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44A85" w:rsidRPr="002123A2" w:rsidRDefault="00944A85" w:rsidP="00E67325">
      <w:pPr>
        <w:rPr>
          <w:rFonts w:ascii="Times New Roman" w:hAnsi="Times New Roman" w:cs="Times New Roman"/>
          <w:sz w:val="24"/>
          <w:szCs w:val="24"/>
        </w:rPr>
      </w:pPr>
    </w:p>
    <w:p w:rsidR="005A36C9" w:rsidRDefault="005A36C9" w:rsidP="005A36C9">
      <w:pPr>
        <w:jc w:val="right"/>
        <w:rPr>
          <w:rFonts w:ascii="Times New Roman" w:hAnsi="Times New Roman" w:cs="Times New Roman"/>
          <w:sz w:val="20"/>
          <w:szCs w:val="20"/>
        </w:rPr>
      </w:pPr>
      <w:bookmarkStart w:id="0" w:name="_Hlk43415356"/>
      <w:r>
        <w:rPr>
          <w:rFonts w:ascii="Times New Roman" w:hAnsi="Times New Roman" w:cs="Times New Roman"/>
          <w:sz w:val="20"/>
          <w:szCs w:val="20"/>
        </w:rPr>
        <w:t>1. melléklet</w:t>
      </w:r>
      <w:r w:rsidR="00832C17">
        <w:rPr>
          <w:rFonts w:ascii="Times New Roman" w:hAnsi="Times New Roman" w:cs="Times New Roman"/>
          <w:sz w:val="20"/>
          <w:szCs w:val="20"/>
        </w:rPr>
        <w:t xml:space="preserve"> az 5/2020</w:t>
      </w:r>
      <w:r w:rsidR="00594F3D">
        <w:rPr>
          <w:rFonts w:ascii="Times New Roman" w:hAnsi="Times New Roman" w:cs="Times New Roman"/>
          <w:sz w:val="20"/>
          <w:szCs w:val="20"/>
        </w:rPr>
        <w:t>.</w:t>
      </w:r>
      <w:r w:rsidR="00832C17">
        <w:rPr>
          <w:rFonts w:ascii="Times New Roman" w:hAnsi="Times New Roman" w:cs="Times New Roman"/>
          <w:sz w:val="20"/>
          <w:szCs w:val="20"/>
        </w:rPr>
        <w:t xml:space="preserve"> (VII. 9.) önkormányzati rendelethez</w:t>
      </w:r>
    </w:p>
    <w:bookmarkEnd w:id="0"/>
    <w:p w:rsidR="005A36C9" w:rsidRDefault="005A36C9" w:rsidP="00E67325">
      <w:pPr>
        <w:rPr>
          <w:rFonts w:ascii="Times New Roman" w:hAnsi="Times New Roman" w:cs="Times New Roman"/>
          <w:sz w:val="20"/>
          <w:szCs w:val="20"/>
        </w:rPr>
      </w:pPr>
    </w:p>
    <w:p w:rsidR="00E67325" w:rsidRPr="00031FDB" w:rsidRDefault="00E67325" w:rsidP="00E67325">
      <w:pPr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8646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6"/>
      </w:tblGrid>
      <w:tr w:rsidR="008F3404" w:rsidRPr="008F3404" w:rsidTr="009E7A8B">
        <w:trPr>
          <w:trHeight w:val="1140"/>
        </w:trPr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F3404" w:rsidRPr="008F3404" w:rsidRDefault="008F3404" w:rsidP="008F340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F34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Zalaszántó Község Önkormányzata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8F34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br/>
              <w:t xml:space="preserve">2019. évi </w:t>
            </w:r>
            <w:r w:rsidRPr="008F34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br/>
              <w:t>CIMRENDJE</w:t>
            </w:r>
          </w:p>
        </w:tc>
      </w:tr>
      <w:tr w:rsidR="008F3404" w:rsidRPr="008F3404" w:rsidTr="00944A85">
        <w:trPr>
          <w:trHeight w:val="499"/>
        </w:trPr>
        <w:tc>
          <w:tcPr>
            <w:tcW w:w="8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404" w:rsidRPr="008F3404" w:rsidRDefault="008F3404" w:rsidP="008F3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F34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</w:tr>
      <w:tr w:rsidR="008F3404" w:rsidRPr="008F3404" w:rsidTr="00944A85">
        <w:trPr>
          <w:trHeight w:val="499"/>
        </w:trPr>
        <w:tc>
          <w:tcPr>
            <w:tcW w:w="8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404" w:rsidRPr="008F3404" w:rsidRDefault="008F3404" w:rsidP="008F3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F34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1. Az önkormányzat költségvetési szervei</w:t>
            </w:r>
          </w:p>
        </w:tc>
      </w:tr>
      <w:tr w:rsidR="008F3404" w:rsidRPr="008F3404" w:rsidTr="00944A85">
        <w:trPr>
          <w:trHeight w:val="499"/>
        </w:trPr>
        <w:tc>
          <w:tcPr>
            <w:tcW w:w="8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404" w:rsidRPr="008F3404" w:rsidRDefault="008F3404" w:rsidP="008F3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F34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Zalaszántó Község Önkormányzata</w:t>
            </w:r>
          </w:p>
        </w:tc>
      </w:tr>
      <w:tr w:rsidR="008F3404" w:rsidRPr="008F3404" w:rsidTr="00944A85">
        <w:trPr>
          <w:trHeight w:val="499"/>
        </w:trPr>
        <w:tc>
          <w:tcPr>
            <w:tcW w:w="8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404" w:rsidRPr="008F3404" w:rsidRDefault="008F3404" w:rsidP="008F3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F34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Zalaszántói Kópékuckó Óvoda</w:t>
            </w:r>
          </w:p>
        </w:tc>
      </w:tr>
      <w:tr w:rsidR="008F3404" w:rsidRPr="008F3404" w:rsidTr="00944A85">
        <w:trPr>
          <w:trHeight w:val="499"/>
        </w:trPr>
        <w:tc>
          <w:tcPr>
            <w:tcW w:w="8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404" w:rsidRPr="008F3404" w:rsidRDefault="008F3404" w:rsidP="008F3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F34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Zalaszántói Közös Önkormányzati Hivatal</w:t>
            </w:r>
          </w:p>
        </w:tc>
      </w:tr>
    </w:tbl>
    <w:p w:rsidR="00E67325" w:rsidRPr="00031FDB" w:rsidRDefault="00E67325" w:rsidP="008F3404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67325" w:rsidRPr="00031FDB" w:rsidRDefault="00E67325" w:rsidP="00E67325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67325" w:rsidRPr="00031FDB" w:rsidRDefault="00E67325" w:rsidP="00E67325">
      <w:pPr>
        <w:jc w:val="right"/>
        <w:rPr>
          <w:rFonts w:ascii="Times New Roman" w:hAnsi="Times New Roman" w:cs="Times New Roman"/>
          <w:sz w:val="20"/>
          <w:szCs w:val="20"/>
        </w:rPr>
        <w:sectPr w:rsidR="00E67325" w:rsidRPr="00031FDB" w:rsidSect="00944A85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3325" w:type="dxa"/>
        <w:tblInd w:w="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2268"/>
        <w:gridCol w:w="1842"/>
        <w:gridCol w:w="2410"/>
        <w:gridCol w:w="2410"/>
      </w:tblGrid>
      <w:tr w:rsidR="000F692F" w:rsidRPr="00031FDB" w:rsidTr="006A4829">
        <w:trPr>
          <w:trHeight w:val="54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692F" w:rsidRPr="00031FDB" w:rsidRDefault="000F692F" w:rsidP="000F6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692F" w:rsidRPr="00031FDB" w:rsidRDefault="000F692F" w:rsidP="000F6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692F" w:rsidRPr="00031FDB" w:rsidRDefault="000F692F" w:rsidP="000F6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692F" w:rsidRPr="00031FDB" w:rsidRDefault="000F692F" w:rsidP="000F6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692F" w:rsidRPr="00031FDB" w:rsidRDefault="005A36C9" w:rsidP="0083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</w:t>
            </w:r>
            <w:r w:rsidR="004A3D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  <w:r w:rsidR="000F692F"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melléklet</w:t>
            </w:r>
            <w:r w:rsidR="00832C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="00832C17">
              <w:rPr>
                <w:rFonts w:ascii="Times New Roman" w:hAnsi="Times New Roman" w:cs="Times New Roman"/>
                <w:sz w:val="20"/>
                <w:szCs w:val="20"/>
              </w:rPr>
              <w:t>az 5/2020 (VII. 9.) önkormányzati rendelethez</w:t>
            </w:r>
          </w:p>
        </w:tc>
      </w:tr>
      <w:tr w:rsidR="000F692F" w:rsidRPr="00031FDB" w:rsidTr="006A4829">
        <w:trPr>
          <w:trHeight w:val="45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692F" w:rsidRPr="00031FDB" w:rsidRDefault="000F692F" w:rsidP="000F69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Zalaszántó Község Önkormányzata 2019. évi a költségvetési hiány belső finanszírozására szolgáló előző évek maradványa</w:t>
            </w:r>
          </w:p>
        </w:tc>
      </w:tr>
      <w:tr w:rsidR="000F692F" w:rsidRPr="00031FDB" w:rsidTr="006A4829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692F" w:rsidRPr="00031FDB" w:rsidRDefault="000F692F" w:rsidP="000F69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692F" w:rsidRPr="00031FDB" w:rsidRDefault="000F692F" w:rsidP="000F6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692F" w:rsidRPr="00031FDB" w:rsidRDefault="000F692F" w:rsidP="000F6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692F" w:rsidRPr="00031FDB" w:rsidRDefault="000F692F" w:rsidP="000F6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692F" w:rsidRPr="00031FDB" w:rsidRDefault="000F692F" w:rsidP="000F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Ft-ban</w:t>
            </w:r>
          </w:p>
        </w:tc>
      </w:tr>
      <w:tr w:rsidR="000F692F" w:rsidRPr="00031FDB" w:rsidTr="009E7A8B">
        <w:trPr>
          <w:trHeight w:val="73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0F692F" w:rsidRPr="00031FDB" w:rsidRDefault="000F692F" w:rsidP="000F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0F692F" w:rsidRPr="00031FDB" w:rsidRDefault="000F692F" w:rsidP="000F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0F692F" w:rsidRPr="00031FDB" w:rsidRDefault="000F692F" w:rsidP="000F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0F692F" w:rsidRPr="00031FDB" w:rsidRDefault="000F692F" w:rsidP="000F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Kötelező feladatok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0F692F" w:rsidRPr="00031FDB" w:rsidRDefault="000F692F" w:rsidP="000F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Önként vállalt feladatok</w:t>
            </w:r>
          </w:p>
        </w:tc>
      </w:tr>
      <w:tr w:rsidR="000F692F" w:rsidRPr="00031FDB" w:rsidTr="006A4829">
        <w:trPr>
          <w:trHeight w:val="255"/>
        </w:trPr>
        <w:tc>
          <w:tcPr>
            <w:tcW w:w="13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2F" w:rsidRPr="00031FDB" w:rsidRDefault="000F692F" w:rsidP="000F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CÉL</w:t>
            </w:r>
          </w:p>
        </w:tc>
      </w:tr>
      <w:tr w:rsidR="000F692F" w:rsidRPr="00031FDB" w:rsidTr="006A4829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2F" w:rsidRPr="00031FDB" w:rsidRDefault="000F692F" w:rsidP="000F6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Előző évi költségvetési maradvány felhasználás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2F" w:rsidRPr="00031FDB" w:rsidRDefault="000F692F" w:rsidP="000F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2F" w:rsidRPr="00031FDB" w:rsidRDefault="000F692F" w:rsidP="000F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2F" w:rsidRPr="00031FDB" w:rsidRDefault="000F692F" w:rsidP="000F6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2F" w:rsidRPr="00031FDB" w:rsidRDefault="000F692F" w:rsidP="000F6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0F692F" w:rsidRPr="00031FDB" w:rsidTr="006A4829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2F" w:rsidRPr="00031FDB" w:rsidRDefault="000F692F" w:rsidP="000F69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2F" w:rsidRPr="00031FDB" w:rsidRDefault="000F692F" w:rsidP="000F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2F" w:rsidRPr="00031FDB" w:rsidRDefault="000F692F" w:rsidP="000F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2F" w:rsidRPr="00031FDB" w:rsidRDefault="000F692F" w:rsidP="000F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2F" w:rsidRPr="00031FDB" w:rsidRDefault="000F692F" w:rsidP="000F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0F692F" w:rsidRPr="00031FDB" w:rsidTr="006A4829">
        <w:trPr>
          <w:trHeight w:val="255"/>
        </w:trPr>
        <w:tc>
          <w:tcPr>
            <w:tcW w:w="13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2F" w:rsidRPr="00031FDB" w:rsidRDefault="000F692F" w:rsidP="000F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CÉL</w:t>
            </w:r>
          </w:p>
        </w:tc>
      </w:tr>
      <w:tr w:rsidR="000F692F" w:rsidRPr="00031FDB" w:rsidTr="006A4829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2F" w:rsidRPr="00031FDB" w:rsidRDefault="000F692F" w:rsidP="000F6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Előző évi költségvetési maradvány felhasználás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2F" w:rsidRPr="00031FDB" w:rsidRDefault="000F692F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18 231 232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2F" w:rsidRPr="00031FDB" w:rsidRDefault="000F692F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2F" w:rsidRPr="00031FDB" w:rsidRDefault="000F692F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  <w:r w:rsidR="006A4829"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18 231 232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2F" w:rsidRPr="00031FDB" w:rsidRDefault="000F692F" w:rsidP="000F6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0F692F" w:rsidRPr="00031FDB" w:rsidTr="006A4829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2F" w:rsidRPr="00031FDB" w:rsidRDefault="000F692F" w:rsidP="000F69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2F" w:rsidRPr="00031FDB" w:rsidRDefault="000F692F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18 231 232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2F" w:rsidRPr="00031FDB" w:rsidRDefault="000F692F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2F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18 231 232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2F" w:rsidRPr="00031FDB" w:rsidRDefault="000F692F" w:rsidP="000F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0F692F" w:rsidRPr="00031FDB" w:rsidTr="006A4829">
        <w:trPr>
          <w:trHeight w:val="4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2F" w:rsidRPr="00031FDB" w:rsidRDefault="000F692F" w:rsidP="000F69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Mindösszesen: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2F" w:rsidRPr="00031FDB" w:rsidRDefault="000F692F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              18 231 232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2F" w:rsidRPr="00031FDB" w:rsidRDefault="000F692F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2F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18 231 232</w:t>
            </w:r>
            <w:r w:rsidR="000F692F"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2F" w:rsidRPr="00031FDB" w:rsidRDefault="000F692F" w:rsidP="000F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</w:tbl>
    <w:p w:rsidR="00E67325" w:rsidRPr="00031FDB" w:rsidRDefault="00E67325" w:rsidP="00AF4E71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3325" w:type="dxa"/>
        <w:tblInd w:w="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2268"/>
        <w:gridCol w:w="1842"/>
        <w:gridCol w:w="2410"/>
        <w:gridCol w:w="2410"/>
      </w:tblGrid>
      <w:tr w:rsidR="005A36C9" w:rsidRPr="00031FDB" w:rsidTr="00563CE8">
        <w:trPr>
          <w:trHeight w:val="54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6C9" w:rsidRPr="00031FDB" w:rsidRDefault="005A36C9" w:rsidP="0056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6C9" w:rsidRPr="00031FDB" w:rsidRDefault="005A36C9" w:rsidP="0056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6C9" w:rsidRPr="00031FDB" w:rsidRDefault="005A36C9" w:rsidP="0056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6C9" w:rsidRPr="00031FDB" w:rsidRDefault="005A36C9" w:rsidP="0056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6C9" w:rsidRPr="00031FDB" w:rsidRDefault="005A36C9" w:rsidP="00563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</w:t>
            </w:r>
            <w:r w:rsidR="004A3D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melléklet</w:t>
            </w:r>
            <w:r w:rsidR="00832C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="00832C17">
              <w:rPr>
                <w:rFonts w:ascii="Times New Roman" w:hAnsi="Times New Roman" w:cs="Times New Roman"/>
                <w:sz w:val="20"/>
                <w:szCs w:val="20"/>
              </w:rPr>
              <w:t>az 5/2020 (VII. 9.) önkormányzati rendelethez</w:t>
            </w:r>
          </w:p>
        </w:tc>
      </w:tr>
      <w:tr w:rsidR="005A36C9" w:rsidRPr="00031FDB" w:rsidTr="00563CE8">
        <w:trPr>
          <w:trHeight w:val="45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6C9" w:rsidRPr="00031FDB" w:rsidRDefault="005A36C9" w:rsidP="00563C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Zalaszántó Község Önkormányzata 2019. évi a költségvetési hiány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külső</w:t>
            </w: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finanszírozására szolgáló előző évek maradványa</w:t>
            </w:r>
          </w:p>
        </w:tc>
      </w:tr>
      <w:tr w:rsidR="005A36C9" w:rsidRPr="00031FDB" w:rsidTr="00563CE8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6C9" w:rsidRPr="00031FDB" w:rsidRDefault="005A36C9" w:rsidP="00563C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6C9" w:rsidRPr="00031FDB" w:rsidRDefault="005A36C9" w:rsidP="0056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6C9" w:rsidRPr="00031FDB" w:rsidRDefault="005A36C9" w:rsidP="0056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6C9" w:rsidRPr="00031FDB" w:rsidRDefault="005A36C9" w:rsidP="0056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6C9" w:rsidRPr="00031FDB" w:rsidRDefault="005A36C9" w:rsidP="00563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Ft-ban</w:t>
            </w:r>
          </w:p>
        </w:tc>
      </w:tr>
      <w:tr w:rsidR="005A36C9" w:rsidRPr="00031FDB" w:rsidTr="009E7A8B">
        <w:trPr>
          <w:trHeight w:val="7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5A36C9" w:rsidRPr="00031FDB" w:rsidRDefault="005A36C9" w:rsidP="00563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5A36C9" w:rsidRPr="00031FDB" w:rsidRDefault="005A36C9" w:rsidP="00563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5A36C9" w:rsidRPr="00031FDB" w:rsidRDefault="005A36C9" w:rsidP="00563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5A36C9" w:rsidRPr="00031FDB" w:rsidRDefault="005A36C9" w:rsidP="00563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Kötelező feladatok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5A36C9" w:rsidRPr="00031FDB" w:rsidRDefault="005A36C9" w:rsidP="00563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Önként vállalt feladatok</w:t>
            </w:r>
          </w:p>
        </w:tc>
      </w:tr>
      <w:tr w:rsidR="005A36C9" w:rsidRPr="00031FDB" w:rsidTr="00563CE8">
        <w:trPr>
          <w:trHeight w:val="255"/>
        </w:trPr>
        <w:tc>
          <w:tcPr>
            <w:tcW w:w="13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6C9" w:rsidRPr="00031FDB" w:rsidRDefault="005A36C9" w:rsidP="00563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CÉL</w:t>
            </w:r>
          </w:p>
        </w:tc>
      </w:tr>
      <w:tr w:rsidR="005A36C9" w:rsidRPr="00031FDB" w:rsidTr="005A36C9">
        <w:trPr>
          <w:trHeight w:val="38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6C9" w:rsidRPr="00031FDB" w:rsidRDefault="005A36C9" w:rsidP="0056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Előző évi költségvetési maradvány felhasználás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6C9" w:rsidRPr="00031FDB" w:rsidRDefault="005A36C9" w:rsidP="00563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6C9" w:rsidRPr="00031FDB" w:rsidRDefault="005A36C9" w:rsidP="00563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6C9" w:rsidRPr="00031FDB" w:rsidRDefault="005A36C9" w:rsidP="0056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6C9" w:rsidRPr="00031FDB" w:rsidRDefault="005A36C9" w:rsidP="0056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A36C9" w:rsidRPr="00031FDB" w:rsidTr="005A36C9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6C9" w:rsidRPr="00031FDB" w:rsidRDefault="005A36C9" w:rsidP="00563C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6C9" w:rsidRPr="00031FDB" w:rsidRDefault="005A36C9" w:rsidP="00563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6C9" w:rsidRPr="00031FDB" w:rsidRDefault="005A36C9" w:rsidP="00563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6C9" w:rsidRPr="00031FDB" w:rsidRDefault="005A36C9" w:rsidP="00563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6C9" w:rsidRPr="00031FDB" w:rsidRDefault="005A36C9" w:rsidP="00563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A36C9" w:rsidRPr="00031FDB" w:rsidTr="00563CE8">
        <w:trPr>
          <w:trHeight w:val="255"/>
        </w:trPr>
        <w:tc>
          <w:tcPr>
            <w:tcW w:w="13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6C9" w:rsidRPr="00031FDB" w:rsidRDefault="005A36C9" w:rsidP="00563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CÉL</w:t>
            </w:r>
          </w:p>
        </w:tc>
      </w:tr>
      <w:tr w:rsidR="005A36C9" w:rsidRPr="00031FDB" w:rsidTr="005A36C9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6C9" w:rsidRPr="00031FDB" w:rsidRDefault="005A36C9" w:rsidP="0056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>Előző évi költségvetési maradvány felhasználás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6C9" w:rsidRPr="00031FDB" w:rsidRDefault="005A36C9" w:rsidP="00563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6C9" w:rsidRPr="00031FDB" w:rsidRDefault="005A36C9" w:rsidP="00563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6C9" w:rsidRPr="00031FDB" w:rsidRDefault="005A36C9" w:rsidP="00563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6C9" w:rsidRPr="00031FDB" w:rsidRDefault="005A36C9" w:rsidP="0056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A36C9" w:rsidRPr="00031FDB" w:rsidTr="005A36C9">
        <w:trPr>
          <w:trHeight w:val="13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6C9" w:rsidRPr="00031FDB" w:rsidRDefault="005A36C9" w:rsidP="00563C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6C9" w:rsidRPr="00031FDB" w:rsidRDefault="005A36C9" w:rsidP="00563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6C9" w:rsidRPr="00031FDB" w:rsidRDefault="005A36C9" w:rsidP="00563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6C9" w:rsidRPr="00031FDB" w:rsidRDefault="005A36C9" w:rsidP="00563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6C9" w:rsidRPr="00031FDB" w:rsidRDefault="005A36C9" w:rsidP="00563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A36C9" w:rsidRPr="00031FDB" w:rsidTr="005A36C9">
        <w:trPr>
          <w:trHeight w:val="4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6C9" w:rsidRPr="00031FDB" w:rsidRDefault="005A36C9" w:rsidP="00563C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Mindösszesen: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6C9" w:rsidRPr="00031FDB" w:rsidRDefault="005A36C9" w:rsidP="00563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6C9" w:rsidRPr="00031FDB" w:rsidRDefault="005A36C9" w:rsidP="00563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6C9" w:rsidRPr="00031FDB" w:rsidRDefault="005A36C9" w:rsidP="00563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6C9" w:rsidRPr="00031FDB" w:rsidRDefault="005A36C9" w:rsidP="00563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</w:tbl>
    <w:p w:rsidR="00E67325" w:rsidRPr="00031FDB" w:rsidRDefault="00E67325" w:rsidP="005A36C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67325" w:rsidRPr="00031FDB" w:rsidRDefault="00E67325" w:rsidP="00E67325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5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 w:rsidR="006A4829" w:rsidRPr="00031FDB" w:rsidTr="006A4829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829" w:rsidRPr="00031FDB" w:rsidRDefault="005A36C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</w:t>
            </w:r>
            <w:r w:rsidR="00944A8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/a</w:t>
            </w:r>
            <w:r w:rsidR="006A4829"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melléklet</w:t>
            </w:r>
            <w:r w:rsidR="00832C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="00832C17">
              <w:rPr>
                <w:rFonts w:ascii="Times New Roman" w:hAnsi="Times New Roman" w:cs="Times New Roman"/>
                <w:sz w:val="20"/>
                <w:szCs w:val="20"/>
              </w:rPr>
              <w:t>az 5/2020 (VII. 9.) önkormányzati rendelethez</w:t>
            </w:r>
          </w:p>
        </w:tc>
      </w:tr>
      <w:tr w:rsidR="006A4829" w:rsidRPr="00031FDB" w:rsidTr="006A4829">
        <w:trPr>
          <w:trHeight w:val="930"/>
        </w:trPr>
        <w:tc>
          <w:tcPr>
            <w:tcW w:w="151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Zalaszántói Község Önkormányzata és intézményei költségvetési egyenlege</w:t>
            </w:r>
          </w:p>
        </w:tc>
      </w:tr>
      <w:tr w:rsidR="006A4829" w:rsidRPr="00031FDB" w:rsidTr="006A4829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Ft-ban</w:t>
            </w:r>
          </w:p>
        </w:tc>
      </w:tr>
      <w:tr w:rsidR="006A4829" w:rsidRPr="00031FDB" w:rsidTr="009E7A8B">
        <w:trPr>
          <w:trHeight w:val="78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bookmarkStart w:id="1" w:name="RANGE!A4:I20"/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Bevételek</w:t>
            </w:r>
            <w:bookmarkEnd w:id="1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</w:tr>
      <w:tr w:rsidR="006A4829" w:rsidRPr="00031FDB" w:rsidTr="006A4829">
        <w:trPr>
          <w:trHeight w:val="84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célú bevételek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Önkormányzat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Zalaszántói Közös Önkormányzati Hivatal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Kópékuckó Óvoda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Zalaszántó Község Önkormányzata és intézménye összesen</w:t>
            </w:r>
          </w:p>
        </w:tc>
      </w:tr>
      <w:tr w:rsidR="006A4829" w:rsidRPr="00031FDB" w:rsidTr="006A4829">
        <w:trPr>
          <w:trHeight w:val="76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B1.Működési célú támogatások államháztartáson belülről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  124 433 250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  205 047 115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      4 328 914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      1 190 778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  124 433 250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  210 566 807    </w:t>
            </w:r>
          </w:p>
        </w:tc>
      </w:tr>
      <w:tr w:rsidR="006A4829" w:rsidRPr="00031FDB" w:rsidTr="006A4829">
        <w:trPr>
          <w:trHeight w:val="55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 B11.Önkormányzatok működési támogatásai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    117 308 381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    145 318 921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    117 308 381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    145 318 921    </w:t>
            </w:r>
          </w:p>
        </w:tc>
      </w:tr>
      <w:tr w:rsidR="006A4829" w:rsidRPr="00031FDB" w:rsidTr="006A4829">
        <w:trPr>
          <w:trHeight w:val="402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B3.Közhatalmi bevételek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    27 425 000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    21 755 031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    27 425 000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    21 755 031    </w:t>
            </w:r>
          </w:p>
        </w:tc>
      </w:tr>
      <w:tr w:rsidR="006A4829" w:rsidRPr="00031FDB" w:rsidTr="006A4829">
        <w:trPr>
          <w:trHeight w:val="402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B4.Működési bevételek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    15 450 000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    27 670 164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           51 905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         430 055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    15 501 905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    28 100 219    </w:t>
            </w:r>
          </w:p>
        </w:tc>
      </w:tr>
      <w:tr w:rsidR="006A4829" w:rsidRPr="00031FDB" w:rsidTr="006A4829">
        <w:trPr>
          <w:trHeight w:val="81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B6.Egyéb működési célú átvett pénzeszközök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         150 000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         234 640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         150 000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         234 640    </w:t>
            </w:r>
          </w:p>
        </w:tc>
      </w:tr>
      <w:tr w:rsidR="006A4829" w:rsidRPr="00031FDB" w:rsidTr="00944A85">
        <w:trPr>
          <w:trHeight w:val="96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Működési célú bevételek összesen: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  167 458 250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  254 706 950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           51 905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      4 758 969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      1 190 778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  167 510 155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  260 656 697    </w:t>
            </w:r>
          </w:p>
        </w:tc>
      </w:tr>
      <w:tr w:rsidR="006A4829" w:rsidRPr="00031FDB" w:rsidTr="00944A85">
        <w:trPr>
          <w:trHeight w:val="84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Önkormányzat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Zalaszántói Közös Önkormányzati Hivatal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Kópékuckó Óvoda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Zalaszántó Község Önkormányzata és intézménye összesen</w:t>
            </w:r>
          </w:p>
        </w:tc>
      </w:tr>
      <w:tr w:rsidR="006A4829" w:rsidRPr="00031FDB" w:rsidTr="006A4829">
        <w:trPr>
          <w:trHeight w:val="76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B2.Felhalmozási célú támogatások államháztartáson belülről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37 147 849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    37 147 849    </w:t>
            </w:r>
          </w:p>
        </w:tc>
      </w:tr>
      <w:tr w:rsidR="006A4829" w:rsidRPr="00031FDB" w:rsidTr="006A4829">
        <w:trPr>
          <w:trHeight w:val="6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B7. Felhalmozási célú átvett pénzeszközök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6A4829" w:rsidRPr="00031FDB" w:rsidTr="006A4829">
        <w:trPr>
          <w:trHeight w:val="76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B8131.Előző év költségvetési maradványának igénybevétele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18 231 232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18 231 232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5 425 251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5 425 251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292 002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292 002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    23 948 485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    23 948 485    </w:t>
            </w:r>
          </w:p>
        </w:tc>
      </w:tr>
      <w:tr w:rsidR="006A4829" w:rsidRPr="00031FDB" w:rsidTr="006A4829">
        <w:trPr>
          <w:trHeight w:val="58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 B814.Államháztartáson belüli megelőlegezések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5 250 554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  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      5 250 554    </w:t>
            </w:r>
          </w:p>
        </w:tc>
      </w:tr>
      <w:tr w:rsidR="006A4829" w:rsidRPr="00031FDB" w:rsidTr="006A4829">
        <w:trPr>
          <w:trHeight w:val="58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 B816 Központi, irányító szervi támogatás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42 879 144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51 902 588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20 515 706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21 762 387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    63 394 850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    73 664 975    </w:t>
            </w:r>
          </w:p>
        </w:tc>
      </w:tr>
      <w:tr w:rsidR="006A4829" w:rsidRPr="00031FDB" w:rsidTr="006A4829">
        <w:trPr>
          <w:trHeight w:val="6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B8. Belföldi finanszírozás bevételei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    18 231 232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    23 481 786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    48 304 395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    57 327 839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    20 807 708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    22 054 389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    87 343 335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  102 864 014    </w:t>
            </w:r>
          </w:p>
        </w:tc>
      </w:tr>
      <w:tr w:rsidR="006A4829" w:rsidRPr="00031FDB" w:rsidTr="006A4829">
        <w:trPr>
          <w:trHeight w:val="88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Felhalmozási bevételek összesen: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18 231 232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60 629 635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48 304 395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57 327 839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20 807 708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22 054 389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87 343 335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140 011 863 </w:t>
            </w:r>
          </w:p>
        </w:tc>
      </w:tr>
      <w:tr w:rsidR="006A4829" w:rsidRPr="00031FDB" w:rsidTr="006A4829">
        <w:trPr>
          <w:trHeight w:val="88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Mindösszesen: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185 689 482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315 336 585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48 356 300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62 086 808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20 807 708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23 245 167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254 853 490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400 668 560 </w:t>
            </w:r>
          </w:p>
        </w:tc>
      </w:tr>
    </w:tbl>
    <w:p w:rsidR="00E67325" w:rsidRPr="00031FDB" w:rsidRDefault="00E67325" w:rsidP="00E67325">
      <w:pPr>
        <w:rPr>
          <w:rFonts w:ascii="Times New Roman" w:hAnsi="Times New Roman" w:cs="Times New Roman"/>
          <w:sz w:val="20"/>
          <w:szCs w:val="20"/>
        </w:rPr>
      </w:pPr>
    </w:p>
    <w:p w:rsidR="00E67325" w:rsidRPr="00031FDB" w:rsidRDefault="00E67325" w:rsidP="00AF4E71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67325" w:rsidRPr="00031FDB" w:rsidRDefault="00E67325" w:rsidP="00E67325">
      <w:pPr>
        <w:rPr>
          <w:rFonts w:ascii="Times New Roman" w:hAnsi="Times New Roman" w:cs="Times New Roman"/>
          <w:sz w:val="20"/>
          <w:szCs w:val="20"/>
        </w:rPr>
      </w:pPr>
    </w:p>
    <w:p w:rsidR="00E67325" w:rsidRPr="00031FDB" w:rsidRDefault="00E67325" w:rsidP="006A482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67325" w:rsidRPr="00031FDB" w:rsidRDefault="00E67325" w:rsidP="00E67325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45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3"/>
        <w:gridCol w:w="4051"/>
        <w:gridCol w:w="1300"/>
        <w:gridCol w:w="1120"/>
        <w:gridCol w:w="1120"/>
        <w:gridCol w:w="1120"/>
        <w:gridCol w:w="1120"/>
        <w:gridCol w:w="1120"/>
        <w:gridCol w:w="1260"/>
        <w:gridCol w:w="1120"/>
      </w:tblGrid>
      <w:tr w:rsidR="009E7A8B" w:rsidRPr="00031FDB" w:rsidTr="009E7A8B">
        <w:trPr>
          <w:trHeight w:val="499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A8B" w:rsidRPr="00031FDB" w:rsidRDefault="009E7A8B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A8B" w:rsidRPr="00031FDB" w:rsidRDefault="009E7A8B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A8B" w:rsidRPr="00031FDB" w:rsidRDefault="009E7A8B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A8B" w:rsidRPr="00031FDB" w:rsidRDefault="009E7A8B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A8B" w:rsidRPr="00031FDB" w:rsidRDefault="009E7A8B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A8B" w:rsidRPr="00031FDB" w:rsidRDefault="009E7A8B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A8B" w:rsidRPr="00031FDB" w:rsidRDefault="009E7A8B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A8B" w:rsidRPr="00031FDB" w:rsidRDefault="009E7A8B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A8B" w:rsidRPr="009E7A8B" w:rsidRDefault="009E7A8B" w:rsidP="009E7A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E7A8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4/b melléklet</w:t>
            </w:r>
            <w:r w:rsidR="00832C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="00832C17">
              <w:rPr>
                <w:rFonts w:ascii="Times New Roman" w:hAnsi="Times New Roman" w:cs="Times New Roman"/>
                <w:sz w:val="20"/>
                <w:szCs w:val="20"/>
              </w:rPr>
              <w:t>az 5/2020 (VII. 9.) önkormányzati rendelethez</w:t>
            </w:r>
          </w:p>
        </w:tc>
      </w:tr>
      <w:tr w:rsidR="006A4829" w:rsidRPr="00031FDB" w:rsidTr="009E7A8B">
        <w:trPr>
          <w:trHeight w:val="499"/>
        </w:trPr>
        <w:tc>
          <w:tcPr>
            <w:tcW w:w="1459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Zalaszántói Község Önkormányzata és intézményei Költségvetési egyenlege</w:t>
            </w:r>
          </w:p>
        </w:tc>
      </w:tr>
      <w:tr w:rsidR="006A4829" w:rsidRPr="00031FDB" w:rsidTr="009E7A8B">
        <w:trPr>
          <w:trHeight w:val="499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Ft-ban </w:t>
            </w:r>
          </w:p>
        </w:tc>
      </w:tr>
      <w:tr w:rsidR="006A4829" w:rsidRPr="00031FDB" w:rsidTr="009E7A8B">
        <w:trPr>
          <w:trHeight w:val="499"/>
        </w:trPr>
        <w:tc>
          <w:tcPr>
            <w:tcW w:w="5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</w:tr>
      <w:tr w:rsidR="006A4829" w:rsidRPr="00031FDB" w:rsidTr="009E7A8B">
        <w:trPr>
          <w:trHeight w:val="810"/>
        </w:trPr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Költségvetési kiadások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Önkormányzat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Zalaszántói Közös Önkormányzati Hivatal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Kópékuckó Óvoda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Zalaszántó Község Önkormányzata és intézménye összesen</w:t>
            </w:r>
          </w:p>
        </w:tc>
      </w:tr>
      <w:tr w:rsidR="006A4829" w:rsidRPr="00031FDB" w:rsidTr="009E7A8B">
        <w:trPr>
          <w:trHeight w:val="499"/>
        </w:trPr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K1. Személyi juttatások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24 662 162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38 082 040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33 732 107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41 683 204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15 685 651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17 149 307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74 079 920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96 914 551</w:t>
            </w:r>
          </w:p>
        </w:tc>
      </w:tr>
      <w:tr w:rsidR="006A4829" w:rsidRPr="00031FDB" w:rsidTr="009E7A8B">
        <w:trPr>
          <w:trHeight w:val="499"/>
        </w:trPr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K2. Munkaadókat terhelő járulékok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4 653 173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6 366 073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6 577 761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7 241 286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2 861 557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3 210 569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14 092 491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16 817 928</w:t>
            </w:r>
          </w:p>
        </w:tc>
      </w:tr>
      <w:tr w:rsidR="006A4829" w:rsidRPr="00031FDB" w:rsidTr="009E7A8B">
        <w:trPr>
          <w:trHeight w:val="499"/>
        </w:trPr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K3. Dologi kiadások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42 740 000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59 725 002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7 692 737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12 778 823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2 260 500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2 885 291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52 693 237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75 389 116</w:t>
            </w:r>
          </w:p>
        </w:tc>
      </w:tr>
      <w:tr w:rsidR="006A4829" w:rsidRPr="00031FDB" w:rsidTr="009E7A8B">
        <w:trPr>
          <w:trHeight w:val="499"/>
        </w:trPr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K4. Ellátottak pénzbeli juttatásai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7 389 000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2 026 000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7 389 000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2 026 000</w:t>
            </w:r>
          </w:p>
        </w:tc>
      </w:tr>
      <w:tr w:rsidR="006A4829" w:rsidRPr="00031FDB" w:rsidTr="009E7A8B">
        <w:trPr>
          <w:trHeight w:val="499"/>
        </w:trPr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K502. A helyi önkormányzatok előző évi elszámolásából származó kiadások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608 068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608 068</w:t>
            </w:r>
          </w:p>
        </w:tc>
      </w:tr>
      <w:tr w:rsidR="006A4829" w:rsidRPr="00031FDB" w:rsidTr="009E7A8B">
        <w:trPr>
          <w:trHeight w:val="499"/>
        </w:trPr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K506. Egyéb működési célú támogatások ÁHT-n belülre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26 009 128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23 602 557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26 009 128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23 602 557</w:t>
            </w:r>
          </w:p>
        </w:tc>
      </w:tr>
      <w:tr w:rsidR="006A4829" w:rsidRPr="00031FDB" w:rsidTr="009E7A8B">
        <w:trPr>
          <w:trHeight w:val="499"/>
        </w:trPr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K512. Egyéb működési célú támogatások ÁHT-n kívülre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3 500 000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13 186 705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3 500 000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13 186 705</w:t>
            </w:r>
          </w:p>
        </w:tc>
      </w:tr>
      <w:tr w:rsidR="006A4829" w:rsidRPr="00031FDB" w:rsidTr="009E7A8B">
        <w:trPr>
          <w:trHeight w:val="499"/>
        </w:trPr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K513. Tartalék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5 876 501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73 255 468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5 876 501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73 255 468</w:t>
            </w:r>
          </w:p>
        </w:tc>
      </w:tr>
      <w:tr w:rsidR="006A4829" w:rsidRPr="00031FDB" w:rsidTr="009E7A8B">
        <w:trPr>
          <w:trHeight w:val="499"/>
        </w:trPr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K5. Egyéb működési célú kiadások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35 385 629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110 652 798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35 385 629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110 652 798</w:t>
            </w:r>
          </w:p>
        </w:tc>
      </w:tr>
      <w:tr w:rsidR="006A4829" w:rsidRPr="00031FDB" w:rsidTr="009E7A8B">
        <w:trPr>
          <w:trHeight w:val="499"/>
        </w:trPr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K915.Központi, irányító szervi támogatások folyósítása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52 628 286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37 855 037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52 628 286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37 855 037</w:t>
            </w:r>
          </w:p>
        </w:tc>
      </w:tr>
      <w:tr w:rsidR="006A4829" w:rsidRPr="00031FDB" w:rsidTr="009E7A8B">
        <w:trPr>
          <w:trHeight w:val="499"/>
        </w:trPr>
        <w:tc>
          <w:tcPr>
            <w:tcW w:w="5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kiadások összesen: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167 458 250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254 706 950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48 002 605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61 703 313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20 807 708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23 245 167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236 268 563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339 655 430</w:t>
            </w:r>
          </w:p>
        </w:tc>
      </w:tr>
      <w:tr w:rsidR="006A4829" w:rsidRPr="00031FDB" w:rsidTr="009E7A8B">
        <w:trPr>
          <w:trHeight w:val="499"/>
        </w:trPr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K6. Beruházások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8 645 660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353 695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383 495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353 695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9 029 155</w:t>
            </w:r>
          </w:p>
        </w:tc>
      </w:tr>
      <w:tr w:rsidR="006A4829" w:rsidRPr="00031FDB" w:rsidTr="009E7A8B">
        <w:trPr>
          <w:trHeight w:val="499"/>
        </w:trPr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K7. Felújítások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6 458 815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6 458 815</w:t>
            </w:r>
          </w:p>
        </w:tc>
      </w:tr>
      <w:tr w:rsidR="006A4829" w:rsidRPr="00031FDB" w:rsidTr="009E7A8B">
        <w:trPr>
          <w:trHeight w:val="499"/>
        </w:trPr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K8.Egyéb felhalmozási célú kiadások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6A4829" w:rsidRPr="00031FDB" w:rsidTr="009E7A8B">
        <w:trPr>
          <w:trHeight w:val="499"/>
        </w:trPr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Költségvetési kiadások összesen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117 829 964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231 956 388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48 356 300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62 086 808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20 807 708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23 245 167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186 993 972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317 288 363</w:t>
            </w:r>
          </w:p>
        </w:tc>
      </w:tr>
      <w:tr w:rsidR="006A4829" w:rsidRPr="00031FDB" w:rsidTr="009E7A8B">
        <w:trPr>
          <w:trHeight w:val="750"/>
        </w:trPr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Finanszírozási kiadások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Önkormányzat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Zalaszántói Közös Önkormányzati Hivatal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Kópékuckó Óvoda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Zalaszántó Község Önkormányzata és intézménye összesen</w:t>
            </w:r>
          </w:p>
        </w:tc>
      </w:tr>
      <w:tr w:rsidR="006A4829" w:rsidRPr="00031FDB" w:rsidTr="009E7A8B">
        <w:trPr>
          <w:trHeight w:val="499"/>
        </w:trPr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K513. Tartalék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3 000 000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3 000 000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6A4829" w:rsidRPr="00031FDB" w:rsidTr="009E7A8B">
        <w:trPr>
          <w:trHeight w:val="499"/>
        </w:trPr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K914.Államháztartáson belüli megelőlegezések visszafizetése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4 464 668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9 715 222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4 464 668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9 715 222</w:t>
            </w:r>
          </w:p>
        </w:tc>
      </w:tr>
      <w:tr w:rsidR="006A4829" w:rsidRPr="00031FDB" w:rsidTr="009E7A8B">
        <w:trPr>
          <w:trHeight w:val="499"/>
        </w:trPr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K915.Központi, irányító szervi támogatások folyósítása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10 766 564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35 809 938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10 766 564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35 809 938</w:t>
            </w:r>
          </w:p>
        </w:tc>
      </w:tr>
      <w:tr w:rsidR="006A4829" w:rsidRPr="00031FDB" w:rsidTr="009E7A8B">
        <w:trPr>
          <w:trHeight w:val="499"/>
        </w:trPr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K9. Belföldi finanszírozás kiadásai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15 231 232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45 525 160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15 231 232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45 525 160</w:t>
            </w:r>
          </w:p>
        </w:tc>
      </w:tr>
      <w:tr w:rsidR="006A4829" w:rsidRPr="00031FDB" w:rsidTr="009E7A8B">
        <w:trPr>
          <w:trHeight w:val="499"/>
        </w:trPr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Finanszírozási kiadások összesen: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67 859 518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83 380 197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67 859 518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83 380 197</w:t>
            </w:r>
          </w:p>
        </w:tc>
      </w:tr>
      <w:tr w:rsidR="006A4829" w:rsidRPr="00031FDB" w:rsidTr="009E7A8B">
        <w:trPr>
          <w:trHeight w:val="499"/>
        </w:trPr>
        <w:tc>
          <w:tcPr>
            <w:tcW w:w="5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kiadások összesen: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18 231 232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60 629 635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18 231 232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60 629 635</w:t>
            </w:r>
          </w:p>
        </w:tc>
      </w:tr>
      <w:tr w:rsidR="006A4829" w:rsidRPr="00031FDB" w:rsidTr="009E7A8B">
        <w:trPr>
          <w:trHeight w:val="499"/>
        </w:trPr>
        <w:tc>
          <w:tcPr>
            <w:tcW w:w="5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Mind összesen: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185 689 482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315 336 585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48 356 300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62 086 808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20 807 708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23 245 167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254 853 490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400 668 560</w:t>
            </w:r>
          </w:p>
        </w:tc>
      </w:tr>
    </w:tbl>
    <w:p w:rsidR="00E67325" w:rsidRPr="00031FDB" w:rsidRDefault="00E67325" w:rsidP="006A482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67325" w:rsidRPr="00031FDB" w:rsidRDefault="00E67325" w:rsidP="00E67325">
      <w:pPr>
        <w:rPr>
          <w:rFonts w:ascii="Times New Roman" w:hAnsi="Times New Roman" w:cs="Times New Roman"/>
          <w:sz w:val="20"/>
          <w:szCs w:val="20"/>
        </w:rPr>
      </w:pPr>
    </w:p>
    <w:p w:rsidR="00E67325" w:rsidRPr="00031FDB" w:rsidRDefault="00E67325" w:rsidP="00E67325">
      <w:pPr>
        <w:rPr>
          <w:rFonts w:ascii="Times New Roman" w:hAnsi="Times New Roman" w:cs="Times New Roman"/>
          <w:sz w:val="20"/>
          <w:szCs w:val="20"/>
        </w:rPr>
      </w:pPr>
    </w:p>
    <w:p w:rsidR="00E67325" w:rsidRDefault="00E67325" w:rsidP="00E67325">
      <w:pPr>
        <w:rPr>
          <w:rFonts w:ascii="Times New Roman" w:hAnsi="Times New Roman" w:cs="Times New Roman"/>
          <w:sz w:val="20"/>
          <w:szCs w:val="20"/>
        </w:rPr>
      </w:pPr>
    </w:p>
    <w:p w:rsidR="00832C17" w:rsidRDefault="00832C17" w:rsidP="00E67325">
      <w:pPr>
        <w:rPr>
          <w:rFonts w:ascii="Times New Roman" w:hAnsi="Times New Roman" w:cs="Times New Roman"/>
          <w:sz w:val="20"/>
          <w:szCs w:val="20"/>
        </w:rPr>
      </w:pPr>
    </w:p>
    <w:p w:rsidR="00832C17" w:rsidRDefault="00832C17" w:rsidP="00E67325">
      <w:pPr>
        <w:rPr>
          <w:rFonts w:ascii="Times New Roman" w:hAnsi="Times New Roman" w:cs="Times New Roman"/>
          <w:sz w:val="20"/>
          <w:szCs w:val="20"/>
        </w:rPr>
      </w:pPr>
    </w:p>
    <w:p w:rsidR="00832C17" w:rsidRPr="00031FDB" w:rsidRDefault="00832C17" w:rsidP="00E67325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3324" w:type="dxa"/>
        <w:tblInd w:w="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7"/>
        <w:gridCol w:w="1884"/>
        <w:gridCol w:w="2126"/>
        <w:gridCol w:w="1843"/>
        <w:gridCol w:w="1984"/>
      </w:tblGrid>
      <w:tr w:rsidR="006A4829" w:rsidRPr="00031FDB" w:rsidTr="006A4829">
        <w:trPr>
          <w:trHeight w:val="499"/>
        </w:trPr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829" w:rsidRPr="00031FDB" w:rsidRDefault="005A36C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</w:t>
            </w:r>
            <w:r w:rsidR="006A4829"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/a melléklet</w:t>
            </w:r>
            <w:r w:rsidR="00832C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="00832C17">
              <w:rPr>
                <w:rFonts w:ascii="Times New Roman" w:hAnsi="Times New Roman" w:cs="Times New Roman"/>
                <w:sz w:val="20"/>
                <w:szCs w:val="20"/>
              </w:rPr>
              <w:t>az 5/2020 (VII. 9.) önkormányzati rendelethez</w:t>
            </w:r>
          </w:p>
        </w:tc>
      </w:tr>
      <w:tr w:rsidR="006A4829" w:rsidRPr="00031FDB" w:rsidTr="006A4829">
        <w:trPr>
          <w:trHeight w:val="499"/>
        </w:trPr>
        <w:tc>
          <w:tcPr>
            <w:tcW w:w="133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Zalaszántó Község Önkormányzatának 2019.évi bevételei</w:t>
            </w:r>
          </w:p>
        </w:tc>
      </w:tr>
      <w:tr w:rsidR="006A4829" w:rsidRPr="00031FDB" w:rsidTr="006A4829">
        <w:trPr>
          <w:trHeight w:val="499"/>
        </w:trPr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Ft-ban</w:t>
            </w:r>
          </w:p>
        </w:tc>
      </w:tr>
      <w:tr w:rsidR="006A4829" w:rsidRPr="00031FDB" w:rsidTr="009E7A8B">
        <w:trPr>
          <w:trHeight w:val="499"/>
        </w:trPr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Kötelező feladatok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Önként vállalt feladatok</w:t>
            </w:r>
          </w:p>
        </w:tc>
      </w:tr>
      <w:tr w:rsidR="006A4829" w:rsidRPr="00031FDB" w:rsidTr="006A4829">
        <w:trPr>
          <w:trHeight w:val="499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célú támogatások államháztartáson belülről B1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124 433 250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205 047 115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205 047 115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6A4829" w:rsidRPr="00031FDB" w:rsidTr="006A4829">
        <w:trPr>
          <w:trHeight w:val="499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Önkormányzatok működési támogatásai B11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117 308 381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145 318 921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145 318 921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6A4829" w:rsidRPr="00031FDB" w:rsidTr="006A4829">
        <w:trPr>
          <w:trHeight w:val="499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Helyi önkormányzatok működésének általános támogatása B111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61 488 011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63 299 479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63 299 479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6A4829" w:rsidRPr="00031FDB" w:rsidTr="006A4829">
        <w:trPr>
          <w:trHeight w:val="499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Települési önkormányzatok egyes köznevelési fel tám. B112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18 209 033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18 339 100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18 339 100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6A4829" w:rsidRPr="00031FDB" w:rsidTr="006A4829">
        <w:trPr>
          <w:trHeight w:val="499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Települési önkormányzatok szociális, gyermekjóléti és gyermekétkeztetési feladatainak támogatása B113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35 811 337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45 209 860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45 209 860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6A4829" w:rsidRPr="00031FDB" w:rsidTr="006A4829">
        <w:trPr>
          <w:trHeight w:val="499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Települési önkormányzatok kulturális feladatainak tám. B114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1 800 000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1 800 000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1 800 000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6A4829" w:rsidRPr="00031FDB" w:rsidTr="006A4829">
        <w:trPr>
          <w:trHeight w:val="499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Helyi önkormányzatok kiegészítő támogatásai B115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16 670 482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16 670 482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6A4829" w:rsidRPr="00031FDB" w:rsidTr="006A4829">
        <w:trPr>
          <w:trHeight w:val="499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működési célú támogatások államháztartáson belülről B16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7 124 869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59 728 194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59 728 194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6A4829" w:rsidRPr="00031FDB" w:rsidTr="006A4829">
        <w:trPr>
          <w:trHeight w:val="499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ebből: fejezeti kezelésű előirányzatok EU-s programokra és azok hazai társfinanszírozása (B16)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6A4829" w:rsidRPr="00031FDB" w:rsidTr="006A4829">
        <w:trPr>
          <w:trHeight w:val="499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ebből: egyéb fejezeti kezelésű előirányzatok (B16)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6A4829" w:rsidRPr="00031FDB" w:rsidTr="006A4829">
        <w:trPr>
          <w:trHeight w:val="499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ebből: társadalombiztosítás pénzügyi alapjai (B16)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6A4829" w:rsidRPr="00031FDB" w:rsidTr="006A4829">
        <w:trPr>
          <w:trHeight w:val="499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ebből: elkülönített állami pénzalapok (B16)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6A4829" w:rsidRPr="00031FDB" w:rsidTr="006A4829">
        <w:trPr>
          <w:trHeight w:val="499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ebből: helyi önkormányzatok és költségvetési szerveik (B16)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6A4829" w:rsidRPr="00031FDB" w:rsidTr="006A4829">
        <w:trPr>
          <w:trHeight w:val="499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ebből: társulások és költségvetési szerveik (B16)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6A4829" w:rsidRPr="00031FDB" w:rsidTr="006A4829">
        <w:trPr>
          <w:trHeight w:val="499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célú támogatások államháztartáson belülről B2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37 147 849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37 147 849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6A4829" w:rsidRPr="00031FDB" w:rsidTr="006A4829">
        <w:trPr>
          <w:trHeight w:val="499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célú önkormányzati támogatások B21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3 131 501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3 131 501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6A4829" w:rsidRPr="00031FDB" w:rsidTr="006A4829">
        <w:trPr>
          <w:trHeight w:val="499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fejezeti kezelésű előirányzatok B25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34 016 348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34 016 348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6A4829" w:rsidRPr="00031FDB" w:rsidTr="006A4829">
        <w:trPr>
          <w:trHeight w:val="499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Közhatalmi bevételek B3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27 425 000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21 755 031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21 755 031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6A4829" w:rsidRPr="00031FDB" w:rsidTr="006A4829">
        <w:trPr>
          <w:trHeight w:val="499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Vagyoni </w:t>
            </w:r>
            <w:r w:rsidR="00232729"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típusú</w:t>
            </w: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="00232729"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adók B</w:t>
            </w: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9 600 000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9 600 000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9 600 000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6A4829" w:rsidRPr="00031FDB" w:rsidTr="006A4829">
        <w:trPr>
          <w:trHeight w:val="499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</w:t>
            </w:r>
            <w:r w:rsidR="00232729" w:rsidRPr="00031F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ebből: Építményadó</w:t>
            </w:r>
            <w:r w:rsidRPr="00031F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6A4829" w:rsidRPr="00031FDB" w:rsidTr="006A4829">
        <w:trPr>
          <w:trHeight w:val="499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2327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ebből: Telekadó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6A4829" w:rsidRPr="00031FDB" w:rsidTr="006A4829">
        <w:trPr>
          <w:trHeight w:val="499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2327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ebből: Magánszemélyek</w:t>
            </w:r>
            <w:r w:rsidR="006A4829" w:rsidRPr="00031F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kommunális adója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6A4829" w:rsidRPr="00031FDB" w:rsidTr="006A4829">
        <w:trPr>
          <w:trHeight w:val="499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Termékek és szolgáltatások </w:t>
            </w:r>
            <w:r w:rsidR="00232729"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adói B</w:t>
            </w: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17 825 000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17 825 000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17 825 000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6A4829" w:rsidRPr="00031FDB" w:rsidTr="006A4829">
        <w:trPr>
          <w:trHeight w:val="499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ebből: Értékesítési és forgalmi </w:t>
            </w:r>
            <w:r w:rsidR="00232729" w:rsidRPr="00031F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adók -</w:t>
            </w:r>
            <w:r w:rsidRPr="00031F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Iparűzési adó B351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6A4829" w:rsidRPr="00031FDB" w:rsidTr="006A4829">
        <w:trPr>
          <w:trHeight w:val="499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ebből: Gépjárműadó B354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6A4829" w:rsidRPr="00031FDB" w:rsidTr="006A4829">
        <w:trPr>
          <w:trHeight w:val="499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ebből: Idegenforgalmi adó B355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6A4829" w:rsidRPr="00031FDB" w:rsidTr="006A4829">
        <w:trPr>
          <w:trHeight w:val="499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közhatalmi bevételek B36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6A4829" w:rsidRPr="00031FDB" w:rsidTr="006A4829">
        <w:trPr>
          <w:trHeight w:val="499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bevételek B4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15 450 000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27 670 164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27 670 164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6A4829" w:rsidRPr="00031FDB" w:rsidTr="006A4829">
        <w:trPr>
          <w:trHeight w:val="499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Szolgáltatások ellenértéke B402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3 000 000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16 377 438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16 377 438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6A4829" w:rsidRPr="00031FDB" w:rsidTr="006A4829">
        <w:trPr>
          <w:trHeight w:val="499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Ellátási díjak B405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5 550 000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1 623 788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1 623 788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6A4829" w:rsidRPr="00031FDB" w:rsidTr="006A4829">
        <w:trPr>
          <w:trHeight w:val="499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Kiszámlázott általános forgalmi adó B406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2 250 000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9 504 938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9 504 938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6A4829" w:rsidRPr="00031FDB" w:rsidTr="006A4829">
        <w:trPr>
          <w:trHeight w:val="499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Általános forgalmi adó visszatérítése B407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2 500 000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6A4829" w:rsidRPr="00031FDB" w:rsidTr="006A4829">
        <w:trPr>
          <w:trHeight w:val="499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Biztosító által fizetett kártérítés B410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6A4829" w:rsidRPr="00031FDB" w:rsidTr="006A4829">
        <w:trPr>
          <w:trHeight w:val="499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működési bevételek B411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2 150 000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6A4829" w:rsidRPr="00031FDB" w:rsidTr="006A4829">
        <w:trPr>
          <w:trHeight w:val="499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célú átvett pénzeszközök B6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150 000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234 640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234 640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6A4829" w:rsidRPr="00031FDB" w:rsidTr="006A4829">
        <w:trPr>
          <w:trHeight w:val="499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célú visszatérítendő támogatások, kölcsönök visszatérülése államháztartáson kívülről (Háztatások)B64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234 640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234 640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6A4829" w:rsidRPr="00031FDB" w:rsidTr="006A4829">
        <w:trPr>
          <w:trHeight w:val="499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célú átvett pénzeszközök B7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6A4829" w:rsidRPr="00031FDB" w:rsidTr="006A4829">
        <w:trPr>
          <w:trHeight w:val="499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célú átvett pénzeszközök B75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6A4829" w:rsidRPr="00031FDB" w:rsidTr="006A4829">
        <w:trPr>
          <w:trHeight w:val="499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Finanszírozási bevételek B8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18 231 232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23 481 786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23 481 786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6A4829" w:rsidRPr="00031FDB" w:rsidTr="006A4829">
        <w:trPr>
          <w:trHeight w:val="499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Maradvány igénybevétele B813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18 231 232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18 231 232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18 231 232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6A4829" w:rsidRPr="00031FDB" w:rsidTr="006A4829">
        <w:trPr>
          <w:trHeight w:val="499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Államháztartáson belüli megelőlegezések B814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5 250 554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5 250 554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6A4829" w:rsidRPr="00031FDB" w:rsidTr="006A4829">
        <w:trPr>
          <w:trHeight w:val="499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Bevétel összesen: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185 689 482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315 336 585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315 336 585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AF4E71" w:rsidRPr="00031FDB" w:rsidRDefault="00AF4E71" w:rsidP="006A482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A4829" w:rsidRDefault="006A4829" w:rsidP="006A482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D6A74" w:rsidRDefault="003D6A74" w:rsidP="006A482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D6A74" w:rsidRDefault="003D6A74" w:rsidP="006A482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D6A74" w:rsidRDefault="003D6A74" w:rsidP="006A482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D6A74" w:rsidRDefault="003D6A74" w:rsidP="006A482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D6A74" w:rsidRPr="00031FDB" w:rsidRDefault="003D6A74" w:rsidP="006A4829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3324" w:type="dxa"/>
        <w:tblInd w:w="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1843"/>
        <w:gridCol w:w="2126"/>
        <w:gridCol w:w="1843"/>
        <w:gridCol w:w="1984"/>
      </w:tblGrid>
      <w:tr w:rsidR="009E7A8B" w:rsidRPr="00031FDB" w:rsidTr="009311CF">
        <w:trPr>
          <w:trHeight w:val="402"/>
        </w:trPr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A8B" w:rsidRPr="00031FDB" w:rsidRDefault="009E7A8B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A8B" w:rsidRPr="00031FDB" w:rsidRDefault="009E7A8B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A8B" w:rsidRPr="00031FDB" w:rsidRDefault="009E7A8B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A8B" w:rsidRPr="00031FDB" w:rsidRDefault="009E7A8B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</w:t>
            </w: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/b melléklet</w:t>
            </w:r>
            <w:r w:rsidR="00832C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="00832C17">
              <w:rPr>
                <w:rFonts w:ascii="Times New Roman" w:hAnsi="Times New Roman" w:cs="Times New Roman"/>
                <w:sz w:val="20"/>
                <w:szCs w:val="20"/>
              </w:rPr>
              <w:t>az 5/2020 (VII. 9.) önkormányzati rendelethez</w:t>
            </w:r>
          </w:p>
        </w:tc>
      </w:tr>
      <w:tr w:rsidR="000009AC" w:rsidRPr="00031FDB" w:rsidTr="000009AC">
        <w:trPr>
          <w:trHeight w:val="402"/>
        </w:trPr>
        <w:tc>
          <w:tcPr>
            <w:tcW w:w="1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Zalaszántó Község Önkormányzatának 2019.évi kiadásai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009AC" w:rsidRPr="00031FDB" w:rsidTr="000009AC">
        <w:trPr>
          <w:trHeight w:val="402"/>
        </w:trPr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Ft-ban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0009AC" w:rsidRPr="00031FDB" w:rsidTr="009E7A8B">
        <w:trPr>
          <w:trHeight w:val="69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Kötelező feladatok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Önként vállalt feladatok</w:t>
            </w:r>
          </w:p>
        </w:tc>
      </w:tr>
      <w:tr w:rsidR="000009AC" w:rsidRPr="00031FDB" w:rsidTr="000009AC">
        <w:trPr>
          <w:trHeight w:val="402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Személyi </w:t>
            </w:r>
            <w:r w:rsidR="00232729"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juttatások K</w:t>
            </w: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24 622 162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38 082 040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38 082 040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0009AC" w:rsidRPr="00031FDB" w:rsidTr="000009AC">
        <w:trPr>
          <w:trHeight w:val="402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Törvény szerinti illetmények, munkabérek K1101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12 360 916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20 214 543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20 214 543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0009AC" w:rsidRPr="00031FDB" w:rsidTr="000009AC">
        <w:trPr>
          <w:trHeight w:val="402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Béren kívüli juttatások K1107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1 200 000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1 200 000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1 200 000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0009AC" w:rsidRPr="00031FDB" w:rsidTr="000009AC">
        <w:trPr>
          <w:trHeight w:val="402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Ruházati költségtérítés K1108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0009AC" w:rsidRPr="00031FDB" w:rsidTr="000009AC">
        <w:trPr>
          <w:trHeight w:val="402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Közlekedési költségtérítés K1109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0009AC" w:rsidRPr="00031FDB" w:rsidTr="000009AC">
        <w:trPr>
          <w:trHeight w:val="402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költségtérítések K1110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72 000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72 000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72 000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0009AC" w:rsidRPr="00031FDB" w:rsidTr="000009AC">
        <w:trPr>
          <w:trHeight w:val="402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Foglalkoztatottak egyéb személyi </w:t>
            </w:r>
            <w:r w:rsidR="00232729"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juttatásai K</w:t>
            </w: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1 576 551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1 576 551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0009AC" w:rsidRPr="00031FDB" w:rsidTr="000009AC">
        <w:trPr>
          <w:trHeight w:val="402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Választott tisztségviselők juttatásai K121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10 809 246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10 482 695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10 482 695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0009AC" w:rsidRPr="00031FDB" w:rsidTr="000009AC">
        <w:trPr>
          <w:trHeight w:val="54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Munkavégzésre irányuló egyéb jogviszonyban nem saját foglalkoztatottnak fizetett juttatások K122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4 049 794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4 049 794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0009AC" w:rsidRPr="00031FDB" w:rsidTr="000009AC">
        <w:trPr>
          <w:trHeight w:val="402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külső személyi juttatások K123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246 457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246 457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0009AC" w:rsidRPr="00031FDB" w:rsidTr="000009AC">
        <w:trPr>
          <w:trHeight w:val="402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Munkaadókat terhelő járulékok és szociális hozzájárulási </w:t>
            </w:r>
            <w:r w:rsidR="00232729"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adó K2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4 653 173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6 366 073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6 366 073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0009AC" w:rsidRPr="00031FDB" w:rsidTr="000009AC">
        <w:trPr>
          <w:trHeight w:val="402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ebből: szociális hozzájárulási adó K2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0009AC" w:rsidRPr="00031FDB" w:rsidTr="000009AC">
        <w:trPr>
          <w:trHeight w:val="402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ebből: táppénz hozzájárulás K2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0009AC" w:rsidRPr="00031FDB" w:rsidTr="000009AC">
        <w:trPr>
          <w:trHeight w:val="402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ebből: munkáltatót terhelő személyi jövedelemadó K2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0009AC" w:rsidRPr="00031FDB" w:rsidTr="000009AC">
        <w:trPr>
          <w:trHeight w:val="402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Dologi kiadások K3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42 740 000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59 725 002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59 725 002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0009AC" w:rsidRPr="00031FDB" w:rsidTr="000009AC">
        <w:trPr>
          <w:trHeight w:val="402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Szakmai anyagok beszerzése K311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424 640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424 640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0009AC" w:rsidRPr="00031FDB" w:rsidTr="000009AC">
        <w:trPr>
          <w:trHeight w:val="402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Üzemeltetési anyagok beszerzése K312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4 000 000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9 175 403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9 175 403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0009AC" w:rsidRPr="00031FDB" w:rsidTr="000009AC">
        <w:trPr>
          <w:trHeight w:val="402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Informatikai szolgáltatások igénybevétele K321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323 000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323 000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0009AC" w:rsidRPr="00031FDB" w:rsidTr="000009AC">
        <w:trPr>
          <w:trHeight w:val="402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kommunikációs szolgáltatások K322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270 000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570 000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570 000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0009AC" w:rsidRPr="00031FDB" w:rsidTr="000009AC">
        <w:trPr>
          <w:trHeight w:val="402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Közüzemi díjak K331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3 000 000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2 083 133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2 083 133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0009AC" w:rsidRPr="00031FDB" w:rsidTr="000009AC">
        <w:trPr>
          <w:trHeight w:val="402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Vásárolt élelmezés K332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12 600 000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12 546 872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12 546 872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0009AC" w:rsidRPr="00031FDB" w:rsidTr="000009AC">
        <w:trPr>
          <w:trHeight w:val="402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Bérleti és lízing díjak K333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0009AC" w:rsidRPr="00031FDB" w:rsidTr="000009AC">
        <w:trPr>
          <w:trHeight w:val="402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Karbantartási, kisjavítási szolgáltatások K334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1 170 000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2 111 608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2 111 608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0009AC" w:rsidRPr="00031FDB" w:rsidTr="000009AC">
        <w:trPr>
          <w:trHeight w:val="402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Szakmai tevékenységet segítő </w:t>
            </w:r>
            <w:r w:rsidR="00232729"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szolgáltatások K</w:t>
            </w: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1 700 000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1 436 450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1 436 450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0009AC" w:rsidRPr="00031FDB" w:rsidTr="000009AC">
        <w:trPr>
          <w:trHeight w:val="402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</w:t>
            </w:r>
            <w:r w:rsidR="00232729"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szolgáltatások K</w:t>
            </w: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12 500 000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21 265 614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21 265 614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0009AC" w:rsidRPr="00031FDB" w:rsidTr="000009AC">
        <w:trPr>
          <w:trHeight w:val="402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ebből: biztosítási díjak K337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0009AC" w:rsidRPr="00031FDB" w:rsidTr="000009AC">
        <w:trPr>
          <w:trHeight w:val="402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Kiküldetések kiadásai K341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121 282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121 282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0009AC" w:rsidRPr="00031FDB" w:rsidTr="000009AC">
        <w:trPr>
          <w:trHeight w:val="402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célú előzetesen felszámított általános forgalmi adó K351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6 900 000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9 371 000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9 371 000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0009AC" w:rsidRPr="00031FDB" w:rsidTr="000009AC">
        <w:trPr>
          <w:trHeight w:val="402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Fizetendő általános forgalmi </w:t>
            </w:r>
            <w:r w:rsidR="00232729"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adó K</w:t>
            </w: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296 000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296 000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0009AC" w:rsidRPr="00031FDB" w:rsidTr="000009AC">
        <w:trPr>
          <w:trHeight w:val="402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Ellátottak pénzbeli juttatásai K4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7 389 000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2 026 000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2 026 000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0009AC" w:rsidRPr="00031FDB" w:rsidTr="000009AC">
        <w:trPr>
          <w:trHeight w:val="402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Családi támogatások K42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280 000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0009AC" w:rsidRPr="00031FDB" w:rsidTr="000009AC">
        <w:trPr>
          <w:trHeight w:val="402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nem intézményi ellátások K48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7 109 000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2 026 000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2 026 000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0009AC" w:rsidRPr="00031FDB" w:rsidTr="000009AC">
        <w:trPr>
          <w:trHeight w:val="402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ebből: egyéb, az önkormányzat rendeletében megállapított juttatás K48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0009AC" w:rsidRPr="00031FDB" w:rsidTr="000009AC">
        <w:trPr>
          <w:trHeight w:val="402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ebből: települési támogatás K48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0009AC" w:rsidRPr="00031FDB" w:rsidTr="000009AC">
        <w:trPr>
          <w:trHeight w:val="402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működési célú kiadások K5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38 385 629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110 652 798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110 652 798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0009AC" w:rsidRPr="00031FDB" w:rsidTr="000009AC">
        <w:trPr>
          <w:trHeight w:val="48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helyi önkormányzatok előző évi elszámolásából származó kiadások K502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608 068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608 068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0009AC" w:rsidRPr="00031FDB" w:rsidTr="000009AC">
        <w:trPr>
          <w:trHeight w:val="60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működési célú támogatások államháztartáson belülre K506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26 009 128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23 602 557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23 602 557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0009AC" w:rsidRPr="00031FDB" w:rsidTr="000009AC">
        <w:trPr>
          <w:trHeight w:val="402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ebből: központi költségvetési szervek K506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0009AC" w:rsidRPr="00031FDB" w:rsidTr="000009AC">
        <w:trPr>
          <w:trHeight w:val="402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ebből: társulások és költségvetési szerveik K506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0009AC" w:rsidRPr="00031FDB" w:rsidTr="000009AC">
        <w:trPr>
          <w:trHeight w:val="525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működési célú támogatások államháztartáson kívülre K512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3 500 000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13 186 705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13 186 705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0009AC" w:rsidRPr="00031FDB" w:rsidTr="000009AC">
        <w:trPr>
          <w:trHeight w:val="402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ebből: egyházi jogi személyek (K512)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0009AC" w:rsidRPr="00031FDB" w:rsidTr="000009AC">
        <w:trPr>
          <w:trHeight w:val="402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ebből: nonprofit gazdasági társaságok K512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0009AC" w:rsidRPr="00031FDB" w:rsidTr="000009AC">
        <w:trPr>
          <w:trHeight w:val="402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ebből: egyéb civil szervezetek K512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0009AC" w:rsidRPr="00031FDB" w:rsidTr="000009AC">
        <w:trPr>
          <w:trHeight w:val="402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K513. Tartalék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8 876 501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73 255 468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73 255 468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0009AC" w:rsidRPr="00031FDB" w:rsidTr="000009AC">
        <w:trPr>
          <w:trHeight w:val="402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232729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Beruházások K</w:t>
            </w:r>
            <w:r w:rsidR="000009AC"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8 645 660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8 645 660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0009AC" w:rsidRPr="00031FDB" w:rsidTr="000009AC">
        <w:trPr>
          <w:trHeight w:val="402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Informatikai eszközök beszerzése, létesítése K63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210 866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210 866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0009AC" w:rsidRPr="00031FDB" w:rsidTr="000009AC">
        <w:trPr>
          <w:trHeight w:val="402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tárgyi eszközök beszerzése, létesítése K64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6 968 788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6 968 788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0009AC" w:rsidRPr="00031FDB" w:rsidTr="000009AC">
        <w:trPr>
          <w:trHeight w:val="402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Beruházási célú előzetesen felszámított általános forgalmi adó K67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1 466 006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1 466 006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0009AC" w:rsidRPr="00031FDB" w:rsidTr="000009AC">
        <w:trPr>
          <w:trHeight w:val="402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Felújítások K7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6 458 815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6 458 815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0009AC" w:rsidRPr="00031FDB" w:rsidTr="000009AC">
        <w:trPr>
          <w:trHeight w:val="402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Ingatlanok felújítása K71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5 338 673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5 338 673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0009AC" w:rsidRPr="00031FDB" w:rsidTr="000009AC">
        <w:trPr>
          <w:trHeight w:val="402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Felújítási célú előzetesen felszámított általános forgalmi adó K74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1 120 142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1 120 142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0009AC" w:rsidRPr="00031FDB" w:rsidTr="000009AC">
        <w:trPr>
          <w:trHeight w:val="402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K9. Belföldi finanszírozás kiadásai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67 859 518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83 380 197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83 380 197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0009AC" w:rsidRPr="00031FDB" w:rsidTr="000009AC">
        <w:trPr>
          <w:trHeight w:val="402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K914.Államháztartáson belüli megelőlegezések visszafizetése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4 464 668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9 715 222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9 715 222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0009AC" w:rsidRPr="00031FDB" w:rsidTr="000009AC">
        <w:trPr>
          <w:trHeight w:val="402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K915.Központi, irányító szervi támogatások folyósítása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63 394 850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73 664 975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73 664 975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0009AC" w:rsidRPr="00031FDB" w:rsidTr="000009AC">
        <w:trPr>
          <w:trHeight w:val="402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 mindösszesen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185 649 482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315 336 585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315 336 585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</w:tbl>
    <w:p w:rsidR="006A4829" w:rsidRDefault="006A4829" w:rsidP="006A482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D6A74" w:rsidRDefault="003D6A74" w:rsidP="006A482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D6A74" w:rsidRPr="00031FDB" w:rsidRDefault="003D6A74" w:rsidP="006A4829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2049" w:type="dxa"/>
        <w:tblInd w:w="18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4"/>
        <w:gridCol w:w="2976"/>
        <w:gridCol w:w="3119"/>
      </w:tblGrid>
      <w:tr w:rsidR="006A4829" w:rsidRPr="00031FDB" w:rsidTr="000009AC">
        <w:trPr>
          <w:trHeight w:val="402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944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829" w:rsidRPr="00031FDB" w:rsidRDefault="00944A85" w:rsidP="00944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</w:t>
            </w:r>
            <w:r w:rsidR="009E7A8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  <w:r w:rsidR="006A4829"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melléklet</w:t>
            </w:r>
            <w:r w:rsidR="00CE114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="00CE114C">
              <w:rPr>
                <w:rFonts w:ascii="Times New Roman" w:hAnsi="Times New Roman" w:cs="Times New Roman"/>
                <w:sz w:val="20"/>
                <w:szCs w:val="20"/>
              </w:rPr>
              <w:t>az 5/2020 (VII. 9.) önkormányzati rendelethez</w:t>
            </w:r>
          </w:p>
        </w:tc>
      </w:tr>
      <w:tr w:rsidR="006A4829" w:rsidRPr="00031FDB" w:rsidTr="000009AC">
        <w:trPr>
          <w:trHeight w:val="402"/>
        </w:trPr>
        <w:tc>
          <w:tcPr>
            <w:tcW w:w="120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Kópékuckó óvoda 2019.évi kiadásai</w:t>
            </w:r>
          </w:p>
        </w:tc>
      </w:tr>
      <w:tr w:rsidR="006A4829" w:rsidRPr="00031FDB" w:rsidTr="000009AC">
        <w:trPr>
          <w:trHeight w:val="402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Ft-ban</w:t>
            </w:r>
          </w:p>
        </w:tc>
      </w:tr>
      <w:tr w:rsidR="006A4829" w:rsidRPr="00031FDB" w:rsidTr="009E7A8B">
        <w:trPr>
          <w:trHeight w:val="7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</w:tr>
      <w:tr w:rsidR="006A4829" w:rsidRPr="00031FDB" w:rsidTr="000009AC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Törvény szerinti illetmények, munkabérek (K1101)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14 005 471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15 217 549</w:t>
            </w:r>
          </w:p>
        </w:tc>
      </w:tr>
      <w:tr w:rsidR="006A4829" w:rsidRPr="00031FDB" w:rsidTr="000009AC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Jubileumi jutalom (K1106)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621 180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931 770</w:t>
            </w:r>
          </w:p>
        </w:tc>
      </w:tr>
      <w:tr w:rsidR="006A4829" w:rsidRPr="00031FDB" w:rsidTr="000009AC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Béren kívüli juttatások (K1107)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800 000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599 716</w:t>
            </w:r>
          </w:p>
        </w:tc>
      </w:tr>
      <w:tr w:rsidR="006A4829" w:rsidRPr="00031FDB" w:rsidTr="000009AC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Ruházati költségtérítés (K1108)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80 000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80 000</w:t>
            </w:r>
          </w:p>
        </w:tc>
      </w:tr>
      <w:tr w:rsidR="006A4829" w:rsidRPr="00031FDB" w:rsidTr="000009AC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Közlekedési költségtérítés (K1109)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141 272</w:t>
            </w:r>
          </w:p>
        </w:tc>
      </w:tr>
      <w:tr w:rsidR="006A4829" w:rsidRPr="00031FDB" w:rsidTr="000009AC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költségtérítések (K1110)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48 000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48 000</w:t>
            </w:r>
          </w:p>
        </w:tc>
      </w:tr>
      <w:tr w:rsidR="006A4829" w:rsidRPr="00031FDB" w:rsidTr="000009AC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Foglalkoztatottak egyéb személyi juttatásai (K1113)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131 000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131 000</w:t>
            </w:r>
          </w:p>
        </w:tc>
      </w:tr>
      <w:tr w:rsidR="006A4829" w:rsidRPr="00031FDB" w:rsidTr="000009AC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Személyi </w:t>
            </w:r>
            <w:r w:rsidR="00232729"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juttatások (</w:t>
            </w: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K1)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15 685 651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17 149 307</w:t>
            </w:r>
          </w:p>
        </w:tc>
      </w:tr>
      <w:tr w:rsidR="006A4829" w:rsidRPr="00031FDB" w:rsidTr="000009AC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Munkaadókat terhelő járulékok és szociális hozzájárulási </w:t>
            </w:r>
            <w:r w:rsidR="00232729"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adó (</w:t>
            </w: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K2)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2 861 557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3 210 569</w:t>
            </w:r>
          </w:p>
        </w:tc>
      </w:tr>
      <w:tr w:rsidR="006A4829" w:rsidRPr="00031FDB" w:rsidTr="000009AC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ebből: szociális hozzájárulási adó (K2)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6A4829" w:rsidRPr="00031FDB" w:rsidTr="000009AC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ebből: munkáltatót terhelő személyi jövedelemadó (K2)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6A4829" w:rsidRPr="00031FDB" w:rsidTr="000009AC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Szakmai anyagok beszerzése (K311)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62 000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62 000</w:t>
            </w:r>
          </w:p>
        </w:tc>
      </w:tr>
      <w:tr w:rsidR="006A4829" w:rsidRPr="00031FDB" w:rsidTr="000009AC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Üzemeltetési anyagok beszerzése (K312)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570 000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405 598</w:t>
            </w:r>
          </w:p>
        </w:tc>
      </w:tr>
      <w:tr w:rsidR="006A4829" w:rsidRPr="00031FDB" w:rsidTr="000009AC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Informatikai szolgáltatások igénybevétele (K321)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80 000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6A4829" w:rsidRPr="00031FDB" w:rsidTr="000009AC">
        <w:trPr>
          <w:trHeight w:val="5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kommunikációs szolgáltatások (K322)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60 000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135 102</w:t>
            </w:r>
          </w:p>
        </w:tc>
      </w:tr>
      <w:tr w:rsidR="006A4829" w:rsidRPr="00031FDB" w:rsidTr="000009AC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Közüzemi díjak (K331)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565 000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615 000</w:t>
            </w:r>
          </w:p>
        </w:tc>
      </w:tr>
      <w:tr w:rsidR="006A4829" w:rsidRPr="00031FDB" w:rsidTr="000009AC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Karbantartási, kisjavítási szolgáltatások (K334)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389 500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78 910</w:t>
            </w:r>
          </w:p>
        </w:tc>
      </w:tr>
      <w:tr w:rsidR="006A4829" w:rsidRPr="00031FDB" w:rsidTr="000009AC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Szakmai tevékenységet segítő </w:t>
            </w:r>
            <w:r w:rsidR="00232729"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szolgáltatások (</w:t>
            </w: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K336)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3 000</w:t>
            </w:r>
          </w:p>
        </w:tc>
      </w:tr>
      <w:tr w:rsidR="006A4829" w:rsidRPr="00031FDB" w:rsidTr="000009AC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</w:t>
            </w:r>
            <w:r w:rsidR="00232729"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szolgáltatások (</w:t>
            </w: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K337)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180 000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180 000</w:t>
            </w:r>
          </w:p>
        </w:tc>
      </w:tr>
      <w:tr w:rsidR="006A4829" w:rsidRPr="00031FDB" w:rsidTr="000009AC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célú előzetesen felszámított általános forgalmi adó (K351)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350 000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350 000</w:t>
            </w:r>
          </w:p>
        </w:tc>
      </w:tr>
      <w:tr w:rsidR="006A4829" w:rsidRPr="00031FDB" w:rsidTr="000009AC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dologi kiadások (K355)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1 055 681</w:t>
            </w:r>
          </w:p>
        </w:tc>
      </w:tr>
      <w:tr w:rsidR="006A4829" w:rsidRPr="00031FDB" w:rsidTr="000009AC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Dologi </w:t>
            </w:r>
            <w:r w:rsidR="00232729"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(</w:t>
            </w: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K3)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2 260 500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2 885 291</w:t>
            </w:r>
          </w:p>
        </w:tc>
      </w:tr>
      <w:tr w:rsidR="006A4829" w:rsidRPr="00031FDB" w:rsidTr="000009AC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Költségvetési </w:t>
            </w:r>
            <w:r w:rsidR="00232729"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(</w:t>
            </w: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K1-K8)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20 807 708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23 245 167</w:t>
            </w:r>
          </w:p>
        </w:tc>
      </w:tr>
    </w:tbl>
    <w:p w:rsidR="006A4829" w:rsidRPr="00031FDB" w:rsidRDefault="006A4829" w:rsidP="006A4829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1907" w:type="dxa"/>
        <w:tblInd w:w="19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2"/>
        <w:gridCol w:w="2976"/>
        <w:gridCol w:w="3119"/>
      </w:tblGrid>
      <w:tr w:rsidR="006A4829" w:rsidRPr="00031FDB" w:rsidTr="000009AC">
        <w:trPr>
          <w:trHeight w:val="402"/>
        </w:trPr>
        <w:tc>
          <w:tcPr>
            <w:tcW w:w="11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Zalaszántói Közös Önkormányzati Hivatal 2019. évi kiadásai</w:t>
            </w:r>
          </w:p>
        </w:tc>
      </w:tr>
      <w:tr w:rsidR="006A4829" w:rsidRPr="00031FDB" w:rsidTr="000009AC">
        <w:trPr>
          <w:trHeight w:val="402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Ft-ban</w:t>
            </w:r>
          </w:p>
        </w:tc>
      </w:tr>
      <w:tr w:rsidR="006A4829" w:rsidRPr="00031FDB" w:rsidTr="009E7A8B">
        <w:trPr>
          <w:trHeight w:val="61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</w:tr>
      <w:tr w:rsidR="006A4829" w:rsidRPr="00031FDB" w:rsidTr="000009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Törvény szerinti illetmények, munkabérek (K1101)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22 422 107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27 283 078</w:t>
            </w:r>
          </w:p>
        </w:tc>
      </w:tr>
      <w:tr w:rsidR="006A4829" w:rsidRPr="00031FDB" w:rsidTr="000009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Céljuttatás, projektprémium (K1103)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868 950</w:t>
            </w:r>
          </w:p>
        </w:tc>
      </w:tr>
      <w:tr w:rsidR="006A4829" w:rsidRPr="00031FDB" w:rsidTr="000009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Készenléti, ügyeleti, helyettesítési díj, túlóra, túlszolgálat (K1104)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225 680</w:t>
            </w:r>
          </w:p>
        </w:tc>
      </w:tr>
      <w:tr w:rsidR="006A4829" w:rsidRPr="00031FDB" w:rsidTr="000009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Jubileumi jutalom (K1106)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1 260 000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1 260 900</w:t>
            </w:r>
          </w:p>
        </w:tc>
      </w:tr>
      <w:tr w:rsidR="006A4829" w:rsidRPr="00031FDB" w:rsidTr="000009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Béren kívüli juttatások (K1107)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1 650 000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1 196 071</w:t>
            </w:r>
          </w:p>
        </w:tc>
      </w:tr>
      <w:tr w:rsidR="006A4829" w:rsidRPr="00031FDB" w:rsidTr="000009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Közlekedési költségtérítés (K1109)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1 070 000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850 467</w:t>
            </w:r>
          </w:p>
        </w:tc>
      </w:tr>
      <w:tr w:rsidR="006A4829" w:rsidRPr="00031FDB" w:rsidTr="000009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költségtérítések (K1110)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250 000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250 000</w:t>
            </w:r>
          </w:p>
        </w:tc>
      </w:tr>
      <w:tr w:rsidR="006A4829" w:rsidRPr="00031FDB" w:rsidTr="000009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Foglalkoztatottak egyéb személyi </w:t>
            </w:r>
            <w:r w:rsidR="00232729"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juttatásai (</w:t>
            </w: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K1113)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750 000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1 650 000</w:t>
            </w:r>
          </w:p>
        </w:tc>
      </w:tr>
      <w:tr w:rsidR="006A4829" w:rsidRPr="00031FDB" w:rsidTr="000009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Munkavégzésre irányuló egyéb jogviszonyban nem saját foglalkoztatottnak fizetett juttatások (K122)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6 000 000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6 758 169</w:t>
            </w:r>
          </w:p>
        </w:tc>
      </w:tr>
      <w:tr w:rsidR="006A4829" w:rsidRPr="00031FDB" w:rsidTr="000009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külső személyi juttatások (K123)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30 000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1 339 889</w:t>
            </w:r>
          </w:p>
        </w:tc>
      </w:tr>
      <w:tr w:rsidR="006A4829" w:rsidRPr="00031FDB" w:rsidTr="000009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Személyi juttatások (=15+19) (K1)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33 732 107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41 683 204</w:t>
            </w:r>
          </w:p>
        </w:tc>
      </w:tr>
      <w:tr w:rsidR="006A4829" w:rsidRPr="00031FDB" w:rsidTr="000009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Munkaadókat terhelő járulékok és szociális hozzájárulási adó (=22+…+27) (K2)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6 577 761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7 241 286</w:t>
            </w:r>
          </w:p>
        </w:tc>
      </w:tr>
      <w:tr w:rsidR="006A4829" w:rsidRPr="00031FDB" w:rsidTr="000009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ebből: szociális hozzájárulási adó (K2)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6A4829" w:rsidRPr="00031FDB" w:rsidTr="000009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ebből: táppénz hozzájárulás (K2)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6A4829" w:rsidRPr="00031FDB" w:rsidTr="000009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ebből: munkáltatót terhelő személyi jövedelemadó (K2)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6A4829" w:rsidRPr="00031FDB" w:rsidTr="000009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Szakmai anyagok beszerzése (K311)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59 000</w:t>
            </w:r>
          </w:p>
        </w:tc>
      </w:tr>
      <w:tr w:rsidR="006A4829" w:rsidRPr="00031FDB" w:rsidTr="000009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Üzemeltetési anyagok beszerzése (K312)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1 209 300</w:t>
            </w:r>
          </w:p>
        </w:tc>
      </w:tr>
      <w:tr w:rsidR="006A4829" w:rsidRPr="00031FDB" w:rsidTr="000009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Informatikai szolgáltatások igénybevétele (K321)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1 312 468</w:t>
            </w:r>
          </w:p>
        </w:tc>
      </w:tr>
      <w:tr w:rsidR="006A4829" w:rsidRPr="00031FDB" w:rsidTr="000009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kommunikációs szolgáltatások (K322)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80 000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80 000</w:t>
            </w:r>
          </w:p>
        </w:tc>
      </w:tr>
      <w:tr w:rsidR="006A4829" w:rsidRPr="00031FDB" w:rsidTr="000009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Közüzemi díjak (K331)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700 000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762 177</w:t>
            </w:r>
          </w:p>
        </w:tc>
      </w:tr>
      <w:tr w:rsidR="006A4829" w:rsidRPr="00031FDB" w:rsidTr="000009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Bérleti és lízing </w:t>
            </w:r>
            <w:r w:rsidR="00232729"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díjak (</w:t>
            </w: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K333)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220 000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6A4829" w:rsidRPr="00031FDB" w:rsidTr="000009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Karbantartási, kisjavítási szolgáltatások (K334)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150 000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22 000</w:t>
            </w:r>
          </w:p>
        </w:tc>
      </w:tr>
      <w:tr w:rsidR="006A4829" w:rsidRPr="00031FDB" w:rsidTr="000009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Szakmai tevékenységet segítő </w:t>
            </w:r>
            <w:r w:rsidR="00232729"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szolgáltatások (</w:t>
            </w: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K336)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850 000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3 584 611</w:t>
            </w:r>
          </w:p>
        </w:tc>
      </w:tr>
      <w:tr w:rsidR="006A4829" w:rsidRPr="00031FDB" w:rsidTr="000009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</w:t>
            </w:r>
            <w:r w:rsidR="00232729"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szolgáltatások (</w:t>
            </w: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K337)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1 600 000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2 269 459</w:t>
            </w:r>
          </w:p>
        </w:tc>
      </w:tr>
      <w:tr w:rsidR="006A4829" w:rsidRPr="00031FDB" w:rsidTr="000009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Kiküldetések kiadásai (K341)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1 500 000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1 611 370</w:t>
            </w:r>
          </w:p>
        </w:tc>
      </w:tr>
      <w:tr w:rsidR="006A4829" w:rsidRPr="00031FDB" w:rsidTr="000009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célú előzetesen felszámított általános forgalmi adó (K351)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987 737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1 818 438</w:t>
            </w:r>
          </w:p>
        </w:tc>
      </w:tr>
      <w:tr w:rsidR="006A4829" w:rsidRPr="00031FDB" w:rsidTr="000009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dologi kiadások (K355)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50 000</w:t>
            </w:r>
          </w:p>
        </w:tc>
      </w:tr>
      <w:tr w:rsidR="006A4829" w:rsidRPr="00031FDB" w:rsidTr="000009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Dologi </w:t>
            </w:r>
            <w:r w:rsidR="00232729"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(</w:t>
            </w: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K3)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7 692 737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12 778 823</w:t>
            </w:r>
          </w:p>
        </w:tc>
      </w:tr>
      <w:tr w:rsidR="006A4829" w:rsidRPr="00031FDB" w:rsidTr="000009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Informatikai eszközök beszerzése, létesítése (K63)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278 500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278 500</w:t>
            </w:r>
          </w:p>
        </w:tc>
      </w:tr>
      <w:tr w:rsidR="006A4829" w:rsidRPr="00031FDB" w:rsidTr="000009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tárgyi eszközök beszerzése, létesítése (K64)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29 800</w:t>
            </w:r>
          </w:p>
        </w:tc>
      </w:tr>
      <w:tr w:rsidR="006A4829" w:rsidRPr="00031FDB" w:rsidTr="000009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Beruházási célú előzetesen felszámított általános forgalmi adó (K67)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75 195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75 195</w:t>
            </w:r>
          </w:p>
        </w:tc>
      </w:tr>
      <w:tr w:rsidR="006A4829" w:rsidRPr="00031FDB" w:rsidTr="000009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2327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Beruházások (</w:t>
            </w:r>
            <w:r w:rsidR="006A4829"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K6)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353 695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383 495</w:t>
            </w:r>
          </w:p>
        </w:tc>
      </w:tr>
      <w:tr w:rsidR="006A4829" w:rsidRPr="00031FDB" w:rsidTr="000009AC">
        <w:trPr>
          <w:trHeight w:val="40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Költségvetési </w:t>
            </w:r>
            <w:r w:rsidR="00232729"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(</w:t>
            </w: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K1-K8)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48 356 300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62 086 808</w:t>
            </w:r>
          </w:p>
        </w:tc>
      </w:tr>
    </w:tbl>
    <w:p w:rsidR="006A4829" w:rsidRPr="00031FDB" w:rsidRDefault="006A4829" w:rsidP="006A482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A4829" w:rsidRDefault="006A4829" w:rsidP="006A482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D6A74" w:rsidRDefault="003D6A74" w:rsidP="006A482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D6A74" w:rsidRDefault="003D6A74" w:rsidP="006A482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D6A74" w:rsidRDefault="003D6A74" w:rsidP="006A482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D6A74" w:rsidRDefault="003D6A74" w:rsidP="006A482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D6A74" w:rsidRDefault="003D6A74" w:rsidP="006A482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D6A74" w:rsidRDefault="003D6A74" w:rsidP="006A482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D6A74" w:rsidRDefault="003D6A74" w:rsidP="006A482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D6A74" w:rsidRDefault="003D6A74" w:rsidP="006A482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D6A74" w:rsidRDefault="003D6A74" w:rsidP="006A482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D6A74" w:rsidRDefault="003D6A74" w:rsidP="006A482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D6A74" w:rsidRDefault="003D6A74" w:rsidP="006A482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D6A74" w:rsidRDefault="003D6A74" w:rsidP="006A482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D6A74" w:rsidRDefault="003D6A74" w:rsidP="006A482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D6A74" w:rsidRDefault="003D6A74" w:rsidP="006A482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D6A74" w:rsidRDefault="003D6A74" w:rsidP="006A482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D6A74" w:rsidRDefault="003D6A74" w:rsidP="006A482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D6A74" w:rsidRDefault="003D6A74" w:rsidP="006A482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D6A74" w:rsidRDefault="003D6A74" w:rsidP="006A4829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2049" w:type="dxa"/>
        <w:tblInd w:w="18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4"/>
        <w:gridCol w:w="2976"/>
        <w:gridCol w:w="3119"/>
      </w:tblGrid>
      <w:tr w:rsidR="006A4829" w:rsidRPr="00031FDB" w:rsidTr="000009AC">
        <w:trPr>
          <w:trHeight w:val="402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829" w:rsidRPr="00031FDB" w:rsidRDefault="00944A85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</w:t>
            </w:r>
            <w:r w:rsidR="006A4829"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/b melléklet</w:t>
            </w:r>
            <w:r w:rsidR="00CE114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="00CE114C">
              <w:rPr>
                <w:rFonts w:ascii="Times New Roman" w:hAnsi="Times New Roman" w:cs="Times New Roman"/>
                <w:sz w:val="20"/>
                <w:szCs w:val="20"/>
              </w:rPr>
              <w:t>az 5/2020 (VII. 9.) önkormányzati rendelethez</w:t>
            </w:r>
          </w:p>
        </w:tc>
      </w:tr>
      <w:tr w:rsidR="006A4829" w:rsidRPr="00031FDB" w:rsidTr="000009AC">
        <w:trPr>
          <w:trHeight w:val="402"/>
        </w:trPr>
        <w:tc>
          <w:tcPr>
            <w:tcW w:w="120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Kópékuckó óvoda 2019.évi bevételei</w:t>
            </w:r>
          </w:p>
        </w:tc>
      </w:tr>
      <w:tr w:rsidR="006A4829" w:rsidRPr="00031FDB" w:rsidTr="000009AC">
        <w:trPr>
          <w:trHeight w:val="402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Ft-ban</w:t>
            </w:r>
          </w:p>
        </w:tc>
      </w:tr>
      <w:tr w:rsidR="006A4829" w:rsidRPr="00031FDB" w:rsidTr="009E7A8B">
        <w:trPr>
          <w:trHeight w:val="64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</w:tr>
      <w:tr w:rsidR="006A4829" w:rsidRPr="00031FDB" w:rsidTr="000009AC">
        <w:trPr>
          <w:trHeight w:val="40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működési célú támogatások bevételei államháztartáson belülről B16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1 190 778</w:t>
            </w:r>
          </w:p>
        </w:tc>
      </w:tr>
      <w:tr w:rsidR="006A4829" w:rsidRPr="00031FDB" w:rsidTr="000009AC">
        <w:trPr>
          <w:trHeight w:val="40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célú támogatások államháztartáson belülről B1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1 190 778</w:t>
            </w:r>
          </w:p>
        </w:tc>
      </w:tr>
      <w:tr w:rsidR="006A4829" w:rsidRPr="00031FDB" w:rsidTr="000009AC">
        <w:trPr>
          <w:trHeight w:val="40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működési bevételek B411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6A4829" w:rsidRPr="00031FDB" w:rsidTr="000009AC">
        <w:trPr>
          <w:trHeight w:val="40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bevételek B4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6A4829" w:rsidRPr="00031FDB" w:rsidTr="000009AC">
        <w:trPr>
          <w:trHeight w:val="40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Költségvetési bevételek B1-B7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1 190 778</w:t>
            </w:r>
          </w:p>
        </w:tc>
      </w:tr>
      <w:tr w:rsidR="006A4829" w:rsidRPr="00031FDB" w:rsidTr="000009AC">
        <w:trPr>
          <w:trHeight w:val="40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Előző évi maradvány igénybevétele B813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292 002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292 002</w:t>
            </w:r>
          </w:p>
        </w:tc>
      </w:tr>
      <w:tr w:rsidR="006A4829" w:rsidRPr="00031FDB" w:rsidTr="000009AC">
        <w:trPr>
          <w:trHeight w:val="40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Központi, irányító szervi támogatás B816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20 515 706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21 762 387</w:t>
            </w:r>
          </w:p>
        </w:tc>
      </w:tr>
      <w:tr w:rsidR="006A4829" w:rsidRPr="00031FDB" w:rsidTr="000009AC">
        <w:trPr>
          <w:trHeight w:val="40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Finanszírozási bevételek B8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20 807 708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22 054 389</w:t>
            </w:r>
          </w:p>
        </w:tc>
      </w:tr>
      <w:tr w:rsidR="006A4829" w:rsidRPr="00031FDB" w:rsidTr="000009AC">
        <w:trPr>
          <w:trHeight w:val="40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Bevétel mindösszesen: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20 807 708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23 245 167</w:t>
            </w:r>
          </w:p>
        </w:tc>
      </w:tr>
    </w:tbl>
    <w:p w:rsidR="006A4829" w:rsidRPr="00031FDB" w:rsidRDefault="006A4829" w:rsidP="006A4829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2049" w:type="dxa"/>
        <w:tblInd w:w="18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4"/>
        <w:gridCol w:w="2976"/>
        <w:gridCol w:w="3119"/>
      </w:tblGrid>
      <w:tr w:rsidR="006A4829" w:rsidRPr="00031FDB" w:rsidTr="000009AC">
        <w:trPr>
          <w:trHeight w:val="402"/>
        </w:trPr>
        <w:tc>
          <w:tcPr>
            <w:tcW w:w="120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Zalaszántói Közös Önkormányzati Hivatal 2019. évi bevételei</w:t>
            </w:r>
          </w:p>
        </w:tc>
      </w:tr>
      <w:tr w:rsidR="006A4829" w:rsidRPr="00031FDB" w:rsidTr="000009AC">
        <w:trPr>
          <w:trHeight w:val="402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Ft-ban</w:t>
            </w:r>
          </w:p>
        </w:tc>
      </w:tr>
      <w:tr w:rsidR="006A4829" w:rsidRPr="00031FDB" w:rsidTr="009E7A8B">
        <w:trPr>
          <w:trHeight w:val="67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</w:tr>
      <w:tr w:rsidR="006A4829" w:rsidRPr="00031FDB" w:rsidTr="000009AC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működési célú támogatások bevételei államháztartáson </w:t>
            </w:r>
            <w:r w:rsidR="00232729"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belülről (</w:t>
            </w: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B16)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4 328 914</w:t>
            </w:r>
          </w:p>
        </w:tc>
      </w:tr>
      <w:tr w:rsidR="006A4829" w:rsidRPr="00031FDB" w:rsidTr="000009AC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ebből: egyéb fejezeti kezelésű előirányzatok (B16)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6A4829" w:rsidRPr="00031FDB" w:rsidTr="000009AC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ebből: társulások és költségvetési szerveik (B16)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6A4829" w:rsidRPr="00031FDB" w:rsidTr="000009AC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Működési célú támogatások államháztartáson </w:t>
            </w:r>
            <w:r w:rsidR="00232729"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belülről (</w:t>
            </w: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B1)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4 328 914</w:t>
            </w:r>
          </w:p>
        </w:tc>
      </w:tr>
      <w:tr w:rsidR="006A4829" w:rsidRPr="00031FDB" w:rsidTr="000009AC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Szolgáltatások ellenértéke (B402)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2 445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2 445</w:t>
            </w:r>
          </w:p>
        </w:tc>
      </w:tr>
      <w:tr w:rsidR="006A4829" w:rsidRPr="00031FDB" w:rsidTr="000009AC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Közvetített szolgáltatások </w:t>
            </w:r>
            <w:r w:rsidR="00232729"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ellenértéke (</w:t>
            </w: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B403)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378 150</w:t>
            </w:r>
          </w:p>
        </w:tc>
      </w:tr>
      <w:tr w:rsidR="006A4829" w:rsidRPr="00031FDB" w:rsidTr="000009AC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működési </w:t>
            </w:r>
            <w:r w:rsidR="00232729"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bevételek (</w:t>
            </w: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B411)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49 460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49 460</w:t>
            </w:r>
          </w:p>
        </w:tc>
      </w:tr>
      <w:tr w:rsidR="006A4829" w:rsidRPr="00031FDB" w:rsidTr="000009AC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Működési </w:t>
            </w:r>
            <w:r w:rsidR="00232729"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bevételek (</w:t>
            </w: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B4)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51 905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430 055</w:t>
            </w:r>
          </w:p>
        </w:tc>
      </w:tr>
      <w:tr w:rsidR="006A4829" w:rsidRPr="00031FDB" w:rsidTr="000009AC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Költségvetési </w:t>
            </w:r>
            <w:r w:rsidR="00232729"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bevételek (</w:t>
            </w: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B1-B7)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51 905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4 758 969</w:t>
            </w:r>
          </w:p>
        </w:tc>
      </w:tr>
      <w:tr w:rsidR="006A4829" w:rsidRPr="00031FDB" w:rsidTr="000009AC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Előző év költségvetési maradványának igénybevétele (B8131)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5 425 251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5 425 251</w:t>
            </w:r>
          </w:p>
        </w:tc>
      </w:tr>
      <w:tr w:rsidR="006A4829" w:rsidRPr="00031FDB" w:rsidTr="000009AC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Központi, irányító szervi támogatás (B816)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42 879 144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51 902 588</w:t>
            </w:r>
          </w:p>
        </w:tc>
      </w:tr>
      <w:tr w:rsidR="006A4829" w:rsidRPr="00031FDB" w:rsidTr="000009AC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Belföldi finanszírozás </w:t>
            </w:r>
            <w:r w:rsidR="00232729"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bevételei (</w:t>
            </w: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B81)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48 304 395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57 327 839</w:t>
            </w:r>
          </w:p>
        </w:tc>
      </w:tr>
      <w:tr w:rsidR="006A4829" w:rsidRPr="00031FDB" w:rsidTr="000009AC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Finanszírozási </w:t>
            </w:r>
            <w:r w:rsidR="00232729"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bevételek (</w:t>
            </w: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B8)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48 304 395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57 327 839</w:t>
            </w:r>
          </w:p>
        </w:tc>
      </w:tr>
      <w:tr w:rsidR="006A4829" w:rsidRPr="00031FDB" w:rsidTr="000009AC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Bevétel mindösszesen: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48 356 300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829" w:rsidRPr="00031FDB" w:rsidRDefault="006A4829" w:rsidP="006A4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62 086 808</w:t>
            </w:r>
          </w:p>
        </w:tc>
      </w:tr>
    </w:tbl>
    <w:p w:rsidR="006A4829" w:rsidRPr="00031FDB" w:rsidRDefault="006A4829" w:rsidP="006A482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A4829" w:rsidRDefault="006A4829" w:rsidP="006A482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D6A74" w:rsidRDefault="003D6A74" w:rsidP="006A482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D6A74" w:rsidRDefault="003D6A74" w:rsidP="006A482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D6A74" w:rsidRDefault="003D6A74" w:rsidP="006A482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D6A74" w:rsidRDefault="003D6A74" w:rsidP="006A482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D6A74" w:rsidRDefault="003D6A74" w:rsidP="006A482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D6A74" w:rsidRDefault="003D6A74" w:rsidP="006A482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D6A74" w:rsidRDefault="003D6A74" w:rsidP="006A482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D6A74" w:rsidRPr="00031FDB" w:rsidRDefault="003D6A74" w:rsidP="006A4829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53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5"/>
        <w:gridCol w:w="1173"/>
        <w:gridCol w:w="1514"/>
        <w:gridCol w:w="1172"/>
        <w:gridCol w:w="1322"/>
        <w:gridCol w:w="1514"/>
        <w:gridCol w:w="1290"/>
        <w:gridCol w:w="1493"/>
        <w:gridCol w:w="1584"/>
        <w:gridCol w:w="1231"/>
      </w:tblGrid>
      <w:tr w:rsidR="000009AC" w:rsidRPr="00031FDB" w:rsidTr="000009AC">
        <w:trPr>
          <w:trHeight w:val="499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9AC" w:rsidRPr="00031FDB" w:rsidRDefault="00944A85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</w:t>
            </w:r>
            <w:r w:rsidR="000009AC"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melléklet</w:t>
            </w:r>
            <w:r w:rsidR="00CE114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="00CE114C">
              <w:rPr>
                <w:rFonts w:ascii="Times New Roman" w:hAnsi="Times New Roman" w:cs="Times New Roman"/>
                <w:sz w:val="20"/>
                <w:szCs w:val="20"/>
              </w:rPr>
              <w:t>az 5/2020 (VII. 9.) önkormányzati rendelethez</w:t>
            </w:r>
          </w:p>
        </w:tc>
      </w:tr>
      <w:tr w:rsidR="000009AC" w:rsidRPr="00031FDB" w:rsidTr="000009AC">
        <w:trPr>
          <w:trHeight w:val="499"/>
        </w:trPr>
        <w:tc>
          <w:tcPr>
            <w:tcW w:w="143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Zalaszántó Község Önkormányzata2019. évi működési kiadásai kormányzati funkció szerinti bontásban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0009AC" w:rsidRPr="00031FDB" w:rsidTr="000009AC">
        <w:trPr>
          <w:trHeight w:val="499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Ft-ban</w:t>
            </w:r>
          </w:p>
        </w:tc>
      </w:tr>
      <w:tr w:rsidR="000009AC" w:rsidRPr="00031FDB" w:rsidTr="009E7A8B">
        <w:trPr>
          <w:trHeight w:val="157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011130 Önkormányzatok és önkormányzati hivatalok jogalkotó és általános igazgatási tevékenysége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013320 Köztemető-fenntartás és -működtetés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013350 Az önkormányzati vagyonnal való gazdálkodással kapcsolatos feladatok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018010 Önkormányzatok elszámolásai a központi költségvetéssel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018030 Támogatási célú finanszírozási műveletek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041233 Hosszabb időtartamú közfoglalkoztatás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041237 Közfoglalkoztatási mintaprogram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045160 Közutak, hidak, alagutak üzemeltetése, fenntartása</w:t>
            </w:r>
          </w:p>
        </w:tc>
      </w:tr>
      <w:tr w:rsidR="000009AC" w:rsidRPr="00031FDB" w:rsidTr="000009AC">
        <w:trPr>
          <w:trHeight w:val="49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Törvény szerinti illetmények, munkabérek (K1101)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20 115 652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262 547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7 270 582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32 289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009AC" w:rsidRPr="00031FDB" w:rsidTr="000009AC">
        <w:trPr>
          <w:trHeight w:val="49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Béren kívüli juttatások (K1107)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901 932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77 349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009AC" w:rsidRPr="00031FDB" w:rsidTr="000009AC">
        <w:trPr>
          <w:trHeight w:val="49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Közlekedési költségtérítés (K1109)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89 509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11 785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009AC" w:rsidRPr="00031FDB" w:rsidTr="000009AC">
        <w:trPr>
          <w:trHeight w:val="49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költségtérítések (K1110)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009AC" w:rsidRPr="00031FDB" w:rsidTr="000009AC">
        <w:trPr>
          <w:trHeight w:val="49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Foglalkoztatottak egyéb személyi </w:t>
            </w:r>
            <w:r w:rsidR="00232729"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juttatásai (</w:t>
            </w: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K1113)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1 532 127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905 103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92 313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009AC" w:rsidRPr="00031FDB" w:rsidTr="000009AC">
        <w:trPr>
          <w:trHeight w:val="49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Választott tisztségviselők juttatásai (K121)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8 087 374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8 083 722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009AC" w:rsidRPr="00031FDB" w:rsidTr="000009AC">
        <w:trPr>
          <w:trHeight w:val="9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Munkavégzésre irányuló egyéb jogviszonyban nem saját foglalkoztatottnak fizetett juttatások (K122)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4 049 794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302 786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009AC" w:rsidRPr="00031FDB" w:rsidTr="000009AC">
        <w:trPr>
          <w:trHeight w:val="49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külső személyi juttatások (K123)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246 457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186 457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009AC" w:rsidRPr="00031FDB" w:rsidTr="000009AC">
        <w:trPr>
          <w:trHeight w:val="49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Személyi </w:t>
            </w:r>
            <w:r w:rsidR="00232729"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juttatások (</w:t>
            </w: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35 082 845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9 817 964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7 374 680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32 289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0009AC" w:rsidRPr="00031FDB" w:rsidTr="000009AC">
        <w:trPr>
          <w:trHeight w:val="9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Munkaadókat terhelő járulékok és szociális hozzájárulási </w:t>
            </w:r>
            <w:r w:rsidR="00232729"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adó (</w:t>
            </w: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6 366 073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1 782 214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750 868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0009AC" w:rsidRPr="00031FDB" w:rsidTr="000009AC">
        <w:trPr>
          <w:trHeight w:val="49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Szakmai anyagok beszerzése (K311)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379 556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83 370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009AC" w:rsidRPr="00031FDB" w:rsidTr="000009AC">
        <w:trPr>
          <w:trHeight w:val="49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Üzemeltetési anyagok beszerzése (K312)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9 175 403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2 050 546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3 520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262 867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184 418</w:t>
            </w:r>
          </w:p>
        </w:tc>
      </w:tr>
      <w:tr w:rsidR="000009AC" w:rsidRPr="00031FDB" w:rsidTr="000009AC">
        <w:trPr>
          <w:trHeight w:val="49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232729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Készletbeszerzés (</w:t>
            </w:r>
            <w:r w:rsidR="000009AC"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K31)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9 554 959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2 133 916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3 520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262 867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184 418</w:t>
            </w:r>
          </w:p>
        </w:tc>
      </w:tr>
      <w:tr w:rsidR="000009AC" w:rsidRPr="00031FDB" w:rsidTr="000009AC">
        <w:trPr>
          <w:trHeight w:val="49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Informatikai szolgáltatások igénybevétele (K321)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259 932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243 549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009AC" w:rsidRPr="00031FDB" w:rsidTr="000009AC">
        <w:trPr>
          <w:trHeight w:val="49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kommunikációs szolgáltatások (K322)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406 035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266 335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009AC" w:rsidRPr="00031FDB" w:rsidTr="000009AC">
        <w:trPr>
          <w:trHeight w:val="49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Közüzemi díjak (K331)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1 867 358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117 686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25 396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8 293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009AC" w:rsidRPr="00031FDB" w:rsidTr="000009AC">
        <w:trPr>
          <w:trHeight w:val="49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Vásárolt élelmezés (K332)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11 573 955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009AC" w:rsidRPr="00031FDB" w:rsidTr="000009AC">
        <w:trPr>
          <w:trHeight w:val="49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Karbantartási, kisjavítási szolgáltatások (K334)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2 109 049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009AC" w:rsidRPr="00031FDB" w:rsidTr="000009AC">
        <w:trPr>
          <w:trHeight w:val="49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Szakmai tevékenységet segítő </w:t>
            </w:r>
            <w:r w:rsidR="00232729"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szolgáltatások (</w:t>
            </w: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K336)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1 436 450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200 390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009AC" w:rsidRPr="00031FDB" w:rsidTr="000009AC">
        <w:trPr>
          <w:trHeight w:val="49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Egyéb </w:t>
            </w:r>
            <w:r w:rsidR="00232729"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szolgáltatások (</w:t>
            </w: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K337)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18 333 226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5 928 721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869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880 000</w:t>
            </w:r>
          </w:p>
        </w:tc>
      </w:tr>
      <w:tr w:rsidR="000009AC" w:rsidRPr="00031FDB" w:rsidTr="000009AC">
        <w:trPr>
          <w:trHeight w:val="49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ebből: biztosítási díjak (K337)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009AC" w:rsidRPr="00031FDB" w:rsidTr="000009AC">
        <w:trPr>
          <w:trHeight w:val="49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Kiküldetések kiadásai (K341)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121 282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009AC" w:rsidRPr="00031FDB" w:rsidTr="000009AC">
        <w:trPr>
          <w:trHeight w:val="49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célú előzetesen felszámított általános forgalmi adó (K351)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8 256 265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866 999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7 634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2 305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70 057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287 393</w:t>
            </w:r>
          </w:p>
        </w:tc>
      </w:tr>
      <w:tr w:rsidR="000009AC" w:rsidRPr="00031FDB" w:rsidTr="000009AC">
        <w:trPr>
          <w:trHeight w:val="49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Fizetendő általános forgalmi </w:t>
            </w:r>
            <w:r w:rsidR="00232729"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adó (</w:t>
            </w: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K352)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296 000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93 000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009AC" w:rsidRPr="00031FDB" w:rsidTr="000009AC">
        <w:trPr>
          <w:trHeight w:val="49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Dologi kiadások (=31+34+45+48+59) (K3)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54 214 511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9 850 596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36 550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10 598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333 793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1 351 811</w:t>
            </w:r>
          </w:p>
        </w:tc>
      </w:tr>
      <w:tr w:rsidR="000009AC" w:rsidRPr="00031FDB" w:rsidTr="000009AC">
        <w:trPr>
          <w:trHeight w:val="49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nem intézményi ellátások (K48)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1 956 000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009AC" w:rsidRPr="00031FDB" w:rsidTr="000009AC">
        <w:trPr>
          <w:trHeight w:val="49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Ellátottak pénzbeli </w:t>
            </w:r>
            <w:r w:rsidR="00232729"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juttatásai (</w:t>
            </w: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1 956 000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0009AC" w:rsidRPr="00031FDB" w:rsidTr="000009AC">
        <w:trPr>
          <w:trHeight w:val="49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 helyi önkormányzatok előző évi elszámolásából származó kiadások (K5021)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608 068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608 068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009AC" w:rsidRPr="00031FDB" w:rsidTr="000009AC">
        <w:trPr>
          <w:trHeight w:val="49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Egyéb működési célú támogatások államháztartáson </w:t>
            </w:r>
            <w:r w:rsidR="00232729"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belülre (</w:t>
            </w: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K506)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23 560 330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23 435 330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009AC" w:rsidRPr="00031FDB" w:rsidTr="000009AC">
        <w:trPr>
          <w:trHeight w:val="49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ebből: központi költségvetési szervek (K506)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125 000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009AC" w:rsidRPr="00031FDB" w:rsidTr="000009AC">
        <w:trPr>
          <w:trHeight w:val="49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ebből: helyi önkormányzatok és költségvetési szerveik (K506)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586 272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586 272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009AC" w:rsidRPr="00031FDB" w:rsidTr="000009AC">
        <w:trPr>
          <w:trHeight w:val="49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ebből: társulások és költségvetési szerveik (K506)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22 849 058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22 849 058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009AC" w:rsidRPr="00031FDB" w:rsidTr="000009AC">
        <w:trPr>
          <w:trHeight w:val="49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működési célú támogatások államháztartáson kívülre (K512)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13 186 705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88 475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13 078 830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009AC" w:rsidRPr="00031FDB" w:rsidTr="000009AC">
        <w:trPr>
          <w:trHeight w:val="49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ebből: egyházi jogi személyek (K512)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650 000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650 000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009AC" w:rsidRPr="00031FDB" w:rsidTr="000009AC">
        <w:trPr>
          <w:trHeight w:val="49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ebből: nonprofit gazdasági társaságok (K512)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9 175 600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9 175 600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009AC" w:rsidRPr="00031FDB" w:rsidTr="000009AC">
        <w:trPr>
          <w:trHeight w:val="49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ebből: egyéb civil szervezetek (K512)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3 361 105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88 475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3 253 230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009AC" w:rsidRPr="00031FDB" w:rsidTr="000009AC">
        <w:trPr>
          <w:trHeight w:val="49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működési célú kiadások(K5)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37 355 103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88 475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608 068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36 514 160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0009AC" w:rsidRPr="00031FDB" w:rsidTr="000009AC">
        <w:trPr>
          <w:trHeight w:val="49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Informatikai eszközök beszerzése, létesítése (K63)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210 866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210 866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009AC" w:rsidRPr="00031FDB" w:rsidTr="000009AC">
        <w:trPr>
          <w:trHeight w:val="49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tárgyi eszközök beszerzése, létesítése (K64)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5 013 288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2 923 839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009AC" w:rsidRPr="00031FDB" w:rsidTr="000009AC">
        <w:trPr>
          <w:trHeight w:val="49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Beruházási célú előzetesen felszámított általános forgalmi adó (K67)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938 021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846 370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009AC" w:rsidRPr="00031FDB" w:rsidTr="000009AC">
        <w:trPr>
          <w:trHeight w:val="49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232729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Beruházások (</w:t>
            </w:r>
            <w:r w:rsidR="000009AC"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6 162 175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3 981 075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0009AC" w:rsidRPr="00031FDB" w:rsidTr="000009AC">
        <w:trPr>
          <w:trHeight w:val="49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Ingatlanok felújítása (K71)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5 018 673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2 420 000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009AC" w:rsidRPr="00031FDB" w:rsidTr="000009AC">
        <w:trPr>
          <w:trHeight w:val="49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Felújítási célú előzetesen felszámított általános forgalmi adó (K74)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1 120 142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653 400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009AC" w:rsidRPr="00031FDB" w:rsidTr="000009AC">
        <w:trPr>
          <w:trHeight w:val="49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232729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Felújítások (</w:t>
            </w:r>
            <w:r w:rsidR="000009AC"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6 138 815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3 073 400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0009AC" w:rsidRPr="00031FDB" w:rsidTr="000009AC">
        <w:trPr>
          <w:trHeight w:val="49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Költségvetési </w:t>
            </w:r>
            <w:r w:rsidR="00232729"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(</w:t>
            </w: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K1-K8)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147 275 522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28 593 724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36 550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10 598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608 068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36 514 160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8 459 341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32 289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1 351 811</w:t>
            </w:r>
          </w:p>
        </w:tc>
      </w:tr>
      <w:tr w:rsidR="000009AC" w:rsidRPr="00031FDB" w:rsidTr="000009AC">
        <w:trPr>
          <w:trHeight w:val="49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Államháztartáson belüli megelőlegezések visszafizetése (K914)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4 464 668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4 464 668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009AC" w:rsidRPr="00031FDB" w:rsidTr="000009AC">
        <w:trPr>
          <w:trHeight w:val="49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Központi, irányító szervi támogatások folyósítása (K915)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72 256 984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72 256 984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009AC" w:rsidRPr="00031FDB" w:rsidTr="000009AC">
        <w:trPr>
          <w:trHeight w:val="49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Finanszírozási </w:t>
            </w:r>
            <w:r w:rsidR="00232729"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(</w:t>
            </w: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76 721 652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4 464 668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72 256 984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0009AC" w:rsidRPr="00031FDB" w:rsidTr="000009AC">
        <w:trPr>
          <w:trHeight w:val="49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 (K1-K9)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223 997 174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28 593 724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36 550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10 598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5 072 736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108 771 144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8 459 341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32 289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1 351 811</w:t>
            </w:r>
          </w:p>
        </w:tc>
      </w:tr>
      <w:tr w:rsidR="000009AC" w:rsidRPr="00031FDB" w:rsidTr="000009AC">
        <w:trPr>
          <w:trHeight w:val="49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Átlagos statisztikai állományi létszám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</w:tbl>
    <w:p w:rsidR="00AF4E71" w:rsidRPr="00031FDB" w:rsidRDefault="00AF4E71" w:rsidP="000009AC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54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3"/>
        <w:gridCol w:w="1773"/>
        <w:gridCol w:w="1326"/>
        <w:gridCol w:w="1210"/>
        <w:gridCol w:w="1819"/>
        <w:gridCol w:w="1265"/>
        <w:gridCol w:w="1184"/>
        <w:gridCol w:w="1250"/>
        <w:gridCol w:w="1401"/>
        <w:gridCol w:w="1385"/>
      </w:tblGrid>
      <w:tr w:rsidR="000009AC" w:rsidRPr="00031FDB" w:rsidTr="009E7A8B">
        <w:trPr>
          <w:trHeight w:val="169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062020 Településfejlesztési projektek és támogatásuk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064010 Közvilágítás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066010 Zöldterület-kezelés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066020 Város-, községgazdálkodási egyéb szolgáltatások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072111 Háziorvosi alapellátás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072112 Háziorvosi ügyeleti ellátás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074031 Család és nővédelmi egészségügyi gondozás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082091 Közművelődés - közösségi és társadalmi részvétel fejlesztése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082092 Közművelődés - hagyományos közösségi kulturális értékek gondozása</w:t>
            </w:r>
          </w:p>
        </w:tc>
      </w:tr>
      <w:tr w:rsidR="000009AC" w:rsidRPr="00031FDB" w:rsidTr="000009AC">
        <w:trPr>
          <w:trHeight w:val="49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Törvény szerinti illetmények, munkabérek (K1101)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609 119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5 534 438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1 348 261</w:t>
            </w:r>
          </w:p>
        </w:tc>
      </w:tr>
      <w:tr w:rsidR="000009AC" w:rsidRPr="00031FDB" w:rsidTr="000009AC">
        <w:trPr>
          <w:trHeight w:val="49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Béren kívüli juttatások (K1107)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75 473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375 118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74 349</w:t>
            </w:r>
          </w:p>
        </w:tc>
      </w:tr>
      <w:tr w:rsidR="000009AC" w:rsidRPr="00031FDB" w:rsidTr="000009AC">
        <w:trPr>
          <w:trHeight w:val="49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Közlekedési költségtérítés (K1109)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77 724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009AC" w:rsidRPr="00031FDB" w:rsidTr="000009AC">
        <w:trPr>
          <w:trHeight w:val="49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költségtérítések (K1110)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24 000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009AC" w:rsidRPr="00031FDB" w:rsidTr="000009AC">
        <w:trPr>
          <w:trHeight w:val="49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Foglalkoztatottak egyéb személyi </w:t>
            </w:r>
            <w:r w:rsidR="00232729"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juttatásai (</w:t>
            </w: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K1113)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223 174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7 249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169 674</w:t>
            </w:r>
          </w:p>
        </w:tc>
      </w:tr>
      <w:tr w:rsidR="000009AC" w:rsidRPr="00031FDB" w:rsidTr="000009AC">
        <w:trPr>
          <w:trHeight w:val="49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Választott tisztségviselők juttatásai (K121)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3 652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009AC" w:rsidRPr="00031FDB" w:rsidTr="000009AC">
        <w:trPr>
          <w:trHeight w:val="9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Munkavégzésre irányuló egyéb jogviszonyban nem saját foglalkoztatottnak fizetett juttatások (K122)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3 584 033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150 000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12 975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009AC" w:rsidRPr="00031FDB" w:rsidTr="000009AC">
        <w:trPr>
          <w:trHeight w:val="49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külső személyi juttatások (K123)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60 000</w:t>
            </w:r>
          </w:p>
        </w:tc>
      </w:tr>
      <w:tr w:rsidR="000009AC" w:rsidRPr="00031FDB" w:rsidTr="000009AC">
        <w:trPr>
          <w:trHeight w:val="49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Személyi </w:t>
            </w:r>
            <w:r w:rsidR="00232729"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juttatások (</w:t>
            </w: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696 592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9 822 139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157 249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12 975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1 652 284</w:t>
            </w:r>
          </w:p>
        </w:tc>
      </w:tr>
      <w:tr w:rsidR="000009AC" w:rsidRPr="00031FDB" w:rsidTr="000009AC">
        <w:trPr>
          <w:trHeight w:val="96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Munkaadókat terhelő járulékok és szociális hozzájárulási </w:t>
            </w:r>
            <w:r w:rsidR="00232729"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adó (</w:t>
            </w: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161 504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1 803 502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25 250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347 758</w:t>
            </w:r>
          </w:p>
        </w:tc>
      </w:tr>
      <w:tr w:rsidR="000009AC" w:rsidRPr="00031FDB" w:rsidTr="000009AC">
        <w:trPr>
          <w:trHeight w:val="49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Szakmai anyagok beszerzése (K311)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293 104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3 082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009AC" w:rsidRPr="00031FDB" w:rsidTr="000009AC">
        <w:trPr>
          <w:trHeight w:val="49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Üzemeltetési anyagok beszerzése (K312)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216 721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1 467 401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6 531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63 625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194 514</w:t>
            </w:r>
          </w:p>
        </w:tc>
      </w:tr>
      <w:tr w:rsidR="000009AC" w:rsidRPr="00031FDB" w:rsidTr="000009AC">
        <w:trPr>
          <w:trHeight w:val="49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232729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Készletbeszerzés (</w:t>
            </w:r>
            <w:r w:rsidR="000009AC"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K31)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216 721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1 760 505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9 613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63 625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194 514</w:t>
            </w:r>
          </w:p>
        </w:tc>
      </w:tr>
      <w:tr w:rsidR="000009AC" w:rsidRPr="00031FDB" w:rsidTr="000009AC">
        <w:trPr>
          <w:trHeight w:val="49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Informatikai szolgáltatások igénybevétele (K321)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16 383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009AC" w:rsidRPr="00031FDB" w:rsidTr="000009AC">
        <w:trPr>
          <w:trHeight w:val="49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kommunikációs szolgáltatások (K322)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62 560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4 217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47 323</w:t>
            </w:r>
          </w:p>
        </w:tc>
      </w:tr>
      <w:tr w:rsidR="000009AC" w:rsidRPr="00031FDB" w:rsidTr="000009AC">
        <w:trPr>
          <w:trHeight w:val="49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Közüzemi díjak (K331)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787 845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96 633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831 505</w:t>
            </w:r>
          </w:p>
        </w:tc>
      </w:tr>
      <w:tr w:rsidR="000009AC" w:rsidRPr="00031FDB" w:rsidTr="000009AC">
        <w:trPr>
          <w:trHeight w:val="49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Vásárolt élelmezés (K332)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009AC" w:rsidRPr="00031FDB" w:rsidTr="000009AC">
        <w:trPr>
          <w:trHeight w:val="49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Karbantartási, kisjavítási szolgáltatások (K334)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1 180 513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354 669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269 441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009AC" w:rsidRPr="00031FDB" w:rsidTr="000009AC">
        <w:trPr>
          <w:trHeight w:val="49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Szakmai tevékenységet segítő </w:t>
            </w:r>
            <w:r w:rsidR="00232729"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szolgáltatások (</w:t>
            </w: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K336)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155 935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112 940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890 465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76 720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009AC" w:rsidRPr="00031FDB" w:rsidTr="000009AC">
        <w:trPr>
          <w:trHeight w:val="49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Egyéb </w:t>
            </w:r>
            <w:r w:rsidR="00232729"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szolgáltatások (</w:t>
            </w: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K337)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2 322 835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130 915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885 140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6 447 650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314 679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1 168 129</w:t>
            </w:r>
          </w:p>
        </w:tc>
      </w:tr>
      <w:tr w:rsidR="000009AC" w:rsidRPr="00031FDB" w:rsidTr="000009AC">
        <w:trPr>
          <w:trHeight w:val="49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ebből: biztosítási díjak (K337)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5 400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009AC" w:rsidRPr="00031FDB" w:rsidTr="000009AC">
        <w:trPr>
          <w:trHeight w:val="49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Kiküldetések kiadásai (K341)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30 723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84 759</w:t>
            </w:r>
          </w:p>
        </w:tc>
      </w:tr>
      <w:tr w:rsidR="000009AC" w:rsidRPr="00031FDB" w:rsidTr="000009AC">
        <w:trPr>
          <w:trHeight w:val="49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célú előzetesen felszámított általános forgalmi adó (K351)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627 165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396 188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261 287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1 055 058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1 918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101 515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509 151</w:t>
            </w:r>
          </w:p>
        </w:tc>
      </w:tr>
      <w:tr w:rsidR="000009AC" w:rsidRPr="00031FDB" w:rsidTr="000009AC">
        <w:trPr>
          <w:trHeight w:val="49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Fizetendő általános forgalmi </w:t>
            </w:r>
            <w:r w:rsidR="00232729"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adó (</w:t>
            </w: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K352)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009AC" w:rsidRPr="00031FDB" w:rsidTr="000009AC">
        <w:trPr>
          <w:trHeight w:val="49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Dologi kiadások (=31+34+45+48+59) (K3)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2 955 800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1 863 551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1 721 017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10 543 105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890 465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76 720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11 531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580 669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2 835 381</w:t>
            </w:r>
          </w:p>
        </w:tc>
      </w:tr>
      <w:tr w:rsidR="000009AC" w:rsidRPr="00031FDB" w:rsidTr="000009AC">
        <w:trPr>
          <w:trHeight w:val="49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nem intézményi ellátások (K48)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009AC" w:rsidRPr="00031FDB" w:rsidTr="000009AC">
        <w:trPr>
          <w:trHeight w:val="49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Ellátottak pénzbeli </w:t>
            </w:r>
            <w:r w:rsidR="00232729"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juttatásai (</w:t>
            </w: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0009AC" w:rsidRPr="00031FDB" w:rsidTr="000009AC">
        <w:trPr>
          <w:trHeight w:val="49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 helyi önkormányzatok előző évi elszámolásából származó kiadások (K5021)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009AC" w:rsidRPr="00031FDB" w:rsidTr="000009AC">
        <w:trPr>
          <w:trHeight w:val="49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Egyéb működési célú támogatások államháztartáson </w:t>
            </w:r>
            <w:r w:rsidR="00232729"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belülre (</w:t>
            </w: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K506)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009AC" w:rsidRPr="00031FDB" w:rsidTr="000009AC">
        <w:trPr>
          <w:trHeight w:val="49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ebből: központi költségvetési szervek (K506)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009AC" w:rsidRPr="00031FDB" w:rsidTr="000009AC">
        <w:trPr>
          <w:trHeight w:val="49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ebből: helyi önkormányzatok és költségvetési szerveik (K506)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009AC" w:rsidRPr="00031FDB" w:rsidTr="000009AC">
        <w:trPr>
          <w:trHeight w:val="49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ebből: társulások és költségvetési szerveik (K506)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009AC" w:rsidRPr="00031FDB" w:rsidTr="000009AC">
        <w:trPr>
          <w:trHeight w:val="49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működési célú támogatások államháztartáson kívülre (K512)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009AC" w:rsidRPr="00031FDB" w:rsidTr="000009AC">
        <w:trPr>
          <w:trHeight w:val="49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ebből: egyházi jogi személyek (K512)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009AC" w:rsidRPr="00031FDB" w:rsidTr="000009AC">
        <w:trPr>
          <w:trHeight w:val="49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ebből: nonprofit gazdasági társaságok (K512)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009AC" w:rsidRPr="00031FDB" w:rsidTr="000009AC">
        <w:trPr>
          <w:trHeight w:val="49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ebből: egyéb civil szervezetek (K512)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009AC" w:rsidRPr="00031FDB" w:rsidTr="000009AC">
        <w:trPr>
          <w:trHeight w:val="49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működési célú kiadások(K5)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0009AC" w:rsidRPr="00031FDB" w:rsidTr="000009AC">
        <w:trPr>
          <w:trHeight w:val="49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Informatikai eszközök beszerzése, létesítése (K63)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009AC" w:rsidRPr="00031FDB" w:rsidTr="000009AC">
        <w:trPr>
          <w:trHeight w:val="49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tárgyi eszközök beszerzése, létesítése (K64)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221 339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78 740</w:t>
            </w:r>
          </w:p>
        </w:tc>
      </w:tr>
      <w:tr w:rsidR="000009AC" w:rsidRPr="00031FDB" w:rsidTr="000009AC">
        <w:trPr>
          <w:trHeight w:val="49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Beruházási célú előzetesen felszámított általános forgalmi adó (K67)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59 761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21 260</w:t>
            </w:r>
          </w:p>
        </w:tc>
      </w:tr>
      <w:tr w:rsidR="000009AC" w:rsidRPr="00031FDB" w:rsidTr="000009AC">
        <w:trPr>
          <w:trHeight w:val="49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232729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Beruházások (</w:t>
            </w:r>
            <w:r w:rsidR="000009AC"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281 100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100 000</w:t>
            </w:r>
          </w:p>
        </w:tc>
      </w:tr>
      <w:tr w:rsidR="000009AC" w:rsidRPr="00031FDB" w:rsidTr="000009AC">
        <w:trPr>
          <w:trHeight w:val="49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Ingatlanok felújítása (K71)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2 598 673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009AC" w:rsidRPr="00031FDB" w:rsidTr="000009AC">
        <w:trPr>
          <w:trHeight w:val="49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Felújítási célú előzetesen felszámított általános forgalmi adó (K74)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466 742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009AC" w:rsidRPr="00031FDB" w:rsidTr="000009AC">
        <w:trPr>
          <w:trHeight w:val="49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232729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Felújítások (</w:t>
            </w:r>
            <w:r w:rsidR="000009AC"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3 065 415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0009AC" w:rsidRPr="00031FDB" w:rsidTr="000009AC">
        <w:trPr>
          <w:trHeight w:val="49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Költségvetési </w:t>
            </w:r>
            <w:r w:rsidR="00232729"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(</w:t>
            </w: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K1-K8)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6 879 311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1 863 551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1 721 017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22 449 846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1 072 964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89 695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11 531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580 669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4 935 423</w:t>
            </w:r>
          </w:p>
        </w:tc>
      </w:tr>
      <w:tr w:rsidR="000009AC" w:rsidRPr="00031FDB" w:rsidTr="000009AC">
        <w:trPr>
          <w:trHeight w:val="49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Államháztartáson belüli megelőlegezések visszafizetése (K914)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009AC" w:rsidRPr="00031FDB" w:rsidTr="000009AC">
        <w:trPr>
          <w:trHeight w:val="49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Központi, irányító szervi támogatások folyósítása (K915)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009AC" w:rsidRPr="00031FDB" w:rsidTr="000009AC">
        <w:trPr>
          <w:trHeight w:val="49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Finanszírozási </w:t>
            </w:r>
            <w:r w:rsidR="00232729"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(</w:t>
            </w: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0009AC" w:rsidRPr="00031FDB" w:rsidTr="000009AC">
        <w:trPr>
          <w:trHeight w:val="49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 (K1-K9)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6 879 311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1 863 551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1 721 017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22 449 846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1 072 964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89 695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11 531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580 669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4 935 423</w:t>
            </w:r>
          </w:p>
        </w:tc>
      </w:tr>
      <w:tr w:rsidR="000009AC" w:rsidRPr="00031FDB" w:rsidTr="000009AC">
        <w:trPr>
          <w:trHeight w:val="49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Átlagos statisztikai állományi létszám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</w:t>
            </w:r>
          </w:p>
        </w:tc>
      </w:tr>
    </w:tbl>
    <w:p w:rsidR="000009AC" w:rsidRPr="00031FDB" w:rsidRDefault="000009AC" w:rsidP="000009AC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53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5"/>
        <w:gridCol w:w="1102"/>
        <w:gridCol w:w="1746"/>
        <w:gridCol w:w="1691"/>
        <w:gridCol w:w="959"/>
        <w:gridCol w:w="1398"/>
        <w:gridCol w:w="1309"/>
        <w:gridCol w:w="1484"/>
        <w:gridCol w:w="1091"/>
        <w:gridCol w:w="1309"/>
        <w:gridCol w:w="1484"/>
      </w:tblGrid>
      <w:tr w:rsidR="007B1080" w:rsidRPr="00031FDB" w:rsidTr="009E7A8B">
        <w:trPr>
          <w:trHeight w:val="2340"/>
        </w:trPr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084031 Civil szervezetek működési támogatása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096015 Gyermekétkeztetés köznevelési intézményben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104037 Intézményen kívüli gyermekétkeztetés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107051 Szociális étkeztetés szociális konyhán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107055 Falugondnoki, tanyagondnoki szolgáltatás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107060 Egyéb szociális pénzbeli és természetbeni ellátások, támogatások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107080 Esélyegyenlőség elősegítését célzó tevékenységek és programok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107051 Szociális étkeztetés szociális konyhán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107060 Egyéb szociális pénzbeli és természetbeni ellátások, támogatások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107080 Esélyegyenlőség elősegítését célzó tevékenységek és programok</w:t>
            </w:r>
          </w:p>
        </w:tc>
      </w:tr>
      <w:tr w:rsidR="007B1080" w:rsidRPr="00031FDB" w:rsidTr="007B1080">
        <w:trPr>
          <w:trHeight w:val="499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Törvény szerinti illetmények, munkabérek (K1101)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2 325 500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2 732 916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7B1080" w:rsidRPr="00031FDB" w:rsidTr="007B1080">
        <w:trPr>
          <w:trHeight w:val="499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Béren kívüli juttatások (K1107)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149 822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149 821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7B1080" w:rsidRPr="00031FDB" w:rsidTr="007B1080">
        <w:trPr>
          <w:trHeight w:val="499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Közlekedési költségtérítés (K1109)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7B1080" w:rsidRPr="00031FDB" w:rsidTr="007B1080">
        <w:trPr>
          <w:trHeight w:val="499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költségtérítések (K1110)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12 000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12 000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7B1080" w:rsidRPr="00031FDB" w:rsidTr="007B1080">
        <w:trPr>
          <w:trHeight w:val="499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Foglalkoztatottak egyéb személyi </w:t>
            </w:r>
            <w:r w:rsidR="00232729"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juttatásai (</w:t>
            </w: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K1113)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134 614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7B1080" w:rsidRPr="00031FDB" w:rsidTr="007B1080">
        <w:trPr>
          <w:trHeight w:val="499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Választott tisztségviselők juttatásai (K121)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7B1080" w:rsidRPr="00031FDB" w:rsidTr="007B1080">
        <w:trPr>
          <w:trHeight w:val="975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Munkavégzésre irányuló egyéb jogviszonyban nem saját foglalkoztatottnak fizetett juttatások (K122)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7B1080" w:rsidRPr="00031FDB" w:rsidTr="007B1080">
        <w:trPr>
          <w:trHeight w:val="499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külső személyi juttatások (K123)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7B1080" w:rsidRPr="00031FDB" w:rsidTr="007B1080">
        <w:trPr>
          <w:trHeight w:val="499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Személyi </w:t>
            </w:r>
            <w:r w:rsidR="00232729"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juttatások (</w:t>
            </w: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K1)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2 487 322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3 029 351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757 855</w:t>
            </w:r>
          </w:p>
        </w:tc>
      </w:tr>
      <w:tr w:rsidR="007B1080" w:rsidRPr="00031FDB" w:rsidTr="007B1080">
        <w:trPr>
          <w:trHeight w:val="960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Munkaadókat terhelő járulékok és szociális hozzájárulási </w:t>
            </w:r>
            <w:r w:rsidR="00232729"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adó (</w:t>
            </w: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K2)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486 252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586 875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421 850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7B1080" w:rsidRPr="00031FDB" w:rsidTr="007B1080">
        <w:trPr>
          <w:trHeight w:val="499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Szakmai anyagok beszerzése (K311)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7B1080" w:rsidRPr="00031FDB" w:rsidTr="007B1080">
        <w:trPr>
          <w:trHeight w:val="499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Üzemeltetési anyagok beszerzése (K312)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57 720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420 562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4 246 978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5 021 304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7B1080" w:rsidRPr="00031FDB" w:rsidTr="007B1080">
        <w:trPr>
          <w:trHeight w:val="499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232729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Készletbeszerzés (</w:t>
            </w:r>
            <w:r w:rsidR="000009AC"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K31)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57 720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420 562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4 246 978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7B1080" w:rsidRPr="00031FDB" w:rsidTr="007B1080">
        <w:trPr>
          <w:trHeight w:val="499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Informatikai szolgáltatások igénybevétele (K321)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7B1080" w:rsidRPr="00031FDB" w:rsidTr="007B1080">
        <w:trPr>
          <w:trHeight w:val="499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kommunikációs szolgáltatások (K322)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22 400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849 921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3 121 500</w:t>
            </w:r>
          </w:p>
        </w:tc>
      </w:tr>
      <w:tr w:rsidR="007B1080" w:rsidRPr="00031FDB" w:rsidTr="007B1080">
        <w:trPr>
          <w:trHeight w:val="499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Közüzemi díjak (K331)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7B1080" w:rsidRPr="00031FDB" w:rsidTr="007B1080">
        <w:trPr>
          <w:trHeight w:val="499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Vásárolt élelmezés (K332)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7 706 215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105 777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3 761 963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1 254 080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986 722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197 640</w:t>
            </w:r>
          </w:p>
        </w:tc>
      </w:tr>
      <w:tr w:rsidR="007B1080" w:rsidRPr="00031FDB" w:rsidTr="007B1080">
        <w:trPr>
          <w:trHeight w:val="499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Karbantartási, kisjavítási szolgáltatások (K334)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304 426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7B1080" w:rsidRPr="00031FDB" w:rsidTr="007B1080">
        <w:trPr>
          <w:trHeight w:val="499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Szakmai tevékenységet segítő </w:t>
            </w:r>
            <w:r w:rsidR="00232729"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szolgáltatások (</w:t>
            </w: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K336)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7B1080" w:rsidRPr="00031FDB" w:rsidTr="007B1080">
        <w:trPr>
          <w:trHeight w:val="499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Egyéb </w:t>
            </w:r>
            <w:r w:rsidR="00232729"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szolgáltatások (</w:t>
            </w: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K337)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14 643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93 245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146 400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1 254 080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986 722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197 640</w:t>
            </w:r>
          </w:p>
        </w:tc>
      </w:tr>
      <w:tr w:rsidR="007B1080" w:rsidRPr="00031FDB" w:rsidTr="007B1080">
        <w:trPr>
          <w:trHeight w:val="499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ebből: biztosítási díjak (K337)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6 275 384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5 361 388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6 989 140</w:t>
            </w:r>
          </w:p>
        </w:tc>
      </w:tr>
      <w:tr w:rsidR="007B1080" w:rsidRPr="00031FDB" w:rsidTr="007B1080">
        <w:trPr>
          <w:trHeight w:val="499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Kiküldetések kiadásai (K341)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3 049 325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7B1080" w:rsidRPr="00031FDB" w:rsidTr="007B1080">
        <w:trPr>
          <w:trHeight w:val="499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célú előzetesen felszámított általános forgalmi adó (K351)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2 099 758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28 559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1 015 730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139 746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785 802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1 567 790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7B1080" w:rsidRPr="00031FDB" w:rsidTr="007B1080">
        <w:trPr>
          <w:trHeight w:val="499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Fizetendő általános forgalmi </w:t>
            </w:r>
            <w:r w:rsidR="00232729"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adó (</w:t>
            </w: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K352)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203 000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64 450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7B1080" w:rsidRPr="00031FDB" w:rsidTr="007B1080">
        <w:trPr>
          <w:trHeight w:val="499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Dologi kiadások (=31+34+45+48+59) (K3)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10 081 336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134 336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4 777 693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980 379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5 179 180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7B1080" w:rsidRPr="00031FDB" w:rsidTr="007B1080">
        <w:trPr>
          <w:trHeight w:val="499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nem intézményi ellátások (K48)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1 956 000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7B1080" w:rsidRPr="00031FDB" w:rsidTr="007B1080">
        <w:trPr>
          <w:trHeight w:val="499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Ellátottak pénzbeli </w:t>
            </w:r>
            <w:r w:rsidR="00232729"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juttatásai (</w:t>
            </w: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K4)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1 956 000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7B1080" w:rsidRPr="00031FDB" w:rsidTr="007B1080">
        <w:trPr>
          <w:trHeight w:val="499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 helyi önkormányzatok előző évi elszámolásából származó kiadások (K5021)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7B1080" w:rsidRPr="00031FDB" w:rsidTr="007B1080">
        <w:trPr>
          <w:trHeight w:val="499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Egyéb működési célú támogatások államháztartáson </w:t>
            </w:r>
            <w:r w:rsidR="00232729"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belülre (</w:t>
            </w: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K506)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125 000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7B1080" w:rsidRPr="00031FDB" w:rsidTr="007B1080">
        <w:trPr>
          <w:trHeight w:val="499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ebből: központi költségvetési szervek (K506)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125 000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7B1080" w:rsidRPr="00031FDB" w:rsidTr="007B1080">
        <w:trPr>
          <w:trHeight w:val="499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ebből: helyi önkormányzatok és költségvetési szerveik (K506)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150 000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7B1080" w:rsidRPr="00031FDB" w:rsidTr="007B1080">
        <w:trPr>
          <w:trHeight w:val="499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ebből: társulások és költségvetési szerveik (K506)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7B1080" w:rsidRPr="00031FDB" w:rsidTr="007B1080">
        <w:trPr>
          <w:trHeight w:val="499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működési célú támogatások államháztartáson kívülre (K512)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19 400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7B1080" w:rsidRPr="00031FDB" w:rsidTr="007B1080">
        <w:trPr>
          <w:trHeight w:val="499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ebből: egyházi jogi személyek (K512)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7B1080" w:rsidRPr="00031FDB" w:rsidTr="007B1080">
        <w:trPr>
          <w:trHeight w:val="499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ebből: nonprofit gazdasági társaságok (K512)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7B1080" w:rsidRPr="00031FDB" w:rsidTr="007B1080">
        <w:trPr>
          <w:trHeight w:val="499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ebből: egyéb civil szervezetek (K512)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19 400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7B1080" w:rsidRPr="00031FDB" w:rsidTr="007B1080">
        <w:trPr>
          <w:trHeight w:val="499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működési célú kiadások(K5)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19 400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125 000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7B1080" w:rsidRPr="00031FDB" w:rsidTr="007B1080">
        <w:trPr>
          <w:trHeight w:val="499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Informatikai eszközök beszerzése, létesítése (K63)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7B1080" w:rsidRPr="00031FDB" w:rsidTr="007B1080">
        <w:trPr>
          <w:trHeight w:val="499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tárgyi eszközök beszerzése, létesítése (K64)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1 789 370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7B1080" w:rsidRPr="00031FDB" w:rsidTr="007B1080">
        <w:trPr>
          <w:trHeight w:val="499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Beruházási célú előzetesen felszámított általános forgalmi adó (K67)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10 630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6 275 384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8 685 713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8 396 585</w:t>
            </w:r>
          </w:p>
        </w:tc>
      </w:tr>
      <w:tr w:rsidR="007B1080" w:rsidRPr="00031FDB" w:rsidTr="007B1080">
        <w:trPr>
          <w:trHeight w:val="499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232729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Beruházások (</w:t>
            </w:r>
            <w:r w:rsidR="000009AC"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K6)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1 800 000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7B1080" w:rsidRPr="00031FDB" w:rsidTr="007B1080">
        <w:trPr>
          <w:trHeight w:val="499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Ingatlanok felújítása (K71)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7B1080" w:rsidRPr="00031FDB" w:rsidTr="007B1080">
        <w:trPr>
          <w:trHeight w:val="499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Felújítási célú előzetesen felszámított általános forgalmi adó (K74)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7B1080" w:rsidRPr="00031FDB" w:rsidTr="007B1080">
        <w:trPr>
          <w:trHeight w:val="499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232729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Felújítások (</w:t>
            </w:r>
            <w:r w:rsidR="000009AC"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K7)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7B1080" w:rsidRPr="00031FDB" w:rsidTr="007B1080">
        <w:trPr>
          <w:trHeight w:val="499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Költségvetési </w:t>
            </w:r>
            <w:r w:rsidR="00232729"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(</w:t>
            </w: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K1-K8)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19 400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13 054 910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134 336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4 777 693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6 396 605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7 260 180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421 850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6 275 384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8 685 713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8 396 585</w:t>
            </w:r>
          </w:p>
        </w:tc>
      </w:tr>
      <w:tr w:rsidR="007B1080" w:rsidRPr="00031FDB" w:rsidTr="007B1080">
        <w:trPr>
          <w:trHeight w:val="499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Államháztartáson belüli megelőlegezések visszafizetése (K914)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7B1080" w:rsidRPr="00031FDB" w:rsidTr="007B1080">
        <w:trPr>
          <w:trHeight w:val="499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Központi, irányító szervi támogatások folyósítása (K915)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7B1080" w:rsidRPr="00031FDB" w:rsidTr="007B1080">
        <w:trPr>
          <w:trHeight w:val="499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Finanszírozási </w:t>
            </w:r>
            <w:r w:rsidR="00232729"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(</w:t>
            </w: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K9)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7B1080" w:rsidRPr="00031FDB" w:rsidTr="007B1080">
        <w:trPr>
          <w:trHeight w:val="499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 (K1-K9)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19 400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13 054 910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134 336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4 777 693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6 396 605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7 260 180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421 850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7B1080" w:rsidRPr="00031FDB" w:rsidTr="007B1080">
        <w:trPr>
          <w:trHeight w:val="499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Átlagos statisztikai állományi létszám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</w:tbl>
    <w:p w:rsidR="00CE114C" w:rsidRDefault="00CE114C" w:rsidP="000009A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CE114C" w:rsidRDefault="00CE114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0009AC" w:rsidRPr="00031FDB" w:rsidRDefault="000009AC" w:rsidP="000009AC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2474" w:type="dxa"/>
        <w:tblInd w:w="14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7"/>
        <w:gridCol w:w="3118"/>
        <w:gridCol w:w="3119"/>
      </w:tblGrid>
      <w:tr w:rsidR="000009AC" w:rsidRPr="00031FDB" w:rsidTr="007B1080">
        <w:trPr>
          <w:trHeight w:val="499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9AC" w:rsidRPr="00031FDB" w:rsidRDefault="00944A85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2.oldal</w:t>
            </w:r>
          </w:p>
        </w:tc>
      </w:tr>
      <w:tr w:rsidR="000009AC" w:rsidRPr="00031FDB" w:rsidTr="007B1080">
        <w:trPr>
          <w:trHeight w:val="499"/>
        </w:trPr>
        <w:tc>
          <w:tcPr>
            <w:tcW w:w="124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Zalaszántó Község Önkormányzatának 2019.évi </w:t>
            </w:r>
            <w:r w:rsidR="00944A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feladat szerint bontásban</w:t>
            </w:r>
          </w:p>
        </w:tc>
      </w:tr>
      <w:tr w:rsidR="000009AC" w:rsidRPr="00031FDB" w:rsidTr="007B1080">
        <w:trPr>
          <w:trHeight w:val="499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Ft-ban</w:t>
            </w:r>
          </w:p>
        </w:tc>
      </w:tr>
      <w:tr w:rsidR="000009AC" w:rsidRPr="00031FDB" w:rsidTr="009E7A8B">
        <w:trPr>
          <w:trHeight w:val="61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</w:tr>
      <w:tr w:rsidR="000009AC" w:rsidRPr="00031FDB" w:rsidTr="007B1080">
        <w:trPr>
          <w:trHeight w:val="499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944A85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Szociális kiadások</w:t>
            </w:r>
            <w:r w:rsidR="000009AC"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K4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7 389 000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2 026 000</w:t>
            </w:r>
          </w:p>
        </w:tc>
      </w:tr>
      <w:tr w:rsidR="000009AC" w:rsidRPr="00031FDB" w:rsidTr="007B1080">
        <w:trPr>
          <w:trHeight w:val="499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Családi támogatások K42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280 000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0009AC" w:rsidRPr="00031FDB" w:rsidTr="007B1080">
        <w:trPr>
          <w:trHeight w:val="499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nem intézményi ellátások K48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7 109 000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2 026 000</w:t>
            </w:r>
          </w:p>
        </w:tc>
      </w:tr>
      <w:tr w:rsidR="000009AC" w:rsidRPr="00031FDB" w:rsidTr="007B1080">
        <w:trPr>
          <w:trHeight w:val="499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ebből: egyéb, az önkormányzat rendeletében megállapított juttatás K48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0009AC" w:rsidRPr="00031FDB" w:rsidTr="007B1080">
        <w:trPr>
          <w:trHeight w:val="499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ebből: települési támogatás K48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</w:tbl>
    <w:p w:rsidR="000009AC" w:rsidRPr="00031FDB" w:rsidRDefault="000009AC" w:rsidP="000009AC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2474" w:type="dxa"/>
        <w:tblInd w:w="1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21"/>
        <w:gridCol w:w="3260"/>
        <w:gridCol w:w="2693"/>
      </w:tblGrid>
      <w:tr w:rsidR="000009AC" w:rsidRPr="00031FDB" w:rsidTr="007B1080">
        <w:trPr>
          <w:trHeight w:val="499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0009AC" w:rsidRPr="00031FDB" w:rsidTr="007B1080">
        <w:trPr>
          <w:trHeight w:val="499"/>
        </w:trPr>
        <w:tc>
          <w:tcPr>
            <w:tcW w:w="124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Zalaszántó Község Önkormányzatának 2019.évi egyéb működési célú kiadásai</w:t>
            </w:r>
          </w:p>
        </w:tc>
      </w:tr>
      <w:tr w:rsidR="000009AC" w:rsidRPr="00031FDB" w:rsidTr="007B1080">
        <w:trPr>
          <w:trHeight w:val="13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009AC" w:rsidRPr="00031FDB" w:rsidTr="009E7A8B">
        <w:trPr>
          <w:trHeight w:val="47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</w:tr>
      <w:tr w:rsidR="000009AC" w:rsidRPr="00031FDB" w:rsidTr="007B1080">
        <w:trPr>
          <w:trHeight w:val="499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 helyi önkormányzatok előző évi elszámolásából származó kiadások K502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3 868 943</w:t>
            </w:r>
          </w:p>
        </w:tc>
      </w:tr>
      <w:tr w:rsidR="000009AC" w:rsidRPr="00031FDB" w:rsidTr="007B1080">
        <w:trPr>
          <w:trHeight w:val="499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működési célú támogatások államháztartáson belülre K506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26 009 128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23 602 557</w:t>
            </w:r>
          </w:p>
        </w:tc>
      </w:tr>
      <w:tr w:rsidR="000009AC" w:rsidRPr="00031FDB" w:rsidTr="007B1080">
        <w:trPr>
          <w:trHeight w:val="499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Keszthelyi Többcélú Önkormányzati Társulás hozzájárulás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2 348 584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0009AC" w:rsidRPr="00031FDB" w:rsidTr="007B1080">
        <w:trPr>
          <w:trHeight w:val="499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Zalaszántói család-és gyermekjóléti Szolgálat Társulás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23 660 544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0009AC" w:rsidRPr="00031FDB" w:rsidTr="007B1080">
        <w:trPr>
          <w:trHeight w:val="499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Bursa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0009AC" w:rsidRPr="00031FDB" w:rsidTr="007B1080">
        <w:trPr>
          <w:trHeight w:val="499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működési célú támogatások államháztartáson kívülre K512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3 500 000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13 186 705</w:t>
            </w:r>
          </w:p>
        </w:tc>
      </w:tr>
      <w:tr w:rsidR="000009AC" w:rsidRPr="00031FDB" w:rsidTr="007B1080">
        <w:trPr>
          <w:trHeight w:val="499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ÓDRY Egészségügyi </w:t>
            </w:r>
            <w:r w:rsidR="009E7A8B"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Szolgáltató. Bt</w:t>
            </w: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600 000</w:t>
            </w:r>
          </w:p>
        </w:tc>
      </w:tr>
      <w:tr w:rsidR="000009AC" w:rsidRPr="00031FDB" w:rsidTr="007B1080">
        <w:trPr>
          <w:trHeight w:val="499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Zalaszántói Szülői Közösség Civil Társaság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400 000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300 000</w:t>
            </w:r>
          </w:p>
        </w:tc>
      </w:tr>
      <w:tr w:rsidR="000009AC" w:rsidRPr="00031FDB" w:rsidTr="007B1080">
        <w:trPr>
          <w:trHeight w:val="499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Zalaszántói Lokálpatrióta Egyesület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480 000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300 000</w:t>
            </w:r>
          </w:p>
        </w:tc>
      </w:tr>
      <w:tr w:rsidR="000009AC" w:rsidRPr="00031FDB" w:rsidTr="007B1080">
        <w:trPr>
          <w:trHeight w:val="499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Zalai Falvakért Egyesület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20 000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19 400</w:t>
            </w:r>
          </w:p>
        </w:tc>
      </w:tr>
      <w:tr w:rsidR="000009AC" w:rsidRPr="00031FDB" w:rsidTr="007B1080">
        <w:trPr>
          <w:trHeight w:val="499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Zalai Dombhátak- Balaton </w:t>
            </w:r>
            <w:proofErr w:type="spellStart"/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Naturpark</w:t>
            </w:r>
            <w:proofErr w:type="spellEnd"/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Egyesület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30 000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94 000</w:t>
            </w:r>
          </w:p>
        </w:tc>
      </w:tr>
      <w:tr w:rsidR="000009AC" w:rsidRPr="00031FDB" w:rsidTr="007B1080">
        <w:trPr>
          <w:trHeight w:val="499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Sportegyesület Zalaszántó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1 150 000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1 280 000</w:t>
            </w:r>
          </w:p>
        </w:tc>
      </w:tr>
      <w:tr w:rsidR="000009AC" w:rsidRPr="00031FDB" w:rsidTr="007B1080">
        <w:trPr>
          <w:trHeight w:val="499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Kópékuckó Szülői Közösség Civil Társaság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300 000</w:t>
            </w:r>
          </w:p>
        </w:tc>
      </w:tr>
      <w:tr w:rsidR="000009AC" w:rsidRPr="00031FDB" w:rsidTr="007B1080">
        <w:trPr>
          <w:trHeight w:val="499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Keszthelyi Mentők Alapítvány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20 000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0009AC" w:rsidRPr="00031FDB" w:rsidTr="007B1080">
        <w:trPr>
          <w:trHeight w:val="499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Három Hegy Egyesület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600 000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650 000</w:t>
            </w:r>
          </w:p>
        </w:tc>
      </w:tr>
      <w:tr w:rsidR="000009AC" w:rsidRPr="00031FDB" w:rsidTr="007B1080">
        <w:trPr>
          <w:trHeight w:val="499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Darnay</w:t>
            </w:r>
            <w:proofErr w:type="spellEnd"/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Kálmán Honismereti és Faluvédő Egyesület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300 000</w:t>
            </w:r>
          </w:p>
        </w:tc>
      </w:tr>
      <w:tr w:rsidR="000009AC" w:rsidRPr="00031FDB" w:rsidTr="007B1080">
        <w:trPr>
          <w:trHeight w:val="499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DRV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8 875 600</w:t>
            </w:r>
          </w:p>
        </w:tc>
      </w:tr>
      <w:tr w:rsidR="000009AC" w:rsidRPr="00031FDB" w:rsidTr="007B1080">
        <w:trPr>
          <w:trHeight w:val="499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Hévíz-Balaton-Zalai Dombhátak LEADER </w:t>
            </w:r>
            <w:r w:rsidR="00232729"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Egyesület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47 000</w:t>
            </w:r>
          </w:p>
        </w:tc>
      </w:tr>
      <w:tr w:rsidR="000009AC" w:rsidRPr="00031FDB" w:rsidTr="007B1080">
        <w:trPr>
          <w:trHeight w:val="499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Klímabarát Települések Szövetsége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9 230</w:t>
            </w:r>
          </w:p>
        </w:tc>
      </w:tr>
      <w:tr w:rsidR="000009AC" w:rsidRPr="00031FDB" w:rsidTr="007B1080">
        <w:trPr>
          <w:trHeight w:val="499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Magyarországi Tájházak Szövetsége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18 000</w:t>
            </w:r>
          </w:p>
        </w:tc>
      </w:tr>
      <w:tr w:rsidR="000009AC" w:rsidRPr="00031FDB" w:rsidTr="007B1080">
        <w:trPr>
          <w:trHeight w:val="499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RPM Autósport Egyesület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370 000</w:t>
            </w:r>
          </w:p>
        </w:tc>
      </w:tr>
      <w:tr w:rsidR="000009AC" w:rsidRPr="00031FDB" w:rsidTr="007B1080">
        <w:trPr>
          <w:trHeight w:val="499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Települési Önkormányzatok Országos Szövetsége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23 475</w:t>
            </w:r>
          </w:p>
        </w:tc>
      </w:tr>
    </w:tbl>
    <w:p w:rsidR="000009AC" w:rsidRPr="00031FDB" w:rsidRDefault="000009AC" w:rsidP="000009AC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2616" w:type="dxa"/>
        <w:tblInd w:w="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6"/>
        <w:gridCol w:w="3380"/>
        <w:gridCol w:w="3317"/>
        <w:gridCol w:w="2693"/>
      </w:tblGrid>
      <w:tr w:rsidR="000009AC" w:rsidRPr="00031FDB" w:rsidTr="007B1080">
        <w:trPr>
          <w:trHeight w:val="402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7B1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7B1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009AC" w:rsidRPr="00031FDB" w:rsidTr="007B1080">
        <w:trPr>
          <w:trHeight w:val="402"/>
        </w:trPr>
        <w:tc>
          <w:tcPr>
            <w:tcW w:w="12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Zalaszántó </w:t>
            </w:r>
            <w:r w:rsidR="00232729" w:rsidRPr="0003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Községi Önkormányzata</w:t>
            </w:r>
            <w:r w:rsidRPr="0003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2019. évi beruházási kiadásai feladatonként</w:t>
            </w:r>
          </w:p>
        </w:tc>
      </w:tr>
      <w:tr w:rsidR="000009AC" w:rsidRPr="00031FDB" w:rsidTr="007B1080">
        <w:trPr>
          <w:trHeight w:val="97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Ft-ban</w:t>
            </w:r>
          </w:p>
        </w:tc>
      </w:tr>
      <w:tr w:rsidR="000009AC" w:rsidRPr="00031FDB" w:rsidTr="009E7A8B">
        <w:trPr>
          <w:trHeight w:val="609"/>
        </w:trPr>
        <w:tc>
          <w:tcPr>
            <w:tcW w:w="6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Beruházás megnevezése</w:t>
            </w: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</w:tr>
      <w:tr w:rsidR="000009AC" w:rsidRPr="00031FDB" w:rsidTr="007B1080">
        <w:trPr>
          <w:trHeight w:val="402"/>
        </w:trPr>
        <w:tc>
          <w:tcPr>
            <w:tcW w:w="6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hu-HU"/>
              </w:rPr>
            </w:pPr>
            <w:proofErr w:type="spellStart"/>
            <w:r w:rsidRPr="00031FD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hu-HU"/>
              </w:rPr>
              <w:t>BenQ</w:t>
            </w:r>
            <w:proofErr w:type="spellEnd"/>
            <w:r w:rsidRPr="00031FD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hu-HU"/>
              </w:rPr>
              <w:t xml:space="preserve"> Projektor 189.900 és </w:t>
            </w:r>
            <w:proofErr w:type="spellStart"/>
            <w:r w:rsidRPr="00031FD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hu-HU"/>
              </w:rPr>
              <w:t>Elite</w:t>
            </w:r>
            <w:proofErr w:type="spellEnd"/>
            <w:r w:rsidRPr="00031FD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031FD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hu-HU"/>
              </w:rPr>
              <w:t>Screens</w:t>
            </w:r>
            <w:proofErr w:type="spellEnd"/>
            <w:r w:rsidRPr="00031FD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hu-HU"/>
              </w:rPr>
              <w:t xml:space="preserve"> manuális fali vászon</w:t>
            </w:r>
          </w:p>
        </w:tc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267 800</w:t>
            </w:r>
          </w:p>
        </w:tc>
      </w:tr>
      <w:tr w:rsidR="000009AC" w:rsidRPr="00031FDB" w:rsidTr="007B1080">
        <w:trPr>
          <w:trHeight w:val="402"/>
        </w:trPr>
        <w:tc>
          <w:tcPr>
            <w:tcW w:w="6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hu-HU"/>
              </w:rPr>
              <w:t>Citroen Berlingo elektromos 2 fős tehergépkocsi</w:t>
            </w:r>
          </w:p>
        </w:tc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1 800 000</w:t>
            </w:r>
          </w:p>
        </w:tc>
      </w:tr>
      <w:tr w:rsidR="000009AC" w:rsidRPr="00031FDB" w:rsidTr="007B1080">
        <w:trPr>
          <w:trHeight w:val="402"/>
        </w:trPr>
        <w:tc>
          <w:tcPr>
            <w:tcW w:w="6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hu-HU"/>
              </w:rPr>
              <w:t>Benzinmotoros fűnyíró 2 db</w:t>
            </w:r>
          </w:p>
        </w:tc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281 100</w:t>
            </w:r>
          </w:p>
        </w:tc>
      </w:tr>
      <w:tr w:rsidR="000009AC" w:rsidRPr="00031FDB" w:rsidTr="007B1080">
        <w:trPr>
          <w:trHeight w:val="402"/>
        </w:trPr>
        <w:tc>
          <w:tcPr>
            <w:tcW w:w="6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hu-HU"/>
              </w:rPr>
              <w:t>Rendezvény sátor </w:t>
            </w:r>
          </w:p>
        </w:tc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399 800</w:t>
            </w:r>
          </w:p>
        </w:tc>
      </w:tr>
      <w:tr w:rsidR="000009AC" w:rsidRPr="00031FDB" w:rsidTr="007B1080">
        <w:trPr>
          <w:trHeight w:val="402"/>
        </w:trPr>
        <w:tc>
          <w:tcPr>
            <w:tcW w:w="6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hu-HU"/>
              </w:rPr>
              <w:t>Rendezvénysátorhoz tartozó nehéz acél toldó szett</w:t>
            </w:r>
          </w:p>
        </w:tc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100 000</w:t>
            </w:r>
          </w:p>
        </w:tc>
      </w:tr>
      <w:tr w:rsidR="000009AC" w:rsidRPr="00031FDB" w:rsidTr="007B1080">
        <w:trPr>
          <w:trHeight w:val="402"/>
        </w:trPr>
        <w:tc>
          <w:tcPr>
            <w:tcW w:w="6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hu-HU"/>
              </w:rPr>
              <w:t>Óvodai játszótéri eszközök </w:t>
            </w:r>
          </w:p>
        </w:tc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4 966 970</w:t>
            </w:r>
          </w:p>
        </w:tc>
      </w:tr>
      <w:tr w:rsidR="000009AC" w:rsidRPr="00031FDB" w:rsidTr="007B1080">
        <w:trPr>
          <w:trHeight w:val="402"/>
        </w:trPr>
        <w:tc>
          <w:tcPr>
            <w:tcW w:w="6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hu-HU"/>
              </w:rPr>
              <w:t>Sörpad garnitúra DORTMUND</w:t>
            </w:r>
          </w:p>
        </w:tc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279 990</w:t>
            </w:r>
          </w:p>
        </w:tc>
      </w:tr>
      <w:tr w:rsidR="000009AC" w:rsidRPr="00031FDB" w:rsidTr="007B1080">
        <w:trPr>
          <w:trHeight w:val="402"/>
        </w:trPr>
        <w:tc>
          <w:tcPr>
            <w:tcW w:w="6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hu-HU"/>
              </w:rPr>
              <w:t>Zsámoly. tornaszőnyeg</w:t>
            </w:r>
          </w:p>
        </w:tc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200 000</w:t>
            </w:r>
          </w:p>
        </w:tc>
      </w:tr>
      <w:tr w:rsidR="000009AC" w:rsidRPr="00031FDB" w:rsidTr="007B1080">
        <w:trPr>
          <w:trHeight w:val="402"/>
        </w:trPr>
        <w:tc>
          <w:tcPr>
            <w:tcW w:w="6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hu-HU"/>
              </w:rPr>
              <w:t xml:space="preserve">Hordozható </w:t>
            </w:r>
            <w:r w:rsidR="00232729" w:rsidRPr="00031FD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hu-HU"/>
              </w:rPr>
              <w:t>alumínium</w:t>
            </w:r>
            <w:r w:rsidRPr="00031FD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hu-HU"/>
              </w:rPr>
              <w:t xml:space="preserve"> focikapu</w:t>
            </w:r>
          </w:p>
        </w:tc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350 000</w:t>
            </w:r>
          </w:p>
        </w:tc>
      </w:tr>
      <w:tr w:rsidR="000009AC" w:rsidRPr="00031FDB" w:rsidTr="007B1080">
        <w:trPr>
          <w:trHeight w:val="495"/>
        </w:trPr>
        <w:tc>
          <w:tcPr>
            <w:tcW w:w="6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Mindösszesen K6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8 645 660</w:t>
            </w:r>
          </w:p>
        </w:tc>
      </w:tr>
    </w:tbl>
    <w:p w:rsidR="000009AC" w:rsidRPr="00031FDB" w:rsidRDefault="000009AC" w:rsidP="000009AC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3622" w:type="dxa"/>
        <w:tblInd w:w="1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6219"/>
        <w:gridCol w:w="1290"/>
        <w:gridCol w:w="1828"/>
        <w:gridCol w:w="1290"/>
        <w:gridCol w:w="1545"/>
        <w:gridCol w:w="1290"/>
      </w:tblGrid>
      <w:tr w:rsidR="000009AC" w:rsidRPr="00031FDB" w:rsidTr="007B1080">
        <w:trPr>
          <w:gridAfter w:val="1"/>
          <w:wAfter w:w="1290" w:type="dxa"/>
          <w:trHeight w:val="402"/>
        </w:trPr>
        <w:tc>
          <w:tcPr>
            <w:tcW w:w="123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A85" w:rsidRDefault="00944A85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  <w:p w:rsidR="00944A85" w:rsidRDefault="00944A85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  <w:p w:rsidR="00944A85" w:rsidRDefault="00944A85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  <w:p w:rsidR="00944A85" w:rsidRDefault="00944A85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  <w:p w:rsidR="00944A85" w:rsidRDefault="00944A85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  <w:p w:rsidR="00944A85" w:rsidRDefault="00944A85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  <w:p w:rsidR="00944A85" w:rsidRDefault="00944A85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  <w:p w:rsidR="00944A85" w:rsidRDefault="00944A85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  <w:p w:rsidR="00944A85" w:rsidRDefault="00944A85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  <w:p w:rsidR="00944A85" w:rsidRDefault="00944A85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  <w:p w:rsidR="00944A85" w:rsidRDefault="00944A85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  <w:p w:rsidR="000009AC" w:rsidRPr="00031FDB" w:rsidRDefault="000009AC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Zalaszántói Községi Önkormányzata 2019. évi felújítási kiadásai feladatonként</w:t>
            </w:r>
          </w:p>
        </w:tc>
      </w:tr>
      <w:tr w:rsidR="000009AC" w:rsidRPr="00031FDB" w:rsidTr="007B1080">
        <w:trPr>
          <w:gridAfter w:val="1"/>
          <w:wAfter w:w="1290" w:type="dxa"/>
          <w:trHeight w:val="402"/>
        </w:trPr>
        <w:tc>
          <w:tcPr>
            <w:tcW w:w="123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0009AC" w:rsidRPr="00031FDB" w:rsidTr="007B1080">
        <w:trPr>
          <w:trHeight w:val="402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Ft-ban</w:t>
            </w:r>
          </w:p>
        </w:tc>
      </w:tr>
      <w:tr w:rsidR="000009AC" w:rsidRPr="00031FDB" w:rsidTr="009E7A8B">
        <w:trPr>
          <w:gridAfter w:val="1"/>
          <w:wAfter w:w="1290" w:type="dxa"/>
          <w:trHeight w:val="93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Beruházás megnevezése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</w:tr>
      <w:tr w:rsidR="000009AC" w:rsidRPr="00031FDB" w:rsidTr="007B1080">
        <w:trPr>
          <w:gridAfter w:val="1"/>
          <w:wAfter w:w="1290" w:type="dxa"/>
          <w:trHeight w:val="402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hu-HU"/>
              </w:rPr>
              <w:t xml:space="preserve">Zalaszántó, Faképi u. 843. partfal károsodásának </w:t>
            </w:r>
            <w:r w:rsidR="00232729" w:rsidRPr="00031FD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hu-HU"/>
              </w:rPr>
              <w:t>stabilizáció</w:t>
            </w:r>
            <w:r w:rsidRPr="00031FD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031FD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hu-HU"/>
              </w:rPr>
              <w:t>Ebr</w:t>
            </w:r>
            <w:proofErr w:type="spellEnd"/>
            <w:r w:rsidRPr="00031FD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hu-HU"/>
              </w:rPr>
              <w:t xml:space="preserve"> 438039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1 435 100</w:t>
            </w:r>
          </w:p>
        </w:tc>
      </w:tr>
      <w:tr w:rsidR="000009AC" w:rsidRPr="00031FDB" w:rsidTr="007B1080">
        <w:trPr>
          <w:gridAfter w:val="1"/>
          <w:wAfter w:w="1290" w:type="dxa"/>
          <w:trHeight w:val="402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hu-HU"/>
              </w:rPr>
              <w:t>Zalaszántó Orvosi rendelő pályázat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2 195 416</w:t>
            </w:r>
          </w:p>
        </w:tc>
      </w:tr>
      <w:tr w:rsidR="000009AC" w:rsidRPr="00031FDB" w:rsidTr="007B1080">
        <w:trPr>
          <w:gridAfter w:val="1"/>
          <w:wAfter w:w="1290" w:type="dxa"/>
          <w:trHeight w:val="402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hu-HU"/>
              </w:rPr>
              <w:t>Szakvélemény EBR:449950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381 000</w:t>
            </w:r>
          </w:p>
        </w:tc>
      </w:tr>
      <w:tr w:rsidR="000009AC" w:rsidRPr="00031FDB" w:rsidTr="007B1080">
        <w:trPr>
          <w:gridAfter w:val="1"/>
          <w:wAfter w:w="1290" w:type="dxa"/>
          <w:trHeight w:val="402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hu-HU"/>
              </w:rPr>
              <w:t>Szakvélemény EBR:438040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152 400</w:t>
            </w:r>
          </w:p>
        </w:tc>
      </w:tr>
      <w:tr w:rsidR="000009AC" w:rsidRPr="00031FDB" w:rsidTr="007B1080">
        <w:trPr>
          <w:gridAfter w:val="1"/>
          <w:wAfter w:w="1290" w:type="dxa"/>
          <w:trHeight w:val="402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hu-HU"/>
              </w:rPr>
              <w:t>Szakvélemény EBR: 449951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317 500</w:t>
            </w:r>
          </w:p>
        </w:tc>
      </w:tr>
      <w:tr w:rsidR="000009AC" w:rsidRPr="00031FDB" w:rsidTr="007B1080">
        <w:trPr>
          <w:gridAfter w:val="1"/>
          <w:wAfter w:w="1290" w:type="dxa"/>
          <w:trHeight w:val="402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hu-HU"/>
              </w:rPr>
              <w:t>Szakvélemény EBR: 438041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381 000</w:t>
            </w:r>
          </w:p>
        </w:tc>
      </w:tr>
      <w:tr w:rsidR="000009AC" w:rsidRPr="00031FDB" w:rsidTr="007B1080">
        <w:trPr>
          <w:gridAfter w:val="1"/>
          <w:wAfter w:w="1290" w:type="dxa"/>
          <w:trHeight w:val="402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hu-HU"/>
              </w:rPr>
              <w:t>Szakvélemény EBR: 438039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406 400</w:t>
            </w:r>
          </w:p>
        </w:tc>
      </w:tr>
      <w:tr w:rsidR="000009AC" w:rsidRPr="00031FDB" w:rsidTr="007B1080">
        <w:trPr>
          <w:gridAfter w:val="1"/>
          <w:wAfter w:w="1290" w:type="dxa"/>
          <w:trHeight w:val="402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hu-HU"/>
              </w:rPr>
              <w:t>Pályázati tervdokumentáció összeállítása Magyar Falu program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1 189 999</w:t>
            </w:r>
          </w:p>
        </w:tc>
      </w:tr>
      <w:tr w:rsidR="000009AC" w:rsidRPr="00031FDB" w:rsidTr="007B1080">
        <w:trPr>
          <w:gridAfter w:val="1"/>
          <w:wAfter w:w="1290" w:type="dxa"/>
          <w:trHeight w:val="402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Mindösszesen K7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6 458 815</w:t>
            </w:r>
          </w:p>
        </w:tc>
      </w:tr>
    </w:tbl>
    <w:p w:rsidR="000009AC" w:rsidRPr="00031FDB" w:rsidRDefault="000009AC" w:rsidP="000009A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F4E71" w:rsidRDefault="00AF4E71" w:rsidP="00E67325">
      <w:pPr>
        <w:rPr>
          <w:rFonts w:ascii="Times New Roman" w:hAnsi="Times New Roman" w:cs="Times New Roman"/>
          <w:sz w:val="20"/>
          <w:szCs w:val="20"/>
        </w:rPr>
      </w:pPr>
    </w:p>
    <w:p w:rsidR="00944A85" w:rsidRDefault="00944A85" w:rsidP="00E67325">
      <w:pPr>
        <w:rPr>
          <w:rFonts w:ascii="Times New Roman" w:hAnsi="Times New Roman" w:cs="Times New Roman"/>
          <w:sz w:val="20"/>
          <w:szCs w:val="20"/>
        </w:rPr>
      </w:pPr>
    </w:p>
    <w:p w:rsidR="00944A85" w:rsidRDefault="00944A85" w:rsidP="00E67325">
      <w:pPr>
        <w:rPr>
          <w:rFonts w:ascii="Times New Roman" w:hAnsi="Times New Roman" w:cs="Times New Roman"/>
          <w:sz w:val="20"/>
          <w:szCs w:val="20"/>
        </w:rPr>
      </w:pPr>
    </w:p>
    <w:p w:rsidR="00944A85" w:rsidRDefault="00944A85" w:rsidP="00E67325">
      <w:pPr>
        <w:rPr>
          <w:rFonts w:ascii="Times New Roman" w:hAnsi="Times New Roman" w:cs="Times New Roman"/>
          <w:sz w:val="20"/>
          <w:szCs w:val="20"/>
        </w:rPr>
      </w:pPr>
    </w:p>
    <w:p w:rsidR="00944A85" w:rsidRDefault="00944A85" w:rsidP="00E67325">
      <w:pPr>
        <w:rPr>
          <w:rFonts w:ascii="Times New Roman" w:hAnsi="Times New Roman" w:cs="Times New Roman"/>
          <w:sz w:val="20"/>
          <w:szCs w:val="20"/>
        </w:rPr>
      </w:pPr>
    </w:p>
    <w:p w:rsidR="00944A85" w:rsidRDefault="00944A85" w:rsidP="00E67325">
      <w:pPr>
        <w:rPr>
          <w:rFonts w:ascii="Times New Roman" w:hAnsi="Times New Roman" w:cs="Times New Roman"/>
          <w:sz w:val="20"/>
          <w:szCs w:val="20"/>
        </w:rPr>
      </w:pPr>
    </w:p>
    <w:p w:rsidR="00944A85" w:rsidRDefault="00944A85" w:rsidP="00E67325">
      <w:pPr>
        <w:rPr>
          <w:rFonts w:ascii="Times New Roman" w:hAnsi="Times New Roman" w:cs="Times New Roman"/>
          <w:sz w:val="20"/>
          <w:szCs w:val="20"/>
        </w:rPr>
      </w:pPr>
    </w:p>
    <w:p w:rsidR="00944A85" w:rsidRDefault="00944A85" w:rsidP="00E67325">
      <w:pPr>
        <w:rPr>
          <w:rFonts w:ascii="Times New Roman" w:hAnsi="Times New Roman" w:cs="Times New Roman"/>
          <w:sz w:val="20"/>
          <w:szCs w:val="20"/>
        </w:rPr>
      </w:pPr>
    </w:p>
    <w:p w:rsidR="003D6A74" w:rsidRDefault="003D6A74" w:rsidP="00E67325">
      <w:pPr>
        <w:rPr>
          <w:rFonts w:ascii="Times New Roman" w:hAnsi="Times New Roman" w:cs="Times New Roman"/>
          <w:sz w:val="20"/>
          <w:szCs w:val="20"/>
        </w:rPr>
      </w:pPr>
    </w:p>
    <w:p w:rsidR="003D6A74" w:rsidRDefault="003D6A74" w:rsidP="00E67325">
      <w:pPr>
        <w:rPr>
          <w:rFonts w:ascii="Times New Roman" w:hAnsi="Times New Roman" w:cs="Times New Roman"/>
          <w:sz w:val="20"/>
          <w:szCs w:val="20"/>
        </w:rPr>
      </w:pPr>
    </w:p>
    <w:p w:rsidR="003D6A74" w:rsidRDefault="003D6A74" w:rsidP="00E67325">
      <w:pPr>
        <w:rPr>
          <w:rFonts w:ascii="Times New Roman" w:hAnsi="Times New Roman" w:cs="Times New Roman"/>
          <w:sz w:val="20"/>
          <w:szCs w:val="20"/>
        </w:rPr>
      </w:pPr>
    </w:p>
    <w:p w:rsidR="003D6A74" w:rsidRDefault="003D6A74" w:rsidP="00E67325">
      <w:pPr>
        <w:rPr>
          <w:rFonts w:ascii="Times New Roman" w:hAnsi="Times New Roman" w:cs="Times New Roman"/>
          <w:sz w:val="20"/>
          <w:szCs w:val="20"/>
        </w:rPr>
      </w:pPr>
    </w:p>
    <w:p w:rsidR="003D6A74" w:rsidRDefault="003D6A74" w:rsidP="00E67325">
      <w:pPr>
        <w:rPr>
          <w:rFonts w:ascii="Times New Roman" w:hAnsi="Times New Roman" w:cs="Times New Roman"/>
          <w:sz w:val="20"/>
          <w:szCs w:val="20"/>
        </w:rPr>
      </w:pPr>
    </w:p>
    <w:p w:rsidR="003D6A74" w:rsidRPr="00031FDB" w:rsidRDefault="003D6A74" w:rsidP="00E67325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2190" w:type="dxa"/>
        <w:tblInd w:w="14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7"/>
        <w:gridCol w:w="3118"/>
        <w:gridCol w:w="2835"/>
      </w:tblGrid>
      <w:tr w:rsidR="000009AC" w:rsidRPr="00031FDB" w:rsidTr="007B1080">
        <w:trPr>
          <w:trHeight w:val="499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7B1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9AC" w:rsidRPr="00031FDB" w:rsidRDefault="00944A85" w:rsidP="007B1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</w:t>
            </w:r>
            <w:r w:rsidR="007B1080"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melléklet</w:t>
            </w:r>
            <w:r w:rsidR="00CE114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="00CE114C">
              <w:rPr>
                <w:rFonts w:ascii="Times New Roman" w:hAnsi="Times New Roman" w:cs="Times New Roman"/>
                <w:sz w:val="20"/>
                <w:szCs w:val="20"/>
              </w:rPr>
              <w:t>az 5/2020 (VII. 9.) önkormányzati rendelethez</w:t>
            </w:r>
          </w:p>
        </w:tc>
      </w:tr>
      <w:tr w:rsidR="000009AC" w:rsidRPr="00031FDB" w:rsidTr="007B1080">
        <w:trPr>
          <w:trHeight w:val="499"/>
        </w:trPr>
        <w:tc>
          <w:tcPr>
            <w:tcW w:w="12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Zalaszántó Község Önkormányzatának 2019.évi finanszírozási kiadásai</w:t>
            </w:r>
          </w:p>
        </w:tc>
      </w:tr>
      <w:tr w:rsidR="000009AC" w:rsidRPr="00031FDB" w:rsidTr="007B1080">
        <w:trPr>
          <w:trHeight w:val="134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Ft-ban</w:t>
            </w:r>
          </w:p>
        </w:tc>
      </w:tr>
      <w:tr w:rsidR="000009AC" w:rsidRPr="00031FDB" w:rsidTr="009E7A8B">
        <w:trPr>
          <w:trHeight w:val="49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</w:tr>
      <w:tr w:rsidR="000009AC" w:rsidRPr="00031FDB" w:rsidTr="007B1080">
        <w:trPr>
          <w:trHeight w:val="499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K914.Államháztartáson belüli megelőlegezések visszafizetése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4 464 668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9 715 222</w:t>
            </w:r>
          </w:p>
        </w:tc>
      </w:tr>
      <w:tr w:rsidR="000009AC" w:rsidRPr="00031FDB" w:rsidTr="007B1080">
        <w:trPr>
          <w:trHeight w:val="499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K915 Zalaszántói Közös Önkormányzati Hivatal finanszírozása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42 879 144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51 902 588</w:t>
            </w:r>
          </w:p>
        </w:tc>
      </w:tr>
      <w:tr w:rsidR="000009AC" w:rsidRPr="00031FDB" w:rsidTr="007B1080">
        <w:trPr>
          <w:trHeight w:val="499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K915 Kópékuckó óvoda finanszírozása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20 515 706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21 762 387</w:t>
            </w:r>
          </w:p>
        </w:tc>
      </w:tr>
      <w:tr w:rsidR="000009AC" w:rsidRPr="00031FDB" w:rsidTr="007B1080">
        <w:trPr>
          <w:trHeight w:val="499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K915 Összesen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63 394 850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73 664 975</w:t>
            </w:r>
          </w:p>
        </w:tc>
      </w:tr>
      <w:tr w:rsidR="000009AC" w:rsidRPr="00031FDB" w:rsidTr="007B1080">
        <w:trPr>
          <w:trHeight w:val="499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K9. Belföldi finanszírozás kiadásai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67 859 518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AC" w:rsidRPr="00031FDB" w:rsidRDefault="000009AC" w:rsidP="00000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83 380 197</w:t>
            </w:r>
          </w:p>
        </w:tc>
      </w:tr>
    </w:tbl>
    <w:p w:rsidR="00AF4E71" w:rsidRDefault="00AF4E71" w:rsidP="000009A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D6A74" w:rsidRDefault="003D6A74" w:rsidP="000009A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D6A74" w:rsidRDefault="003D6A74" w:rsidP="000009AC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2616" w:type="dxa"/>
        <w:tblInd w:w="14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2"/>
        <w:gridCol w:w="2100"/>
        <w:gridCol w:w="157"/>
        <w:gridCol w:w="823"/>
        <w:gridCol w:w="1180"/>
        <w:gridCol w:w="973"/>
        <w:gridCol w:w="27"/>
        <w:gridCol w:w="1391"/>
        <w:gridCol w:w="1701"/>
        <w:gridCol w:w="142"/>
      </w:tblGrid>
      <w:tr w:rsidR="007B1080" w:rsidRPr="00031FDB" w:rsidTr="007B1080">
        <w:trPr>
          <w:trHeight w:val="499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1080" w:rsidRPr="00031FDB" w:rsidRDefault="007B1080" w:rsidP="007B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080" w:rsidRPr="00031FDB" w:rsidRDefault="007B1080" w:rsidP="007B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2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A85" w:rsidRDefault="00944A85" w:rsidP="007B1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944A85" w:rsidRDefault="00944A85" w:rsidP="007B1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944A85" w:rsidRDefault="00944A85" w:rsidP="007B1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944A85" w:rsidRDefault="00944A85" w:rsidP="007B1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7B1080" w:rsidRPr="00031FDB" w:rsidRDefault="00944A85" w:rsidP="007B1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</w:t>
            </w:r>
            <w:r w:rsidR="007B1080"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melléklet</w:t>
            </w:r>
            <w:r w:rsidR="00CE114C">
              <w:rPr>
                <w:rFonts w:ascii="Times New Roman" w:hAnsi="Times New Roman" w:cs="Times New Roman"/>
                <w:sz w:val="20"/>
                <w:szCs w:val="20"/>
              </w:rPr>
              <w:t xml:space="preserve"> az 5/2020 (VII. 9.) önkormányzati rendelethez</w:t>
            </w:r>
          </w:p>
        </w:tc>
      </w:tr>
      <w:tr w:rsidR="007B1080" w:rsidRPr="00031FDB" w:rsidTr="007B1080">
        <w:trPr>
          <w:trHeight w:val="499"/>
        </w:trPr>
        <w:tc>
          <w:tcPr>
            <w:tcW w:w="126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1080" w:rsidRPr="00031FDB" w:rsidRDefault="007B1080" w:rsidP="007B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Zalaszántó Község Önkormányzata 2019. évi Létszám előirányzata</w:t>
            </w:r>
          </w:p>
        </w:tc>
      </w:tr>
      <w:tr w:rsidR="007B1080" w:rsidRPr="00031FDB" w:rsidTr="007B1080">
        <w:trPr>
          <w:trHeight w:val="95"/>
        </w:trPr>
        <w:tc>
          <w:tcPr>
            <w:tcW w:w="93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1080" w:rsidRPr="00031FDB" w:rsidRDefault="007B1080" w:rsidP="007B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2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1080" w:rsidRPr="00031FDB" w:rsidRDefault="007B1080" w:rsidP="007B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B1080" w:rsidRPr="00031FDB" w:rsidTr="009E7A8B">
        <w:trPr>
          <w:trHeight w:val="499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7B1080" w:rsidRPr="00031FDB" w:rsidRDefault="007B1080" w:rsidP="007B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7B1080" w:rsidRPr="00031FDB" w:rsidRDefault="007B1080" w:rsidP="007B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7B1080" w:rsidRPr="00031FDB" w:rsidRDefault="007B1080" w:rsidP="007B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</w:tr>
      <w:tr w:rsidR="007B1080" w:rsidRPr="00031FDB" w:rsidTr="007B1080">
        <w:trPr>
          <w:trHeight w:val="499"/>
        </w:trPr>
        <w:tc>
          <w:tcPr>
            <w:tcW w:w="63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080" w:rsidRPr="00031FDB" w:rsidRDefault="007B1080" w:rsidP="007B1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Kópékuckó Óvoda 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80" w:rsidRPr="00031FDB" w:rsidRDefault="007B1080" w:rsidP="007B1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3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80" w:rsidRPr="00031FDB" w:rsidRDefault="007B1080" w:rsidP="007B1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</w:t>
            </w:r>
          </w:p>
        </w:tc>
      </w:tr>
      <w:tr w:rsidR="007B1080" w:rsidRPr="00031FDB" w:rsidTr="007B1080">
        <w:trPr>
          <w:trHeight w:val="499"/>
        </w:trPr>
        <w:tc>
          <w:tcPr>
            <w:tcW w:w="63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080" w:rsidRPr="00031FDB" w:rsidRDefault="007B1080" w:rsidP="007B1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Zalaszántói Közös Önkormányzati Hivatal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80" w:rsidRPr="00031FDB" w:rsidRDefault="007B1080" w:rsidP="007B1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3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80" w:rsidRPr="00031FDB" w:rsidRDefault="007B1080" w:rsidP="007B1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</w:t>
            </w:r>
          </w:p>
        </w:tc>
      </w:tr>
      <w:tr w:rsidR="007B1080" w:rsidRPr="00031FDB" w:rsidTr="007B1080">
        <w:trPr>
          <w:trHeight w:val="499"/>
        </w:trPr>
        <w:tc>
          <w:tcPr>
            <w:tcW w:w="63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080" w:rsidRPr="00031FDB" w:rsidRDefault="007B1080" w:rsidP="007B1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Zalaszántó önkormányzat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80" w:rsidRPr="00031FDB" w:rsidRDefault="007B1080" w:rsidP="007B1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3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80" w:rsidRPr="00031FDB" w:rsidRDefault="007B1080" w:rsidP="007B1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19</w:t>
            </w:r>
          </w:p>
        </w:tc>
      </w:tr>
      <w:tr w:rsidR="007B1080" w:rsidRPr="00031FDB" w:rsidTr="007B1080">
        <w:trPr>
          <w:trHeight w:val="499"/>
        </w:trPr>
        <w:tc>
          <w:tcPr>
            <w:tcW w:w="63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080" w:rsidRPr="00031FDB" w:rsidRDefault="007B1080" w:rsidP="007B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közfoglakoztatott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80" w:rsidRPr="00031FDB" w:rsidRDefault="007B1080" w:rsidP="007B1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3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80" w:rsidRPr="00031FDB" w:rsidRDefault="007B1080" w:rsidP="007B1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</w:t>
            </w:r>
          </w:p>
        </w:tc>
      </w:tr>
      <w:tr w:rsidR="007B1080" w:rsidRPr="00031FDB" w:rsidTr="007B1080">
        <w:trPr>
          <w:trHeight w:val="499"/>
        </w:trPr>
        <w:tc>
          <w:tcPr>
            <w:tcW w:w="63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080" w:rsidRPr="00031FDB" w:rsidRDefault="007B1080" w:rsidP="007B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polgármester+választott</w:t>
            </w:r>
            <w:proofErr w:type="spellEnd"/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tisztségviselők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80" w:rsidRPr="00031FDB" w:rsidRDefault="007B1080" w:rsidP="007B1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3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80" w:rsidRPr="00031FDB" w:rsidRDefault="007B1080" w:rsidP="007B1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</w:t>
            </w:r>
          </w:p>
        </w:tc>
      </w:tr>
      <w:tr w:rsidR="007B1080" w:rsidRPr="00031FDB" w:rsidTr="007B1080">
        <w:trPr>
          <w:trHeight w:val="499"/>
        </w:trPr>
        <w:tc>
          <w:tcPr>
            <w:tcW w:w="63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080" w:rsidRPr="00031FDB" w:rsidRDefault="007B1080" w:rsidP="007B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jogviszony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80" w:rsidRPr="00031FDB" w:rsidRDefault="007B1080" w:rsidP="007B1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3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80" w:rsidRPr="00031FDB" w:rsidRDefault="007B1080" w:rsidP="007B1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</w:t>
            </w:r>
          </w:p>
        </w:tc>
      </w:tr>
      <w:tr w:rsidR="007B1080" w:rsidRPr="00031FDB" w:rsidTr="007B1080">
        <w:trPr>
          <w:trHeight w:val="499"/>
        </w:trPr>
        <w:tc>
          <w:tcPr>
            <w:tcW w:w="63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080" w:rsidRPr="00031FDB" w:rsidRDefault="007B1080" w:rsidP="007B1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80" w:rsidRPr="00031FDB" w:rsidRDefault="007B1080" w:rsidP="007B1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3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80" w:rsidRPr="00031FDB" w:rsidRDefault="007B1080" w:rsidP="007B1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23</w:t>
            </w:r>
          </w:p>
        </w:tc>
      </w:tr>
      <w:tr w:rsidR="007B1080" w:rsidRPr="00031FDB" w:rsidTr="007B1080">
        <w:trPr>
          <w:gridAfter w:val="1"/>
          <w:wAfter w:w="142" w:type="dxa"/>
          <w:trHeight w:val="499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080" w:rsidRPr="00031FDB" w:rsidRDefault="007B1080" w:rsidP="007B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080" w:rsidRPr="00031FDB" w:rsidRDefault="007B1080" w:rsidP="007B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080" w:rsidRPr="00031FDB" w:rsidRDefault="007B1080" w:rsidP="007B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080" w:rsidRPr="00031FDB" w:rsidRDefault="007B1080" w:rsidP="007B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080" w:rsidRPr="00031FDB" w:rsidRDefault="007B1080" w:rsidP="007B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080" w:rsidRDefault="007B1080" w:rsidP="007B1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3D6A74" w:rsidRDefault="003D6A74" w:rsidP="007B1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3D6A74" w:rsidRDefault="003D6A74" w:rsidP="007B1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944A85" w:rsidRPr="00031FDB" w:rsidRDefault="00944A85" w:rsidP="007B1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A85" w:rsidRDefault="00944A85" w:rsidP="007B1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944A85" w:rsidRDefault="00944A85" w:rsidP="007B1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944A85" w:rsidRDefault="00944A85" w:rsidP="007B1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944A85" w:rsidRDefault="00944A85" w:rsidP="007B1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3D6A74" w:rsidRDefault="003D6A74" w:rsidP="007B1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3D6A74" w:rsidRDefault="003D6A74" w:rsidP="007B1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3D6A74" w:rsidRDefault="003D6A74" w:rsidP="007B1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3D6A74" w:rsidRDefault="003D6A74" w:rsidP="007B1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3D6A74" w:rsidRDefault="003D6A74" w:rsidP="007B1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3D6A74" w:rsidRDefault="003D6A74" w:rsidP="007B1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3D6A74" w:rsidRDefault="003D6A74" w:rsidP="007B1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3D6A74" w:rsidRDefault="003D6A74" w:rsidP="007B1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3D6A74" w:rsidRDefault="003D6A74" w:rsidP="007B1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3D6A74" w:rsidRDefault="003D6A74" w:rsidP="007B1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3D6A74" w:rsidRDefault="003D6A74" w:rsidP="007B1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3D6A74" w:rsidRDefault="003D6A74" w:rsidP="007B1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7B1080" w:rsidRPr="00031FDB" w:rsidRDefault="007B1080" w:rsidP="007B1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</w:t>
            </w:r>
            <w:r w:rsidR="00944A8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melléklet</w:t>
            </w:r>
            <w:r w:rsidR="00CE114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="00CE114C">
              <w:rPr>
                <w:rFonts w:ascii="Times New Roman" w:hAnsi="Times New Roman" w:cs="Times New Roman"/>
                <w:sz w:val="20"/>
                <w:szCs w:val="20"/>
              </w:rPr>
              <w:t>az 5/2020 (VII. 9.) önkormányzati rendelethez</w:t>
            </w:r>
          </w:p>
        </w:tc>
      </w:tr>
      <w:tr w:rsidR="007B1080" w:rsidRPr="00031FDB" w:rsidTr="007B1080">
        <w:trPr>
          <w:gridAfter w:val="1"/>
          <w:wAfter w:w="142" w:type="dxa"/>
          <w:trHeight w:val="499"/>
        </w:trPr>
        <w:tc>
          <w:tcPr>
            <w:tcW w:w="124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1080" w:rsidRPr="00031FDB" w:rsidRDefault="007B1080" w:rsidP="007B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Zalaszántó Község Önkormányzata közvetett támogatásai</w:t>
            </w:r>
          </w:p>
        </w:tc>
      </w:tr>
      <w:tr w:rsidR="007B1080" w:rsidRPr="00031FDB" w:rsidTr="007B1080">
        <w:trPr>
          <w:gridAfter w:val="1"/>
          <w:wAfter w:w="142" w:type="dxa"/>
          <w:trHeight w:val="499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080" w:rsidRPr="00031FDB" w:rsidRDefault="007B1080" w:rsidP="007B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080" w:rsidRPr="00031FDB" w:rsidRDefault="007B1080" w:rsidP="007B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080" w:rsidRPr="00031FDB" w:rsidRDefault="007B1080" w:rsidP="007B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080" w:rsidRPr="00031FDB" w:rsidRDefault="007B1080" w:rsidP="007B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080" w:rsidRPr="00031FDB" w:rsidRDefault="007B1080" w:rsidP="007B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080" w:rsidRPr="00031FDB" w:rsidRDefault="007B1080" w:rsidP="007B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1080" w:rsidRPr="00031FDB" w:rsidRDefault="007B1080" w:rsidP="007B1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Ft-ban</w:t>
            </w:r>
          </w:p>
        </w:tc>
      </w:tr>
      <w:tr w:rsidR="007B1080" w:rsidRPr="00031FDB" w:rsidTr="009E7A8B">
        <w:trPr>
          <w:gridAfter w:val="1"/>
          <w:wAfter w:w="142" w:type="dxa"/>
          <w:trHeight w:val="499"/>
        </w:trPr>
        <w:tc>
          <w:tcPr>
            <w:tcW w:w="4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7B1080" w:rsidRPr="00031FDB" w:rsidRDefault="007B1080" w:rsidP="007B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 támogatás megnevezése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7B1080" w:rsidRPr="00031FDB" w:rsidRDefault="007B1080" w:rsidP="007B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Önkormányzati rendelet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7B1080" w:rsidRPr="00031FDB" w:rsidRDefault="007B1080" w:rsidP="007B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Mentesség</w:t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7B1080" w:rsidRPr="00031FDB" w:rsidRDefault="007B1080" w:rsidP="007B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Kedvezmény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7B1080" w:rsidRPr="00031FDB" w:rsidRDefault="007B1080" w:rsidP="007B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 Ft</w:t>
            </w:r>
          </w:p>
        </w:tc>
      </w:tr>
      <w:tr w:rsidR="007B1080" w:rsidRPr="00031FDB" w:rsidTr="009E7A8B">
        <w:trPr>
          <w:gridAfter w:val="1"/>
          <w:wAfter w:w="142" w:type="dxa"/>
          <w:trHeight w:val="499"/>
        </w:trPr>
        <w:tc>
          <w:tcPr>
            <w:tcW w:w="4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080" w:rsidRPr="00031FDB" w:rsidRDefault="007B1080" w:rsidP="007B1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080" w:rsidRPr="00031FDB" w:rsidRDefault="007B1080" w:rsidP="007B1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7B1080" w:rsidRPr="00031FDB" w:rsidRDefault="007B1080" w:rsidP="007B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mértéke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7B1080" w:rsidRPr="00031FDB" w:rsidRDefault="007B1080" w:rsidP="007B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Összege Ft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7B1080" w:rsidRPr="00031FDB" w:rsidRDefault="007B1080" w:rsidP="007B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Mértéke %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7B1080" w:rsidRPr="00031FDB" w:rsidRDefault="007B1080" w:rsidP="007B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Összege Ft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080" w:rsidRPr="00031FDB" w:rsidRDefault="007B1080" w:rsidP="007B1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7B1080" w:rsidRPr="00031FDB" w:rsidTr="007B1080">
        <w:trPr>
          <w:gridAfter w:val="1"/>
          <w:wAfter w:w="142" w:type="dxa"/>
          <w:trHeight w:val="499"/>
        </w:trPr>
        <w:tc>
          <w:tcPr>
            <w:tcW w:w="4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080" w:rsidRPr="00031FDB" w:rsidRDefault="007B1080" w:rsidP="007B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Helyi iparűzési adó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80" w:rsidRPr="00CE114C" w:rsidRDefault="003D6A74" w:rsidP="007B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114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8/2018</w:t>
            </w:r>
            <w:r w:rsidR="007B1080" w:rsidRPr="00CE114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(XI. 29.)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80" w:rsidRPr="00031FDB" w:rsidRDefault="007B1080" w:rsidP="007B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80" w:rsidRPr="00031FDB" w:rsidRDefault="007B1080" w:rsidP="007B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80" w:rsidRPr="00031FDB" w:rsidRDefault="007B1080" w:rsidP="007B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80" w:rsidRPr="00031FDB" w:rsidRDefault="007B1080" w:rsidP="007B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80" w:rsidRPr="00031FDB" w:rsidRDefault="007B1080" w:rsidP="007B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7B1080" w:rsidRPr="00031FDB" w:rsidTr="007B1080">
        <w:trPr>
          <w:gridAfter w:val="1"/>
          <w:wAfter w:w="142" w:type="dxa"/>
          <w:trHeight w:val="499"/>
        </w:trPr>
        <w:tc>
          <w:tcPr>
            <w:tcW w:w="4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080" w:rsidRPr="00031FDB" w:rsidRDefault="007B1080" w:rsidP="007B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Építményadó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80" w:rsidRPr="00CE114C" w:rsidRDefault="003D6A74" w:rsidP="007B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114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8/2018. </w:t>
            </w:r>
            <w:r w:rsidR="007B1080" w:rsidRPr="00CE114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(XI. 29.)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80" w:rsidRPr="00031FDB" w:rsidRDefault="007B1080" w:rsidP="007B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80" w:rsidRPr="00031FDB" w:rsidRDefault="007B1080" w:rsidP="007B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80" w:rsidRPr="00031FDB" w:rsidRDefault="007B1080" w:rsidP="007B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80" w:rsidRPr="00031FDB" w:rsidRDefault="007B1080" w:rsidP="007B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80" w:rsidRPr="00031FDB" w:rsidRDefault="007B1080" w:rsidP="007B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7B1080" w:rsidRPr="00031FDB" w:rsidTr="007B1080">
        <w:trPr>
          <w:gridAfter w:val="1"/>
          <w:wAfter w:w="142" w:type="dxa"/>
          <w:trHeight w:val="499"/>
        </w:trPr>
        <w:tc>
          <w:tcPr>
            <w:tcW w:w="4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080" w:rsidRPr="00031FDB" w:rsidRDefault="007B1080" w:rsidP="007B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Kommunális adó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80" w:rsidRPr="00CE114C" w:rsidRDefault="003D6A74" w:rsidP="007B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114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8/2018. </w:t>
            </w:r>
            <w:r w:rsidR="007B1080" w:rsidRPr="00CE114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(XI. 29.)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80" w:rsidRPr="00031FDB" w:rsidRDefault="007B1080" w:rsidP="007B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80" w:rsidRPr="00031FDB" w:rsidRDefault="007B1080" w:rsidP="007B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80" w:rsidRPr="00031FDB" w:rsidRDefault="007B1080" w:rsidP="007B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80" w:rsidRPr="00031FDB" w:rsidRDefault="007B1080" w:rsidP="007B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80" w:rsidRPr="00031FDB" w:rsidRDefault="007B1080" w:rsidP="007B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7B1080" w:rsidRPr="00031FDB" w:rsidTr="007B1080">
        <w:trPr>
          <w:gridAfter w:val="1"/>
          <w:wAfter w:w="142" w:type="dxa"/>
          <w:trHeight w:val="499"/>
        </w:trPr>
        <w:tc>
          <w:tcPr>
            <w:tcW w:w="4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080" w:rsidRPr="00031FDB" w:rsidRDefault="007B1080" w:rsidP="007B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Telekadó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80" w:rsidRPr="00CE114C" w:rsidRDefault="003D6A74" w:rsidP="007B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114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8/2018. </w:t>
            </w:r>
            <w:r w:rsidR="007B1080" w:rsidRPr="00CE114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(XI. 29.)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80" w:rsidRPr="00031FDB" w:rsidRDefault="007B1080" w:rsidP="007B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80" w:rsidRPr="00031FDB" w:rsidRDefault="007B1080" w:rsidP="007B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80" w:rsidRPr="00031FDB" w:rsidRDefault="007B1080" w:rsidP="007B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80" w:rsidRPr="00031FDB" w:rsidRDefault="007B1080" w:rsidP="007B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80" w:rsidRPr="00031FDB" w:rsidRDefault="007B1080" w:rsidP="007B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7B1080" w:rsidRPr="00031FDB" w:rsidTr="007B1080">
        <w:trPr>
          <w:gridAfter w:val="1"/>
          <w:wAfter w:w="142" w:type="dxa"/>
          <w:trHeight w:val="499"/>
        </w:trPr>
        <w:tc>
          <w:tcPr>
            <w:tcW w:w="4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080" w:rsidRPr="00031FDB" w:rsidRDefault="007B1080" w:rsidP="007B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Szociális étkeztetés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80" w:rsidRPr="00CE114C" w:rsidRDefault="003D6A74" w:rsidP="007B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114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6/2018</w:t>
            </w:r>
            <w:r w:rsidR="007B1080" w:rsidRPr="00CE114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(</w:t>
            </w:r>
            <w:r w:rsidRPr="00CE114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X. 8</w:t>
            </w:r>
            <w:r w:rsidR="007B1080" w:rsidRPr="00CE114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1080" w:rsidRPr="00031FDB" w:rsidRDefault="007B1080" w:rsidP="007B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1080" w:rsidRPr="00031FDB" w:rsidRDefault="007B1080" w:rsidP="007B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1080" w:rsidRPr="00031FDB" w:rsidRDefault="007B1080" w:rsidP="007B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1080" w:rsidRPr="00031FDB" w:rsidRDefault="007B1080" w:rsidP="007B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1080" w:rsidRPr="00031FDB" w:rsidRDefault="007B1080" w:rsidP="007B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7B1080" w:rsidRPr="00031FDB" w:rsidTr="007B1080">
        <w:trPr>
          <w:gridAfter w:val="1"/>
          <w:wAfter w:w="142" w:type="dxa"/>
          <w:trHeight w:val="499"/>
        </w:trPr>
        <w:tc>
          <w:tcPr>
            <w:tcW w:w="4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080" w:rsidRPr="00031FDB" w:rsidRDefault="007B1080" w:rsidP="007B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Helyiségek hasznosításából származó bevétel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80" w:rsidRPr="00CE114C" w:rsidRDefault="007B1080" w:rsidP="007B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114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2/2005. (I. 31.)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1080" w:rsidRPr="00031FDB" w:rsidRDefault="007B1080" w:rsidP="007B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1080" w:rsidRPr="00031FDB" w:rsidRDefault="007B1080" w:rsidP="007B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1080" w:rsidRPr="00031FDB" w:rsidRDefault="007B1080" w:rsidP="007B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1080" w:rsidRPr="00031FDB" w:rsidRDefault="007B1080" w:rsidP="007B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1080" w:rsidRPr="00031FDB" w:rsidRDefault="007B1080" w:rsidP="007B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7B1080" w:rsidRPr="00031FDB" w:rsidTr="007B1080">
        <w:trPr>
          <w:gridAfter w:val="1"/>
          <w:wAfter w:w="142" w:type="dxa"/>
          <w:trHeight w:val="499"/>
        </w:trPr>
        <w:tc>
          <w:tcPr>
            <w:tcW w:w="4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080" w:rsidRPr="00031FDB" w:rsidRDefault="007B1080" w:rsidP="007B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Lakosság részére lakásépítéshez, lakásfelújításhoz nyújtott kölcsönök elengedése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80" w:rsidRPr="00031FDB" w:rsidRDefault="007B1080" w:rsidP="007B1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80" w:rsidRPr="00031FDB" w:rsidRDefault="007B1080" w:rsidP="007B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80" w:rsidRPr="00031FDB" w:rsidRDefault="007B1080" w:rsidP="007B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80" w:rsidRPr="00031FDB" w:rsidRDefault="007B1080" w:rsidP="007B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80" w:rsidRPr="00031FDB" w:rsidRDefault="007B1080" w:rsidP="007B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80" w:rsidRPr="00031FDB" w:rsidRDefault="007B1080" w:rsidP="007B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7B1080" w:rsidRPr="00031FDB" w:rsidTr="007B1080">
        <w:trPr>
          <w:gridAfter w:val="1"/>
          <w:wAfter w:w="142" w:type="dxa"/>
          <w:trHeight w:val="499"/>
        </w:trPr>
        <w:tc>
          <w:tcPr>
            <w:tcW w:w="4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080" w:rsidRPr="00031FDB" w:rsidRDefault="007B1080" w:rsidP="007B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nyújtott kedvezmény vagy kölcsön elengedése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80" w:rsidRPr="00031FDB" w:rsidRDefault="007B1080" w:rsidP="007B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080" w:rsidRPr="00031FDB" w:rsidRDefault="007B1080" w:rsidP="007B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080" w:rsidRPr="00031FDB" w:rsidRDefault="007B1080" w:rsidP="007B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080" w:rsidRPr="00031FDB" w:rsidRDefault="007B1080" w:rsidP="007B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080" w:rsidRPr="00031FDB" w:rsidRDefault="007B1080" w:rsidP="007B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080" w:rsidRPr="00031FDB" w:rsidRDefault="007B1080" w:rsidP="007B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7B1080" w:rsidRPr="00031FDB" w:rsidTr="007B1080">
        <w:trPr>
          <w:gridAfter w:val="1"/>
          <w:wAfter w:w="142" w:type="dxa"/>
          <w:trHeight w:val="499"/>
        </w:trPr>
        <w:tc>
          <w:tcPr>
            <w:tcW w:w="4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80" w:rsidRPr="00031FDB" w:rsidRDefault="007B1080" w:rsidP="007B1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66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80" w:rsidRPr="00031FDB" w:rsidRDefault="007B1080" w:rsidP="007B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80" w:rsidRPr="00031FDB" w:rsidRDefault="007B1080" w:rsidP="007B1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AF4E71" w:rsidRPr="00031FDB" w:rsidRDefault="00AF4E71" w:rsidP="00E67325">
      <w:pPr>
        <w:rPr>
          <w:rFonts w:ascii="Times New Roman" w:hAnsi="Times New Roman" w:cs="Times New Roman"/>
          <w:sz w:val="20"/>
          <w:szCs w:val="20"/>
        </w:rPr>
      </w:pPr>
    </w:p>
    <w:p w:rsidR="003D6A74" w:rsidRDefault="003D6A74" w:rsidP="00382A93">
      <w:pPr>
        <w:jc w:val="center"/>
        <w:rPr>
          <w:rFonts w:ascii="Times New Roman" w:hAnsi="Times New Roman" w:cs="Times New Roman"/>
          <w:b/>
          <w:bCs/>
        </w:rPr>
      </w:pPr>
    </w:p>
    <w:p w:rsidR="003D6A74" w:rsidRDefault="003D6A74" w:rsidP="00382A93">
      <w:pPr>
        <w:jc w:val="center"/>
        <w:rPr>
          <w:rFonts w:ascii="Times New Roman" w:hAnsi="Times New Roman" w:cs="Times New Roman"/>
          <w:b/>
          <w:bCs/>
        </w:rPr>
      </w:pPr>
    </w:p>
    <w:p w:rsidR="00AF4E71" w:rsidRPr="00171CE0" w:rsidRDefault="00382A93" w:rsidP="00382A93">
      <w:pPr>
        <w:jc w:val="center"/>
        <w:rPr>
          <w:rFonts w:ascii="Times New Roman" w:hAnsi="Times New Roman" w:cs="Times New Roman"/>
          <w:b/>
          <w:bCs/>
        </w:rPr>
      </w:pPr>
      <w:r w:rsidRPr="00171CE0">
        <w:rPr>
          <w:rFonts w:ascii="Times New Roman" w:hAnsi="Times New Roman" w:cs="Times New Roman"/>
          <w:b/>
          <w:bCs/>
        </w:rPr>
        <w:t>Zalaszántó Község Önkormányzata több éves kiadással járó feladatok</w:t>
      </w:r>
    </w:p>
    <w:tbl>
      <w:tblPr>
        <w:tblStyle w:val="Rcsostblzat"/>
        <w:tblW w:w="0" w:type="auto"/>
        <w:tblInd w:w="2972" w:type="dxa"/>
        <w:tblLook w:val="04A0" w:firstRow="1" w:lastRow="0" w:firstColumn="1" w:lastColumn="0" w:noHBand="0" w:noVBand="1"/>
      </w:tblPr>
      <w:tblGrid>
        <w:gridCol w:w="4722"/>
        <w:gridCol w:w="5059"/>
      </w:tblGrid>
      <w:tr w:rsidR="00382A93" w:rsidRPr="00171CE0" w:rsidTr="009E7A8B">
        <w:trPr>
          <w:trHeight w:val="712"/>
        </w:trPr>
        <w:tc>
          <w:tcPr>
            <w:tcW w:w="4722" w:type="dxa"/>
            <w:shd w:val="clear" w:color="auto" w:fill="D0CECE" w:themeFill="background2" w:themeFillShade="E6"/>
          </w:tcPr>
          <w:p w:rsidR="00382A93" w:rsidRPr="00171CE0" w:rsidRDefault="00382A93" w:rsidP="00382A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E0">
              <w:rPr>
                <w:rFonts w:ascii="Times New Roman" w:hAnsi="Times New Roman" w:cs="Times New Roman"/>
                <w:b/>
                <w:bCs/>
              </w:rPr>
              <w:t>2019. évi bevétel</w:t>
            </w:r>
          </w:p>
        </w:tc>
        <w:tc>
          <w:tcPr>
            <w:tcW w:w="5059" w:type="dxa"/>
            <w:shd w:val="clear" w:color="auto" w:fill="D0CECE" w:themeFill="background2" w:themeFillShade="E6"/>
          </w:tcPr>
          <w:p w:rsidR="00382A93" w:rsidRPr="00171CE0" w:rsidRDefault="00382A93" w:rsidP="00382A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E0">
              <w:rPr>
                <w:rFonts w:ascii="Times New Roman" w:hAnsi="Times New Roman" w:cs="Times New Roman"/>
                <w:b/>
                <w:bCs/>
              </w:rPr>
              <w:t>2019. évi kiadás</w:t>
            </w:r>
          </w:p>
        </w:tc>
      </w:tr>
      <w:tr w:rsidR="00382A93" w:rsidRPr="00171CE0" w:rsidTr="009E7A8B">
        <w:trPr>
          <w:trHeight w:val="524"/>
        </w:trPr>
        <w:tc>
          <w:tcPr>
            <w:tcW w:w="4722" w:type="dxa"/>
          </w:tcPr>
          <w:p w:rsidR="00382A93" w:rsidRPr="00171CE0" w:rsidRDefault="00382A93" w:rsidP="00382A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E0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5059" w:type="dxa"/>
          </w:tcPr>
          <w:p w:rsidR="00382A93" w:rsidRPr="00171CE0" w:rsidRDefault="00382A93" w:rsidP="00382A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CE0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</w:tbl>
    <w:p w:rsidR="00382A93" w:rsidRDefault="00382A93" w:rsidP="00382A93">
      <w:pPr>
        <w:jc w:val="center"/>
        <w:rPr>
          <w:rFonts w:ascii="Times New Roman" w:hAnsi="Times New Roman" w:cs="Times New Roman"/>
          <w:b/>
          <w:bCs/>
        </w:rPr>
      </w:pPr>
    </w:p>
    <w:p w:rsidR="003D6A74" w:rsidRPr="00171CE0" w:rsidRDefault="003D6A74" w:rsidP="00382A93">
      <w:pPr>
        <w:jc w:val="center"/>
        <w:rPr>
          <w:rFonts w:ascii="Times New Roman" w:hAnsi="Times New Roman" w:cs="Times New Roman"/>
          <w:b/>
          <w:bCs/>
        </w:rPr>
      </w:pPr>
    </w:p>
    <w:p w:rsidR="00171CE0" w:rsidRPr="00171CE0" w:rsidRDefault="00171CE0" w:rsidP="00171CE0">
      <w:pPr>
        <w:jc w:val="center"/>
        <w:rPr>
          <w:rFonts w:ascii="Times New Roman" w:hAnsi="Times New Roman" w:cs="Times New Roman"/>
          <w:b/>
          <w:bCs/>
        </w:rPr>
      </w:pPr>
      <w:r w:rsidRPr="00171CE0">
        <w:rPr>
          <w:rFonts w:ascii="Times New Roman" w:hAnsi="Times New Roman" w:cs="Times New Roman"/>
          <w:b/>
          <w:bCs/>
        </w:rPr>
        <w:t xml:space="preserve">Zalaszántó Község Önkormányzata </w:t>
      </w:r>
      <w:r w:rsidRPr="00171CE0">
        <w:rPr>
          <w:rFonts w:ascii="Times New Roman" w:hAnsi="Times New Roman" w:cs="Times New Roman"/>
          <w:b/>
          <w:bCs/>
          <w:lang w:eastAsia="hu-HU"/>
        </w:rPr>
        <w:t>költségvetési tervszámait a tárgyévre és a következő 3 költségvetési évre</w:t>
      </w:r>
    </w:p>
    <w:p w:rsidR="00382A93" w:rsidRPr="00171CE0" w:rsidRDefault="00382A93" w:rsidP="00382A93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pPr w:leftFromText="141" w:rightFromText="141" w:vertAnchor="text" w:tblpX="268" w:tblpY="1"/>
        <w:tblOverlap w:val="never"/>
        <w:tblW w:w="143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75"/>
        <w:gridCol w:w="1020"/>
        <w:gridCol w:w="1701"/>
        <w:gridCol w:w="1985"/>
        <w:gridCol w:w="1843"/>
      </w:tblGrid>
      <w:tr w:rsidR="00171CE0" w:rsidRPr="00171CE0" w:rsidTr="009E7A8B">
        <w:trPr>
          <w:trHeight w:val="402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171CE0" w:rsidRPr="009E7A8B" w:rsidRDefault="009E7A8B" w:rsidP="009E7A8B">
            <w:pPr>
              <w:jc w:val="center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 w:rsidRPr="009E7A8B">
              <w:rPr>
                <w:rFonts w:ascii="Times New Roman" w:hAnsi="Times New Roman" w:cs="Times New Roman"/>
                <w:b/>
                <w:bCs/>
                <w:lang w:eastAsia="hu-HU"/>
              </w:rPr>
              <w:t>Saját bevételek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171CE0" w:rsidRPr="009E7A8B" w:rsidRDefault="00171CE0" w:rsidP="009E7A8B">
            <w:pPr>
              <w:jc w:val="center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 w:rsidRPr="009E7A8B">
              <w:rPr>
                <w:rFonts w:ascii="Times New Roman" w:hAnsi="Times New Roman" w:cs="Times New Roman"/>
                <w:b/>
                <w:bCs/>
                <w:lang w:eastAsia="hu-HU"/>
              </w:rPr>
              <w:t>2019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171CE0" w:rsidRPr="009E7A8B" w:rsidRDefault="00171CE0" w:rsidP="009E7A8B">
            <w:pPr>
              <w:jc w:val="center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 w:rsidRPr="009E7A8B">
              <w:rPr>
                <w:rFonts w:ascii="Times New Roman" w:hAnsi="Times New Roman" w:cs="Times New Roman"/>
                <w:b/>
                <w:bCs/>
                <w:lang w:eastAsia="hu-HU"/>
              </w:rPr>
              <w:t>2020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171CE0" w:rsidRPr="009E7A8B" w:rsidRDefault="00171CE0" w:rsidP="009E7A8B">
            <w:pPr>
              <w:jc w:val="center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 w:rsidRPr="009E7A8B">
              <w:rPr>
                <w:rFonts w:ascii="Times New Roman" w:hAnsi="Times New Roman" w:cs="Times New Roman"/>
                <w:b/>
                <w:bCs/>
                <w:lang w:eastAsia="hu-HU"/>
              </w:rPr>
              <w:t>2021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171CE0" w:rsidRPr="009E7A8B" w:rsidRDefault="00171CE0" w:rsidP="009E7A8B">
            <w:pPr>
              <w:jc w:val="center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 w:rsidRPr="009E7A8B">
              <w:rPr>
                <w:rFonts w:ascii="Times New Roman" w:hAnsi="Times New Roman" w:cs="Times New Roman"/>
                <w:b/>
                <w:bCs/>
                <w:lang w:eastAsia="hu-HU"/>
              </w:rPr>
              <w:t>2022</w:t>
            </w:r>
          </w:p>
        </w:tc>
      </w:tr>
      <w:tr w:rsidR="00382A93" w:rsidRPr="00171CE0" w:rsidTr="009E7A8B">
        <w:trPr>
          <w:trHeight w:val="402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A93" w:rsidRPr="00171CE0" w:rsidRDefault="00382A93" w:rsidP="009E7A8B">
            <w:pPr>
              <w:rPr>
                <w:rFonts w:ascii="Times New Roman" w:hAnsi="Times New Roman" w:cs="Times New Roman"/>
                <w:lang w:eastAsia="hu-HU"/>
              </w:rPr>
            </w:pPr>
            <w:r w:rsidRPr="00171CE0">
              <w:rPr>
                <w:rFonts w:ascii="Times New Roman" w:hAnsi="Times New Roman" w:cs="Times New Roman"/>
                <w:lang w:eastAsia="hu-HU"/>
              </w:rPr>
              <w:t>Helyi adóból származó bevétel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A93" w:rsidRPr="00171CE0" w:rsidRDefault="00171CE0" w:rsidP="009E7A8B">
            <w:pPr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21755031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A93" w:rsidRPr="00171CE0" w:rsidRDefault="00171CE0" w:rsidP="009E7A8B">
            <w:pPr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21755031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A93" w:rsidRPr="00171CE0" w:rsidRDefault="00171CE0" w:rsidP="009E7A8B">
            <w:pPr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21755031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A93" w:rsidRPr="00171CE0" w:rsidRDefault="00171CE0" w:rsidP="009E7A8B">
            <w:pPr>
              <w:jc w:val="right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21755031</w:t>
            </w:r>
          </w:p>
        </w:tc>
      </w:tr>
      <w:tr w:rsidR="00382A93" w:rsidRPr="00171CE0" w:rsidTr="009E7A8B">
        <w:trPr>
          <w:trHeight w:val="585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A93" w:rsidRPr="00171CE0" w:rsidRDefault="00382A93" w:rsidP="009E7A8B">
            <w:pPr>
              <w:rPr>
                <w:rFonts w:ascii="Times New Roman" w:hAnsi="Times New Roman" w:cs="Times New Roman"/>
                <w:lang w:eastAsia="hu-HU"/>
              </w:rPr>
            </w:pPr>
            <w:r w:rsidRPr="00171CE0">
              <w:rPr>
                <w:rFonts w:ascii="Times New Roman" w:hAnsi="Times New Roman" w:cs="Times New Roman"/>
                <w:lang w:eastAsia="hu-HU"/>
              </w:rPr>
              <w:t>Az önkormányzati vagyon és az önkormányzatot megillető vagyoni értékű jog értékesítéséből és hasznosításából származó bevétel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A93" w:rsidRPr="00171CE0" w:rsidRDefault="00382A93" w:rsidP="009E7A8B">
            <w:pPr>
              <w:rPr>
                <w:rFonts w:ascii="Times New Roman" w:hAnsi="Times New Roman" w:cs="Times New Roman"/>
                <w:lang w:eastAsia="hu-HU"/>
              </w:rPr>
            </w:pPr>
            <w:r w:rsidRPr="00171CE0"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A93" w:rsidRPr="00171CE0" w:rsidRDefault="00382A93" w:rsidP="009E7A8B">
            <w:pPr>
              <w:rPr>
                <w:rFonts w:ascii="Times New Roman" w:hAnsi="Times New Roman" w:cs="Times New Roman"/>
                <w:lang w:eastAsia="hu-HU"/>
              </w:rPr>
            </w:pPr>
            <w:r w:rsidRPr="00171CE0"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A93" w:rsidRPr="00171CE0" w:rsidRDefault="00382A93" w:rsidP="009E7A8B">
            <w:pPr>
              <w:rPr>
                <w:rFonts w:ascii="Times New Roman" w:hAnsi="Times New Roman" w:cs="Times New Roman"/>
                <w:lang w:eastAsia="hu-HU"/>
              </w:rPr>
            </w:pPr>
            <w:r w:rsidRPr="00171CE0"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A93" w:rsidRPr="00171CE0" w:rsidRDefault="00382A93" w:rsidP="009E7A8B">
            <w:pPr>
              <w:rPr>
                <w:rFonts w:ascii="Times New Roman" w:hAnsi="Times New Roman" w:cs="Times New Roman"/>
                <w:lang w:eastAsia="hu-HU"/>
              </w:rPr>
            </w:pPr>
            <w:r w:rsidRPr="00171CE0"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</w:tr>
      <w:tr w:rsidR="00382A93" w:rsidRPr="00171CE0" w:rsidTr="009E7A8B">
        <w:trPr>
          <w:trHeight w:val="402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A93" w:rsidRPr="00171CE0" w:rsidRDefault="00382A93" w:rsidP="009E7A8B">
            <w:pPr>
              <w:rPr>
                <w:rFonts w:ascii="Times New Roman" w:hAnsi="Times New Roman" w:cs="Times New Roman"/>
                <w:lang w:eastAsia="hu-HU"/>
              </w:rPr>
            </w:pPr>
            <w:r w:rsidRPr="00171CE0">
              <w:rPr>
                <w:rFonts w:ascii="Times New Roman" w:hAnsi="Times New Roman" w:cs="Times New Roman"/>
                <w:lang w:eastAsia="hu-HU"/>
              </w:rPr>
              <w:t>Osztalék, koncessziós díj, hozambevétel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A93" w:rsidRPr="00171CE0" w:rsidRDefault="00382A93" w:rsidP="009E7A8B">
            <w:pPr>
              <w:rPr>
                <w:rFonts w:ascii="Times New Roman" w:hAnsi="Times New Roman" w:cs="Times New Roman"/>
                <w:lang w:eastAsia="hu-HU"/>
              </w:rPr>
            </w:pPr>
            <w:r w:rsidRPr="00171CE0"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A93" w:rsidRPr="00171CE0" w:rsidRDefault="00382A93" w:rsidP="009E7A8B">
            <w:pPr>
              <w:rPr>
                <w:rFonts w:ascii="Times New Roman" w:hAnsi="Times New Roman" w:cs="Times New Roman"/>
                <w:lang w:eastAsia="hu-HU"/>
              </w:rPr>
            </w:pPr>
            <w:r w:rsidRPr="00171CE0"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A93" w:rsidRPr="00171CE0" w:rsidRDefault="00382A93" w:rsidP="009E7A8B">
            <w:pPr>
              <w:rPr>
                <w:rFonts w:ascii="Times New Roman" w:hAnsi="Times New Roman" w:cs="Times New Roman"/>
                <w:lang w:eastAsia="hu-HU"/>
              </w:rPr>
            </w:pPr>
            <w:r w:rsidRPr="00171CE0"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A93" w:rsidRPr="00171CE0" w:rsidRDefault="00382A93" w:rsidP="009E7A8B">
            <w:pPr>
              <w:rPr>
                <w:rFonts w:ascii="Times New Roman" w:hAnsi="Times New Roman" w:cs="Times New Roman"/>
                <w:lang w:eastAsia="hu-HU"/>
              </w:rPr>
            </w:pPr>
            <w:r w:rsidRPr="00171CE0"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</w:tr>
      <w:tr w:rsidR="00382A93" w:rsidRPr="00171CE0" w:rsidTr="009E7A8B">
        <w:trPr>
          <w:trHeight w:val="54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A93" w:rsidRPr="00171CE0" w:rsidRDefault="00382A93" w:rsidP="009E7A8B">
            <w:pPr>
              <w:rPr>
                <w:rFonts w:ascii="Times New Roman" w:hAnsi="Times New Roman" w:cs="Times New Roman"/>
                <w:lang w:eastAsia="hu-HU"/>
              </w:rPr>
            </w:pPr>
            <w:r w:rsidRPr="00171CE0">
              <w:rPr>
                <w:rFonts w:ascii="Times New Roman" w:hAnsi="Times New Roman" w:cs="Times New Roman"/>
                <w:lang w:eastAsia="hu-HU"/>
              </w:rPr>
              <w:t>Tárgyi eszköz és az immateriális jószág, részvény, részesedés, vállalat értékesítéséből vagy privatizációból származó bevétel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A93" w:rsidRPr="00171CE0" w:rsidRDefault="00382A93" w:rsidP="009E7A8B">
            <w:pPr>
              <w:rPr>
                <w:rFonts w:ascii="Times New Roman" w:hAnsi="Times New Roman" w:cs="Times New Roman"/>
                <w:lang w:eastAsia="hu-HU"/>
              </w:rPr>
            </w:pPr>
            <w:r w:rsidRPr="00171CE0"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A93" w:rsidRPr="00171CE0" w:rsidRDefault="00382A93" w:rsidP="009E7A8B">
            <w:pPr>
              <w:rPr>
                <w:rFonts w:ascii="Times New Roman" w:hAnsi="Times New Roman" w:cs="Times New Roman"/>
                <w:lang w:eastAsia="hu-HU"/>
              </w:rPr>
            </w:pPr>
            <w:r w:rsidRPr="00171CE0"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A93" w:rsidRPr="00171CE0" w:rsidRDefault="00382A93" w:rsidP="009E7A8B">
            <w:pPr>
              <w:rPr>
                <w:rFonts w:ascii="Times New Roman" w:hAnsi="Times New Roman" w:cs="Times New Roman"/>
                <w:lang w:eastAsia="hu-HU"/>
              </w:rPr>
            </w:pPr>
            <w:r w:rsidRPr="00171CE0"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A93" w:rsidRPr="00171CE0" w:rsidRDefault="00382A93" w:rsidP="009E7A8B">
            <w:pPr>
              <w:rPr>
                <w:rFonts w:ascii="Times New Roman" w:hAnsi="Times New Roman" w:cs="Times New Roman"/>
                <w:lang w:eastAsia="hu-HU"/>
              </w:rPr>
            </w:pPr>
            <w:r w:rsidRPr="00171CE0"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</w:tr>
      <w:tr w:rsidR="00382A93" w:rsidRPr="00171CE0" w:rsidTr="009E7A8B">
        <w:trPr>
          <w:trHeight w:val="402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A93" w:rsidRPr="00171CE0" w:rsidRDefault="00382A93" w:rsidP="009E7A8B">
            <w:pPr>
              <w:rPr>
                <w:rFonts w:ascii="Times New Roman" w:hAnsi="Times New Roman" w:cs="Times New Roman"/>
                <w:lang w:eastAsia="hu-HU"/>
              </w:rPr>
            </w:pPr>
            <w:r w:rsidRPr="00171CE0">
              <w:rPr>
                <w:rFonts w:ascii="Times New Roman" w:hAnsi="Times New Roman" w:cs="Times New Roman"/>
                <w:lang w:eastAsia="hu-HU"/>
              </w:rPr>
              <w:t>Bírság-, pótlék- és díjbevétel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A93" w:rsidRPr="00171CE0" w:rsidRDefault="00382A93" w:rsidP="009E7A8B">
            <w:pPr>
              <w:rPr>
                <w:rFonts w:ascii="Times New Roman" w:hAnsi="Times New Roman" w:cs="Times New Roman"/>
                <w:lang w:eastAsia="hu-HU"/>
              </w:rPr>
            </w:pPr>
            <w:r w:rsidRPr="00171CE0"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A93" w:rsidRPr="00171CE0" w:rsidRDefault="00382A93" w:rsidP="009E7A8B">
            <w:pPr>
              <w:rPr>
                <w:rFonts w:ascii="Times New Roman" w:hAnsi="Times New Roman" w:cs="Times New Roman"/>
                <w:lang w:eastAsia="hu-HU"/>
              </w:rPr>
            </w:pPr>
            <w:r w:rsidRPr="00171CE0"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A93" w:rsidRPr="00171CE0" w:rsidRDefault="00382A93" w:rsidP="009E7A8B">
            <w:pPr>
              <w:rPr>
                <w:rFonts w:ascii="Times New Roman" w:hAnsi="Times New Roman" w:cs="Times New Roman"/>
                <w:lang w:eastAsia="hu-HU"/>
              </w:rPr>
            </w:pPr>
            <w:r w:rsidRPr="00171CE0"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A93" w:rsidRPr="00171CE0" w:rsidRDefault="00382A93" w:rsidP="009E7A8B">
            <w:pPr>
              <w:rPr>
                <w:rFonts w:ascii="Times New Roman" w:hAnsi="Times New Roman" w:cs="Times New Roman"/>
                <w:lang w:eastAsia="hu-HU"/>
              </w:rPr>
            </w:pPr>
            <w:r w:rsidRPr="00171CE0"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</w:tr>
      <w:tr w:rsidR="00382A93" w:rsidRPr="00171CE0" w:rsidTr="009E7A8B">
        <w:trPr>
          <w:trHeight w:val="402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A93" w:rsidRPr="00171CE0" w:rsidRDefault="00382A93" w:rsidP="009E7A8B">
            <w:pPr>
              <w:rPr>
                <w:rFonts w:ascii="Times New Roman" w:hAnsi="Times New Roman" w:cs="Times New Roman"/>
                <w:lang w:eastAsia="hu-HU"/>
              </w:rPr>
            </w:pPr>
            <w:r w:rsidRPr="00171CE0">
              <w:rPr>
                <w:rFonts w:ascii="Times New Roman" w:hAnsi="Times New Roman" w:cs="Times New Roman"/>
                <w:lang w:eastAsia="hu-HU"/>
              </w:rPr>
              <w:t>Kezességvállalással kapcsolatos megtérülés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A93" w:rsidRPr="00171CE0" w:rsidRDefault="00382A93" w:rsidP="009E7A8B">
            <w:pPr>
              <w:rPr>
                <w:rFonts w:ascii="Times New Roman" w:hAnsi="Times New Roman" w:cs="Times New Roman"/>
                <w:lang w:eastAsia="hu-HU"/>
              </w:rPr>
            </w:pPr>
            <w:r w:rsidRPr="00171CE0"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A93" w:rsidRPr="00171CE0" w:rsidRDefault="00382A93" w:rsidP="009E7A8B">
            <w:pPr>
              <w:rPr>
                <w:rFonts w:ascii="Times New Roman" w:hAnsi="Times New Roman" w:cs="Times New Roman"/>
                <w:lang w:eastAsia="hu-HU"/>
              </w:rPr>
            </w:pPr>
            <w:r w:rsidRPr="00171CE0"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A93" w:rsidRPr="00171CE0" w:rsidRDefault="00382A93" w:rsidP="009E7A8B">
            <w:pPr>
              <w:rPr>
                <w:rFonts w:ascii="Times New Roman" w:hAnsi="Times New Roman" w:cs="Times New Roman"/>
                <w:lang w:eastAsia="hu-HU"/>
              </w:rPr>
            </w:pPr>
            <w:r w:rsidRPr="00171CE0"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A93" w:rsidRPr="00171CE0" w:rsidRDefault="00382A93" w:rsidP="009E7A8B">
            <w:pPr>
              <w:rPr>
                <w:rFonts w:ascii="Times New Roman" w:hAnsi="Times New Roman" w:cs="Times New Roman"/>
                <w:lang w:eastAsia="hu-HU"/>
              </w:rPr>
            </w:pPr>
            <w:r w:rsidRPr="00171CE0">
              <w:rPr>
                <w:rFonts w:ascii="Times New Roman" w:hAnsi="Times New Roman" w:cs="Times New Roman"/>
                <w:lang w:eastAsia="hu-HU"/>
              </w:rPr>
              <w:t> </w:t>
            </w:r>
          </w:p>
        </w:tc>
      </w:tr>
    </w:tbl>
    <w:p w:rsidR="009E7A8B" w:rsidRDefault="009E7A8B" w:rsidP="00382A9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E7A8B" w:rsidRDefault="009E7A8B" w:rsidP="00382A9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E7A8B" w:rsidRDefault="009E7A8B" w:rsidP="00382A9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E7A8B" w:rsidRDefault="009E7A8B" w:rsidP="00382A9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E7A8B" w:rsidRDefault="009E7A8B" w:rsidP="00382A9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82A93" w:rsidRDefault="00171CE0" w:rsidP="00382A9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br w:type="textWrapping" w:clear="all"/>
      </w:r>
    </w:p>
    <w:p w:rsidR="009E7A8B" w:rsidRPr="009E7A8B" w:rsidRDefault="009E7A8B" w:rsidP="009E7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Zalaszántó</w:t>
      </w:r>
      <w:r w:rsidRPr="009E7A8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Község Önkormányzata</w:t>
      </w:r>
    </w:p>
    <w:p w:rsidR="009E7A8B" w:rsidRPr="009E7A8B" w:rsidRDefault="009E7A8B" w:rsidP="009E7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9E7A8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2019.évi</w:t>
      </w:r>
    </w:p>
    <w:p w:rsidR="009E7A8B" w:rsidRPr="009E7A8B" w:rsidRDefault="009E7A8B" w:rsidP="009E7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E7A8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Adósságot keletkeztető ügyletei</w:t>
      </w:r>
    </w:p>
    <w:p w:rsidR="009E7A8B" w:rsidRPr="009E7A8B" w:rsidRDefault="009E7A8B" w:rsidP="009E7A8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E7A8B" w:rsidRPr="009E7A8B" w:rsidRDefault="009E7A8B" w:rsidP="009E7A8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9922" w:type="dxa"/>
        <w:tblInd w:w="26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7"/>
        <w:gridCol w:w="1276"/>
        <w:gridCol w:w="1276"/>
        <w:gridCol w:w="1417"/>
        <w:gridCol w:w="1276"/>
      </w:tblGrid>
      <w:tr w:rsidR="009E7A8B" w:rsidRPr="009E7A8B" w:rsidTr="009E7A8B">
        <w:trPr>
          <w:trHeight w:val="450"/>
        </w:trPr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9E7A8B" w:rsidRPr="009E7A8B" w:rsidRDefault="009E7A8B" w:rsidP="009E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E7A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Adósságot keletkeztető ügyletek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9E7A8B" w:rsidRPr="009E7A8B" w:rsidRDefault="009E7A8B" w:rsidP="009E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E7A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2019.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9E7A8B" w:rsidRPr="009E7A8B" w:rsidRDefault="009E7A8B" w:rsidP="009E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E7A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2020.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9E7A8B" w:rsidRPr="009E7A8B" w:rsidRDefault="009E7A8B" w:rsidP="009E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E7A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2021.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9E7A8B" w:rsidRPr="009E7A8B" w:rsidRDefault="009E7A8B" w:rsidP="009E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E7A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2022.</w:t>
            </w:r>
          </w:p>
        </w:tc>
      </w:tr>
      <w:tr w:rsidR="009E7A8B" w:rsidRPr="009E7A8B" w:rsidTr="009E7A8B">
        <w:trPr>
          <w:trHeight w:val="450"/>
        </w:trPr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9E7A8B" w:rsidRPr="009E7A8B" w:rsidRDefault="009E7A8B" w:rsidP="009E7A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9E7A8B" w:rsidRPr="009E7A8B" w:rsidRDefault="009E7A8B" w:rsidP="009E7A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9E7A8B" w:rsidRPr="009E7A8B" w:rsidRDefault="009E7A8B" w:rsidP="009E7A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9E7A8B" w:rsidRPr="009E7A8B" w:rsidRDefault="009E7A8B" w:rsidP="009E7A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9E7A8B" w:rsidRPr="009E7A8B" w:rsidRDefault="009E7A8B" w:rsidP="009E7A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9E7A8B" w:rsidRPr="009E7A8B" w:rsidTr="009E7A8B">
        <w:trPr>
          <w:trHeight w:val="402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A8B" w:rsidRPr="009E7A8B" w:rsidRDefault="009E7A8B" w:rsidP="009E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E7A8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Hitel, kölcsön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A8B" w:rsidRPr="009E7A8B" w:rsidRDefault="009E7A8B" w:rsidP="009E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7A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A8B" w:rsidRPr="009E7A8B" w:rsidRDefault="009E7A8B" w:rsidP="009E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7A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A8B" w:rsidRPr="009E7A8B" w:rsidRDefault="009E7A8B" w:rsidP="009E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7A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A8B" w:rsidRPr="009E7A8B" w:rsidRDefault="009E7A8B" w:rsidP="009E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7A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9E7A8B" w:rsidRPr="009E7A8B" w:rsidTr="009E7A8B">
        <w:trPr>
          <w:trHeight w:val="402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A8B" w:rsidRPr="009E7A8B" w:rsidRDefault="009E7A8B" w:rsidP="009E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E7A8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Értékpapír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A8B" w:rsidRPr="009E7A8B" w:rsidRDefault="009E7A8B" w:rsidP="009E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7A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A8B" w:rsidRPr="009E7A8B" w:rsidRDefault="009E7A8B" w:rsidP="009E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7A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A8B" w:rsidRPr="009E7A8B" w:rsidRDefault="009E7A8B" w:rsidP="009E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7A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A8B" w:rsidRPr="009E7A8B" w:rsidRDefault="009E7A8B" w:rsidP="009E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7A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9E7A8B" w:rsidRPr="009E7A8B" w:rsidTr="009E7A8B">
        <w:trPr>
          <w:trHeight w:val="402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A8B" w:rsidRPr="009E7A8B" w:rsidRDefault="009E7A8B" w:rsidP="009E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E7A8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Váltó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A8B" w:rsidRPr="009E7A8B" w:rsidRDefault="009E7A8B" w:rsidP="009E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7A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A8B" w:rsidRPr="009E7A8B" w:rsidRDefault="009E7A8B" w:rsidP="009E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7A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A8B" w:rsidRPr="009E7A8B" w:rsidRDefault="009E7A8B" w:rsidP="009E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7A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A8B" w:rsidRPr="009E7A8B" w:rsidRDefault="009E7A8B" w:rsidP="009E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7A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9E7A8B" w:rsidRPr="009E7A8B" w:rsidTr="009E7A8B">
        <w:trPr>
          <w:trHeight w:val="402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A8B" w:rsidRPr="009E7A8B" w:rsidRDefault="009E7A8B" w:rsidP="009E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E7A8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Pénzügyi lízing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A8B" w:rsidRPr="009E7A8B" w:rsidRDefault="009E7A8B" w:rsidP="009E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7A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A8B" w:rsidRPr="009E7A8B" w:rsidRDefault="009E7A8B" w:rsidP="009E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7A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A8B" w:rsidRPr="009E7A8B" w:rsidRDefault="009E7A8B" w:rsidP="009E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7A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A8B" w:rsidRPr="009E7A8B" w:rsidRDefault="009E7A8B" w:rsidP="009E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7A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9E7A8B" w:rsidRPr="009E7A8B" w:rsidTr="009E7A8B">
        <w:trPr>
          <w:trHeight w:val="402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A8B" w:rsidRPr="009E7A8B" w:rsidRDefault="009E7A8B" w:rsidP="009E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E7A8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Adásvételi szerződés megkötése visszavásárlási kötelezettség kikötésével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A8B" w:rsidRPr="009E7A8B" w:rsidRDefault="009E7A8B" w:rsidP="009E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7A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A8B" w:rsidRPr="009E7A8B" w:rsidRDefault="009E7A8B" w:rsidP="009E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7A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A8B" w:rsidRPr="009E7A8B" w:rsidRDefault="009E7A8B" w:rsidP="009E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7A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A8B" w:rsidRPr="009E7A8B" w:rsidRDefault="009E7A8B" w:rsidP="009E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7A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9E7A8B" w:rsidRPr="009E7A8B" w:rsidTr="009E7A8B">
        <w:trPr>
          <w:trHeight w:val="402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A8B" w:rsidRPr="009E7A8B" w:rsidRDefault="009E7A8B" w:rsidP="009E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E7A8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Legalább 365 nap időtartamú halasztott fizetés, részletfizetés, és a még ki nem fizetett ellenérték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A8B" w:rsidRPr="009E7A8B" w:rsidRDefault="009E7A8B" w:rsidP="009E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7A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A8B" w:rsidRPr="009E7A8B" w:rsidRDefault="009E7A8B" w:rsidP="009E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7A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A8B" w:rsidRPr="009E7A8B" w:rsidRDefault="009E7A8B" w:rsidP="009E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7A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A8B" w:rsidRPr="009E7A8B" w:rsidRDefault="009E7A8B" w:rsidP="009E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7A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9E7A8B" w:rsidRPr="009E7A8B" w:rsidTr="009E7A8B">
        <w:trPr>
          <w:trHeight w:val="600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A8B" w:rsidRPr="009E7A8B" w:rsidRDefault="009E7A8B" w:rsidP="009E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E7A8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hitelintézetek által, származékos műveletek különbözeteként az Államadósság Kezelő Központ Zrt.-nél elhelyezett fedezeti betétek, és azok összege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A8B" w:rsidRPr="009E7A8B" w:rsidRDefault="009E7A8B" w:rsidP="009E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7A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A8B" w:rsidRPr="009E7A8B" w:rsidRDefault="009E7A8B" w:rsidP="009E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7A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A8B" w:rsidRPr="009E7A8B" w:rsidRDefault="009E7A8B" w:rsidP="009E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7A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A8B" w:rsidRPr="009E7A8B" w:rsidRDefault="009E7A8B" w:rsidP="009E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7A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9E7A8B" w:rsidRPr="009E7A8B" w:rsidTr="009E7A8B">
        <w:trPr>
          <w:trHeight w:val="402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A8B" w:rsidRPr="009E7A8B" w:rsidRDefault="009E7A8B" w:rsidP="009E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E7A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Összesen: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A8B" w:rsidRPr="009E7A8B" w:rsidRDefault="009E7A8B" w:rsidP="009E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E7A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A8B" w:rsidRPr="009E7A8B" w:rsidRDefault="009E7A8B" w:rsidP="009E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E7A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A8B" w:rsidRPr="009E7A8B" w:rsidRDefault="009E7A8B" w:rsidP="009E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E7A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A8B" w:rsidRPr="009E7A8B" w:rsidRDefault="009E7A8B" w:rsidP="009E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E7A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</w:tbl>
    <w:p w:rsidR="00382A93" w:rsidRDefault="00382A93" w:rsidP="00382A9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82A93" w:rsidRDefault="00382A93" w:rsidP="00382A9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82A93" w:rsidRDefault="00382A93" w:rsidP="00382A9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82A93" w:rsidRPr="00382A93" w:rsidRDefault="00CE114C" w:rsidP="00382A9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31FDB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031FDB">
        <w:rPr>
          <w:rFonts w:ascii="Times New Roman" w:hAnsi="Times New Roman" w:cs="Times New Roman"/>
          <w:sz w:val="20"/>
          <w:szCs w:val="20"/>
        </w:rPr>
        <w:t xml:space="preserve"> melléklet</w:t>
      </w:r>
      <w:r>
        <w:rPr>
          <w:rFonts w:ascii="Times New Roman" w:hAnsi="Times New Roman" w:cs="Times New Roman"/>
          <w:sz w:val="20"/>
          <w:szCs w:val="20"/>
        </w:rPr>
        <w:t xml:space="preserve"> az 5/2020 (VII. 9.) önkormányzati rendelethez</w:t>
      </w:r>
    </w:p>
    <w:tbl>
      <w:tblPr>
        <w:tblStyle w:val="Rcsostblzat"/>
        <w:tblW w:w="16116" w:type="dxa"/>
        <w:tblInd w:w="-284" w:type="dxa"/>
        <w:tblLook w:val="04A0" w:firstRow="1" w:lastRow="0" w:firstColumn="1" w:lastColumn="0" w:noHBand="0" w:noVBand="1"/>
      </w:tblPr>
      <w:tblGrid>
        <w:gridCol w:w="2552"/>
        <w:gridCol w:w="1112"/>
        <w:gridCol w:w="928"/>
        <w:gridCol w:w="961"/>
        <w:gridCol w:w="861"/>
        <w:gridCol w:w="830"/>
        <w:gridCol w:w="830"/>
        <w:gridCol w:w="830"/>
        <w:gridCol w:w="1194"/>
        <w:gridCol w:w="1305"/>
        <w:gridCol w:w="983"/>
        <w:gridCol w:w="1183"/>
        <w:gridCol w:w="1316"/>
        <w:gridCol w:w="1231"/>
      </w:tblGrid>
      <w:tr w:rsidR="007B1080" w:rsidRPr="00031FDB" w:rsidTr="00232729">
        <w:trPr>
          <w:trHeight w:val="499"/>
        </w:trPr>
        <w:tc>
          <w:tcPr>
            <w:tcW w:w="16116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B1080" w:rsidRPr="00031FDB" w:rsidRDefault="007B10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2" w:name="RANGE!A1:N21"/>
            <w:bookmarkEnd w:id="2"/>
            <w:r w:rsidRPr="00031F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Zalaszántó Község Önkormányzata 2019. évi előirányzat felhasználási ütemterve</w:t>
            </w:r>
          </w:p>
        </w:tc>
      </w:tr>
      <w:tr w:rsidR="007B1080" w:rsidRPr="00031FDB" w:rsidTr="00232729">
        <w:trPr>
          <w:trHeight w:val="9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B1080" w:rsidRPr="00031FDB" w:rsidRDefault="007B10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B1080" w:rsidRPr="00031FDB" w:rsidRDefault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B1080" w:rsidRPr="00031FDB" w:rsidRDefault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B1080" w:rsidRPr="00031FDB" w:rsidRDefault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B1080" w:rsidRPr="00031FDB" w:rsidRDefault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B1080" w:rsidRPr="00031FDB" w:rsidRDefault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B1080" w:rsidRPr="00031FDB" w:rsidRDefault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B1080" w:rsidRPr="00031FDB" w:rsidRDefault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B1080" w:rsidRPr="00031FDB" w:rsidRDefault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B1080" w:rsidRPr="00031FDB" w:rsidRDefault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B1080" w:rsidRPr="00031FDB" w:rsidRDefault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B1080" w:rsidRPr="00031FDB" w:rsidRDefault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B1080" w:rsidRPr="00031FDB" w:rsidRDefault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Ft-ban</w:t>
            </w:r>
          </w:p>
        </w:tc>
      </w:tr>
      <w:tr w:rsidR="007B1080" w:rsidRPr="00031FDB" w:rsidTr="00232729">
        <w:trPr>
          <w:trHeight w:val="499"/>
        </w:trPr>
        <w:tc>
          <w:tcPr>
            <w:tcW w:w="2552" w:type="dxa"/>
            <w:tcBorders>
              <w:top w:val="single" w:sz="4" w:space="0" w:color="auto"/>
            </w:tcBorders>
            <w:hideMark/>
          </w:tcPr>
          <w:p w:rsidR="007B1080" w:rsidRPr="00031FDB" w:rsidRDefault="007B10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BEVÉTELEK</w:t>
            </w:r>
          </w:p>
        </w:tc>
        <w:tc>
          <w:tcPr>
            <w:tcW w:w="1112" w:type="dxa"/>
            <w:tcBorders>
              <w:top w:val="single" w:sz="4" w:space="0" w:color="auto"/>
            </w:tcBorders>
            <w:hideMark/>
          </w:tcPr>
          <w:p w:rsidR="007B1080" w:rsidRPr="00031FDB" w:rsidRDefault="007B10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Január</w:t>
            </w:r>
          </w:p>
        </w:tc>
        <w:tc>
          <w:tcPr>
            <w:tcW w:w="928" w:type="dxa"/>
            <w:tcBorders>
              <w:top w:val="single" w:sz="4" w:space="0" w:color="auto"/>
            </w:tcBorders>
            <w:hideMark/>
          </w:tcPr>
          <w:p w:rsidR="007B1080" w:rsidRPr="00031FDB" w:rsidRDefault="007B10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Február</w:t>
            </w:r>
          </w:p>
        </w:tc>
        <w:tc>
          <w:tcPr>
            <w:tcW w:w="961" w:type="dxa"/>
            <w:tcBorders>
              <w:top w:val="single" w:sz="4" w:space="0" w:color="auto"/>
            </w:tcBorders>
            <w:hideMark/>
          </w:tcPr>
          <w:p w:rsidR="007B1080" w:rsidRPr="00031FDB" w:rsidRDefault="007B10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Március</w:t>
            </w:r>
          </w:p>
        </w:tc>
        <w:tc>
          <w:tcPr>
            <w:tcW w:w="861" w:type="dxa"/>
            <w:tcBorders>
              <w:top w:val="single" w:sz="4" w:space="0" w:color="auto"/>
            </w:tcBorders>
            <w:hideMark/>
          </w:tcPr>
          <w:p w:rsidR="007B1080" w:rsidRPr="00031FDB" w:rsidRDefault="007B10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Április</w:t>
            </w:r>
          </w:p>
        </w:tc>
        <w:tc>
          <w:tcPr>
            <w:tcW w:w="830" w:type="dxa"/>
            <w:tcBorders>
              <w:top w:val="single" w:sz="4" w:space="0" w:color="auto"/>
            </w:tcBorders>
            <w:hideMark/>
          </w:tcPr>
          <w:p w:rsidR="007B1080" w:rsidRPr="00031FDB" w:rsidRDefault="007B10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Május</w:t>
            </w:r>
          </w:p>
        </w:tc>
        <w:tc>
          <w:tcPr>
            <w:tcW w:w="830" w:type="dxa"/>
            <w:tcBorders>
              <w:top w:val="single" w:sz="4" w:space="0" w:color="auto"/>
            </w:tcBorders>
            <w:hideMark/>
          </w:tcPr>
          <w:p w:rsidR="007B1080" w:rsidRPr="00031FDB" w:rsidRDefault="007B10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Június</w:t>
            </w:r>
          </w:p>
        </w:tc>
        <w:tc>
          <w:tcPr>
            <w:tcW w:w="830" w:type="dxa"/>
            <w:tcBorders>
              <w:top w:val="single" w:sz="4" w:space="0" w:color="auto"/>
            </w:tcBorders>
            <w:hideMark/>
          </w:tcPr>
          <w:p w:rsidR="007B1080" w:rsidRPr="00031FDB" w:rsidRDefault="007B10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Július</w:t>
            </w:r>
          </w:p>
        </w:tc>
        <w:tc>
          <w:tcPr>
            <w:tcW w:w="1194" w:type="dxa"/>
            <w:tcBorders>
              <w:top w:val="single" w:sz="4" w:space="0" w:color="auto"/>
            </w:tcBorders>
            <w:hideMark/>
          </w:tcPr>
          <w:p w:rsidR="007B1080" w:rsidRPr="00031FDB" w:rsidRDefault="007B10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Augusztus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hideMark/>
          </w:tcPr>
          <w:p w:rsidR="007B1080" w:rsidRPr="00031FDB" w:rsidRDefault="007B10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Szeptember</w:t>
            </w:r>
          </w:p>
        </w:tc>
        <w:tc>
          <w:tcPr>
            <w:tcW w:w="983" w:type="dxa"/>
            <w:tcBorders>
              <w:top w:val="single" w:sz="4" w:space="0" w:color="auto"/>
            </w:tcBorders>
            <w:hideMark/>
          </w:tcPr>
          <w:p w:rsidR="007B1080" w:rsidRPr="00031FDB" w:rsidRDefault="007B10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Október</w:t>
            </w:r>
          </w:p>
        </w:tc>
        <w:tc>
          <w:tcPr>
            <w:tcW w:w="1183" w:type="dxa"/>
            <w:tcBorders>
              <w:top w:val="single" w:sz="4" w:space="0" w:color="auto"/>
            </w:tcBorders>
            <w:hideMark/>
          </w:tcPr>
          <w:p w:rsidR="007B1080" w:rsidRPr="00031FDB" w:rsidRDefault="007B10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hideMark/>
          </w:tcPr>
          <w:p w:rsidR="007B1080" w:rsidRPr="00031FDB" w:rsidRDefault="007B10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December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hideMark/>
          </w:tcPr>
          <w:p w:rsidR="007B1080" w:rsidRPr="00031FDB" w:rsidRDefault="007B10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Összesen</w:t>
            </w:r>
          </w:p>
        </w:tc>
      </w:tr>
      <w:tr w:rsidR="007B1080" w:rsidRPr="00031FDB" w:rsidTr="00232729">
        <w:trPr>
          <w:trHeight w:val="499"/>
        </w:trPr>
        <w:tc>
          <w:tcPr>
            <w:tcW w:w="2552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Működési támogatások államháztartáson belülről</w:t>
            </w:r>
          </w:p>
        </w:tc>
        <w:tc>
          <w:tcPr>
            <w:tcW w:w="1112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17 087 260</w:t>
            </w:r>
          </w:p>
        </w:tc>
        <w:tc>
          <w:tcPr>
            <w:tcW w:w="928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16 670 595</w:t>
            </w:r>
          </w:p>
        </w:tc>
        <w:tc>
          <w:tcPr>
            <w:tcW w:w="961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16 670 595</w:t>
            </w:r>
          </w:p>
        </w:tc>
        <w:tc>
          <w:tcPr>
            <w:tcW w:w="861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16 670 595</w:t>
            </w:r>
          </w:p>
        </w:tc>
        <w:tc>
          <w:tcPr>
            <w:tcW w:w="830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16 670 595</w:t>
            </w:r>
          </w:p>
        </w:tc>
        <w:tc>
          <w:tcPr>
            <w:tcW w:w="830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16 670 595</w:t>
            </w:r>
          </w:p>
        </w:tc>
        <w:tc>
          <w:tcPr>
            <w:tcW w:w="830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16 670 595</w:t>
            </w:r>
          </w:p>
        </w:tc>
        <w:tc>
          <w:tcPr>
            <w:tcW w:w="1194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16 670 595</w:t>
            </w:r>
          </w:p>
        </w:tc>
        <w:tc>
          <w:tcPr>
            <w:tcW w:w="1305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16 670 595</w:t>
            </w:r>
          </w:p>
        </w:tc>
        <w:tc>
          <w:tcPr>
            <w:tcW w:w="983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16 670 595</w:t>
            </w:r>
          </w:p>
        </w:tc>
        <w:tc>
          <w:tcPr>
            <w:tcW w:w="1183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16 670 595</w:t>
            </w:r>
          </w:p>
        </w:tc>
        <w:tc>
          <w:tcPr>
            <w:tcW w:w="1316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16 670 595</w:t>
            </w:r>
          </w:p>
        </w:tc>
        <w:tc>
          <w:tcPr>
            <w:tcW w:w="1231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205 047 115</w:t>
            </w:r>
          </w:p>
        </w:tc>
      </w:tr>
      <w:tr w:rsidR="007B1080" w:rsidRPr="00031FDB" w:rsidTr="00232729">
        <w:trPr>
          <w:trHeight w:val="499"/>
        </w:trPr>
        <w:tc>
          <w:tcPr>
            <w:tcW w:w="2552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1112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3 095 654</w:t>
            </w:r>
          </w:p>
        </w:tc>
        <w:tc>
          <w:tcPr>
            <w:tcW w:w="928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3 512 318</w:t>
            </w:r>
          </w:p>
        </w:tc>
        <w:tc>
          <w:tcPr>
            <w:tcW w:w="961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3 512 318</w:t>
            </w:r>
          </w:p>
        </w:tc>
        <w:tc>
          <w:tcPr>
            <w:tcW w:w="861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3 512 318</w:t>
            </w:r>
          </w:p>
        </w:tc>
        <w:tc>
          <w:tcPr>
            <w:tcW w:w="830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3 512 318</w:t>
            </w:r>
          </w:p>
        </w:tc>
        <w:tc>
          <w:tcPr>
            <w:tcW w:w="830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3 512 318</w:t>
            </w:r>
          </w:p>
        </w:tc>
        <w:tc>
          <w:tcPr>
            <w:tcW w:w="830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3 512 318</w:t>
            </w:r>
          </w:p>
        </w:tc>
        <w:tc>
          <w:tcPr>
            <w:tcW w:w="1194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3 512 318</w:t>
            </w:r>
          </w:p>
        </w:tc>
        <w:tc>
          <w:tcPr>
            <w:tcW w:w="1305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3 512 318</w:t>
            </w:r>
          </w:p>
        </w:tc>
        <w:tc>
          <w:tcPr>
            <w:tcW w:w="983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3 512 318</w:t>
            </w:r>
          </w:p>
        </w:tc>
        <w:tc>
          <w:tcPr>
            <w:tcW w:w="1183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3 512 318</w:t>
            </w:r>
          </w:p>
        </w:tc>
        <w:tc>
          <w:tcPr>
            <w:tcW w:w="1316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3 512 318</w:t>
            </w:r>
          </w:p>
        </w:tc>
        <w:tc>
          <w:tcPr>
            <w:tcW w:w="1231" w:type="dxa"/>
            <w:noWrap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37 147 849</w:t>
            </w:r>
          </w:p>
        </w:tc>
      </w:tr>
      <w:tr w:rsidR="007B1080" w:rsidRPr="00031FDB" w:rsidTr="00232729">
        <w:trPr>
          <w:trHeight w:val="499"/>
        </w:trPr>
        <w:tc>
          <w:tcPr>
            <w:tcW w:w="2552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Közhatalmi bevételek</w:t>
            </w:r>
          </w:p>
        </w:tc>
        <w:tc>
          <w:tcPr>
            <w:tcW w:w="1112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1 812 919</w:t>
            </w:r>
          </w:p>
        </w:tc>
        <w:tc>
          <w:tcPr>
            <w:tcW w:w="928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2 885 597</w:t>
            </w:r>
          </w:p>
        </w:tc>
        <w:tc>
          <w:tcPr>
            <w:tcW w:w="961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2 885 597</w:t>
            </w:r>
          </w:p>
        </w:tc>
        <w:tc>
          <w:tcPr>
            <w:tcW w:w="861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2 885 597</w:t>
            </w:r>
          </w:p>
        </w:tc>
        <w:tc>
          <w:tcPr>
            <w:tcW w:w="830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2 885 597</w:t>
            </w:r>
          </w:p>
        </w:tc>
        <w:tc>
          <w:tcPr>
            <w:tcW w:w="830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2 885 597</w:t>
            </w:r>
          </w:p>
        </w:tc>
        <w:tc>
          <w:tcPr>
            <w:tcW w:w="830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2 885 597</w:t>
            </w:r>
          </w:p>
        </w:tc>
        <w:tc>
          <w:tcPr>
            <w:tcW w:w="1194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2 885 597</w:t>
            </w:r>
          </w:p>
        </w:tc>
        <w:tc>
          <w:tcPr>
            <w:tcW w:w="1305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2 885 597</w:t>
            </w:r>
          </w:p>
        </w:tc>
        <w:tc>
          <w:tcPr>
            <w:tcW w:w="983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2 885 597</w:t>
            </w:r>
          </w:p>
        </w:tc>
        <w:tc>
          <w:tcPr>
            <w:tcW w:w="1183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2 885 597</w:t>
            </w:r>
          </w:p>
        </w:tc>
        <w:tc>
          <w:tcPr>
            <w:tcW w:w="1316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2 885 597</w:t>
            </w:r>
          </w:p>
        </w:tc>
        <w:tc>
          <w:tcPr>
            <w:tcW w:w="1231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21 755 031</w:t>
            </w:r>
          </w:p>
        </w:tc>
      </w:tr>
      <w:tr w:rsidR="007B1080" w:rsidRPr="00031FDB" w:rsidTr="00232729">
        <w:trPr>
          <w:trHeight w:val="499"/>
        </w:trPr>
        <w:tc>
          <w:tcPr>
            <w:tcW w:w="2552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Működési bevételek</w:t>
            </w:r>
          </w:p>
        </w:tc>
        <w:tc>
          <w:tcPr>
            <w:tcW w:w="1112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2 305 847</w:t>
            </w:r>
          </w:p>
        </w:tc>
        <w:tc>
          <w:tcPr>
            <w:tcW w:w="928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1 854 312</w:t>
            </w:r>
          </w:p>
        </w:tc>
        <w:tc>
          <w:tcPr>
            <w:tcW w:w="961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1 854 312</w:t>
            </w:r>
          </w:p>
        </w:tc>
        <w:tc>
          <w:tcPr>
            <w:tcW w:w="861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1 854 312</w:t>
            </w:r>
          </w:p>
        </w:tc>
        <w:tc>
          <w:tcPr>
            <w:tcW w:w="830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1 854 312</w:t>
            </w:r>
          </w:p>
        </w:tc>
        <w:tc>
          <w:tcPr>
            <w:tcW w:w="830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1 854 312</w:t>
            </w:r>
          </w:p>
        </w:tc>
        <w:tc>
          <w:tcPr>
            <w:tcW w:w="830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1 854 312</w:t>
            </w:r>
          </w:p>
        </w:tc>
        <w:tc>
          <w:tcPr>
            <w:tcW w:w="1194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1 854 312</w:t>
            </w:r>
          </w:p>
        </w:tc>
        <w:tc>
          <w:tcPr>
            <w:tcW w:w="1305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1 854 312</w:t>
            </w:r>
          </w:p>
        </w:tc>
        <w:tc>
          <w:tcPr>
            <w:tcW w:w="983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1 854 312</w:t>
            </w:r>
          </w:p>
        </w:tc>
        <w:tc>
          <w:tcPr>
            <w:tcW w:w="1183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1 854 312</w:t>
            </w:r>
          </w:p>
        </w:tc>
        <w:tc>
          <w:tcPr>
            <w:tcW w:w="1316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1 854 312</w:t>
            </w:r>
          </w:p>
        </w:tc>
        <w:tc>
          <w:tcPr>
            <w:tcW w:w="1231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27 670 164</w:t>
            </w:r>
          </w:p>
        </w:tc>
      </w:tr>
      <w:tr w:rsidR="007B1080" w:rsidRPr="00031FDB" w:rsidTr="00232729">
        <w:trPr>
          <w:trHeight w:val="499"/>
        </w:trPr>
        <w:tc>
          <w:tcPr>
            <w:tcW w:w="2552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Működési célú átvett pénzeszköz</w:t>
            </w:r>
          </w:p>
        </w:tc>
        <w:tc>
          <w:tcPr>
            <w:tcW w:w="1112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19 553</w:t>
            </w:r>
          </w:p>
        </w:tc>
        <w:tc>
          <w:tcPr>
            <w:tcW w:w="928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19 553</w:t>
            </w:r>
          </w:p>
        </w:tc>
        <w:tc>
          <w:tcPr>
            <w:tcW w:w="961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19 553</w:t>
            </w:r>
          </w:p>
        </w:tc>
        <w:tc>
          <w:tcPr>
            <w:tcW w:w="861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19 553</w:t>
            </w:r>
          </w:p>
        </w:tc>
        <w:tc>
          <w:tcPr>
            <w:tcW w:w="830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19 553</w:t>
            </w:r>
          </w:p>
        </w:tc>
        <w:tc>
          <w:tcPr>
            <w:tcW w:w="830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19 553</w:t>
            </w:r>
          </w:p>
        </w:tc>
        <w:tc>
          <w:tcPr>
            <w:tcW w:w="830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19 553</w:t>
            </w:r>
          </w:p>
        </w:tc>
        <w:tc>
          <w:tcPr>
            <w:tcW w:w="1194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19 553</w:t>
            </w:r>
          </w:p>
        </w:tc>
        <w:tc>
          <w:tcPr>
            <w:tcW w:w="1305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19 553</w:t>
            </w:r>
          </w:p>
        </w:tc>
        <w:tc>
          <w:tcPr>
            <w:tcW w:w="983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19 553</w:t>
            </w:r>
          </w:p>
        </w:tc>
        <w:tc>
          <w:tcPr>
            <w:tcW w:w="1183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19 553</w:t>
            </w:r>
          </w:p>
        </w:tc>
        <w:tc>
          <w:tcPr>
            <w:tcW w:w="1316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19 553</w:t>
            </w:r>
          </w:p>
        </w:tc>
        <w:tc>
          <w:tcPr>
            <w:tcW w:w="1231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234 640</w:t>
            </w:r>
          </w:p>
        </w:tc>
      </w:tr>
      <w:tr w:rsidR="007B1080" w:rsidRPr="00031FDB" w:rsidTr="00232729">
        <w:trPr>
          <w:trHeight w:val="499"/>
        </w:trPr>
        <w:tc>
          <w:tcPr>
            <w:tcW w:w="2552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Államháztartáson belüli megelőlegezések (B814)</w:t>
            </w:r>
          </w:p>
        </w:tc>
        <w:tc>
          <w:tcPr>
            <w:tcW w:w="1112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8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1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1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0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0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0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4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5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83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3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6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5 250 554</w:t>
            </w:r>
          </w:p>
        </w:tc>
        <w:tc>
          <w:tcPr>
            <w:tcW w:w="1231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5 250 554</w:t>
            </w:r>
          </w:p>
        </w:tc>
      </w:tr>
      <w:tr w:rsidR="007B1080" w:rsidRPr="00031FDB" w:rsidTr="00232729">
        <w:trPr>
          <w:trHeight w:val="499"/>
        </w:trPr>
        <w:tc>
          <w:tcPr>
            <w:tcW w:w="2552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Előző évi költségvetési maradvány felhasználás</w:t>
            </w:r>
          </w:p>
        </w:tc>
        <w:tc>
          <w:tcPr>
            <w:tcW w:w="1112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1 519 269</w:t>
            </w:r>
          </w:p>
        </w:tc>
        <w:tc>
          <w:tcPr>
            <w:tcW w:w="928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1 519 269</w:t>
            </w:r>
          </w:p>
        </w:tc>
        <w:tc>
          <w:tcPr>
            <w:tcW w:w="961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1 519 269</w:t>
            </w:r>
          </w:p>
        </w:tc>
        <w:tc>
          <w:tcPr>
            <w:tcW w:w="861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1 519 269</w:t>
            </w:r>
          </w:p>
        </w:tc>
        <w:tc>
          <w:tcPr>
            <w:tcW w:w="830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1 519 269</w:t>
            </w:r>
          </w:p>
        </w:tc>
        <w:tc>
          <w:tcPr>
            <w:tcW w:w="830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1 519 269</w:t>
            </w:r>
          </w:p>
        </w:tc>
        <w:tc>
          <w:tcPr>
            <w:tcW w:w="830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1 519 269</w:t>
            </w:r>
          </w:p>
        </w:tc>
        <w:tc>
          <w:tcPr>
            <w:tcW w:w="1194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1 519 269</w:t>
            </w:r>
          </w:p>
        </w:tc>
        <w:tc>
          <w:tcPr>
            <w:tcW w:w="1305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1 519 269</w:t>
            </w:r>
          </w:p>
        </w:tc>
        <w:tc>
          <w:tcPr>
            <w:tcW w:w="983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1 519 269</w:t>
            </w:r>
          </w:p>
        </w:tc>
        <w:tc>
          <w:tcPr>
            <w:tcW w:w="1183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1 519 269</w:t>
            </w:r>
          </w:p>
        </w:tc>
        <w:tc>
          <w:tcPr>
            <w:tcW w:w="1316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1 519 269</w:t>
            </w:r>
          </w:p>
        </w:tc>
        <w:tc>
          <w:tcPr>
            <w:tcW w:w="1231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18 231 232</w:t>
            </w:r>
          </w:p>
        </w:tc>
      </w:tr>
      <w:tr w:rsidR="007B1080" w:rsidRPr="00031FDB" w:rsidTr="00232729">
        <w:trPr>
          <w:trHeight w:val="499"/>
        </w:trPr>
        <w:tc>
          <w:tcPr>
            <w:tcW w:w="2552" w:type="dxa"/>
            <w:hideMark/>
          </w:tcPr>
          <w:p w:rsidR="007B1080" w:rsidRPr="00031FDB" w:rsidRDefault="007B10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Összesen:</w:t>
            </w:r>
          </w:p>
        </w:tc>
        <w:tc>
          <w:tcPr>
            <w:tcW w:w="1112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25 840 503</w:t>
            </w:r>
          </w:p>
        </w:tc>
        <w:tc>
          <w:tcPr>
            <w:tcW w:w="928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26 461 645</w:t>
            </w:r>
          </w:p>
        </w:tc>
        <w:tc>
          <w:tcPr>
            <w:tcW w:w="961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26 461 645</w:t>
            </w:r>
          </w:p>
        </w:tc>
        <w:tc>
          <w:tcPr>
            <w:tcW w:w="861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26 461 645</w:t>
            </w:r>
          </w:p>
        </w:tc>
        <w:tc>
          <w:tcPr>
            <w:tcW w:w="830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26 461 645</w:t>
            </w:r>
          </w:p>
        </w:tc>
        <w:tc>
          <w:tcPr>
            <w:tcW w:w="830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26 461 645</w:t>
            </w:r>
          </w:p>
        </w:tc>
        <w:tc>
          <w:tcPr>
            <w:tcW w:w="830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26 461 645</w:t>
            </w:r>
          </w:p>
        </w:tc>
        <w:tc>
          <w:tcPr>
            <w:tcW w:w="1194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26 461 645</w:t>
            </w:r>
          </w:p>
        </w:tc>
        <w:tc>
          <w:tcPr>
            <w:tcW w:w="1305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26 461 645</w:t>
            </w:r>
          </w:p>
        </w:tc>
        <w:tc>
          <w:tcPr>
            <w:tcW w:w="983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26 461 645</w:t>
            </w:r>
          </w:p>
        </w:tc>
        <w:tc>
          <w:tcPr>
            <w:tcW w:w="1183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26 461 645</w:t>
            </w:r>
          </w:p>
        </w:tc>
        <w:tc>
          <w:tcPr>
            <w:tcW w:w="1316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31 712 199</w:t>
            </w:r>
          </w:p>
        </w:tc>
        <w:tc>
          <w:tcPr>
            <w:tcW w:w="1231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315 336 585</w:t>
            </w:r>
          </w:p>
        </w:tc>
      </w:tr>
      <w:tr w:rsidR="007B1080" w:rsidRPr="00031FDB" w:rsidTr="00232729">
        <w:trPr>
          <w:trHeight w:val="499"/>
        </w:trPr>
        <w:tc>
          <w:tcPr>
            <w:tcW w:w="2552" w:type="dxa"/>
            <w:hideMark/>
          </w:tcPr>
          <w:p w:rsidR="007B1080" w:rsidRPr="00031FDB" w:rsidRDefault="007B10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KIADÁSOK</w:t>
            </w:r>
          </w:p>
        </w:tc>
        <w:tc>
          <w:tcPr>
            <w:tcW w:w="1112" w:type="dxa"/>
            <w:hideMark/>
          </w:tcPr>
          <w:p w:rsidR="007B1080" w:rsidRPr="00031FDB" w:rsidRDefault="007B10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Január</w:t>
            </w:r>
          </w:p>
        </w:tc>
        <w:tc>
          <w:tcPr>
            <w:tcW w:w="928" w:type="dxa"/>
            <w:hideMark/>
          </w:tcPr>
          <w:p w:rsidR="007B1080" w:rsidRPr="00031FDB" w:rsidRDefault="007B10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Február</w:t>
            </w:r>
          </w:p>
        </w:tc>
        <w:tc>
          <w:tcPr>
            <w:tcW w:w="961" w:type="dxa"/>
            <w:hideMark/>
          </w:tcPr>
          <w:p w:rsidR="007B1080" w:rsidRPr="00031FDB" w:rsidRDefault="007B10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Március</w:t>
            </w:r>
          </w:p>
        </w:tc>
        <w:tc>
          <w:tcPr>
            <w:tcW w:w="861" w:type="dxa"/>
            <w:hideMark/>
          </w:tcPr>
          <w:p w:rsidR="007B1080" w:rsidRPr="00031FDB" w:rsidRDefault="007B10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Április</w:t>
            </w:r>
          </w:p>
        </w:tc>
        <w:tc>
          <w:tcPr>
            <w:tcW w:w="830" w:type="dxa"/>
            <w:hideMark/>
          </w:tcPr>
          <w:p w:rsidR="007B1080" w:rsidRPr="00031FDB" w:rsidRDefault="007B10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Május</w:t>
            </w:r>
          </w:p>
        </w:tc>
        <w:tc>
          <w:tcPr>
            <w:tcW w:w="830" w:type="dxa"/>
            <w:hideMark/>
          </w:tcPr>
          <w:p w:rsidR="007B1080" w:rsidRPr="00031FDB" w:rsidRDefault="007B10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Június</w:t>
            </w:r>
          </w:p>
        </w:tc>
        <w:tc>
          <w:tcPr>
            <w:tcW w:w="830" w:type="dxa"/>
            <w:hideMark/>
          </w:tcPr>
          <w:p w:rsidR="007B1080" w:rsidRPr="00031FDB" w:rsidRDefault="007B10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Július</w:t>
            </w:r>
          </w:p>
        </w:tc>
        <w:tc>
          <w:tcPr>
            <w:tcW w:w="1194" w:type="dxa"/>
            <w:hideMark/>
          </w:tcPr>
          <w:p w:rsidR="007B1080" w:rsidRPr="00031FDB" w:rsidRDefault="007B10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Augusztus</w:t>
            </w:r>
          </w:p>
        </w:tc>
        <w:tc>
          <w:tcPr>
            <w:tcW w:w="1305" w:type="dxa"/>
            <w:hideMark/>
          </w:tcPr>
          <w:p w:rsidR="007B1080" w:rsidRPr="00031FDB" w:rsidRDefault="007B10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Szeptember</w:t>
            </w:r>
          </w:p>
        </w:tc>
        <w:tc>
          <w:tcPr>
            <w:tcW w:w="983" w:type="dxa"/>
            <w:hideMark/>
          </w:tcPr>
          <w:p w:rsidR="007B1080" w:rsidRPr="00031FDB" w:rsidRDefault="007B10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Október</w:t>
            </w:r>
          </w:p>
        </w:tc>
        <w:tc>
          <w:tcPr>
            <w:tcW w:w="1183" w:type="dxa"/>
            <w:hideMark/>
          </w:tcPr>
          <w:p w:rsidR="007B1080" w:rsidRPr="00031FDB" w:rsidRDefault="007B10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1316" w:type="dxa"/>
            <w:hideMark/>
          </w:tcPr>
          <w:p w:rsidR="007B1080" w:rsidRPr="00031FDB" w:rsidRDefault="007B10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December</w:t>
            </w:r>
          </w:p>
        </w:tc>
        <w:tc>
          <w:tcPr>
            <w:tcW w:w="1231" w:type="dxa"/>
            <w:hideMark/>
          </w:tcPr>
          <w:p w:rsidR="007B1080" w:rsidRPr="00031FDB" w:rsidRDefault="007B10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Összesen</w:t>
            </w:r>
          </w:p>
        </w:tc>
      </w:tr>
      <w:tr w:rsidR="007B1080" w:rsidRPr="00031FDB" w:rsidTr="00232729">
        <w:trPr>
          <w:trHeight w:val="499"/>
        </w:trPr>
        <w:tc>
          <w:tcPr>
            <w:tcW w:w="2552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Működ</w:t>
            </w:r>
            <w:r w:rsidR="00232729" w:rsidRPr="00031F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ési</w:t>
            </w:r>
            <w:r w:rsidRPr="00031F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kiadás</w:t>
            </w:r>
          </w:p>
        </w:tc>
        <w:tc>
          <w:tcPr>
            <w:tcW w:w="1112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8 681 093</w:t>
            </w:r>
          </w:p>
        </w:tc>
        <w:tc>
          <w:tcPr>
            <w:tcW w:w="928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7 971 952</w:t>
            </w:r>
          </w:p>
        </w:tc>
        <w:tc>
          <w:tcPr>
            <w:tcW w:w="961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7 971 952</w:t>
            </w:r>
          </w:p>
        </w:tc>
        <w:tc>
          <w:tcPr>
            <w:tcW w:w="861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7 971 952</w:t>
            </w:r>
          </w:p>
        </w:tc>
        <w:tc>
          <w:tcPr>
            <w:tcW w:w="830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7 971 952</w:t>
            </w:r>
          </w:p>
        </w:tc>
        <w:tc>
          <w:tcPr>
            <w:tcW w:w="830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7 971 952</w:t>
            </w:r>
          </w:p>
        </w:tc>
        <w:tc>
          <w:tcPr>
            <w:tcW w:w="830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7 971 952</w:t>
            </w:r>
          </w:p>
        </w:tc>
        <w:tc>
          <w:tcPr>
            <w:tcW w:w="1194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7 971 952</w:t>
            </w:r>
          </w:p>
        </w:tc>
        <w:tc>
          <w:tcPr>
            <w:tcW w:w="1305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7 971 952</w:t>
            </w:r>
          </w:p>
        </w:tc>
        <w:tc>
          <w:tcPr>
            <w:tcW w:w="983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7 971 952</w:t>
            </w:r>
          </w:p>
        </w:tc>
        <w:tc>
          <w:tcPr>
            <w:tcW w:w="1183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7 971 952</w:t>
            </w:r>
          </w:p>
        </w:tc>
        <w:tc>
          <w:tcPr>
            <w:tcW w:w="1316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7 971 952</w:t>
            </w:r>
          </w:p>
        </w:tc>
        <w:tc>
          <w:tcPr>
            <w:tcW w:w="1231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104 173 115</w:t>
            </w:r>
          </w:p>
        </w:tc>
      </w:tr>
      <w:tr w:rsidR="007B1080" w:rsidRPr="00031FDB" w:rsidTr="00232729">
        <w:trPr>
          <w:trHeight w:val="499"/>
        </w:trPr>
        <w:tc>
          <w:tcPr>
            <w:tcW w:w="2552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Ellátottak pénzbeli juttatásai</w:t>
            </w:r>
          </w:p>
        </w:tc>
        <w:tc>
          <w:tcPr>
            <w:tcW w:w="1112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168 833</w:t>
            </w:r>
          </w:p>
        </w:tc>
        <w:tc>
          <w:tcPr>
            <w:tcW w:w="928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163 000</w:t>
            </w:r>
          </w:p>
        </w:tc>
        <w:tc>
          <w:tcPr>
            <w:tcW w:w="961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163 000</w:t>
            </w:r>
          </w:p>
        </w:tc>
        <w:tc>
          <w:tcPr>
            <w:tcW w:w="861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163 000</w:t>
            </w:r>
          </w:p>
        </w:tc>
        <w:tc>
          <w:tcPr>
            <w:tcW w:w="830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163 000</w:t>
            </w:r>
          </w:p>
        </w:tc>
        <w:tc>
          <w:tcPr>
            <w:tcW w:w="830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163 000</w:t>
            </w:r>
          </w:p>
        </w:tc>
        <w:tc>
          <w:tcPr>
            <w:tcW w:w="830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163 000</w:t>
            </w:r>
          </w:p>
        </w:tc>
        <w:tc>
          <w:tcPr>
            <w:tcW w:w="1194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163 000</w:t>
            </w:r>
          </w:p>
        </w:tc>
        <w:tc>
          <w:tcPr>
            <w:tcW w:w="1305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163 000</w:t>
            </w:r>
          </w:p>
        </w:tc>
        <w:tc>
          <w:tcPr>
            <w:tcW w:w="983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163 000</w:t>
            </w:r>
          </w:p>
        </w:tc>
        <w:tc>
          <w:tcPr>
            <w:tcW w:w="1183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163 000</w:t>
            </w:r>
          </w:p>
        </w:tc>
        <w:tc>
          <w:tcPr>
            <w:tcW w:w="1316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163 000</w:t>
            </w:r>
          </w:p>
        </w:tc>
        <w:tc>
          <w:tcPr>
            <w:tcW w:w="1231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2 026 000</w:t>
            </w:r>
          </w:p>
        </w:tc>
      </w:tr>
      <w:tr w:rsidR="007B1080" w:rsidRPr="00031FDB" w:rsidTr="00232729">
        <w:trPr>
          <w:trHeight w:val="499"/>
        </w:trPr>
        <w:tc>
          <w:tcPr>
            <w:tcW w:w="2552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Egyéb működési célú kiadások</w:t>
            </w:r>
          </w:p>
        </w:tc>
        <w:tc>
          <w:tcPr>
            <w:tcW w:w="1112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9 221 067</w:t>
            </w:r>
          </w:p>
        </w:tc>
        <w:tc>
          <w:tcPr>
            <w:tcW w:w="928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3 112 925</w:t>
            </w:r>
          </w:p>
        </w:tc>
        <w:tc>
          <w:tcPr>
            <w:tcW w:w="961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3 112 925</w:t>
            </w:r>
          </w:p>
        </w:tc>
        <w:tc>
          <w:tcPr>
            <w:tcW w:w="861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3 112 925</w:t>
            </w:r>
          </w:p>
        </w:tc>
        <w:tc>
          <w:tcPr>
            <w:tcW w:w="830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3 112 925</w:t>
            </w:r>
          </w:p>
        </w:tc>
        <w:tc>
          <w:tcPr>
            <w:tcW w:w="830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3 112 925</w:t>
            </w:r>
          </w:p>
        </w:tc>
        <w:tc>
          <w:tcPr>
            <w:tcW w:w="830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3 112 925</w:t>
            </w:r>
          </w:p>
        </w:tc>
        <w:tc>
          <w:tcPr>
            <w:tcW w:w="1194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3 112 925</w:t>
            </w:r>
          </w:p>
        </w:tc>
        <w:tc>
          <w:tcPr>
            <w:tcW w:w="1305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3 112 925</w:t>
            </w:r>
          </w:p>
        </w:tc>
        <w:tc>
          <w:tcPr>
            <w:tcW w:w="983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3 112 925</w:t>
            </w:r>
          </w:p>
        </w:tc>
        <w:tc>
          <w:tcPr>
            <w:tcW w:w="1183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3 112 925</w:t>
            </w:r>
          </w:p>
        </w:tc>
        <w:tc>
          <w:tcPr>
            <w:tcW w:w="1316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3 112 925</w:t>
            </w:r>
          </w:p>
        </w:tc>
        <w:tc>
          <w:tcPr>
            <w:tcW w:w="1231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110 652 798</w:t>
            </w:r>
          </w:p>
        </w:tc>
      </w:tr>
      <w:tr w:rsidR="007B1080" w:rsidRPr="00031FDB" w:rsidTr="00232729">
        <w:trPr>
          <w:trHeight w:val="499"/>
        </w:trPr>
        <w:tc>
          <w:tcPr>
            <w:tcW w:w="2552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Beruházási kiadások</w:t>
            </w:r>
          </w:p>
        </w:tc>
        <w:tc>
          <w:tcPr>
            <w:tcW w:w="1112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720 472</w:t>
            </w:r>
          </w:p>
        </w:tc>
        <w:tc>
          <w:tcPr>
            <w:tcW w:w="928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513 515</w:t>
            </w:r>
          </w:p>
        </w:tc>
        <w:tc>
          <w:tcPr>
            <w:tcW w:w="961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513 515</w:t>
            </w:r>
          </w:p>
        </w:tc>
        <w:tc>
          <w:tcPr>
            <w:tcW w:w="861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513 515</w:t>
            </w:r>
          </w:p>
        </w:tc>
        <w:tc>
          <w:tcPr>
            <w:tcW w:w="830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513 515</w:t>
            </w:r>
          </w:p>
        </w:tc>
        <w:tc>
          <w:tcPr>
            <w:tcW w:w="830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513 515</w:t>
            </w:r>
          </w:p>
        </w:tc>
        <w:tc>
          <w:tcPr>
            <w:tcW w:w="830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513 515</w:t>
            </w:r>
          </w:p>
        </w:tc>
        <w:tc>
          <w:tcPr>
            <w:tcW w:w="1194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513 515</w:t>
            </w:r>
          </w:p>
        </w:tc>
        <w:tc>
          <w:tcPr>
            <w:tcW w:w="1305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513 515</w:t>
            </w:r>
          </w:p>
        </w:tc>
        <w:tc>
          <w:tcPr>
            <w:tcW w:w="983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513 515</w:t>
            </w:r>
          </w:p>
        </w:tc>
        <w:tc>
          <w:tcPr>
            <w:tcW w:w="1183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513 515</w:t>
            </w:r>
          </w:p>
        </w:tc>
        <w:tc>
          <w:tcPr>
            <w:tcW w:w="1316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513 515</w:t>
            </w:r>
          </w:p>
        </w:tc>
        <w:tc>
          <w:tcPr>
            <w:tcW w:w="1231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8 645 660</w:t>
            </w:r>
          </w:p>
        </w:tc>
      </w:tr>
      <w:tr w:rsidR="007B1080" w:rsidRPr="00031FDB" w:rsidTr="00232729">
        <w:trPr>
          <w:trHeight w:val="499"/>
        </w:trPr>
        <w:tc>
          <w:tcPr>
            <w:tcW w:w="2552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Felújítási kiadások</w:t>
            </w:r>
          </w:p>
        </w:tc>
        <w:tc>
          <w:tcPr>
            <w:tcW w:w="1112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538 235</w:t>
            </w:r>
          </w:p>
        </w:tc>
        <w:tc>
          <w:tcPr>
            <w:tcW w:w="928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511 568</w:t>
            </w:r>
          </w:p>
        </w:tc>
        <w:tc>
          <w:tcPr>
            <w:tcW w:w="961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511 568</w:t>
            </w:r>
          </w:p>
        </w:tc>
        <w:tc>
          <w:tcPr>
            <w:tcW w:w="861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511 568</w:t>
            </w:r>
          </w:p>
        </w:tc>
        <w:tc>
          <w:tcPr>
            <w:tcW w:w="830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511 568</w:t>
            </w:r>
          </w:p>
        </w:tc>
        <w:tc>
          <w:tcPr>
            <w:tcW w:w="830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511 568</w:t>
            </w:r>
          </w:p>
        </w:tc>
        <w:tc>
          <w:tcPr>
            <w:tcW w:w="830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511 568</w:t>
            </w:r>
          </w:p>
        </w:tc>
        <w:tc>
          <w:tcPr>
            <w:tcW w:w="1194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511 568</w:t>
            </w:r>
          </w:p>
        </w:tc>
        <w:tc>
          <w:tcPr>
            <w:tcW w:w="1305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511 568</w:t>
            </w:r>
          </w:p>
        </w:tc>
        <w:tc>
          <w:tcPr>
            <w:tcW w:w="983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511 568</w:t>
            </w:r>
          </w:p>
        </w:tc>
        <w:tc>
          <w:tcPr>
            <w:tcW w:w="1183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511 568</w:t>
            </w:r>
          </w:p>
        </w:tc>
        <w:tc>
          <w:tcPr>
            <w:tcW w:w="1316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511 568</w:t>
            </w:r>
          </w:p>
        </w:tc>
        <w:tc>
          <w:tcPr>
            <w:tcW w:w="1231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6 458 815</w:t>
            </w:r>
          </w:p>
        </w:tc>
      </w:tr>
      <w:tr w:rsidR="007B1080" w:rsidRPr="00031FDB" w:rsidTr="00232729">
        <w:trPr>
          <w:trHeight w:val="499"/>
        </w:trPr>
        <w:tc>
          <w:tcPr>
            <w:tcW w:w="2552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Központi, irányítószervi támogatás</w:t>
            </w:r>
          </w:p>
        </w:tc>
        <w:tc>
          <w:tcPr>
            <w:tcW w:w="1112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6 138 748</w:t>
            </w:r>
          </w:p>
        </w:tc>
        <w:tc>
          <w:tcPr>
            <w:tcW w:w="928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6 021 415</w:t>
            </w:r>
          </w:p>
        </w:tc>
        <w:tc>
          <w:tcPr>
            <w:tcW w:w="961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6 021 415</w:t>
            </w:r>
          </w:p>
        </w:tc>
        <w:tc>
          <w:tcPr>
            <w:tcW w:w="861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6 021 415</w:t>
            </w:r>
          </w:p>
        </w:tc>
        <w:tc>
          <w:tcPr>
            <w:tcW w:w="830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6 021 415</w:t>
            </w:r>
          </w:p>
        </w:tc>
        <w:tc>
          <w:tcPr>
            <w:tcW w:w="830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6 021 415</w:t>
            </w:r>
          </w:p>
        </w:tc>
        <w:tc>
          <w:tcPr>
            <w:tcW w:w="830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6 021 415</w:t>
            </w:r>
          </w:p>
        </w:tc>
        <w:tc>
          <w:tcPr>
            <w:tcW w:w="1194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6 021 415</w:t>
            </w:r>
          </w:p>
        </w:tc>
        <w:tc>
          <w:tcPr>
            <w:tcW w:w="1305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6 021 415</w:t>
            </w:r>
          </w:p>
        </w:tc>
        <w:tc>
          <w:tcPr>
            <w:tcW w:w="983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6 021 415</w:t>
            </w:r>
          </w:p>
        </w:tc>
        <w:tc>
          <w:tcPr>
            <w:tcW w:w="1183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6 021 415</w:t>
            </w:r>
          </w:p>
        </w:tc>
        <w:tc>
          <w:tcPr>
            <w:tcW w:w="1316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6 021 415</w:t>
            </w:r>
          </w:p>
        </w:tc>
        <w:tc>
          <w:tcPr>
            <w:tcW w:w="1231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73 664 975</w:t>
            </w:r>
          </w:p>
        </w:tc>
      </w:tr>
      <w:tr w:rsidR="007B1080" w:rsidRPr="00031FDB" w:rsidTr="00232729">
        <w:trPr>
          <w:trHeight w:val="499"/>
        </w:trPr>
        <w:tc>
          <w:tcPr>
            <w:tcW w:w="2552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Állami megelőlegezés visszafizetése</w:t>
            </w:r>
          </w:p>
        </w:tc>
        <w:tc>
          <w:tcPr>
            <w:tcW w:w="1112" w:type="dxa"/>
            <w:noWrap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4 464 668</w:t>
            </w:r>
          </w:p>
        </w:tc>
        <w:tc>
          <w:tcPr>
            <w:tcW w:w="928" w:type="dxa"/>
            <w:noWrap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1" w:type="dxa"/>
            <w:noWrap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1" w:type="dxa"/>
            <w:noWrap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0" w:type="dxa"/>
            <w:noWrap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0" w:type="dxa"/>
            <w:noWrap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0" w:type="dxa"/>
            <w:noWrap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4" w:type="dxa"/>
            <w:noWrap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5" w:type="dxa"/>
            <w:noWrap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83" w:type="dxa"/>
            <w:noWrap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6" w:type="dxa"/>
            <w:noWrap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1" w:type="dxa"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9 715 222</w:t>
            </w:r>
          </w:p>
        </w:tc>
      </w:tr>
      <w:tr w:rsidR="007B1080" w:rsidRPr="00031FDB" w:rsidTr="00232729">
        <w:trPr>
          <w:trHeight w:val="499"/>
        </w:trPr>
        <w:tc>
          <w:tcPr>
            <w:tcW w:w="2552" w:type="dxa"/>
            <w:hideMark/>
          </w:tcPr>
          <w:p w:rsidR="007B1080" w:rsidRPr="00031FDB" w:rsidRDefault="007B10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Összesen:</w:t>
            </w:r>
          </w:p>
        </w:tc>
        <w:tc>
          <w:tcPr>
            <w:tcW w:w="1112" w:type="dxa"/>
            <w:noWrap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29 933 115</w:t>
            </w:r>
          </w:p>
        </w:tc>
        <w:tc>
          <w:tcPr>
            <w:tcW w:w="928" w:type="dxa"/>
            <w:noWrap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18 294 376</w:t>
            </w:r>
          </w:p>
        </w:tc>
        <w:tc>
          <w:tcPr>
            <w:tcW w:w="961" w:type="dxa"/>
            <w:noWrap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18 294 376</w:t>
            </w:r>
          </w:p>
        </w:tc>
        <w:tc>
          <w:tcPr>
            <w:tcW w:w="861" w:type="dxa"/>
            <w:noWrap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18 294 376</w:t>
            </w:r>
          </w:p>
        </w:tc>
        <w:tc>
          <w:tcPr>
            <w:tcW w:w="830" w:type="dxa"/>
            <w:noWrap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18 294 376</w:t>
            </w:r>
          </w:p>
        </w:tc>
        <w:tc>
          <w:tcPr>
            <w:tcW w:w="830" w:type="dxa"/>
            <w:noWrap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18 294 376</w:t>
            </w:r>
          </w:p>
        </w:tc>
        <w:tc>
          <w:tcPr>
            <w:tcW w:w="830" w:type="dxa"/>
            <w:noWrap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18 294 376</w:t>
            </w:r>
          </w:p>
        </w:tc>
        <w:tc>
          <w:tcPr>
            <w:tcW w:w="1194" w:type="dxa"/>
            <w:noWrap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18 294 376</w:t>
            </w:r>
          </w:p>
        </w:tc>
        <w:tc>
          <w:tcPr>
            <w:tcW w:w="1305" w:type="dxa"/>
            <w:noWrap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18 294 376</w:t>
            </w:r>
          </w:p>
        </w:tc>
        <w:tc>
          <w:tcPr>
            <w:tcW w:w="983" w:type="dxa"/>
            <w:noWrap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18 294 376</w:t>
            </w:r>
          </w:p>
        </w:tc>
        <w:tc>
          <w:tcPr>
            <w:tcW w:w="1183" w:type="dxa"/>
            <w:noWrap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18 294 376</w:t>
            </w:r>
          </w:p>
        </w:tc>
        <w:tc>
          <w:tcPr>
            <w:tcW w:w="1316" w:type="dxa"/>
            <w:noWrap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18 294 376</w:t>
            </w:r>
          </w:p>
        </w:tc>
        <w:tc>
          <w:tcPr>
            <w:tcW w:w="1231" w:type="dxa"/>
            <w:noWrap/>
            <w:hideMark/>
          </w:tcPr>
          <w:p w:rsidR="007B1080" w:rsidRPr="00031FDB" w:rsidRDefault="007B1080" w:rsidP="007B10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F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315 336 585</w:t>
            </w:r>
          </w:p>
        </w:tc>
      </w:tr>
    </w:tbl>
    <w:p w:rsidR="00AF4E71" w:rsidRPr="00031FDB" w:rsidRDefault="00AF4E71" w:rsidP="00AF4E71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67325" w:rsidRPr="00031FDB" w:rsidRDefault="00E67325" w:rsidP="00E67325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1624" w:type="dxa"/>
        <w:tblInd w:w="24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0"/>
        <w:gridCol w:w="4205"/>
        <w:gridCol w:w="3969"/>
      </w:tblGrid>
      <w:tr w:rsidR="007B1080" w:rsidRPr="00031FDB" w:rsidTr="007B1080">
        <w:trPr>
          <w:trHeight w:val="555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080" w:rsidRPr="00031FDB" w:rsidRDefault="007B1080" w:rsidP="007B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080" w:rsidRPr="00031FDB" w:rsidRDefault="007B1080" w:rsidP="007B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A74" w:rsidRDefault="003D6A74" w:rsidP="007B1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3D6A74" w:rsidRDefault="003D6A74" w:rsidP="007B1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3D6A74" w:rsidRDefault="003D6A74" w:rsidP="007B1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3D6A74" w:rsidRDefault="003D6A74" w:rsidP="007B1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3D6A74" w:rsidRDefault="003D6A74" w:rsidP="007B1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3D6A74" w:rsidRDefault="003D6A74" w:rsidP="007B1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3D6A74" w:rsidRDefault="003D6A74" w:rsidP="007B1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3D6A74" w:rsidRDefault="003D6A74" w:rsidP="007B1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3D6A74" w:rsidRDefault="003D6A74" w:rsidP="007B1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3D6A74" w:rsidRDefault="003D6A74" w:rsidP="007B1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3D6A74" w:rsidRDefault="003D6A74" w:rsidP="007B1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3D6A74" w:rsidRDefault="003D6A74" w:rsidP="007B1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3D6A74" w:rsidRDefault="003D6A74" w:rsidP="007B1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3D6A74" w:rsidRDefault="003D6A74" w:rsidP="007B1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3D6A74" w:rsidRDefault="003D6A74" w:rsidP="007B1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3D6A74" w:rsidRDefault="003D6A74" w:rsidP="007B1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3D6A74" w:rsidRDefault="003D6A74" w:rsidP="007B1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3D6A74" w:rsidRDefault="003D6A74" w:rsidP="007B1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3D6A74" w:rsidRDefault="003D6A74" w:rsidP="007B1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3D6A74" w:rsidRDefault="003D6A74" w:rsidP="007B1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3D6A74" w:rsidRDefault="003D6A74" w:rsidP="007B1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3D6A74" w:rsidRDefault="003D6A74" w:rsidP="007B1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3D6A74" w:rsidRDefault="003D6A74" w:rsidP="007B1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3D6A74" w:rsidRDefault="003D6A74" w:rsidP="007B1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3D6A74" w:rsidRDefault="003D6A74" w:rsidP="007B1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3D6A74" w:rsidRDefault="003D6A74" w:rsidP="007B1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3D6A74" w:rsidRDefault="003D6A74" w:rsidP="007B1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CE114C" w:rsidRDefault="00CE114C" w:rsidP="007B1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CE114C" w:rsidRDefault="00CE114C" w:rsidP="007B1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7B1080" w:rsidRPr="00031FDB" w:rsidRDefault="007B1080" w:rsidP="007B1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</w:t>
            </w:r>
            <w:r w:rsidR="00944A8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</w:t>
            </w: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melléklet</w:t>
            </w:r>
            <w:r w:rsidR="00CE114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="00CE114C">
              <w:rPr>
                <w:rFonts w:ascii="Times New Roman" w:hAnsi="Times New Roman" w:cs="Times New Roman"/>
                <w:sz w:val="20"/>
                <w:szCs w:val="20"/>
              </w:rPr>
              <w:t>az 5/2020 (VII. 9.) önkormányzati rendelethez</w:t>
            </w:r>
          </w:p>
        </w:tc>
      </w:tr>
      <w:tr w:rsidR="007B1080" w:rsidRPr="00031FDB" w:rsidTr="007B1080">
        <w:trPr>
          <w:trHeight w:val="555"/>
        </w:trPr>
        <w:tc>
          <w:tcPr>
            <w:tcW w:w="11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1080" w:rsidRPr="00031FDB" w:rsidRDefault="007B1080" w:rsidP="007B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Zalaszántó Község Önkormányzata 2019. évi tartalék felhasználása</w:t>
            </w:r>
          </w:p>
        </w:tc>
      </w:tr>
      <w:tr w:rsidR="007B1080" w:rsidRPr="00031FDB" w:rsidTr="007B1080">
        <w:trPr>
          <w:trHeight w:val="5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1080" w:rsidRPr="00031FDB" w:rsidRDefault="007B1080" w:rsidP="007B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080" w:rsidRPr="00031FDB" w:rsidRDefault="007B1080" w:rsidP="007B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B1080" w:rsidRPr="00031FDB" w:rsidTr="007B1080">
        <w:trPr>
          <w:trHeight w:val="555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1080" w:rsidRPr="00031FDB" w:rsidRDefault="007B1080" w:rsidP="007B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1080" w:rsidRPr="00031FDB" w:rsidRDefault="007B1080" w:rsidP="007B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1080" w:rsidRPr="00031FDB" w:rsidRDefault="007B1080" w:rsidP="007B1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Ft-ban</w:t>
            </w:r>
          </w:p>
        </w:tc>
      </w:tr>
      <w:tr w:rsidR="007B1080" w:rsidRPr="00031FDB" w:rsidTr="007B1080">
        <w:trPr>
          <w:trHeight w:val="555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080" w:rsidRPr="00031FDB" w:rsidRDefault="007B1080" w:rsidP="007B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4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080" w:rsidRPr="00031FDB" w:rsidRDefault="007B1080" w:rsidP="007B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080" w:rsidRPr="00031FDB" w:rsidRDefault="007B1080" w:rsidP="007B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</w:tr>
      <w:tr w:rsidR="007B1080" w:rsidRPr="00031FDB" w:rsidTr="007B1080">
        <w:trPr>
          <w:trHeight w:val="555"/>
        </w:trPr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080" w:rsidRPr="00031FDB" w:rsidRDefault="007B1080" w:rsidP="007B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célú tartalék összesen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080" w:rsidRPr="00031FDB" w:rsidRDefault="007B1080" w:rsidP="007B1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5 876 501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80" w:rsidRPr="00031FDB" w:rsidRDefault="007B1080" w:rsidP="007B1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73255468</w:t>
            </w:r>
          </w:p>
        </w:tc>
      </w:tr>
      <w:tr w:rsidR="007B1080" w:rsidRPr="00031FDB" w:rsidTr="007B1080">
        <w:trPr>
          <w:trHeight w:val="555"/>
        </w:trPr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080" w:rsidRPr="00031FDB" w:rsidRDefault="007B1080" w:rsidP="007B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célú tartalék összesen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080" w:rsidRPr="00031FDB" w:rsidRDefault="007B1080" w:rsidP="007B1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080" w:rsidRPr="00031FDB" w:rsidRDefault="007B1080" w:rsidP="007B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7B1080" w:rsidRPr="00031FDB" w:rsidTr="007B1080">
        <w:trPr>
          <w:trHeight w:val="555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080" w:rsidRPr="00031FDB" w:rsidRDefault="007B1080" w:rsidP="007B1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K513. Tartalék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080" w:rsidRPr="00031FDB" w:rsidRDefault="007B1080" w:rsidP="007B1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8 876 501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080" w:rsidRPr="00031FDB" w:rsidRDefault="007B1080" w:rsidP="007B1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31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73 255 468</w:t>
            </w:r>
          </w:p>
        </w:tc>
      </w:tr>
    </w:tbl>
    <w:p w:rsidR="00E67325" w:rsidRPr="00031FDB" w:rsidRDefault="00E67325" w:rsidP="007B108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67325" w:rsidRPr="00031FDB" w:rsidRDefault="00E67325" w:rsidP="00E67325">
      <w:pPr>
        <w:rPr>
          <w:rFonts w:ascii="Times New Roman" w:hAnsi="Times New Roman" w:cs="Times New Roman"/>
          <w:sz w:val="20"/>
          <w:szCs w:val="20"/>
        </w:rPr>
      </w:pPr>
    </w:p>
    <w:p w:rsidR="00E67325" w:rsidRPr="00031FDB" w:rsidRDefault="00E67325" w:rsidP="00E67325">
      <w:pPr>
        <w:rPr>
          <w:rFonts w:ascii="Times New Roman" w:hAnsi="Times New Roman" w:cs="Times New Roman"/>
          <w:sz w:val="20"/>
          <w:szCs w:val="20"/>
        </w:rPr>
      </w:pPr>
    </w:p>
    <w:p w:rsidR="00E67325" w:rsidRPr="00031FDB" w:rsidRDefault="00E67325" w:rsidP="00E67325">
      <w:pPr>
        <w:rPr>
          <w:rFonts w:ascii="Times New Roman" w:hAnsi="Times New Roman" w:cs="Times New Roman"/>
          <w:sz w:val="20"/>
          <w:szCs w:val="20"/>
        </w:rPr>
      </w:pPr>
    </w:p>
    <w:p w:rsidR="00E67325" w:rsidRPr="00031FDB" w:rsidRDefault="00E67325" w:rsidP="00AF4E71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67325" w:rsidRPr="00031FDB" w:rsidRDefault="00E67325" w:rsidP="00E67325">
      <w:pPr>
        <w:rPr>
          <w:rFonts w:ascii="Times New Roman" w:hAnsi="Times New Roman" w:cs="Times New Roman"/>
          <w:sz w:val="20"/>
          <w:szCs w:val="20"/>
        </w:rPr>
      </w:pPr>
    </w:p>
    <w:p w:rsidR="00E67325" w:rsidRPr="00031FDB" w:rsidRDefault="00E67325" w:rsidP="00E67325">
      <w:pPr>
        <w:rPr>
          <w:rFonts w:ascii="Times New Roman" w:hAnsi="Times New Roman" w:cs="Times New Roman"/>
          <w:sz w:val="20"/>
          <w:szCs w:val="20"/>
        </w:rPr>
      </w:pPr>
    </w:p>
    <w:p w:rsidR="00E67325" w:rsidRPr="00031FDB" w:rsidRDefault="00E67325" w:rsidP="00E67325">
      <w:pPr>
        <w:rPr>
          <w:rFonts w:ascii="Times New Roman" w:hAnsi="Times New Roman" w:cs="Times New Roman"/>
          <w:sz w:val="20"/>
          <w:szCs w:val="20"/>
        </w:rPr>
      </w:pPr>
    </w:p>
    <w:sectPr w:rsidR="00E67325" w:rsidRPr="00031FDB" w:rsidSect="0047492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94F3D" w:rsidRDefault="00594F3D">
      <w:pPr>
        <w:spacing w:after="0" w:line="240" w:lineRule="auto"/>
      </w:pPr>
      <w:r>
        <w:separator/>
      </w:r>
    </w:p>
  </w:endnote>
  <w:endnote w:type="continuationSeparator" w:id="0">
    <w:p w:rsidR="00594F3D" w:rsidRDefault="00594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90430301"/>
      <w:docPartObj>
        <w:docPartGallery w:val="Page Numbers (Bottom of Page)"/>
        <w:docPartUnique/>
      </w:docPartObj>
    </w:sdtPr>
    <w:sdtContent>
      <w:p w:rsidR="00594F3D" w:rsidRDefault="00594F3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94F3D" w:rsidRDefault="00594F3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94F3D" w:rsidRDefault="00594F3D">
      <w:pPr>
        <w:spacing w:after="0" w:line="240" w:lineRule="auto"/>
      </w:pPr>
      <w:r>
        <w:separator/>
      </w:r>
    </w:p>
  </w:footnote>
  <w:footnote w:type="continuationSeparator" w:id="0">
    <w:p w:rsidR="00594F3D" w:rsidRDefault="00594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94F3D" w:rsidRPr="009311CF" w:rsidRDefault="00594F3D" w:rsidP="009311CF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hu-HU"/>
      </w:rPr>
    </w:pPr>
    <w:r w:rsidRPr="009311CF">
      <w:rPr>
        <w:rFonts w:ascii="Times New Roman" w:eastAsia="Times New Roman" w:hAnsi="Times New Roman" w:cs="Times New Roman"/>
        <w:sz w:val="24"/>
        <w:szCs w:val="24"/>
        <w:lang w:eastAsia="hu-HU"/>
      </w:rPr>
      <w:t>Zalaszántó Község Önkormányzata</w:t>
    </w:r>
  </w:p>
  <w:p w:rsidR="00594F3D" w:rsidRPr="009311CF" w:rsidRDefault="00594F3D" w:rsidP="009311CF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hu-HU"/>
      </w:rPr>
    </w:pPr>
    <w:r w:rsidRPr="009311CF">
      <w:rPr>
        <w:rFonts w:ascii="Times New Roman" w:eastAsia="Times New Roman" w:hAnsi="Times New Roman" w:cs="Times New Roman"/>
        <w:sz w:val="24"/>
        <w:szCs w:val="24"/>
        <w:lang w:eastAsia="hu-HU"/>
      </w:rPr>
      <w:t>Képviselő-testülete</w:t>
    </w:r>
  </w:p>
  <w:p w:rsidR="00594F3D" w:rsidRDefault="00594F3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singleLevel"/>
    <w:tmpl w:val="00000004"/>
    <w:name w:val="WW8Num11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4"/>
      </w:rPr>
    </w:lvl>
  </w:abstractNum>
  <w:abstractNum w:abstractNumId="1" w15:restartNumberingAfterBreak="0">
    <w:nsid w:val="00000005"/>
    <w:multiLevelType w:val="multilevel"/>
    <w:tmpl w:val="00000005"/>
    <w:name w:val="WW8Num13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1470"/>
        </w:tabs>
        <w:ind w:left="1470" w:hanging="390"/>
      </w:pPr>
      <w:rPr>
        <w:rFonts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6"/>
    <w:multiLevelType w:val="singleLevel"/>
    <w:tmpl w:val="00000006"/>
    <w:name w:val="WW8Num14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  <w:sz w:val="24"/>
      </w:rPr>
    </w:lvl>
  </w:abstractNum>
  <w:abstractNum w:abstractNumId="3" w15:restartNumberingAfterBreak="0">
    <w:nsid w:val="00000007"/>
    <w:multiLevelType w:val="singleLevel"/>
    <w:tmpl w:val="00000007"/>
    <w:name w:val="WW8Num15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  <w:sz w:val="24"/>
      </w:rPr>
    </w:lvl>
  </w:abstractNum>
  <w:abstractNum w:abstractNumId="4" w15:restartNumberingAfterBreak="0">
    <w:nsid w:val="00000008"/>
    <w:multiLevelType w:val="multilevel"/>
    <w:tmpl w:val="00000008"/>
    <w:name w:val="WW8Num1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000009"/>
    <w:multiLevelType w:val="singleLevel"/>
    <w:tmpl w:val="00000009"/>
    <w:name w:val="WW8Num17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hint="default"/>
        <w:sz w:val="24"/>
      </w:rPr>
    </w:lvl>
  </w:abstractNum>
  <w:abstractNum w:abstractNumId="6" w15:restartNumberingAfterBreak="0">
    <w:nsid w:val="0000000A"/>
    <w:multiLevelType w:val="singleLevel"/>
    <w:tmpl w:val="8F72A9DC"/>
    <w:name w:val="WW8Num18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  <w:b w:val="0"/>
        <w:sz w:val="24"/>
      </w:rPr>
    </w:lvl>
  </w:abstractNum>
  <w:abstractNum w:abstractNumId="7" w15:restartNumberingAfterBreak="0">
    <w:nsid w:val="0000000C"/>
    <w:multiLevelType w:val="singleLevel"/>
    <w:tmpl w:val="0000000C"/>
    <w:name w:val="WW8Num20"/>
    <w:lvl w:ilvl="0">
      <w:start w:val="1"/>
      <w:numFmt w:val="decimal"/>
      <w:lvlText w:val="(%1)"/>
      <w:lvlJc w:val="left"/>
      <w:pPr>
        <w:tabs>
          <w:tab w:val="num" w:pos="960"/>
        </w:tabs>
        <w:ind w:left="960" w:hanging="600"/>
      </w:pPr>
      <w:rPr>
        <w:rFonts w:hint="default"/>
        <w:sz w:val="24"/>
      </w:rPr>
    </w:lvl>
  </w:abstractNum>
  <w:abstractNum w:abstractNumId="8" w15:restartNumberingAfterBreak="0">
    <w:nsid w:val="0000000D"/>
    <w:multiLevelType w:val="multilevel"/>
    <w:tmpl w:val="860C041E"/>
    <w:name w:val="WW8Num21"/>
    <w:lvl w:ilvl="0">
      <w:start w:val="1"/>
      <w:numFmt w:val="decimal"/>
      <w:lvlText w:val="(%1)"/>
      <w:lvlJc w:val="left"/>
      <w:pPr>
        <w:tabs>
          <w:tab w:val="num" w:pos="719"/>
        </w:tabs>
        <w:ind w:left="719" w:hanging="435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hint="default"/>
        <w:b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0000000E"/>
    <w:multiLevelType w:val="singleLevel"/>
    <w:tmpl w:val="0000000E"/>
    <w:name w:val="WW8Num22"/>
    <w:lvl w:ilvl="0">
      <w:start w:val="1"/>
      <w:numFmt w:val="bullet"/>
      <w:lvlText w:val=""/>
      <w:lvlJc w:val="left"/>
      <w:pPr>
        <w:tabs>
          <w:tab w:val="num" w:pos="708"/>
        </w:tabs>
        <w:ind w:left="1211" w:hanging="360"/>
      </w:pPr>
      <w:rPr>
        <w:rFonts w:ascii="Wingdings" w:hAnsi="Wingdings" w:cs="Wingdings" w:hint="default"/>
        <w:sz w:val="24"/>
      </w:rPr>
    </w:lvl>
  </w:abstractNum>
  <w:abstractNum w:abstractNumId="10" w15:restartNumberingAfterBreak="0">
    <w:nsid w:val="0000000F"/>
    <w:multiLevelType w:val="singleLevel"/>
    <w:tmpl w:val="0000000F"/>
    <w:name w:val="WW8Num23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  <w:sz w:val="24"/>
      </w:rPr>
    </w:lvl>
  </w:abstractNum>
  <w:abstractNum w:abstractNumId="11" w15:restartNumberingAfterBreak="0">
    <w:nsid w:val="00000010"/>
    <w:multiLevelType w:val="singleLevel"/>
    <w:tmpl w:val="B0B82B7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</w:abstractNum>
  <w:abstractNum w:abstractNumId="12" w15:restartNumberingAfterBreak="0">
    <w:nsid w:val="00000011"/>
    <w:multiLevelType w:val="singleLevel"/>
    <w:tmpl w:val="A118BA52"/>
    <w:name w:val="WW8Num25"/>
    <w:lvl w:ilvl="0">
      <w:start w:val="1"/>
      <w:numFmt w:val="decimal"/>
      <w:lvlText w:val="(%1)"/>
      <w:lvlJc w:val="left"/>
      <w:pPr>
        <w:tabs>
          <w:tab w:val="num" w:pos="502"/>
        </w:tabs>
        <w:ind w:left="502" w:hanging="360"/>
      </w:pPr>
      <w:rPr>
        <w:rFonts w:hint="default"/>
        <w:i w:val="0"/>
        <w:sz w:val="24"/>
      </w:rPr>
    </w:lvl>
  </w:abstractNum>
  <w:abstractNum w:abstractNumId="13" w15:restartNumberingAfterBreak="0">
    <w:nsid w:val="00000012"/>
    <w:multiLevelType w:val="singleLevel"/>
    <w:tmpl w:val="00000012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</w:abstractNum>
  <w:abstractNum w:abstractNumId="14" w15:restartNumberingAfterBreak="0">
    <w:nsid w:val="00000013"/>
    <w:multiLevelType w:val="singleLevel"/>
    <w:tmpl w:val="00000013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1211" w:hanging="360"/>
      </w:pPr>
      <w:rPr>
        <w:rFonts w:ascii="Symbol" w:hAnsi="Symbol" w:cs="Symbol" w:hint="default"/>
        <w:sz w:val="24"/>
      </w:rPr>
    </w:lvl>
  </w:abstractNum>
  <w:abstractNum w:abstractNumId="15" w15:restartNumberingAfterBreak="0">
    <w:nsid w:val="00000014"/>
    <w:multiLevelType w:val="singleLevel"/>
    <w:tmpl w:val="46D0030E"/>
    <w:name w:val="WW8Num28"/>
    <w:lvl w:ilvl="0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  <w:b w:val="0"/>
        <w:i w:val="0"/>
        <w:sz w:val="24"/>
      </w:rPr>
    </w:lvl>
  </w:abstractNum>
  <w:abstractNum w:abstractNumId="16" w15:restartNumberingAfterBreak="0">
    <w:nsid w:val="00000015"/>
    <w:multiLevelType w:val="singleLevel"/>
    <w:tmpl w:val="26085BC2"/>
    <w:name w:val="WW8Num30"/>
    <w:lvl w:ilvl="0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  <w:rPr>
        <w:rFonts w:hint="default"/>
        <w:b w:val="0"/>
        <w:i w:val="0"/>
        <w:sz w:val="24"/>
      </w:rPr>
    </w:lvl>
  </w:abstractNum>
  <w:abstractNum w:abstractNumId="17" w15:restartNumberingAfterBreak="0">
    <w:nsid w:val="00000016"/>
    <w:multiLevelType w:val="singleLevel"/>
    <w:tmpl w:val="00000016"/>
    <w:name w:val="WW8Num32"/>
    <w:lvl w:ilvl="0">
      <w:start w:val="1"/>
      <w:numFmt w:val="bullet"/>
      <w:lvlText w:val=""/>
      <w:lvlJc w:val="left"/>
      <w:pPr>
        <w:tabs>
          <w:tab w:val="num" w:pos="708"/>
        </w:tabs>
        <w:ind w:left="720" w:hanging="360"/>
      </w:pPr>
      <w:rPr>
        <w:rFonts w:ascii="Wingdings" w:hAnsi="Wingdings" w:cs="Wingdings" w:hint="default"/>
        <w:sz w:val="24"/>
      </w:rPr>
    </w:lvl>
  </w:abstractNum>
  <w:abstractNum w:abstractNumId="18" w15:restartNumberingAfterBreak="0">
    <w:nsid w:val="00000017"/>
    <w:multiLevelType w:val="singleLevel"/>
    <w:tmpl w:val="00000017"/>
    <w:name w:val="WW8Num33"/>
    <w:lvl w:ilvl="0">
      <w:start w:val="1"/>
      <w:numFmt w:val="bullet"/>
      <w:lvlText w:val=""/>
      <w:lvlJc w:val="left"/>
      <w:pPr>
        <w:tabs>
          <w:tab w:val="num" w:pos="0"/>
        </w:tabs>
        <w:ind w:left="1931" w:hanging="360"/>
      </w:pPr>
      <w:rPr>
        <w:rFonts w:ascii="Wingdings" w:hAnsi="Wingdings" w:cs="Wingdings" w:hint="default"/>
        <w:sz w:val="24"/>
      </w:rPr>
    </w:lvl>
  </w:abstractNum>
  <w:abstractNum w:abstractNumId="19" w15:restartNumberingAfterBreak="0">
    <w:nsid w:val="00000018"/>
    <w:multiLevelType w:val="singleLevel"/>
    <w:tmpl w:val="3D0ED6C4"/>
    <w:name w:val="WW8Num34"/>
    <w:lvl w:ilvl="0">
      <w:start w:val="1"/>
      <w:numFmt w:val="decimal"/>
      <w:lvlText w:val="(%1)"/>
      <w:lvlJc w:val="left"/>
      <w:pPr>
        <w:tabs>
          <w:tab w:val="num" w:pos="0"/>
        </w:tabs>
        <w:ind w:left="1260" w:hanging="360"/>
      </w:pPr>
      <w:rPr>
        <w:rFonts w:hint="default"/>
        <w:i w:val="0"/>
        <w:sz w:val="24"/>
      </w:rPr>
    </w:lvl>
  </w:abstractNum>
  <w:abstractNum w:abstractNumId="20" w15:restartNumberingAfterBreak="0">
    <w:nsid w:val="00000019"/>
    <w:multiLevelType w:val="singleLevel"/>
    <w:tmpl w:val="F22E51D4"/>
    <w:name w:val="WW8Num36"/>
    <w:lvl w:ilvl="0">
      <w:start w:val="1"/>
      <w:numFmt w:val="decimal"/>
      <w:lvlText w:val="(%1)"/>
      <w:lvlJc w:val="left"/>
      <w:pPr>
        <w:tabs>
          <w:tab w:val="num" w:pos="0"/>
        </w:tabs>
        <w:ind w:left="644" w:hanging="360"/>
      </w:pPr>
      <w:rPr>
        <w:rFonts w:hint="default"/>
        <w:b w:val="0"/>
        <w:sz w:val="24"/>
      </w:rPr>
    </w:lvl>
  </w:abstractNum>
  <w:abstractNum w:abstractNumId="21" w15:restartNumberingAfterBreak="0">
    <w:nsid w:val="0000001A"/>
    <w:multiLevelType w:val="singleLevel"/>
    <w:tmpl w:val="0000001A"/>
    <w:name w:val="WW8Num37"/>
    <w:lvl w:ilvl="0">
      <w:start w:val="1"/>
      <w:numFmt w:val="bullet"/>
      <w:lvlText w:val=""/>
      <w:lvlJc w:val="left"/>
      <w:pPr>
        <w:tabs>
          <w:tab w:val="num" w:pos="1058"/>
        </w:tabs>
        <w:ind w:left="1778" w:hanging="360"/>
      </w:pPr>
      <w:rPr>
        <w:rFonts w:ascii="Wingdings" w:hAnsi="Wingdings" w:cs="Wingdings" w:hint="default"/>
        <w:sz w:val="24"/>
      </w:rPr>
    </w:lvl>
  </w:abstractNum>
  <w:abstractNum w:abstractNumId="22" w15:restartNumberingAfterBreak="0">
    <w:nsid w:val="0000001B"/>
    <w:multiLevelType w:val="singleLevel"/>
    <w:tmpl w:val="0000001B"/>
    <w:name w:val="WW8Num38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3" w15:restartNumberingAfterBreak="0">
    <w:nsid w:val="0000001C"/>
    <w:multiLevelType w:val="singleLevel"/>
    <w:tmpl w:val="0000001C"/>
    <w:name w:val="WW8Num39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</w:abstractNum>
  <w:abstractNum w:abstractNumId="24" w15:restartNumberingAfterBreak="0">
    <w:nsid w:val="0000001D"/>
    <w:multiLevelType w:val="multilevel"/>
    <w:tmpl w:val="0000001D"/>
    <w:name w:val="WW8Num40"/>
    <w:lvl w:ilvl="0">
      <w:start w:val="1"/>
      <w:numFmt w:val="decimal"/>
      <w:lvlText w:val="(%1)"/>
      <w:lvlJc w:val="left"/>
      <w:pPr>
        <w:tabs>
          <w:tab w:val="num" w:pos="547"/>
        </w:tabs>
        <w:ind w:left="547" w:hanging="405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1222"/>
        </w:tabs>
        <w:ind w:left="1222" w:hanging="360"/>
      </w:pPr>
      <w:rPr>
        <w:rFonts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22" w:hanging="360"/>
      </w:pPr>
      <w:rPr>
        <w:rFonts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5" w15:restartNumberingAfterBreak="0">
    <w:nsid w:val="048757FE"/>
    <w:multiLevelType w:val="hybridMultilevel"/>
    <w:tmpl w:val="94A64486"/>
    <w:lvl w:ilvl="0" w:tplc="04BCF74A">
      <w:start w:val="1"/>
      <w:numFmt w:val="lowerLetter"/>
      <w:lvlText w:val="a%1)"/>
      <w:lvlJc w:val="left"/>
      <w:pPr>
        <w:ind w:left="193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651" w:hanging="360"/>
      </w:pPr>
    </w:lvl>
    <w:lvl w:ilvl="2" w:tplc="040E001B" w:tentative="1">
      <w:start w:val="1"/>
      <w:numFmt w:val="lowerRoman"/>
      <w:lvlText w:val="%3."/>
      <w:lvlJc w:val="right"/>
      <w:pPr>
        <w:ind w:left="3371" w:hanging="180"/>
      </w:pPr>
    </w:lvl>
    <w:lvl w:ilvl="3" w:tplc="040E000F" w:tentative="1">
      <w:start w:val="1"/>
      <w:numFmt w:val="decimal"/>
      <w:lvlText w:val="%4."/>
      <w:lvlJc w:val="left"/>
      <w:pPr>
        <w:ind w:left="4091" w:hanging="360"/>
      </w:pPr>
    </w:lvl>
    <w:lvl w:ilvl="4" w:tplc="040E0019" w:tentative="1">
      <w:start w:val="1"/>
      <w:numFmt w:val="lowerLetter"/>
      <w:lvlText w:val="%5."/>
      <w:lvlJc w:val="left"/>
      <w:pPr>
        <w:ind w:left="4811" w:hanging="360"/>
      </w:pPr>
    </w:lvl>
    <w:lvl w:ilvl="5" w:tplc="040E001B" w:tentative="1">
      <w:start w:val="1"/>
      <w:numFmt w:val="lowerRoman"/>
      <w:lvlText w:val="%6."/>
      <w:lvlJc w:val="right"/>
      <w:pPr>
        <w:ind w:left="5531" w:hanging="180"/>
      </w:pPr>
    </w:lvl>
    <w:lvl w:ilvl="6" w:tplc="040E000F" w:tentative="1">
      <w:start w:val="1"/>
      <w:numFmt w:val="decimal"/>
      <w:lvlText w:val="%7."/>
      <w:lvlJc w:val="left"/>
      <w:pPr>
        <w:ind w:left="6251" w:hanging="360"/>
      </w:pPr>
    </w:lvl>
    <w:lvl w:ilvl="7" w:tplc="040E0019" w:tentative="1">
      <w:start w:val="1"/>
      <w:numFmt w:val="lowerLetter"/>
      <w:lvlText w:val="%8."/>
      <w:lvlJc w:val="left"/>
      <w:pPr>
        <w:ind w:left="6971" w:hanging="360"/>
      </w:pPr>
    </w:lvl>
    <w:lvl w:ilvl="8" w:tplc="040E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6" w15:restartNumberingAfterBreak="0">
    <w:nsid w:val="056C3C07"/>
    <w:multiLevelType w:val="hybridMultilevel"/>
    <w:tmpl w:val="B8B211A6"/>
    <w:lvl w:ilvl="0" w:tplc="FC864000">
      <w:start w:val="1"/>
      <w:numFmt w:val="decimal"/>
      <w:lvlText w:val="(%1)"/>
      <w:lvlJc w:val="left"/>
      <w:pPr>
        <w:ind w:left="1287" w:hanging="36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19243918"/>
    <w:multiLevelType w:val="hybridMultilevel"/>
    <w:tmpl w:val="EB00F2C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2B52722"/>
    <w:multiLevelType w:val="hybridMultilevel"/>
    <w:tmpl w:val="3C3C3560"/>
    <w:lvl w:ilvl="0" w:tplc="5ED0A598">
      <w:start w:val="2"/>
      <w:numFmt w:val="lowerLetter"/>
      <w:lvlText w:val="%1)"/>
      <w:lvlJc w:val="left"/>
      <w:pPr>
        <w:ind w:left="1571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291" w:hanging="360"/>
      </w:pPr>
    </w:lvl>
    <w:lvl w:ilvl="2" w:tplc="040E001B" w:tentative="1">
      <w:start w:val="1"/>
      <w:numFmt w:val="lowerRoman"/>
      <w:lvlText w:val="%3."/>
      <w:lvlJc w:val="right"/>
      <w:pPr>
        <w:ind w:left="3011" w:hanging="180"/>
      </w:pPr>
    </w:lvl>
    <w:lvl w:ilvl="3" w:tplc="040E000F" w:tentative="1">
      <w:start w:val="1"/>
      <w:numFmt w:val="decimal"/>
      <w:lvlText w:val="%4."/>
      <w:lvlJc w:val="left"/>
      <w:pPr>
        <w:ind w:left="3731" w:hanging="360"/>
      </w:pPr>
    </w:lvl>
    <w:lvl w:ilvl="4" w:tplc="040E0019" w:tentative="1">
      <w:start w:val="1"/>
      <w:numFmt w:val="lowerLetter"/>
      <w:lvlText w:val="%5."/>
      <w:lvlJc w:val="left"/>
      <w:pPr>
        <w:ind w:left="4451" w:hanging="360"/>
      </w:pPr>
    </w:lvl>
    <w:lvl w:ilvl="5" w:tplc="040E001B" w:tentative="1">
      <w:start w:val="1"/>
      <w:numFmt w:val="lowerRoman"/>
      <w:lvlText w:val="%6."/>
      <w:lvlJc w:val="right"/>
      <w:pPr>
        <w:ind w:left="5171" w:hanging="180"/>
      </w:pPr>
    </w:lvl>
    <w:lvl w:ilvl="6" w:tplc="040E000F" w:tentative="1">
      <w:start w:val="1"/>
      <w:numFmt w:val="decimal"/>
      <w:lvlText w:val="%7."/>
      <w:lvlJc w:val="left"/>
      <w:pPr>
        <w:ind w:left="5891" w:hanging="360"/>
      </w:pPr>
    </w:lvl>
    <w:lvl w:ilvl="7" w:tplc="040E0019" w:tentative="1">
      <w:start w:val="1"/>
      <w:numFmt w:val="lowerLetter"/>
      <w:lvlText w:val="%8."/>
      <w:lvlJc w:val="left"/>
      <w:pPr>
        <w:ind w:left="6611" w:hanging="360"/>
      </w:pPr>
    </w:lvl>
    <w:lvl w:ilvl="8" w:tplc="040E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2B3012A7"/>
    <w:multiLevelType w:val="hybridMultilevel"/>
    <w:tmpl w:val="A6EA07DE"/>
    <w:lvl w:ilvl="0" w:tplc="92B0E4F0">
      <w:start w:val="1"/>
      <w:numFmt w:val="lowerLetter"/>
      <w:lvlText w:val="e%1)"/>
      <w:lvlJc w:val="left"/>
      <w:pPr>
        <w:ind w:left="193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BE10EC"/>
    <w:multiLevelType w:val="hybridMultilevel"/>
    <w:tmpl w:val="D426679C"/>
    <w:lvl w:ilvl="0" w:tplc="6212B360">
      <w:start w:val="1"/>
      <w:numFmt w:val="bullet"/>
      <w:lvlText w:val=""/>
      <w:lvlJc w:val="left"/>
      <w:pPr>
        <w:ind w:left="213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1" w15:restartNumberingAfterBreak="0">
    <w:nsid w:val="3BA27D63"/>
    <w:multiLevelType w:val="hybridMultilevel"/>
    <w:tmpl w:val="E01E58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996D16"/>
    <w:multiLevelType w:val="hybridMultilevel"/>
    <w:tmpl w:val="8A042CC2"/>
    <w:lvl w:ilvl="0" w:tplc="7A3CF4F8">
      <w:start w:val="1"/>
      <w:numFmt w:val="lowerLetter"/>
      <w:lvlText w:val="c%1)"/>
      <w:lvlJc w:val="left"/>
      <w:pPr>
        <w:ind w:left="193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A57561"/>
    <w:multiLevelType w:val="hybridMultilevel"/>
    <w:tmpl w:val="AC5E3FB2"/>
    <w:lvl w:ilvl="0" w:tplc="2DAEC1B2">
      <w:start w:val="1"/>
      <w:numFmt w:val="lowerLetter"/>
      <w:lvlText w:val="f%1)"/>
      <w:lvlJc w:val="left"/>
      <w:pPr>
        <w:ind w:left="193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2B7699"/>
    <w:multiLevelType w:val="hybridMultilevel"/>
    <w:tmpl w:val="4D6E0664"/>
    <w:lvl w:ilvl="0" w:tplc="6212B360">
      <w:start w:val="1"/>
      <w:numFmt w:val="bullet"/>
      <w:lvlText w:val=""/>
      <w:lvlJc w:val="left"/>
      <w:pPr>
        <w:ind w:left="214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5" w15:restartNumberingAfterBreak="0">
    <w:nsid w:val="6E283ACB"/>
    <w:multiLevelType w:val="hybridMultilevel"/>
    <w:tmpl w:val="D53ABB6E"/>
    <w:lvl w:ilvl="0" w:tplc="7CF2AD32">
      <w:start w:val="1"/>
      <w:numFmt w:val="lowerLetter"/>
      <w:lvlText w:val="b%1)"/>
      <w:lvlJc w:val="left"/>
      <w:pPr>
        <w:ind w:left="193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651" w:hanging="360"/>
      </w:pPr>
    </w:lvl>
    <w:lvl w:ilvl="2" w:tplc="040E001B" w:tentative="1">
      <w:start w:val="1"/>
      <w:numFmt w:val="lowerRoman"/>
      <w:lvlText w:val="%3."/>
      <w:lvlJc w:val="right"/>
      <w:pPr>
        <w:ind w:left="3371" w:hanging="180"/>
      </w:pPr>
    </w:lvl>
    <w:lvl w:ilvl="3" w:tplc="040E000F" w:tentative="1">
      <w:start w:val="1"/>
      <w:numFmt w:val="decimal"/>
      <w:lvlText w:val="%4."/>
      <w:lvlJc w:val="left"/>
      <w:pPr>
        <w:ind w:left="4091" w:hanging="360"/>
      </w:pPr>
    </w:lvl>
    <w:lvl w:ilvl="4" w:tplc="040E0019" w:tentative="1">
      <w:start w:val="1"/>
      <w:numFmt w:val="lowerLetter"/>
      <w:lvlText w:val="%5."/>
      <w:lvlJc w:val="left"/>
      <w:pPr>
        <w:ind w:left="4811" w:hanging="360"/>
      </w:pPr>
    </w:lvl>
    <w:lvl w:ilvl="5" w:tplc="040E001B" w:tentative="1">
      <w:start w:val="1"/>
      <w:numFmt w:val="lowerRoman"/>
      <w:lvlText w:val="%6."/>
      <w:lvlJc w:val="right"/>
      <w:pPr>
        <w:ind w:left="5531" w:hanging="180"/>
      </w:pPr>
    </w:lvl>
    <w:lvl w:ilvl="6" w:tplc="040E000F" w:tentative="1">
      <w:start w:val="1"/>
      <w:numFmt w:val="decimal"/>
      <w:lvlText w:val="%7."/>
      <w:lvlJc w:val="left"/>
      <w:pPr>
        <w:ind w:left="6251" w:hanging="360"/>
      </w:pPr>
    </w:lvl>
    <w:lvl w:ilvl="7" w:tplc="040E0019" w:tentative="1">
      <w:start w:val="1"/>
      <w:numFmt w:val="lowerLetter"/>
      <w:lvlText w:val="%8."/>
      <w:lvlJc w:val="left"/>
      <w:pPr>
        <w:ind w:left="6971" w:hanging="360"/>
      </w:pPr>
    </w:lvl>
    <w:lvl w:ilvl="8" w:tplc="040E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36" w15:restartNumberingAfterBreak="0">
    <w:nsid w:val="7A8B7EB9"/>
    <w:multiLevelType w:val="hybridMultilevel"/>
    <w:tmpl w:val="B784B0EC"/>
    <w:lvl w:ilvl="0" w:tplc="B106BF9A">
      <w:start w:val="1"/>
      <w:numFmt w:val="lowerLetter"/>
      <w:lvlText w:val="d%1)"/>
      <w:lvlJc w:val="left"/>
      <w:pPr>
        <w:ind w:left="193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30"/>
  </w:num>
  <w:num w:numId="27">
    <w:abstractNumId w:val="34"/>
  </w:num>
  <w:num w:numId="28">
    <w:abstractNumId w:val="26"/>
  </w:num>
  <w:num w:numId="29">
    <w:abstractNumId w:val="31"/>
  </w:num>
  <w:num w:numId="30">
    <w:abstractNumId w:val="27"/>
  </w:num>
  <w:num w:numId="31">
    <w:abstractNumId w:val="25"/>
  </w:num>
  <w:num w:numId="32">
    <w:abstractNumId w:val="28"/>
  </w:num>
  <w:num w:numId="33">
    <w:abstractNumId w:val="35"/>
  </w:num>
  <w:num w:numId="34">
    <w:abstractNumId w:val="32"/>
  </w:num>
  <w:num w:numId="35">
    <w:abstractNumId w:val="36"/>
  </w:num>
  <w:num w:numId="36">
    <w:abstractNumId w:val="29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325"/>
    <w:rsid w:val="000009AC"/>
    <w:rsid w:val="00021AB2"/>
    <w:rsid w:val="00031FDB"/>
    <w:rsid w:val="000F692F"/>
    <w:rsid w:val="001124CC"/>
    <w:rsid w:val="00171CE0"/>
    <w:rsid w:val="002123A2"/>
    <w:rsid w:val="00232729"/>
    <w:rsid w:val="002339C0"/>
    <w:rsid w:val="002810B4"/>
    <w:rsid w:val="002F4943"/>
    <w:rsid w:val="00331DAB"/>
    <w:rsid w:val="00382A93"/>
    <w:rsid w:val="003A6427"/>
    <w:rsid w:val="003B7C3E"/>
    <w:rsid w:val="003C4086"/>
    <w:rsid w:val="003C7937"/>
    <w:rsid w:val="003D6A74"/>
    <w:rsid w:val="004328EF"/>
    <w:rsid w:val="0047492E"/>
    <w:rsid w:val="004A3D08"/>
    <w:rsid w:val="004B359C"/>
    <w:rsid w:val="004C2167"/>
    <w:rsid w:val="00515DC4"/>
    <w:rsid w:val="00563CE8"/>
    <w:rsid w:val="00594F3D"/>
    <w:rsid w:val="005A36C9"/>
    <w:rsid w:val="005E2287"/>
    <w:rsid w:val="006A247D"/>
    <w:rsid w:val="006A4829"/>
    <w:rsid w:val="006D64A4"/>
    <w:rsid w:val="007911CC"/>
    <w:rsid w:val="007B1080"/>
    <w:rsid w:val="00832C17"/>
    <w:rsid w:val="008F3404"/>
    <w:rsid w:val="009040F1"/>
    <w:rsid w:val="009311CF"/>
    <w:rsid w:val="00944A85"/>
    <w:rsid w:val="009A3F1A"/>
    <w:rsid w:val="009E7A8B"/>
    <w:rsid w:val="00A64ACF"/>
    <w:rsid w:val="00AF4E71"/>
    <w:rsid w:val="00B02DB9"/>
    <w:rsid w:val="00B25C03"/>
    <w:rsid w:val="00CE114C"/>
    <w:rsid w:val="00D219EE"/>
    <w:rsid w:val="00D33760"/>
    <w:rsid w:val="00D9147C"/>
    <w:rsid w:val="00DB423D"/>
    <w:rsid w:val="00DD76FD"/>
    <w:rsid w:val="00E00A04"/>
    <w:rsid w:val="00E35691"/>
    <w:rsid w:val="00E5136F"/>
    <w:rsid w:val="00E67325"/>
    <w:rsid w:val="00EA5D59"/>
    <w:rsid w:val="00EF597F"/>
    <w:rsid w:val="00FE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B9AC8B3"/>
  <w15:chartTrackingRefBased/>
  <w15:docId w15:val="{8A4AD307-1737-46DF-A18C-5E25F7155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3">
    <w:name w:val="heading 3"/>
    <w:basedOn w:val="Norml"/>
    <w:next w:val="Norml"/>
    <w:link w:val="Cmsor3Char"/>
    <w:qFormat/>
    <w:rsid w:val="009311CF"/>
    <w:pPr>
      <w:keepNext/>
      <w:spacing w:after="0" w:line="240" w:lineRule="auto"/>
      <w:ind w:left="284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numbering" w:customStyle="1" w:styleId="Nemlista1">
    <w:name w:val="Nem lista1"/>
    <w:next w:val="Nemlista"/>
    <w:uiPriority w:val="99"/>
    <w:semiHidden/>
    <w:unhideWhenUsed/>
    <w:rsid w:val="00E67325"/>
  </w:style>
  <w:style w:type="table" w:styleId="Rcsostblzat">
    <w:name w:val="Table Grid"/>
    <w:basedOn w:val="Normltblzat"/>
    <w:uiPriority w:val="39"/>
    <w:rsid w:val="00E67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qFormat/>
    <w:rsid w:val="00E67325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fej">
    <w:name w:val="header"/>
    <w:basedOn w:val="Norml"/>
    <w:link w:val="lfejChar"/>
    <w:uiPriority w:val="99"/>
    <w:unhideWhenUsed/>
    <w:rsid w:val="00E67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7325"/>
  </w:style>
  <w:style w:type="paragraph" w:styleId="llb">
    <w:name w:val="footer"/>
    <w:basedOn w:val="Norml"/>
    <w:link w:val="llbChar"/>
    <w:uiPriority w:val="99"/>
    <w:unhideWhenUsed/>
    <w:rsid w:val="00E67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7325"/>
  </w:style>
  <w:style w:type="character" w:customStyle="1" w:styleId="Cmsor3Char">
    <w:name w:val="Címsor 3 Char"/>
    <w:basedOn w:val="Bekezdsalapbettpusa"/>
    <w:link w:val="Cmsor3"/>
    <w:rsid w:val="009311CF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9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94F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0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70FA3-AF92-4F3C-B07D-F52885A04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42</Pages>
  <Words>5249</Words>
  <Characters>36219</Characters>
  <Application>Microsoft Office Word</Application>
  <DocSecurity>0</DocSecurity>
  <Lines>301</Lines>
  <Paragraphs>82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Felhasználó</cp:lastModifiedBy>
  <cp:revision>4</cp:revision>
  <cp:lastPrinted>2020-07-16T09:48:00Z</cp:lastPrinted>
  <dcterms:created xsi:type="dcterms:W3CDTF">2020-07-16T09:22:00Z</dcterms:created>
  <dcterms:modified xsi:type="dcterms:W3CDTF">2020-07-16T10:09:00Z</dcterms:modified>
</cp:coreProperties>
</file>