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3E3" w:rsidRPr="000873E3" w:rsidRDefault="000873E3" w:rsidP="000873E3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ahoma"/>
          <w:kern w:val="1"/>
          <w:sz w:val="28"/>
          <w:szCs w:val="24"/>
          <w:lang/>
        </w:rPr>
      </w:pPr>
      <w:bookmarkStart w:id="0" w:name="_GoBack"/>
      <w:bookmarkEnd w:id="0"/>
      <w:r w:rsidRPr="000873E3">
        <w:rPr>
          <w:rFonts w:ascii="Times New Roman" w:eastAsia="Lucida Sans Unicode" w:hAnsi="Times New Roman" w:cs="Tahoma"/>
          <w:kern w:val="1"/>
          <w:sz w:val="28"/>
          <w:szCs w:val="24"/>
          <w:lang/>
        </w:rPr>
        <w:t>4. sz. melléklet</w:t>
      </w:r>
    </w:p>
    <w:p w:rsidR="000873E3" w:rsidRPr="000873E3" w:rsidRDefault="000873E3" w:rsidP="000873E3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ahoma"/>
          <w:kern w:val="1"/>
          <w:sz w:val="28"/>
          <w:szCs w:val="24"/>
          <w:lang/>
        </w:rPr>
      </w:pPr>
      <w:r w:rsidRPr="000873E3">
        <w:rPr>
          <w:rFonts w:ascii="Times New Roman" w:eastAsia="Lucida Sans Unicode" w:hAnsi="Times New Roman" w:cs="Tahoma"/>
          <w:kern w:val="1"/>
          <w:sz w:val="28"/>
          <w:szCs w:val="24"/>
          <w:lang/>
        </w:rPr>
        <w:t xml:space="preserve">A </w:t>
      </w:r>
      <w:r w:rsidRPr="000873E3">
        <w:rPr>
          <w:rFonts w:ascii="Times New Roman" w:eastAsia="Lucida Sans Unicode" w:hAnsi="Times New Roman" w:cs="Tahoma"/>
          <w:bCs/>
          <w:kern w:val="1"/>
          <w:sz w:val="28"/>
          <w:szCs w:val="24"/>
          <w:lang/>
        </w:rPr>
        <w:t>3/2015. (II.11.</w:t>
      </w:r>
      <w:proofErr w:type="gramStart"/>
      <w:r w:rsidRPr="000873E3">
        <w:rPr>
          <w:rFonts w:ascii="Times New Roman" w:eastAsia="Lucida Sans Unicode" w:hAnsi="Times New Roman" w:cs="Tahoma"/>
          <w:bCs/>
          <w:kern w:val="1"/>
          <w:sz w:val="28"/>
          <w:szCs w:val="24"/>
          <w:lang/>
        </w:rPr>
        <w:t>)</w:t>
      </w:r>
      <w:r w:rsidRPr="000873E3">
        <w:rPr>
          <w:rFonts w:ascii="Times New Roman" w:eastAsia="Lucida Sans Unicode" w:hAnsi="Times New Roman" w:cs="Tahoma"/>
          <w:b/>
          <w:bCs/>
          <w:kern w:val="1"/>
          <w:sz w:val="28"/>
          <w:szCs w:val="24"/>
          <w:lang/>
        </w:rPr>
        <w:t xml:space="preserve"> </w:t>
      </w:r>
      <w:r w:rsidRPr="000873E3">
        <w:rPr>
          <w:rFonts w:ascii="Times New Roman" w:eastAsia="Lucida Sans Unicode" w:hAnsi="Times New Roman" w:cs="Tahoma"/>
          <w:kern w:val="1"/>
          <w:sz w:val="28"/>
          <w:szCs w:val="24"/>
          <w:lang/>
        </w:rPr>
        <w:t xml:space="preserve"> költségvetési</w:t>
      </w:r>
      <w:proofErr w:type="gramEnd"/>
      <w:r w:rsidRPr="000873E3">
        <w:rPr>
          <w:rFonts w:ascii="Times New Roman" w:eastAsia="Lucida Sans Unicode" w:hAnsi="Times New Roman" w:cs="Tahoma"/>
          <w:kern w:val="1"/>
          <w:sz w:val="28"/>
          <w:szCs w:val="24"/>
          <w:lang/>
        </w:rPr>
        <w:t xml:space="preserve"> rendelet 6. §</w:t>
      </w:r>
      <w:proofErr w:type="spellStart"/>
      <w:r w:rsidRPr="000873E3">
        <w:rPr>
          <w:rFonts w:ascii="Times New Roman" w:eastAsia="Lucida Sans Unicode" w:hAnsi="Times New Roman" w:cs="Tahoma"/>
          <w:kern w:val="1"/>
          <w:sz w:val="28"/>
          <w:szCs w:val="24"/>
          <w:lang/>
        </w:rPr>
        <w:t>-ához</w:t>
      </w:r>
      <w:proofErr w:type="spellEnd"/>
    </w:p>
    <w:p w:rsidR="000873E3" w:rsidRPr="000873E3" w:rsidRDefault="000873E3" w:rsidP="000873E3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ahoma"/>
          <w:kern w:val="1"/>
          <w:sz w:val="28"/>
          <w:szCs w:val="24"/>
          <w:lang/>
        </w:rPr>
      </w:pPr>
    </w:p>
    <w:p w:rsidR="000873E3" w:rsidRPr="000873E3" w:rsidRDefault="000873E3" w:rsidP="000873E3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ahoma"/>
          <w:kern w:val="1"/>
          <w:sz w:val="32"/>
          <w:szCs w:val="24"/>
          <w:lang/>
        </w:rPr>
      </w:pPr>
      <w:r w:rsidRPr="000873E3">
        <w:rPr>
          <w:rFonts w:ascii="Times New Roman" w:eastAsia="Lucida Sans Unicode" w:hAnsi="Times New Roman" w:cs="Tahoma"/>
          <w:kern w:val="1"/>
          <w:sz w:val="32"/>
          <w:szCs w:val="24"/>
          <w:lang/>
        </w:rPr>
        <w:t xml:space="preserve">Az önkormányzat és költségvetési szervei 2015. évi tervezett </w:t>
      </w:r>
    </w:p>
    <w:p w:rsidR="000873E3" w:rsidRPr="000873E3" w:rsidRDefault="000873E3" w:rsidP="000873E3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ahoma"/>
          <w:kern w:val="1"/>
          <w:sz w:val="32"/>
          <w:szCs w:val="24"/>
          <w:lang/>
        </w:rPr>
      </w:pPr>
      <w:proofErr w:type="gramStart"/>
      <w:r w:rsidRPr="000873E3">
        <w:rPr>
          <w:rFonts w:ascii="Times New Roman" w:eastAsia="Lucida Sans Unicode" w:hAnsi="Times New Roman" w:cs="Tahoma"/>
          <w:kern w:val="1"/>
          <w:sz w:val="32"/>
          <w:szCs w:val="24"/>
          <w:lang/>
        </w:rPr>
        <w:t>beruházási</w:t>
      </w:r>
      <w:proofErr w:type="gramEnd"/>
      <w:r w:rsidRPr="000873E3">
        <w:rPr>
          <w:rFonts w:ascii="Times New Roman" w:eastAsia="Lucida Sans Unicode" w:hAnsi="Times New Roman" w:cs="Tahoma"/>
          <w:kern w:val="1"/>
          <w:sz w:val="32"/>
          <w:szCs w:val="24"/>
          <w:lang/>
        </w:rPr>
        <w:t>, felújítási és egyéb felhalmozási kiadásairól</w:t>
      </w:r>
    </w:p>
    <w:p w:rsidR="000873E3" w:rsidRPr="000873E3" w:rsidRDefault="000873E3" w:rsidP="000873E3">
      <w:pPr>
        <w:keepNext/>
        <w:widowControl w:val="0"/>
        <w:numPr>
          <w:ilvl w:val="7"/>
          <w:numId w:val="0"/>
        </w:numPr>
        <w:tabs>
          <w:tab w:val="left" w:pos="0"/>
        </w:tabs>
        <w:suppressAutoHyphens/>
        <w:spacing w:line="240" w:lineRule="auto"/>
        <w:jc w:val="right"/>
        <w:outlineLvl w:val="7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  <w:r w:rsidRPr="000873E3"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  <w:t>Ezer Ft</w:t>
      </w:r>
    </w:p>
    <w:tbl>
      <w:tblPr>
        <w:tblW w:w="0" w:type="auto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5"/>
        <w:gridCol w:w="2009"/>
        <w:gridCol w:w="1429"/>
        <w:gridCol w:w="1811"/>
        <w:gridCol w:w="1977"/>
      </w:tblGrid>
      <w:tr w:rsidR="000873E3" w:rsidRPr="000873E3" w:rsidTr="00EB747A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0873E3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Költségvetési hely/</w:t>
            </w:r>
          </w:p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0873E3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Kormányzati funkció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0873E3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Előirányzat/</w:t>
            </w:r>
          </w:p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0873E3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rovat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0873E3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Felújítás</w:t>
            </w:r>
          </w:p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0873E3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K7 rovat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0873E3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Beruházás</w:t>
            </w:r>
          </w:p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0873E3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K6 rovat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0873E3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Egyéb felhalmozási</w:t>
            </w:r>
          </w:p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0873E3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K8 rovat</w:t>
            </w:r>
          </w:p>
        </w:tc>
      </w:tr>
      <w:tr w:rsidR="000873E3" w:rsidRPr="000873E3" w:rsidTr="00EB747A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0873E3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Önkormányzati</w:t>
            </w:r>
          </w:p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0873E3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feladatellátás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0873E3" w:rsidRPr="000873E3" w:rsidTr="00EB747A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0873E3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013370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0873E3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 xml:space="preserve">Informatikai fejlesztés a </w:t>
            </w:r>
            <w:proofErr w:type="spellStart"/>
            <w:r w:rsidRPr="000873E3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pmh-ban</w:t>
            </w:r>
            <w:proofErr w:type="spellEnd"/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0873E3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1839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0873E3" w:rsidRPr="000873E3" w:rsidTr="00EB747A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0873E3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052080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0873E3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Koncessziós jog visszavásárlása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0873E3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58440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0873E3" w:rsidRPr="000873E3" w:rsidTr="00EB747A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0873E3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052080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0873E3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KEOP fejlesztés önerő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0873E3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5805</w:t>
            </w:r>
          </w:p>
        </w:tc>
      </w:tr>
      <w:tr w:rsidR="000873E3" w:rsidRPr="000873E3" w:rsidTr="00EB747A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0873E3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013390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0873E3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iskola kazánház felújítás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0873E3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800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0873E3" w:rsidRPr="000873E3" w:rsidTr="00EB747A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0873E3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045120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0873E3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Útfelújítás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0873E3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14000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0873E3" w:rsidRPr="000873E3" w:rsidTr="00EB747A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0873E3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091140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0873E3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 xml:space="preserve">Óvoda kis értékű tárgyi </w:t>
            </w:r>
            <w:proofErr w:type="gramStart"/>
            <w:r w:rsidRPr="000873E3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eszköz vásárlások</w:t>
            </w:r>
            <w:proofErr w:type="gramEnd"/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0873E3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595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0873E3" w:rsidRPr="000873E3" w:rsidTr="00EB747A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0873E3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Önkormányzat mind: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0873E3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800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0873E3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74874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0873E3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5805</w:t>
            </w:r>
          </w:p>
        </w:tc>
      </w:tr>
      <w:tr w:rsidR="000873E3" w:rsidRPr="000873E3" w:rsidTr="00EB747A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0873E3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Mindösszesen: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E3" w:rsidRPr="000873E3" w:rsidRDefault="000873E3" w:rsidP="000873E3">
            <w:pPr>
              <w:widowControl w:val="0"/>
              <w:suppressAutoHyphens/>
              <w:snapToGrid w:val="0"/>
              <w:spacing w:line="240" w:lineRule="auto"/>
              <w:jc w:val="right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0873E3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81479</w:t>
            </w:r>
          </w:p>
        </w:tc>
      </w:tr>
    </w:tbl>
    <w:p w:rsidR="000873E3" w:rsidRPr="000873E3" w:rsidRDefault="000873E3" w:rsidP="000873E3">
      <w:pPr>
        <w:widowControl w:val="0"/>
        <w:suppressAutoHyphens/>
        <w:spacing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:rsidR="000873E3" w:rsidRPr="000873E3" w:rsidRDefault="000873E3" w:rsidP="000873E3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Cs/>
          <w:i/>
          <w:kern w:val="1"/>
          <w:sz w:val="20"/>
          <w:szCs w:val="24"/>
          <w:lang/>
        </w:rPr>
      </w:pPr>
    </w:p>
    <w:p w:rsidR="000873E3" w:rsidRPr="000873E3" w:rsidRDefault="000873E3" w:rsidP="000873E3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Cs/>
          <w:i/>
          <w:kern w:val="1"/>
          <w:sz w:val="20"/>
          <w:szCs w:val="24"/>
          <w:lang/>
        </w:rPr>
      </w:pPr>
    </w:p>
    <w:p w:rsidR="000873E3" w:rsidRPr="000873E3" w:rsidRDefault="000873E3" w:rsidP="000873E3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Cs/>
          <w:i/>
          <w:kern w:val="1"/>
          <w:sz w:val="20"/>
          <w:szCs w:val="24"/>
          <w:lang/>
        </w:rPr>
      </w:pPr>
    </w:p>
    <w:p w:rsidR="000873E3" w:rsidRPr="000873E3" w:rsidRDefault="000873E3" w:rsidP="000873E3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0873E3" w:rsidRPr="000873E3" w:rsidRDefault="000873E3" w:rsidP="000873E3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0873E3" w:rsidRPr="000873E3" w:rsidRDefault="000873E3" w:rsidP="000873E3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0873E3" w:rsidRPr="000873E3" w:rsidRDefault="000873E3" w:rsidP="000873E3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0873E3" w:rsidRPr="000873E3" w:rsidRDefault="000873E3" w:rsidP="000873E3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0873E3" w:rsidRPr="000873E3" w:rsidRDefault="000873E3" w:rsidP="000873E3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0873E3" w:rsidRPr="000873E3" w:rsidRDefault="000873E3" w:rsidP="000873E3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0873E3" w:rsidRPr="000873E3" w:rsidRDefault="000873E3" w:rsidP="000873E3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0873E3" w:rsidRPr="000873E3" w:rsidRDefault="000873E3" w:rsidP="000873E3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0873E3" w:rsidRPr="000873E3" w:rsidRDefault="000873E3" w:rsidP="000873E3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0873E3" w:rsidRPr="000873E3" w:rsidRDefault="000873E3" w:rsidP="000873E3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0873E3" w:rsidRPr="000873E3" w:rsidRDefault="000873E3" w:rsidP="000873E3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F7272E" w:rsidRDefault="00F7272E"/>
    <w:sectPr w:rsidR="00F7272E" w:rsidSect="00C463BA">
      <w:headerReference w:type="default" r:id="rId6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D42" w:rsidRDefault="000873E3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D14D42" w:rsidRDefault="000873E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100C5742"/>
    <w:multiLevelType w:val="hybridMultilevel"/>
    <w:tmpl w:val="215AC016"/>
    <w:lvl w:ilvl="0" w:tplc="99D40124">
      <w:start w:val="3"/>
      <w:numFmt w:val="decimal"/>
      <w:lvlText w:val="(%1)"/>
      <w:lvlJc w:val="left"/>
      <w:pPr>
        <w:tabs>
          <w:tab w:val="num" w:pos="525"/>
        </w:tabs>
        <w:ind w:left="525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26A0056A"/>
    <w:multiLevelType w:val="hybridMultilevel"/>
    <w:tmpl w:val="AC641B6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666B14"/>
    <w:multiLevelType w:val="hybridMultilevel"/>
    <w:tmpl w:val="2FB83516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3E3"/>
    <w:rsid w:val="000873E3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0873E3"/>
    <w:pPr>
      <w:keepNext/>
      <w:widowControl w:val="0"/>
      <w:numPr>
        <w:numId w:val="1"/>
      </w:numPr>
      <w:suppressAutoHyphens/>
      <w:spacing w:line="240" w:lineRule="auto"/>
      <w:outlineLvl w:val="0"/>
    </w:pPr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0873E3"/>
    <w:pPr>
      <w:keepNext/>
      <w:widowControl w:val="0"/>
      <w:numPr>
        <w:ilvl w:val="1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1"/>
    </w:pPr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paragraph" w:styleId="Cmsor3">
    <w:name w:val="heading 3"/>
    <w:basedOn w:val="Norml"/>
    <w:next w:val="Norml"/>
    <w:link w:val="Cmsor3Char"/>
    <w:qFormat/>
    <w:rsid w:val="000873E3"/>
    <w:pPr>
      <w:keepNext/>
      <w:widowControl w:val="0"/>
      <w:numPr>
        <w:ilvl w:val="2"/>
        <w:numId w:val="1"/>
      </w:numPr>
      <w:suppressAutoHyphens/>
      <w:spacing w:line="240" w:lineRule="auto"/>
      <w:outlineLvl w:val="2"/>
    </w:pPr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paragraph" w:styleId="Cmsor4">
    <w:name w:val="heading 4"/>
    <w:basedOn w:val="Norml"/>
    <w:next w:val="Norml"/>
    <w:link w:val="Cmsor4Char"/>
    <w:qFormat/>
    <w:rsid w:val="000873E3"/>
    <w:pPr>
      <w:keepNext/>
      <w:widowControl w:val="0"/>
      <w:numPr>
        <w:ilvl w:val="3"/>
        <w:numId w:val="1"/>
      </w:numPr>
      <w:suppressAutoHyphens/>
      <w:spacing w:line="240" w:lineRule="auto"/>
      <w:jc w:val="center"/>
      <w:outlineLvl w:val="3"/>
    </w:pPr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paragraph" w:styleId="Cmsor5">
    <w:name w:val="heading 5"/>
    <w:basedOn w:val="Norml"/>
    <w:next w:val="Norml"/>
    <w:link w:val="Cmsor5Char"/>
    <w:qFormat/>
    <w:rsid w:val="000873E3"/>
    <w:pPr>
      <w:keepNext/>
      <w:widowControl w:val="0"/>
      <w:numPr>
        <w:ilvl w:val="4"/>
        <w:numId w:val="1"/>
      </w:numPr>
      <w:suppressAutoHyphens/>
      <w:overflowPunct w:val="0"/>
      <w:autoSpaceDE w:val="0"/>
      <w:spacing w:line="240" w:lineRule="auto"/>
      <w:textAlignment w:val="baseline"/>
      <w:outlineLvl w:val="4"/>
    </w:pPr>
    <w:rPr>
      <w:rFonts w:ascii="Times New Roman" w:eastAsia="Lucida Sans Unicode" w:hAnsi="Times New Roman" w:cs="Times New Roman"/>
      <w:kern w:val="1"/>
      <w:sz w:val="24"/>
      <w:szCs w:val="20"/>
      <w:lang/>
    </w:rPr>
  </w:style>
  <w:style w:type="paragraph" w:styleId="Cmsor6">
    <w:name w:val="heading 6"/>
    <w:basedOn w:val="Norml"/>
    <w:next w:val="Norml"/>
    <w:link w:val="Cmsor6Char"/>
    <w:qFormat/>
    <w:rsid w:val="000873E3"/>
    <w:pPr>
      <w:keepNext/>
      <w:widowControl w:val="0"/>
      <w:numPr>
        <w:ilvl w:val="5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5"/>
    </w:pPr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paragraph" w:styleId="Cmsor7">
    <w:name w:val="heading 7"/>
    <w:basedOn w:val="Norml"/>
    <w:next w:val="Norml"/>
    <w:link w:val="Cmsor7Char"/>
    <w:qFormat/>
    <w:rsid w:val="000873E3"/>
    <w:pPr>
      <w:keepNext/>
      <w:widowControl w:val="0"/>
      <w:numPr>
        <w:ilvl w:val="6"/>
        <w:numId w:val="1"/>
      </w:numPr>
      <w:suppressAutoHyphens/>
      <w:spacing w:line="240" w:lineRule="auto"/>
      <w:outlineLvl w:val="6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8">
    <w:name w:val="heading 8"/>
    <w:basedOn w:val="Norml"/>
    <w:next w:val="Norml"/>
    <w:link w:val="Cmsor8Char"/>
    <w:qFormat/>
    <w:rsid w:val="000873E3"/>
    <w:pPr>
      <w:keepNext/>
      <w:widowControl w:val="0"/>
      <w:numPr>
        <w:ilvl w:val="7"/>
        <w:numId w:val="1"/>
      </w:numPr>
      <w:suppressAutoHyphens/>
      <w:spacing w:line="240" w:lineRule="auto"/>
      <w:jc w:val="right"/>
      <w:outlineLvl w:val="7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9">
    <w:name w:val="heading 9"/>
    <w:basedOn w:val="Norml"/>
    <w:next w:val="Norml"/>
    <w:link w:val="Cmsor9Char"/>
    <w:qFormat/>
    <w:rsid w:val="000873E3"/>
    <w:pPr>
      <w:keepNext/>
      <w:widowControl w:val="0"/>
      <w:numPr>
        <w:ilvl w:val="8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8"/>
    </w:pPr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873E3"/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character" w:customStyle="1" w:styleId="Cmsor2Char">
    <w:name w:val="Címsor 2 Char"/>
    <w:basedOn w:val="Bekezdsalapbettpusa"/>
    <w:link w:val="Cmsor2"/>
    <w:rsid w:val="000873E3"/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character" w:customStyle="1" w:styleId="Cmsor3Char">
    <w:name w:val="Címsor 3 Char"/>
    <w:basedOn w:val="Bekezdsalapbettpusa"/>
    <w:link w:val="Cmsor3"/>
    <w:rsid w:val="000873E3"/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character" w:customStyle="1" w:styleId="Cmsor4Char">
    <w:name w:val="Címsor 4 Char"/>
    <w:basedOn w:val="Bekezdsalapbettpusa"/>
    <w:link w:val="Cmsor4"/>
    <w:rsid w:val="000873E3"/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character" w:customStyle="1" w:styleId="Cmsor5Char">
    <w:name w:val="Címsor 5 Char"/>
    <w:basedOn w:val="Bekezdsalapbettpusa"/>
    <w:link w:val="Cmsor5"/>
    <w:rsid w:val="000873E3"/>
    <w:rPr>
      <w:rFonts w:ascii="Times New Roman" w:eastAsia="Lucida Sans Unicode" w:hAnsi="Times New Roman" w:cs="Times New Roman"/>
      <w:kern w:val="1"/>
      <w:sz w:val="24"/>
      <w:szCs w:val="20"/>
      <w:lang/>
    </w:rPr>
  </w:style>
  <w:style w:type="character" w:customStyle="1" w:styleId="Cmsor6Char">
    <w:name w:val="Címsor 6 Char"/>
    <w:basedOn w:val="Bekezdsalapbettpusa"/>
    <w:link w:val="Cmsor6"/>
    <w:rsid w:val="000873E3"/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character" w:customStyle="1" w:styleId="Cmsor7Char">
    <w:name w:val="Címsor 7 Char"/>
    <w:basedOn w:val="Bekezdsalapbettpusa"/>
    <w:link w:val="Cmsor7"/>
    <w:rsid w:val="000873E3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8Char">
    <w:name w:val="Címsor 8 Char"/>
    <w:basedOn w:val="Bekezdsalapbettpusa"/>
    <w:link w:val="Cmsor8"/>
    <w:rsid w:val="000873E3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9Char">
    <w:name w:val="Címsor 9 Char"/>
    <w:basedOn w:val="Bekezdsalapbettpusa"/>
    <w:link w:val="Cmsor9"/>
    <w:rsid w:val="000873E3"/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numbering" w:customStyle="1" w:styleId="Nemlista1">
    <w:name w:val="Nem lista1"/>
    <w:next w:val="Nemlista"/>
    <w:semiHidden/>
    <w:rsid w:val="000873E3"/>
  </w:style>
  <w:style w:type="character" w:customStyle="1" w:styleId="WW8Num4z0">
    <w:name w:val="WW8Num4z0"/>
    <w:rsid w:val="000873E3"/>
    <w:rPr>
      <w:rFonts w:ascii="Times New Roman" w:hAnsi="Times New Roman" w:cs="Times New Roman"/>
    </w:rPr>
  </w:style>
  <w:style w:type="character" w:customStyle="1" w:styleId="WW8Num5z0">
    <w:name w:val="WW8Num5z0"/>
    <w:rsid w:val="000873E3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0873E3"/>
  </w:style>
  <w:style w:type="character" w:customStyle="1" w:styleId="WW-Absatz-Standardschriftart">
    <w:name w:val="WW-Absatz-Standardschriftart"/>
    <w:rsid w:val="000873E3"/>
  </w:style>
  <w:style w:type="character" w:customStyle="1" w:styleId="WW-Absatz-Standardschriftart1">
    <w:name w:val="WW-Absatz-Standardschriftart1"/>
    <w:rsid w:val="000873E3"/>
  </w:style>
  <w:style w:type="character" w:customStyle="1" w:styleId="WW-Absatz-Standardschriftart11">
    <w:name w:val="WW-Absatz-Standardschriftart11"/>
    <w:rsid w:val="000873E3"/>
  </w:style>
  <w:style w:type="character" w:customStyle="1" w:styleId="WW-Absatz-Standardschriftart111">
    <w:name w:val="WW-Absatz-Standardschriftart111"/>
    <w:rsid w:val="000873E3"/>
  </w:style>
  <w:style w:type="character" w:customStyle="1" w:styleId="WW-Absatz-Standardschriftart1111">
    <w:name w:val="WW-Absatz-Standardschriftart1111"/>
    <w:rsid w:val="000873E3"/>
  </w:style>
  <w:style w:type="character" w:customStyle="1" w:styleId="WW-Absatz-Standardschriftart11111">
    <w:name w:val="WW-Absatz-Standardschriftart11111"/>
    <w:rsid w:val="000873E3"/>
  </w:style>
  <w:style w:type="character" w:customStyle="1" w:styleId="WW8Num6z0">
    <w:name w:val="WW8Num6z0"/>
    <w:rsid w:val="000873E3"/>
    <w:rPr>
      <w:rFonts w:ascii="Symbol" w:hAnsi="Symbol" w:cs="StarSymbol"/>
      <w:sz w:val="18"/>
      <w:szCs w:val="18"/>
    </w:rPr>
  </w:style>
  <w:style w:type="character" w:customStyle="1" w:styleId="Bekezdsalap-bettpusa">
    <w:name w:val="Bekezdés alap-betűtípusa"/>
    <w:rsid w:val="000873E3"/>
  </w:style>
  <w:style w:type="character" w:customStyle="1" w:styleId="WW-Absatz-Standardschriftart111111">
    <w:name w:val="WW-Absatz-Standardschriftart111111"/>
    <w:rsid w:val="000873E3"/>
  </w:style>
  <w:style w:type="character" w:customStyle="1" w:styleId="WW-Absatz-Standardschriftart1111111">
    <w:name w:val="WW-Absatz-Standardschriftart1111111"/>
    <w:rsid w:val="000873E3"/>
  </w:style>
  <w:style w:type="character" w:customStyle="1" w:styleId="WW-Absatz-Standardschriftart11111111">
    <w:name w:val="WW-Absatz-Standardschriftart11111111"/>
    <w:rsid w:val="000873E3"/>
  </w:style>
  <w:style w:type="character" w:customStyle="1" w:styleId="WW8Num8z0">
    <w:name w:val="WW8Num8z0"/>
    <w:rsid w:val="000873E3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0873E3"/>
  </w:style>
  <w:style w:type="character" w:customStyle="1" w:styleId="Szmozsjelek">
    <w:name w:val="Számozásjelek"/>
    <w:rsid w:val="000873E3"/>
  </w:style>
  <w:style w:type="character" w:customStyle="1" w:styleId="WW8Num10z0">
    <w:name w:val="WW8Num10z0"/>
    <w:rsid w:val="000873E3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0873E3"/>
    <w:rPr>
      <w:rFonts w:ascii="Courier New" w:hAnsi="Courier New"/>
    </w:rPr>
  </w:style>
  <w:style w:type="character" w:customStyle="1" w:styleId="WW8Num10z2">
    <w:name w:val="WW8Num10z2"/>
    <w:rsid w:val="000873E3"/>
    <w:rPr>
      <w:rFonts w:ascii="Wingdings" w:hAnsi="Wingdings"/>
    </w:rPr>
  </w:style>
  <w:style w:type="character" w:customStyle="1" w:styleId="WW8Num10z3">
    <w:name w:val="WW8Num10z3"/>
    <w:rsid w:val="000873E3"/>
    <w:rPr>
      <w:rFonts w:ascii="Symbol" w:hAnsi="Symbol"/>
    </w:rPr>
  </w:style>
  <w:style w:type="character" w:customStyle="1" w:styleId="Felsorolsjel">
    <w:name w:val="Felsorolásjel"/>
    <w:rsid w:val="000873E3"/>
    <w:rPr>
      <w:rFonts w:ascii="StarSymbol" w:eastAsia="StarSymbol" w:hAnsi="StarSymbol" w:cs="StarSymbol"/>
      <w:sz w:val="18"/>
      <w:szCs w:val="18"/>
    </w:rPr>
  </w:style>
  <w:style w:type="paragraph" w:customStyle="1" w:styleId="Cmsor">
    <w:name w:val="Címsor"/>
    <w:basedOn w:val="Norml"/>
    <w:next w:val="Szvegtrzs"/>
    <w:rsid w:val="000873E3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/>
    </w:rPr>
  </w:style>
  <w:style w:type="paragraph" w:styleId="Szvegtrzs">
    <w:name w:val="Body Text"/>
    <w:basedOn w:val="Norml"/>
    <w:link w:val="SzvegtrzsChar"/>
    <w:rsid w:val="000873E3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SzvegtrzsChar">
    <w:name w:val="Szövegtörzs Char"/>
    <w:basedOn w:val="Bekezdsalapbettpusa"/>
    <w:link w:val="Szvegtrzs"/>
    <w:rsid w:val="000873E3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Lista">
    <w:name w:val="List"/>
    <w:basedOn w:val="Szvegtrzs"/>
    <w:rsid w:val="000873E3"/>
    <w:rPr>
      <w:rFonts w:cs="Tahoma"/>
    </w:rPr>
  </w:style>
  <w:style w:type="paragraph" w:customStyle="1" w:styleId="Felirat">
    <w:name w:val="Felirat"/>
    <w:basedOn w:val="Norml"/>
    <w:rsid w:val="000873E3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/>
    </w:rPr>
  </w:style>
  <w:style w:type="paragraph" w:customStyle="1" w:styleId="Trgymutat">
    <w:name w:val="Tárgymutató"/>
    <w:basedOn w:val="Norml"/>
    <w:rsid w:val="000873E3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ahoma"/>
      <w:kern w:val="1"/>
      <w:sz w:val="24"/>
      <w:szCs w:val="24"/>
      <w:lang/>
    </w:rPr>
  </w:style>
  <w:style w:type="paragraph" w:styleId="Szvegtrzsbehzssal">
    <w:name w:val="Body Text Indent"/>
    <w:basedOn w:val="Norml"/>
    <w:link w:val="SzvegtrzsbehzssalChar"/>
    <w:rsid w:val="000873E3"/>
    <w:pPr>
      <w:widowControl w:val="0"/>
      <w:suppressAutoHyphens/>
      <w:spacing w:line="240" w:lineRule="auto"/>
      <w:ind w:left="567"/>
    </w:pPr>
    <w:rPr>
      <w:rFonts w:ascii="Times New Roman" w:eastAsia="Lucida Sans Unicode" w:hAnsi="Times New Roman" w:cs="Times New Roman"/>
      <w:kern w:val="1"/>
      <w:sz w:val="28"/>
      <w:szCs w:val="24"/>
      <w:lang/>
    </w:rPr>
  </w:style>
  <w:style w:type="character" w:customStyle="1" w:styleId="SzvegtrzsbehzssalChar">
    <w:name w:val="Szövegtörzs behúzással Char"/>
    <w:basedOn w:val="Bekezdsalapbettpusa"/>
    <w:link w:val="Szvegtrzsbehzssal"/>
    <w:rsid w:val="000873E3"/>
    <w:rPr>
      <w:rFonts w:ascii="Times New Roman" w:eastAsia="Lucida Sans Unicode" w:hAnsi="Times New Roman" w:cs="Times New Roman"/>
      <w:kern w:val="1"/>
      <w:sz w:val="28"/>
      <w:szCs w:val="24"/>
      <w:lang/>
    </w:rPr>
  </w:style>
  <w:style w:type="paragraph" w:styleId="lfej">
    <w:name w:val="header"/>
    <w:basedOn w:val="Norml"/>
    <w:link w:val="lfejChar"/>
    <w:uiPriority w:val="99"/>
    <w:rsid w:val="000873E3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fejChar">
    <w:name w:val="Élőfej Char"/>
    <w:basedOn w:val="Bekezdsalapbettpusa"/>
    <w:link w:val="lfej"/>
    <w:uiPriority w:val="99"/>
    <w:rsid w:val="000873E3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tartalom">
    <w:name w:val="Táblázattartalom"/>
    <w:basedOn w:val="Norml"/>
    <w:rsid w:val="000873E3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fejlc">
    <w:name w:val="Táblázatfejléc"/>
    <w:basedOn w:val="Tblzattartalom"/>
    <w:rsid w:val="000873E3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0873E3"/>
  </w:style>
  <w:style w:type="table" w:styleId="Rcsostblzat">
    <w:name w:val="Table Grid"/>
    <w:basedOn w:val="Normltblzat"/>
    <w:rsid w:val="000873E3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73E3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NormlWeb">
    <w:name w:val="Normal (Web)"/>
    <w:basedOn w:val="Norml"/>
    <w:rsid w:val="00087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0873E3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lbChar">
    <w:name w:val="Élőláb Char"/>
    <w:basedOn w:val="Bekezdsalapbettpusa"/>
    <w:link w:val="llb"/>
    <w:rsid w:val="000873E3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0873E3"/>
    <w:pPr>
      <w:keepNext/>
      <w:widowControl w:val="0"/>
      <w:numPr>
        <w:numId w:val="1"/>
      </w:numPr>
      <w:suppressAutoHyphens/>
      <w:spacing w:line="240" w:lineRule="auto"/>
      <w:outlineLvl w:val="0"/>
    </w:pPr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0873E3"/>
    <w:pPr>
      <w:keepNext/>
      <w:widowControl w:val="0"/>
      <w:numPr>
        <w:ilvl w:val="1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1"/>
    </w:pPr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paragraph" w:styleId="Cmsor3">
    <w:name w:val="heading 3"/>
    <w:basedOn w:val="Norml"/>
    <w:next w:val="Norml"/>
    <w:link w:val="Cmsor3Char"/>
    <w:qFormat/>
    <w:rsid w:val="000873E3"/>
    <w:pPr>
      <w:keepNext/>
      <w:widowControl w:val="0"/>
      <w:numPr>
        <w:ilvl w:val="2"/>
        <w:numId w:val="1"/>
      </w:numPr>
      <w:suppressAutoHyphens/>
      <w:spacing w:line="240" w:lineRule="auto"/>
      <w:outlineLvl w:val="2"/>
    </w:pPr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paragraph" w:styleId="Cmsor4">
    <w:name w:val="heading 4"/>
    <w:basedOn w:val="Norml"/>
    <w:next w:val="Norml"/>
    <w:link w:val="Cmsor4Char"/>
    <w:qFormat/>
    <w:rsid w:val="000873E3"/>
    <w:pPr>
      <w:keepNext/>
      <w:widowControl w:val="0"/>
      <w:numPr>
        <w:ilvl w:val="3"/>
        <w:numId w:val="1"/>
      </w:numPr>
      <w:suppressAutoHyphens/>
      <w:spacing w:line="240" w:lineRule="auto"/>
      <w:jc w:val="center"/>
      <w:outlineLvl w:val="3"/>
    </w:pPr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paragraph" w:styleId="Cmsor5">
    <w:name w:val="heading 5"/>
    <w:basedOn w:val="Norml"/>
    <w:next w:val="Norml"/>
    <w:link w:val="Cmsor5Char"/>
    <w:qFormat/>
    <w:rsid w:val="000873E3"/>
    <w:pPr>
      <w:keepNext/>
      <w:widowControl w:val="0"/>
      <w:numPr>
        <w:ilvl w:val="4"/>
        <w:numId w:val="1"/>
      </w:numPr>
      <w:suppressAutoHyphens/>
      <w:overflowPunct w:val="0"/>
      <w:autoSpaceDE w:val="0"/>
      <w:spacing w:line="240" w:lineRule="auto"/>
      <w:textAlignment w:val="baseline"/>
      <w:outlineLvl w:val="4"/>
    </w:pPr>
    <w:rPr>
      <w:rFonts w:ascii="Times New Roman" w:eastAsia="Lucida Sans Unicode" w:hAnsi="Times New Roman" w:cs="Times New Roman"/>
      <w:kern w:val="1"/>
      <w:sz w:val="24"/>
      <w:szCs w:val="20"/>
      <w:lang/>
    </w:rPr>
  </w:style>
  <w:style w:type="paragraph" w:styleId="Cmsor6">
    <w:name w:val="heading 6"/>
    <w:basedOn w:val="Norml"/>
    <w:next w:val="Norml"/>
    <w:link w:val="Cmsor6Char"/>
    <w:qFormat/>
    <w:rsid w:val="000873E3"/>
    <w:pPr>
      <w:keepNext/>
      <w:widowControl w:val="0"/>
      <w:numPr>
        <w:ilvl w:val="5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5"/>
    </w:pPr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paragraph" w:styleId="Cmsor7">
    <w:name w:val="heading 7"/>
    <w:basedOn w:val="Norml"/>
    <w:next w:val="Norml"/>
    <w:link w:val="Cmsor7Char"/>
    <w:qFormat/>
    <w:rsid w:val="000873E3"/>
    <w:pPr>
      <w:keepNext/>
      <w:widowControl w:val="0"/>
      <w:numPr>
        <w:ilvl w:val="6"/>
        <w:numId w:val="1"/>
      </w:numPr>
      <w:suppressAutoHyphens/>
      <w:spacing w:line="240" w:lineRule="auto"/>
      <w:outlineLvl w:val="6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8">
    <w:name w:val="heading 8"/>
    <w:basedOn w:val="Norml"/>
    <w:next w:val="Norml"/>
    <w:link w:val="Cmsor8Char"/>
    <w:qFormat/>
    <w:rsid w:val="000873E3"/>
    <w:pPr>
      <w:keepNext/>
      <w:widowControl w:val="0"/>
      <w:numPr>
        <w:ilvl w:val="7"/>
        <w:numId w:val="1"/>
      </w:numPr>
      <w:suppressAutoHyphens/>
      <w:spacing w:line="240" w:lineRule="auto"/>
      <w:jc w:val="right"/>
      <w:outlineLvl w:val="7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9">
    <w:name w:val="heading 9"/>
    <w:basedOn w:val="Norml"/>
    <w:next w:val="Norml"/>
    <w:link w:val="Cmsor9Char"/>
    <w:qFormat/>
    <w:rsid w:val="000873E3"/>
    <w:pPr>
      <w:keepNext/>
      <w:widowControl w:val="0"/>
      <w:numPr>
        <w:ilvl w:val="8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8"/>
    </w:pPr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873E3"/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character" w:customStyle="1" w:styleId="Cmsor2Char">
    <w:name w:val="Címsor 2 Char"/>
    <w:basedOn w:val="Bekezdsalapbettpusa"/>
    <w:link w:val="Cmsor2"/>
    <w:rsid w:val="000873E3"/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character" w:customStyle="1" w:styleId="Cmsor3Char">
    <w:name w:val="Címsor 3 Char"/>
    <w:basedOn w:val="Bekezdsalapbettpusa"/>
    <w:link w:val="Cmsor3"/>
    <w:rsid w:val="000873E3"/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character" w:customStyle="1" w:styleId="Cmsor4Char">
    <w:name w:val="Címsor 4 Char"/>
    <w:basedOn w:val="Bekezdsalapbettpusa"/>
    <w:link w:val="Cmsor4"/>
    <w:rsid w:val="000873E3"/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character" w:customStyle="1" w:styleId="Cmsor5Char">
    <w:name w:val="Címsor 5 Char"/>
    <w:basedOn w:val="Bekezdsalapbettpusa"/>
    <w:link w:val="Cmsor5"/>
    <w:rsid w:val="000873E3"/>
    <w:rPr>
      <w:rFonts w:ascii="Times New Roman" w:eastAsia="Lucida Sans Unicode" w:hAnsi="Times New Roman" w:cs="Times New Roman"/>
      <w:kern w:val="1"/>
      <w:sz w:val="24"/>
      <w:szCs w:val="20"/>
      <w:lang/>
    </w:rPr>
  </w:style>
  <w:style w:type="character" w:customStyle="1" w:styleId="Cmsor6Char">
    <w:name w:val="Címsor 6 Char"/>
    <w:basedOn w:val="Bekezdsalapbettpusa"/>
    <w:link w:val="Cmsor6"/>
    <w:rsid w:val="000873E3"/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character" w:customStyle="1" w:styleId="Cmsor7Char">
    <w:name w:val="Címsor 7 Char"/>
    <w:basedOn w:val="Bekezdsalapbettpusa"/>
    <w:link w:val="Cmsor7"/>
    <w:rsid w:val="000873E3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8Char">
    <w:name w:val="Címsor 8 Char"/>
    <w:basedOn w:val="Bekezdsalapbettpusa"/>
    <w:link w:val="Cmsor8"/>
    <w:rsid w:val="000873E3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9Char">
    <w:name w:val="Címsor 9 Char"/>
    <w:basedOn w:val="Bekezdsalapbettpusa"/>
    <w:link w:val="Cmsor9"/>
    <w:rsid w:val="000873E3"/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numbering" w:customStyle="1" w:styleId="Nemlista1">
    <w:name w:val="Nem lista1"/>
    <w:next w:val="Nemlista"/>
    <w:semiHidden/>
    <w:rsid w:val="000873E3"/>
  </w:style>
  <w:style w:type="character" w:customStyle="1" w:styleId="WW8Num4z0">
    <w:name w:val="WW8Num4z0"/>
    <w:rsid w:val="000873E3"/>
    <w:rPr>
      <w:rFonts w:ascii="Times New Roman" w:hAnsi="Times New Roman" w:cs="Times New Roman"/>
    </w:rPr>
  </w:style>
  <w:style w:type="character" w:customStyle="1" w:styleId="WW8Num5z0">
    <w:name w:val="WW8Num5z0"/>
    <w:rsid w:val="000873E3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0873E3"/>
  </w:style>
  <w:style w:type="character" w:customStyle="1" w:styleId="WW-Absatz-Standardschriftart">
    <w:name w:val="WW-Absatz-Standardschriftart"/>
    <w:rsid w:val="000873E3"/>
  </w:style>
  <w:style w:type="character" w:customStyle="1" w:styleId="WW-Absatz-Standardschriftart1">
    <w:name w:val="WW-Absatz-Standardschriftart1"/>
    <w:rsid w:val="000873E3"/>
  </w:style>
  <w:style w:type="character" w:customStyle="1" w:styleId="WW-Absatz-Standardschriftart11">
    <w:name w:val="WW-Absatz-Standardschriftart11"/>
    <w:rsid w:val="000873E3"/>
  </w:style>
  <w:style w:type="character" w:customStyle="1" w:styleId="WW-Absatz-Standardschriftart111">
    <w:name w:val="WW-Absatz-Standardschriftart111"/>
    <w:rsid w:val="000873E3"/>
  </w:style>
  <w:style w:type="character" w:customStyle="1" w:styleId="WW-Absatz-Standardschriftart1111">
    <w:name w:val="WW-Absatz-Standardschriftart1111"/>
    <w:rsid w:val="000873E3"/>
  </w:style>
  <w:style w:type="character" w:customStyle="1" w:styleId="WW-Absatz-Standardschriftart11111">
    <w:name w:val="WW-Absatz-Standardschriftart11111"/>
    <w:rsid w:val="000873E3"/>
  </w:style>
  <w:style w:type="character" w:customStyle="1" w:styleId="WW8Num6z0">
    <w:name w:val="WW8Num6z0"/>
    <w:rsid w:val="000873E3"/>
    <w:rPr>
      <w:rFonts w:ascii="Symbol" w:hAnsi="Symbol" w:cs="StarSymbol"/>
      <w:sz w:val="18"/>
      <w:szCs w:val="18"/>
    </w:rPr>
  </w:style>
  <w:style w:type="character" w:customStyle="1" w:styleId="Bekezdsalap-bettpusa">
    <w:name w:val="Bekezdés alap-betűtípusa"/>
    <w:rsid w:val="000873E3"/>
  </w:style>
  <w:style w:type="character" w:customStyle="1" w:styleId="WW-Absatz-Standardschriftart111111">
    <w:name w:val="WW-Absatz-Standardschriftart111111"/>
    <w:rsid w:val="000873E3"/>
  </w:style>
  <w:style w:type="character" w:customStyle="1" w:styleId="WW-Absatz-Standardschriftart1111111">
    <w:name w:val="WW-Absatz-Standardschriftart1111111"/>
    <w:rsid w:val="000873E3"/>
  </w:style>
  <w:style w:type="character" w:customStyle="1" w:styleId="WW-Absatz-Standardschriftart11111111">
    <w:name w:val="WW-Absatz-Standardschriftart11111111"/>
    <w:rsid w:val="000873E3"/>
  </w:style>
  <w:style w:type="character" w:customStyle="1" w:styleId="WW8Num8z0">
    <w:name w:val="WW8Num8z0"/>
    <w:rsid w:val="000873E3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0873E3"/>
  </w:style>
  <w:style w:type="character" w:customStyle="1" w:styleId="Szmozsjelek">
    <w:name w:val="Számozásjelek"/>
    <w:rsid w:val="000873E3"/>
  </w:style>
  <w:style w:type="character" w:customStyle="1" w:styleId="WW8Num10z0">
    <w:name w:val="WW8Num10z0"/>
    <w:rsid w:val="000873E3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0873E3"/>
    <w:rPr>
      <w:rFonts w:ascii="Courier New" w:hAnsi="Courier New"/>
    </w:rPr>
  </w:style>
  <w:style w:type="character" w:customStyle="1" w:styleId="WW8Num10z2">
    <w:name w:val="WW8Num10z2"/>
    <w:rsid w:val="000873E3"/>
    <w:rPr>
      <w:rFonts w:ascii="Wingdings" w:hAnsi="Wingdings"/>
    </w:rPr>
  </w:style>
  <w:style w:type="character" w:customStyle="1" w:styleId="WW8Num10z3">
    <w:name w:val="WW8Num10z3"/>
    <w:rsid w:val="000873E3"/>
    <w:rPr>
      <w:rFonts w:ascii="Symbol" w:hAnsi="Symbol"/>
    </w:rPr>
  </w:style>
  <w:style w:type="character" w:customStyle="1" w:styleId="Felsorolsjel">
    <w:name w:val="Felsorolásjel"/>
    <w:rsid w:val="000873E3"/>
    <w:rPr>
      <w:rFonts w:ascii="StarSymbol" w:eastAsia="StarSymbol" w:hAnsi="StarSymbol" w:cs="StarSymbol"/>
      <w:sz w:val="18"/>
      <w:szCs w:val="18"/>
    </w:rPr>
  </w:style>
  <w:style w:type="paragraph" w:customStyle="1" w:styleId="Cmsor">
    <w:name w:val="Címsor"/>
    <w:basedOn w:val="Norml"/>
    <w:next w:val="Szvegtrzs"/>
    <w:rsid w:val="000873E3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/>
    </w:rPr>
  </w:style>
  <w:style w:type="paragraph" w:styleId="Szvegtrzs">
    <w:name w:val="Body Text"/>
    <w:basedOn w:val="Norml"/>
    <w:link w:val="SzvegtrzsChar"/>
    <w:rsid w:val="000873E3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SzvegtrzsChar">
    <w:name w:val="Szövegtörzs Char"/>
    <w:basedOn w:val="Bekezdsalapbettpusa"/>
    <w:link w:val="Szvegtrzs"/>
    <w:rsid w:val="000873E3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Lista">
    <w:name w:val="List"/>
    <w:basedOn w:val="Szvegtrzs"/>
    <w:rsid w:val="000873E3"/>
    <w:rPr>
      <w:rFonts w:cs="Tahoma"/>
    </w:rPr>
  </w:style>
  <w:style w:type="paragraph" w:customStyle="1" w:styleId="Felirat">
    <w:name w:val="Felirat"/>
    <w:basedOn w:val="Norml"/>
    <w:rsid w:val="000873E3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/>
    </w:rPr>
  </w:style>
  <w:style w:type="paragraph" w:customStyle="1" w:styleId="Trgymutat">
    <w:name w:val="Tárgymutató"/>
    <w:basedOn w:val="Norml"/>
    <w:rsid w:val="000873E3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ahoma"/>
      <w:kern w:val="1"/>
      <w:sz w:val="24"/>
      <w:szCs w:val="24"/>
      <w:lang/>
    </w:rPr>
  </w:style>
  <w:style w:type="paragraph" w:styleId="Szvegtrzsbehzssal">
    <w:name w:val="Body Text Indent"/>
    <w:basedOn w:val="Norml"/>
    <w:link w:val="SzvegtrzsbehzssalChar"/>
    <w:rsid w:val="000873E3"/>
    <w:pPr>
      <w:widowControl w:val="0"/>
      <w:suppressAutoHyphens/>
      <w:spacing w:line="240" w:lineRule="auto"/>
      <w:ind w:left="567"/>
    </w:pPr>
    <w:rPr>
      <w:rFonts w:ascii="Times New Roman" w:eastAsia="Lucida Sans Unicode" w:hAnsi="Times New Roman" w:cs="Times New Roman"/>
      <w:kern w:val="1"/>
      <w:sz w:val="28"/>
      <w:szCs w:val="24"/>
      <w:lang/>
    </w:rPr>
  </w:style>
  <w:style w:type="character" w:customStyle="1" w:styleId="SzvegtrzsbehzssalChar">
    <w:name w:val="Szövegtörzs behúzással Char"/>
    <w:basedOn w:val="Bekezdsalapbettpusa"/>
    <w:link w:val="Szvegtrzsbehzssal"/>
    <w:rsid w:val="000873E3"/>
    <w:rPr>
      <w:rFonts w:ascii="Times New Roman" w:eastAsia="Lucida Sans Unicode" w:hAnsi="Times New Roman" w:cs="Times New Roman"/>
      <w:kern w:val="1"/>
      <w:sz w:val="28"/>
      <w:szCs w:val="24"/>
      <w:lang/>
    </w:rPr>
  </w:style>
  <w:style w:type="paragraph" w:styleId="lfej">
    <w:name w:val="header"/>
    <w:basedOn w:val="Norml"/>
    <w:link w:val="lfejChar"/>
    <w:uiPriority w:val="99"/>
    <w:rsid w:val="000873E3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fejChar">
    <w:name w:val="Élőfej Char"/>
    <w:basedOn w:val="Bekezdsalapbettpusa"/>
    <w:link w:val="lfej"/>
    <w:uiPriority w:val="99"/>
    <w:rsid w:val="000873E3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tartalom">
    <w:name w:val="Táblázattartalom"/>
    <w:basedOn w:val="Norml"/>
    <w:rsid w:val="000873E3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fejlc">
    <w:name w:val="Táblázatfejléc"/>
    <w:basedOn w:val="Tblzattartalom"/>
    <w:rsid w:val="000873E3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0873E3"/>
  </w:style>
  <w:style w:type="table" w:styleId="Rcsostblzat">
    <w:name w:val="Table Grid"/>
    <w:basedOn w:val="Normltblzat"/>
    <w:rsid w:val="000873E3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73E3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NormlWeb">
    <w:name w:val="Normal (Web)"/>
    <w:basedOn w:val="Norml"/>
    <w:rsid w:val="00087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0873E3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lbChar">
    <w:name w:val="Élőláb Char"/>
    <w:basedOn w:val="Bekezdsalapbettpusa"/>
    <w:link w:val="llb"/>
    <w:rsid w:val="000873E3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2015-02-17T13:06:00Z</dcterms:created>
  <dcterms:modified xsi:type="dcterms:W3CDTF">2015-02-17T13:19:00Z</dcterms:modified>
</cp:coreProperties>
</file>