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79" w:rsidRPr="00FB68C9" w:rsidRDefault="005D3579" w:rsidP="00F62E0F">
      <w:pPr>
        <w:spacing w:after="0" w:line="240" w:lineRule="auto"/>
        <w:jc w:val="right"/>
        <w:rPr>
          <w:rFonts w:ascii="Arial" w:hAnsi="Arial" w:cs="Arial"/>
          <w:i/>
        </w:rPr>
      </w:pPr>
      <w:r w:rsidRPr="00FB68C9">
        <w:rPr>
          <w:rFonts w:ascii="Arial" w:hAnsi="Arial" w:cs="Arial"/>
          <w:i/>
        </w:rPr>
        <w:t xml:space="preserve">3. melléklet a </w:t>
      </w:r>
      <w:r w:rsidR="000A7970">
        <w:rPr>
          <w:rFonts w:ascii="Arial" w:hAnsi="Arial" w:cs="Arial"/>
          <w:i/>
        </w:rPr>
        <w:t>4</w:t>
      </w:r>
      <w:r w:rsidR="000A7970" w:rsidRPr="0010481C">
        <w:rPr>
          <w:rFonts w:ascii="Arial" w:hAnsi="Arial" w:cs="Arial"/>
          <w:i/>
        </w:rPr>
        <w:t>/2017. (</w:t>
      </w:r>
      <w:r w:rsidR="000A7970">
        <w:rPr>
          <w:rFonts w:ascii="Arial" w:hAnsi="Arial" w:cs="Arial"/>
          <w:i/>
        </w:rPr>
        <w:t>II.13.</w:t>
      </w:r>
      <w:r w:rsidR="000A7970" w:rsidRPr="0010481C">
        <w:rPr>
          <w:rFonts w:ascii="Arial" w:hAnsi="Arial" w:cs="Arial"/>
          <w:i/>
        </w:rPr>
        <w:t xml:space="preserve">) </w:t>
      </w:r>
      <w:r w:rsidRPr="00FB68C9">
        <w:rPr>
          <w:rFonts w:ascii="Arial" w:hAnsi="Arial" w:cs="Arial"/>
          <w:i/>
        </w:rPr>
        <w:t>önkormányzati rendelethez</w:t>
      </w:r>
    </w:p>
    <w:p w:rsidR="005D3579" w:rsidRPr="003B1567" w:rsidRDefault="005D3579" w:rsidP="005D3579">
      <w:pPr>
        <w:spacing w:after="0" w:line="240" w:lineRule="auto"/>
        <w:jc w:val="both"/>
        <w:rPr>
          <w:rFonts w:ascii="Arial" w:hAnsi="Arial" w:cs="Arial"/>
        </w:rPr>
      </w:pPr>
    </w:p>
    <w:p w:rsidR="00FB68C9" w:rsidRPr="003B1567" w:rsidRDefault="00FB68C9" w:rsidP="00155994">
      <w:pPr>
        <w:pStyle w:val="Listaszerbekezds1"/>
        <w:ind w:left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B1567">
        <w:rPr>
          <w:rFonts w:ascii="Arial" w:hAnsi="Arial" w:cs="Arial"/>
          <w:sz w:val="22"/>
          <w:szCs w:val="22"/>
        </w:rPr>
        <w:t xml:space="preserve">2. melléklet </w:t>
      </w:r>
      <w:r w:rsidR="00155994" w:rsidRPr="003B1567">
        <w:rPr>
          <w:rFonts w:ascii="Arial" w:hAnsi="Arial" w:cs="Arial"/>
          <w:sz w:val="22"/>
          <w:szCs w:val="22"/>
        </w:rPr>
        <w:t>a</w:t>
      </w:r>
      <w:r w:rsidRPr="003B1567">
        <w:rPr>
          <w:rFonts w:ascii="Arial" w:hAnsi="Arial" w:cs="Arial"/>
          <w:sz w:val="22"/>
          <w:szCs w:val="22"/>
        </w:rPr>
        <w:t xml:space="preserve"> 48/2010. (XII.14.) </w:t>
      </w:r>
      <w:r w:rsidR="00155994" w:rsidRPr="003B1567">
        <w:rPr>
          <w:rFonts w:ascii="Arial" w:hAnsi="Arial" w:cs="Arial"/>
          <w:sz w:val="22"/>
          <w:szCs w:val="22"/>
        </w:rPr>
        <w:t>önkormányzati rendelethez</w:t>
      </w:r>
    </w:p>
    <w:p w:rsidR="00FB68C9" w:rsidRPr="003B1567" w:rsidRDefault="00FB68C9" w:rsidP="00FB68C9">
      <w:pPr>
        <w:pStyle w:val="Cmsor1"/>
        <w:spacing w:before="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:rsidR="00FB68C9" w:rsidRPr="003B1567" w:rsidRDefault="00FB68C9" w:rsidP="00FB68C9">
      <w:pPr>
        <w:rPr>
          <w:rFonts w:ascii="Arial" w:hAnsi="Arial" w:cs="Arial"/>
        </w:rPr>
      </w:pPr>
    </w:p>
    <w:p w:rsidR="00FB68C9" w:rsidRPr="003B1567" w:rsidRDefault="00FB68C9" w:rsidP="00FB68C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3B1567">
        <w:rPr>
          <w:rFonts w:ascii="Arial" w:eastAsia="Times New Roman" w:hAnsi="Arial" w:cs="Arial"/>
          <w:b/>
          <w:lang w:eastAsia="ar-SA"/>
        </w:rPr>
        <w:t>Bérlakásként hasznosított lakások és azok költségelvű bérleti díja</w:t>
      </w:r>
    </w:p>
    <w:p w:rsidR="00FB68C9" w:rsidRPr="00FB6C87" w:rsidRDefault="00FB68C9" w:rsidP="00FB68C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FB68C9" w:rsidRPr="00FB6C87" w:rsidRDefault="00FB68C9" w:rsidP="00FB68C9">
      <w:pPr>
        <w:keepNext/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x-none" w:eastAsia="ar-SA"/>
        </w:rPr>
      </w:pPr>
      <w:r w:rsidRPr="00FB6C87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ar-SA"/>
        </w:rPr>
        <w:t xml:space="preserve">1. </w:t>
      </w:r>
      <w:r w:rsidRPr="00FB6C87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x-none" w:eastAsia="ar-SA"/>
        </w:rPr>
        <w:t>I. számú övezet</w:t>
      </w:r>
    </w:p>
    <w:p w:rsidR="00FB68C9" w:rsidRPr="00155994" w:rsidRDefault="00FB68C9" w:rsidP="00FB68C9">
      <w:pPr>
        <w:suppressAutoHyphens/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FB68C9" w:rsidRPr="00155994" w:rsidRDefault="00FB68C9" w:rsidP="00FB68C9">
      <w:pPr>
        <w:suppressAutoHyphens/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"/>
        <w:gridCol w:w="1472"/>
        <w:gridCol w:w="598"/>
        <w:gridCol w:w="992"/>
        <w:gridCol w:w="709"/>
        <w:gridCol w:w="538"/>
        <w:gridCol w:w="513"/>
        <w:gridCol w:w="1501"/>
        <w:gridCol w:w="567"/>
        <w:gridCol w:w="283"/>
        <w:gridCol w:w="540"/>
        <w:gridCol w:w="27"/>
        <w:gridCol w:w="142"/>
        <w:gridCol w:w="1276"/>
      </w:tblGrid>
      <w:tr w:rsidR="00FB68C9" w:rsidRPr="00155994" w:rsidTr="00253E11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I</w:t>
            </w:r>
          </w:p>
        </w:tc>
      </w:tr>
      <w:tr w:rsidR="00FB68C9" w:rsidRPr="00155994" w:rsidTr="00253E11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közterület neve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házszám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szint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ajtó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m</w:t>
            </w:r>
            <w:r w:rsidRPr="00155994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komfort</w:t>
            </w:r>
            <w:r w:rsid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-</w:t>
            </w: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fokozat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szoba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fél</w:t>
            </w:r>
            <w:r w:rsidR="00253E1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-</w:t>
            </w: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szoba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költségelvű bérleti díj/hó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Ady Endre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75 863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Ady Endre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Ady Endre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14850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Ányos Pál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42 875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Ányos Pál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42 875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Ányos Pál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Arany János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Arany János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68 850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Arany János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Arany János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Arany János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Arany János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Basa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al.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16 331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77 000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46 250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67 469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Bástya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19 681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19 263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31 323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29 313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26 381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6 960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7 200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13 400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12 144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8 827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39 363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31 406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21 608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31 223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11 725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16 080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10 050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19 263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39 195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21 356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24 288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17 169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40 625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54 750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15 625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Budai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Donát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77 350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Donát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77 350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49 500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40 625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10 450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66 750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24 375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11 475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40 000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49 500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44 889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44 375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51 000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71 250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13 600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81 600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48 750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Jókai Mór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Kossuth Lajos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Kossuth Lajos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64 750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Megyeház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73 950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47 500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Oskola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26 875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Rózsa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Rózsa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Rózsa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Rózsa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32 250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9 045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14 405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32 244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21 356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19 430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38 106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1 407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7 688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39 509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22 194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14 238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12 981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37 688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2 100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31 406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27 638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18 090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22 194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28 056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41 875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34 375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50 750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52 500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49 375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12 300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11 700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43 500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16 000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9 775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40 625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12 750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25 300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36 300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12 325 Ft</w:t>
            </w:r>
          </w:p>
        </w:tc>
      </w:tr>
      <w:tr w:rsidR="00FB68C9" w:rsidRPr="00155994" w:rsidTr="00253E11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István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51 750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Szúnyog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141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szobás lakóház, udvar,</w:t>
            </w:r>
          </w:p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műterem, garázs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64 500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Táncsics Mihály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Várkapu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73 313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9 600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Várkörút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30 625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Vörösmarty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34 756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Vörösmarty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36 662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Vörösmarty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37 729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Vörösmarty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Vörösmarty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32 663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45 000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30 625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9 900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16 875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54 750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21 875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14 875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35 625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46 875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Zichy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liget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42 000 Ft</w:t>
            </w:r>
          </w:p>
        </w:tc>
      </w:tr>
    </w:tbl>
    <w:p w:rsidR="00FB68C9" w:rsidRPr="00155994" w:rsidRDefault="00FB68C9" w:rsidP="00FB68C9">
      <w:pPr>
        <w:suppressAutoHyphens/>
        <w:spacing w:after="0" w:line="240" w:lineRule="auto"/>
        <w:ind w:left="720" w:hanging="431"/>
        <w:rPr>
          <w:rFonts w:ascii="Arial" w:hAnsi="Arial" w:cs="Arial"/>
          <w:sz w:val="18"/>
          <w:szCs w:val="18"/>
          <w:lang w:eastAsia="ar-SA"/>
        </w:rPr>
      </w:pPr>
    </w:p>
    <w:p w:rsidR="00FB68C9" w:rsidRPr="00155994" w:rsidRDefault="00FB68C9" w:rsidP="00FB68C9">
      <w:pPr>
        <w:suppressAutoHyphens/>
        <w:spacing w:after="0" w:line="240" w:lineRule="auto"/>
        <w:ind w:left="720" w:hanging="431"/>
        <w:rPr>
          <w:rFonts w:ascii="Arial" w:hAnsi="Arial" w:cs="Arial"/>
          <w:sz w:val="18"/>
          <w:szCs w:val="18"/>
          <w:lang w:eastAsia="ar-SA"/>
        </w:rPr>
      </w:pPr>
    </w:p>
    <w:p w:rsidR="00FB68C9" w:rsidRPr="00155994" w:rsidRDefault="00FB68C9" w:rsidP="00FB68C9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x-none" w:eastAsia="ar-SA"/>
        </w:rPr>
      </w:pPr>
      <w:r w:rsidRPr="00155994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ar-SA"/>
        </w:rPr>
        <w:t xml:space="preserve">2. </w:t>
      </w:r>
      <w:r w:rsidRPr="00155994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x-none" w:eastAsia="ar-SA"/>
        </w:rPr>
        <w:t>II. számú övezet</w:t>
      </w:r>
    </w:p>
    <w:p w:rsidR="00FB68C9" w:rsidRPr="00155994" w:rsidRDefault="00FB68C9" w:rsidP="00FB68C9">
      <w:pPr>
        <w:suppressAutoHyphens/>
        <w:spacing w:after="0" w:line="240" w:lineRule="auto"/>
        <w:ind w:left="720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1"/>
        <w:gridCol w:w="1417"/>
        <w:gridCol w:w="708"/>
        <w:gridCol w:w="993"/>
        <w:gridCol w:w="708"/>
        <w:gridCol w:w="567"/>
        <w:gridCol w:w="567"/>
        <w:gridCol w:w="1419"/>
        <w:gridCol w:w="710"/>
        <w:gridCol w:w="143"/>
        <w:gridCol w:w="779"/>
        <w:gridCol w:w="71"/>
        <w:gridCol w:w="1276"/>
      </w:tblGrid>
      <w:tr w:rsidR="00FB68C9" w:rsidRPr="00155994" w:rsidTr="00155994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G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I</w:t>
            </w:r>
          </w:p>
        </w:tc>
      </w:tr>
      <w:tr w:rsidR="00FB68C9" w:rsidRPr="00155994" w:rsidTr="00155994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Közterület neve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házszám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szint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ajtó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m</w:t>
            </w:r>
            <w:r w:rsidRPr="00155994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komfort</w:t>
            </w:r>
            <w:r w:rsid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-</w:t>
            </w: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fokozat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szoba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fél</w:t>
            </w:r>
            <w:r w:rsid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-</w:t>
            </w: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szoba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pBdr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hd w:val="clear" w:color="auto" w:fill="8DB4E3"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1559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költségelvű bérleti díj/hó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Beregszászi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22" w:firstLine="322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Beregszászi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37 400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Csanádi Imre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Csanádi Imre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Csanádi Imre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Csanádi Imre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Deák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Deák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Deák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Deák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Erzsébet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29 025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29 025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Gánts Pál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Gánts Pál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FB68C9" w:rsidRPr="00155994" w:rsidRDefault="00FB68C9" w:rsidP="00FB68C9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40.000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35775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Gáz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Gyümölcs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20 825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Gyümölcs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Gyümölcs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Gyümölcs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Gyümölcs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al.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10 150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15 725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al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51 975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16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Havranek József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16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34 425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Horvát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42 400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36 800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49 600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34 400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33 600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27 200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28 000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Hosszúsétatér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29 025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29 025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34 425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Hübner András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Hübner András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60 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40 500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Irányi Dániel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szükséglakás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Jancsár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Jankovich Ferenc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Jankovich Ferenc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Jankovich Ferenc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Jankovich Ferenc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Jankovich Ferenc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3/1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3/1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József Attila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7/1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Karinthy Frigyes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Károly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Károly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Károly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Károly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Kelemen Béla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Kertalja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163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szobás lakóház, udvar, gazd. ép.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67 075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21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Kígyó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Kígyó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42 525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Királykút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Királykút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Királysor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37 125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Kodolányi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10 450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40 500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Köfém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ltp.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31 725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Mancz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Mancz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Mancz János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2/C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Mátyás király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körút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Mészöly Géza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7        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Mikes Kelemen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Mikszáth Kálmán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Mikszáth Kálmán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51 150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Móricz Zsigmond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30 375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44 550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21 600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47 250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577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47 250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14 850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31 725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24 975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24 975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41 175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41 175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42 525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35 200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18 900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35 200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31 725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24 975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24 975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22 275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32 400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Mura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4/c/3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Ősz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Ősz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Ősz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34 100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16 500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Palotai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tetőtér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30/b.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45 650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30/a.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38 500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félkomfortos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11 550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Prohászka Ottokár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utca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70.763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utca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33.000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36 300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50 050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47 850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Rádió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43 450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Rákóczi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Rákóczi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41 175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Rákóczi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Rákóczi Ferenc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41/c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12 650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Repülőtér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Rigó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Sarló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Sarló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Sarló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Sarló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Sarló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Sütő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Sütő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Széchenyi István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Szedreskerti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Szedreskerti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24 200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Szedreskerti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Szedreskerti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Szedreskerti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Széna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Széna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tér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Szent Vendel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köz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36450 Ft 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  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36 450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4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4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4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4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29 700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23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23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23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23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25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33 750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29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37 400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Sziget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31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Takarodó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út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5 400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00FFFF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Tátra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19 800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Tátra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Tátra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komfortnélküli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17 850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Tátra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 nélküli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8 800,-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23 100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30 250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22 000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26 950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31 900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36 850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29 150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35 775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Tolnai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27 500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Toronysor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Toronysor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Toronysor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Toronysor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Toronysor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28 600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Tóvárosi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33 000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Tóvárosi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ln.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25 850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Ybl Miklós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23 650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Ybl Miklós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összkomfortos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28 050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Ybl Miklós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al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25 075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265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Zombori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20 350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Zombori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fsz.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18 225 Ft</w:t>
            </w:r>
          </w:p>
        </w:tc>
      </w:tr>
      <w:tr w:rsidR="00FB68C9" w:rsidRPr="00155994" w:rsidTr="00155994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8C9" w:rsidRPr="00155994" w:rsidRDefault="00FB68C9" w:rsidP="00FB68C9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Zombori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ind w:left="-379" w:firstLine="379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utca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komfortos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8C9" w:rsidRPr="00155994" w:rsidRDefault="00FB68C9" w:rsidP="00FB68C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1559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18 225 Ft</w:t>
            </w:r>
          </w:p>
        </w:tc>
      </w:tr>
    </w:tbl>
    <w:p w:rsidR="00FB68C9" w:rsidRDefault="00FB68C9" w:rsidP="00FB68C9"/>
    <w:p w:rsidR="00FB68C9" w:rsidRPr="007C7475" w:rsidRDefault="00FB68C9" w:rsidP="00FB68C9">
      <w:pPr>
        <w:spacing w:after="0"/>
        <w:ind w:left="-426" w:righ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B68C9" w:rsidRPr="00675648" w:rsidRDefault="00FB68C9" w:rsidP="00FB68C9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:rsidR="00FB68C9" w:rsidRPr="005D3579" w:rsidRDefault="00FB68C9" w:rsidP="005D3579">
      <w:pPr>
        <w:spacing w:after="0" w:line="240" w:lineRule="auto"/>
        <w:jc w:val="both"/>
        <w:rPr>
          <w:rFonts w:ascii="Arial" w:hAnsi="Arial" w:cs="Arial"/>
        </w:rPr>
      </w:pPr>
    </w:p>
    <w:sectPr w:rsidR="00FB68C9" w:rsidRPr="005D3579" w:rsidSect="005F32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EB" w:rsidRDefault="005F32EB" w:rsidP="0059068A">
      <w:pPr>
        <w:spacing w:after="0" w:line="240" w:lineRule="auto"/>
      </w:pPr>
      <w:r>
        <w:separator/>
      </w:r>
    </w:p>
  </w:endnote>
  <w:endnote w:type="continuationSeparator" w:id="0">
    <w:p w:rsidR="005F32EB" w:rsidRDefault="005F32EB" w:rsidP="0059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EB" w:rsidRDefault="005F32EB" w:rsidP="0059068A">
      <w:pPr>
        <w:spacing w:after="0" w:line="240" w:lineRule="auto"/>
      </w:pPr>
      <w:r>
        <w:separator/>
      </w:r>
    </w:p>
  </w:footnote>
  <w:footnote w:type="continuationSeparator" w:id="0">
    <w:p w:rsidR="005F32EB" w:rsidRDefault="005F32EB" w:rsidP="0059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C7C0B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070066"/>
    <w:multiLevelType w:val="hybridMultilevel"/>
    <w:tmpl w:val="D444DF38"/>
    <w:lvl w:ilvl="0" w:tplc="E18C72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52C4A"/>
    <w:multiLevelType w:val="hybridMultilevel"/>
    <w:tmpl w:val="A9B4D93C"/>
    <w:lvl w:ilvl="0" w:tplc="D19A8AF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F0082"/>
    <w:multiLevelType w:val="hybridMultilevel"/>
    <w:tmpl w:val="DE96DFE2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 w15:restartNumberingAfterBreak="0">
    <w:nsid w:val="14CF0600"/>
    <w:multiLevelType w:val="hybridMultilevel"/>
    <w:tmpl w:val="96F0F0AC"/>
    <w:lvl w:ilvl="0" w:tplc="B76C2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A5AA0"/>
    <w:multiLevelType w:val="hybridMultilevel"/>
    <w:tmpl w:val="2B664194"/>
    <w:lvl w:ilvl="0" w:tplc="3DDA55EC">
      <w:start w:val="3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BFD7D32"/>
    <w:multiLevelType w:val="hybridMultilevel"/>
    <w:tmpl w:val="C70255EC"/>
    <w:lvl w:ilvl="0" w:tplc="4DD43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1E0E0B"/>
    <w:multiLevelType w:val="hybridMultilevel"/>
    <w:tmpl w:val="C292047A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0A145B7"/>
    <w:multiLevelType w:val="hybridMultilevel"/>
    <w:tmpl w:val="3DE62EB2"/>
    <w:lvl w:ilvl="0" w:tplc="B060CA1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61" w:hanging="360"/>
      </w:pPr>
    </w:lvl>
    <w:lvl w:ilvl="2" w:tplc="040E001B" w:tentative="1">
      <w:start w:val="1"/>
      <w:numFmt w:val="lowerRoman"/>
      <w:lvlText w:val="%3."/>
      <w:lvlJc w:val="right"/>
      <w:pPr>
        <w:ind w:left="1881" w:hanging="180"/>
      </w:pPr>
    </w:lvl>
    <w:lvl w:ilvl="3" w:tplc="040E000F" w:tentative="1">
      <w:start w:val="1"/>
      <w:numFmt w:val="decimal"/>
      <w:lvlText w:val="%4."/>
      <w:lvlJc w:val="left"/>
      <w:pPr>
        <w:ind w:left="2601" w:hanging="360"/>
      </w:pPr>
    </w:lvl>
    <w:lvl w:ilvl="4" w:tplc="040E0019" w:tentative="1">
      <w:start w:val="1"/>
      <w:numFmt w:val="lowerLetter"/>
      <w:lvlText w:val="%5."/>
      <w:lvlJc w:val="left"/>
      <w:pPr>
        <w:ind w:left="3321" w:hanging="360"/>
      </w:pPr>
    </w:lvl>
    <w:lvl w:ilvl="5" w:tplc="040E001B" w:tentative="1">
      <w:start w:val="1"/>
      <w:numFmt w:val="lowerRoman"/>
      <w:lvlText w:val="%6."/>
      <w:lvlJc w:val="right"/>
      <w:pPr>
        <w:ind w:left="4041" w:hanging="180"/>
      </w:pPr>
    </w:lvl>
    <w:lvl w:ilvl="6" w:tplc="040E000F" w:tentative="1">
      <w:start w:val="1"/>
      <w:numFmt w:val="decimal"/>
      <w:lvlText w:val="%7."/>
      <w:lvlJc w:val="left"/>
      <w:pPr>
        <w:ind w:left="4761" w:hanging="360"/>
      </w:pPr>
    </w:lvl>
    <w:lvl w:ilvl="7" w:tplc="040E0019" w:tentative="1">
      <w:start w:val="1"/>
      <w:numFmt w:val="lowerLetter"/>
      <w:lvlText w:val="%8."/>
      <w:lvlJc w:val="left"/>
      <w:pPr>
        <w:ind w:left="5481" w:hanging="360"/>
      </w:pPr>
    </w:lvl>
    <w:lvl w:ilvl="8" w:tplc="040E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 w15:restartNumberingAfterBreak="0">
    <w:nsid w:val="31833DD3"/>
    <w:multiLevelType w:val="hybridMultilevel"/>
    <w:tmpl w:val="B19E9A10"/>
    <w:lvl w:ilvl="0" w:tplc="37701706">
      <w:start w:val="1"/>
      <w:numFmt w:val="decimal"/>
      <w:lvlText w:val="5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26539"/>
    <w:multiLevelType w:val="hybridMultilevel"/>
    <w:tmpl w:val="0CA4374C"/>
    <w:lvl w:ilvl="0" w:tplc="D19A8AF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1381"/>
    <w:multiLevelType w:val="hybridMultilevel"/>
    <w:tmpl w:val="CC021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D3C69"/>
    <w:multiLevelType w:val="hybridMultilevel"/>
    <w:tmpl w:val="897E4434"/>
    <w:lvl w:ilvl="0" w:tplc="670837C4">
      <w:start w:val="1"/>
      <w:numFmt w:val="bullet"/>
      <w:lvlText w:val="-"/>
      <w:lvlJc w:val="left"/>
      <w:pPr>
        <w:ind w:left="212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16" w15:restartNumberingAfterBreak="0">
    <w:nsid w:val="39B16CD4"/>
    <w:multiLevelType w:val="hybridMultilevel"/>
    <w:tmpl w:val="362477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22DF"/>
    <w:multiLevelType w:val="hybridMultilevel"/>
    <w:tmpl w:val="CE564906"/>
    <w:lvl w:ilvl="0" w:tplc="A81EF2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C1DC3"/>
    <w:multiLevelType w:val="hybridMultilevel"/>
    <w:tmpl w:val="030644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27B88"/>
    <w:multiLevelType w:val="hybridMultilevel"/>
    <w:tmpl w:val="3FE8FE3A"/>
    <w:lvl w:ilvl="0" w:tplc="1128755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D4304"/>
    <w:multiLevelType w:val="hybridMultilevel"/>
    <w:tmpl w:val="29CCC94E"/>
    <w:lvl w:ilvl="0" w:tplc="1380698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7E9F"/>
    <w:multiLevelType w:val="hybridMultilevel"/>
    <w:tmpl w:val="F424B92A"/>
    <w:lvl w:ilvl="0" w:tplc="BCC09522">
      <w:start w:val="2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45A83"/>
    <w:multiLevelType w:val="hybridMultilevel"/>
    <w:tmpl w:val="438CDC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D6C31"/>
    <w:multiLevelType w:val="hybridMultilevel"/>
    <w:tmpl w:val="BFA0F14A"/>
    <w:lvl w:ilvl="0" w:tplc="5DAC19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525E0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91CB7"/>
    <w:multiLevelType w:val="hybridMultilevel"/>
    <w:tmpl w:val="88D4A88C"/>
    <w:lvl w:ilvl="0" w:tplc="670837C4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104061A"/>
    <w:multiLevelType w:val="hybridMultilevel"/>
    <w:tmpl w:val="B532C0A0"/>
    <w:lvl w:ilvl="0" w:tplc="47088654">
      <w:start w:val="1"/>
      <w:numFmt w:val="decimal"/>
      <w:lvlText w:val="4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375C6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9E354B"/>
    <w:multiLevelType w:val="hybridMultilevel"/>
    <w:tmpl w:val="5784ECA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74DB3BEC"/>
    <w:multiLevelType w:val="hybridMultilevel"/>
    <w:tmpl w:val="24067D30"/>
    <w:lvl w:ilvl="0" w:tplc="F7062342">
      <w:start w:val="83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3025"/>
    <w:multiLevelType w:val="hybridMultilevel"/>
    <w:tmpl w:val="772C4DF8"/>
    <w:lvl w:ilvl="0" w:tplc="BA5C06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A5489"/>
    <w:multiLevelType w:val="singleLevel"/>
    <w:tmpl w:val="FC2CC6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7C3007C3"/>
    <w:multiLevelType w:val="hybridMultilevel"/>
    <w:tmpl w:val="1D9C5194"/>
    <w:lvl w:ilvl="0" w:tplc="AF4431F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8"/>
  </w:num>
  <w:num w:numId="7">
    <w:abstractNumId w:val="9"/>
  </w:num>
  <w:num w:numId="8">
    <w:abstractNumId w:val="24"/>
  </w:num>
  <w:num w:numId="9">
    <w:abstractNumId w:val="25"/>
  </w:num>
  <w:num w:numId="10">
    <w:abstractNumId w:val="7"/>
  </w:num>
  <w:num w:numId="11">
    <w:abstractNumId w:val="33"/>
  </w:num>
  <w:num w:numId="12">
    <w:abstractNumId w:val="19"/>
  </w:num>
  <w:num w:numId="13">
    <w:abstractNumId w:val="27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6"/>
  </w:num>
  <w:num w:numId="19">
    <w:abstractNumId w:val="26"/>
  </w:num>
  <w:num w:numId="20">
    <w:abstractNumId w:val="3"/>
  </w:num>
  <w:num w:numId="21">
    <w:abstractNumId w:val="17"/>
  </w:num>
  <w:num w:numId="22">
    <w:abstractNumId w:val="20"/>
  </w:num>
  <w:num w:numId="23">
    <w:abstractNumId w:val="16"/>
  </w:num>
  <w:num w:numId="24">
    <w:abstractNumId w:val="8"/>
  </w:num>
  <w:num w:numId="25">
    <w:abstractNumId w:val="0"/>
  </w:num>
  <w:num w:numId="26">
    <w:abstractNumId w:val="1"/>
  </w:num>
  <w:num w:numId="27">
    <w:abstractNumId w:val="2"/>
  </w:num>
  <w:num w:numId="28">
    <w:abstractNumId w:val="23"/>
  </w:num>
  <w:num w:numId="29">
    <w:abstractNumId w:val="4"/>
  </w:num>
  <w:num w:numId="30">
    <w:abstractNumId w:val="31"/>
  </w:num>
  <w:num w:numId="31">
    <w:abstractNumId w:val="5"/>
  </w:num>
  <w:num w:numId="32">
    <w:abstractNumId w:val="13"/>
  </w:num>
  <w:num w:numId="33">
    <w:abstractNumId w:val="3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A"/>
    <w:rsid w:val="00052954"/>
    <w:rsid w:val="000A7970"/>
    <w:rsid w:val="000B60C0"/>
    <w:rsid w:val="000C14D3"/>
    <w:rsid w:val="0010481C"/>
    <w:rsid w:val="00112CBD"/>
    <w:rsid w:val="00122D85"/>
    <w:rsid w:val="00150594"/>
    <w:rsid w:val="00155994"/>
    <w:rsid w:val="001B1152"/>
    <w:rsid w:val="001B21B9"/>
    <w:rsid w:val="001D248C"/>
    <w:rsid w:val="00227A44"/>
    <w:rsid w:val="002349A8"/>
    <w:rsid w:val="00253E11"/>
    <w:rsid w:val="00266FDC"/>
    <w:rsid w:val="00296CEB"/>
    <w:rsid w:val="00297EFB"/>
    <w:rsid w:val="002B089E"/>
    <w:rsid w:val="002B1389"/>
    <w:rsid w:val="00346965"/>
    <w:rsid w:val="00362F41"/>
    <w:rsid w:val="003B1567"/>
    <w:rsid w:val="003C3F68"/>
    <w:rsid w:val="003C4047"/>
    <w:rsid w:val="003C7CE9"/>
    <w:rsid w:val="003E2C69"/>
    <w:rsid w:val="00413E93"/>
    <w:rsid w:val="004D3521"/>
    <w:rsid w:val="004E1818"/>
    <w:rsid w:val="004E6DD0"/>
    <w:rsid w:val="005162A8"/>
    <w:rsid w:val="005213C3"/>
    <w:rsid w:val="00525946"/>
    <w:rsid w:val="0052755A"/>
    <w:rsid w:val="00527A37"/>
    <w:rsid w:val="005629B4"/>
    <w:rsid w:val="0059068A"/>
    <w:rsid w:val="005C5A46"/>
    <w:rsid w:val="005D3579"/>
    <w:rsid w:val="005F32EB"/>
    <w:rsid w:val="005F660E"/>
    <w:rsid w:val="0061098C"/>
    <w:rsid w:val="006170BA"/>
    <w:rsid w:val="00623C94"/>
    <w:rsid w:val="00623FAD"/>
    <w:rsid w:val="00625D94"/>
    <w:rsid w:val="006307DA"/>
    <w:rsid w:val="00634BA7"/>
    <w:rsid w:val="006722C7"/>
    <w:rsid w:val="00697ABD"/>
    <w:rsid w:val="006B2E61"/>
    <w:rsid w:val="006D206D"/>
    <w:rsid w:val="006D3E54"/>
    <w:rsid w:val="00747ADD"/>
    <w:rsid w:val="00756ABA"/>
    <w:rsid w:val="0076447E"/>
    <w:rsid w:val="007713CB"/>
    <w:rsid w:val="007824FE"/>
    <w:rsid w:val="007A6537"/>
    <w:rsid w:val="00804937"/>
    <w:rsid w:val="0081085F"/>
    <w:rsid w:val="00835286"/>
    <w:rsid w:val="00840556"/>
    <w:rsid w:val="00864218"/>
    <w:rsid w:val="00894D33"/>
    <w:rsid w:val="008A01CE"/>
    <w:rsid w:val="008A3447"/>
    <w:rsid w:val="00905ABC"/>
    <w:rsid w:val="0092772C"/>
    <w:rsid w:val="009E5776"/>
    <w:rsid w:val="00A3188F"/>
    <w:rsid w:val="00A60752"/>
    <w:rsid w:val="00AA7884"/>
    <w:rsid w:val="00AB7E9A"/>
    <w:rsid w:val="00AC33B4"/>
    <w:rsid w:val="00AC39EC"/>
    <w:rsid w:val="00B253C4"/>
    <w:rsid w:val="00B50763"/>
    <w:rsid w:val="00B62FC5"/>
    <w:rsid w:val="00B8295E"/>
    <w:rsid w:val="00B84861"/>
    <w:rsid w:val="00B93B0A"/>
    <w:rsid w:val="00BB07C3"/>
    <w:rsid w:val="00BC2B63"/>
    <w:rsid w:val="00BE6866"/>
    <w:rsid w:val="00C20AD9"/>
    <w:rsid w:val="00C30AD2"/>
    <w:rsid w:val="00C36618"/>
    <w:rsid w:val="00D27437"/>
    <w:rsid w:val="00D33D32"/>
    <w:rsid w:val="00D4235D"/>
    <w:rsid w:val="00D44539"/>
    <w:rsid w:val="00D51476"/>
    <w:rsid w:val="00D7534A"/>
    <w:rsid w:val="00D77C4A"/>
    <w:rsid w:val="00D809AB"/>
    <w:rsid w:val="00DA404E"/>
    <w:rsid w:val="00DD33AB"/>
    <w:rsid w:val="00DF7546"/>
    <w:rsid w:val="00E211AA"/>
    <w:rsid w:val="00E31993"/>
    <w:rsid w:val="00E541B1"/>
    <w:rsid w:val="00EA290F"/>
    <w:rsid w:val="00EB230E"/>
    <w:rsid w:val="00EC27A4"/>
    <w:rsid w:val="00ED5D25"/>
    <w:rsid w:val="00EE76E4"/>
    <w:rsid w:val="00F46914"/>
    <w:rsid w:val="00F62E0F"/>
    <w:rsid w:val="00FB1A4F"/>
    <w:rsid w:val="00FB68C9"/>
    <w:rsid w:val="00FB6C87"/>
    <w:rsid w:val="00F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9531D-D10F-4A3A-89A0-16D56C20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B68C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FB68C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FB68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B68C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3C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B68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FB68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B68C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B68C9"/>
    <w:rPr>
      <w:rFonts w:ascii="Cambria" w:eastAsia="Times New Roman" w:hAnsi="Cambria" w:cs="Times New Roman"/>
      <w:b/>
      <w:bCs/>
      <w:i/>
      <w:iCs/>
      <w:color w:val="4F81BD"/>
    </w:rPr>
  </w:style>
  <w:style w:type="paragraph" w:styleId="Lbjegyzetszveg">
    <w:name w:val="footnote text"/>
    <w:basedOn w:val="Norml"/>
    <w:link w:val="LbjegyzetszvegChar"/>
    <w:rsid w:val="00FB6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B6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B68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6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B68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FB68C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FB68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FB68C9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FB68C9"/>
  </w:style>
  <w:style w:type="table" w:styleId="Rcsostblzat">
    <w:name w:val="Table Grid"/>
    <w:basedOn w:val="Normltblzat"/>
    <w:rsid w:val="00FB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FB68C9"/>
    <w:rPr>
      <w:vertAlign w:val="superscript"/>
    </w:rPr>
  </w:style>
  <w:style w:type="paragraph" w:styleId="NormlWeb">
    <w:name w:val="Normal (Web)"/>
    <w:basedOn w:val="Norml"/>
    <w:rsid w:val="00FB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organi2">
    <w:name w:val="organi2"/>
    <w:basedOn w:val="Norml"/>
    <w:rsid w:val="00FB68C9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FB68C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B68C9"/>
    <w:rPr>
      <w:rFonts w:ascii="Calibri" w:eastAsia="Calibri" w:hAnsi="Calibri" w:cs="Times New Roman"/>
      <w:sz w:val="16"/>
      <w:szCs w:val="16"/>
    </w:rPr>
  </w:style>
  <w:style w:type="character" w:styleId="Kiemels2">
    <w:name w:val="Strong"/>
    <w:qFormat/>
    <w:rsid w:val="00FB68C9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customStyle="1" w:styleId="Listaszerbekezds1">
    <w:name w:val="Listaszerű bekezdés1"/>
    <w:basedOn w:val="Norml"/>
    <w:rsid w:val="00FB68C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Jegyzethivatkozs">
    <w:name w:val="annotation reference"/>
    <w:rsid w:val="00FB68C9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FB68C9"/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B68C9"/>
    <w:rPr>
      <w:rFonts w:ascii="Calibri" w:eastAsia="Times New Roman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rsid w:val="00FB68C9"/>
    <w:pPr>
      <w:spacing w:after="0" w:line="240" w:lineRule="auto"/>
    </w:pPr>
    <w:rPr>
      <w:rFonts w:ascii="Tahoma" w:eastAsia="Calibri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FB68C9"/>
    <w:rPr>
      <w:rFonts w:ascii="Tahoma" w:eastAsia="Calibri" w:hAnsi="Tahoma" w:cs="Tahoma"/>
      <w:sz w:val="16"/>
      <w:szCs w:val="16"/>
      <w:lang w:eastAsia="hu-HU"/>
    </w:rPr>
  </w:style>
  <w:style w:type="paragraph" w:customStyle="1" w:styleId="Default">
    <w:name w:val="Default"/>
    <w:rsid w:val="00FB68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character" w:styleId="Hiperhivatkozs">
    <w:name w:val="Hyperlink"/>
    <w:unhideWhenUsed/>
    <w:rsid w:val="00FB68C9"/>
    <w:rPr>
      <w:color w:val="0000FF"/>
      <w:u w:val="single"/>
    </w:rPr>
  </w:style>
  <w:style w:type="character" w:styleId="Mrltotthiperhivatkozs">
    <w:name w:val="FollowedHyperlink"/>
    <w:unhideWhenUsed/>
    <w:rsid w:val="00FB68C9"/>
    <w:rPr>
      <w:color w:val="800080"/>
      <w:u w:val="single"/>
    </w:rPr>
  </w:style>
  <w:style w:type="paragraph" w:customStyle="1" w:styleId="font5">
    <w:name w:val="font5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u-HU"/>
    </w:rPr>
  </w:style>
  <w:style w:type="paragraph" w:customStyle="1" w:styleId="font6">
    <w:name w:val="font6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customStyle="1" w:styleId="font7">
    <w:name w:val="font7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hu-HU"/>
    </w:rPr>
  </w:style>
  <w:style w:type="paragraph" w:customStyle="1" w:styleId="font8">
    <w:name w:val="font8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hu-HU"/>
    </w:rPr>
  </w:style>
  <w:style w:type="paragraph" w:customStyle="1" w:styleId="font9">
    <w:name w:val="font9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val="single"/>
      <w:lang w:eastAsia="hu-HU"/>
    </w:rPr>
  </w:style>
  <w:style w:type="paragraph" w:customStyle="1" w:styleId="font10">
    <w:name w:val="font10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font11">
    <w:name w:val="font11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font12">
    <w:name w:val="font12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u-HU"/>
    </w:rPr>
  </w:style>
  <w:style w:type="paragraph" w:customStyle="1" w:styleId="font13">
    <w:name w:val="font13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u-HU"/>
    </w:rPr>
  </w:style>
  <w:style w:type="paragraph" w:customStyle="1" w:styleId="xl63">
    <w:name w:val="xl6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4">
    <w:name w:val="xl6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5">
    <w:name w:val="xl6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6">
    <w:name w:val="xl6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9">
    <w:name w:val="xl6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FB68C9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FB68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FB68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4">
    <w:name w:val="xl9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5">
    <w:name w:val="xl9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6">
    <w:name w:val="xl9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7">
    <w:name w:val="xl9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9">
    <w:name w:val="xl9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0">
    <w:name w:val="xl10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1">
    <w:name w:val="xl10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2">
    <w:name w:val="xl10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FB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1">
    <w:name w:val="xl11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3">
    <w:name w:val="xl11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7">
    <w:name w:val="xl11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9">
    <w:name w:val="xl11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color w:val="FF0000"/>
      <w:sz w:val="18"/>
      <w:szCs w:val="18"/>
      <w:lang w:eastAsia="hu-HU"/>
    </w:rPr>
  </w:style>
  <w:style w:type="paragraph" w:customStyle="1" w:styleId="xl122">
    <w:name w:val="xl12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color w:val="FF0000"/>
      <w:sz w:val="18"/>
      <w:szCs w:val="18"/>
      <w:lang w:eastAsia="hu-HU"/>
    </w:rPr>
  </w:style>
  <w:style w:type="paragraph" w:customStyle="1" w:styleId="xl123">
    <w:name w:val="xl12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FB68C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2">
    <w:name w:val="xl13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3">
    <w:name w:val="xl133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4">
    <w:name w:val="xl134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5">
    <w:name w:val="xl135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36">
    <w:name w:val="xl13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7">
    <w:name w:val="xl13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8">
    <w:name w:val="xl13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9">
    <w:name w:val="xl13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0">
    <w:name w:val="xl14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1">
    <w:name w:val="xl14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2">
    <w:name w:val="xl14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3">
    <w:name w:val="xl14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FB68C9"/>
    <w:rPr>
      <w:rFonts w:eastAsia="Calibri"/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FB68C9"/>
    <w:rPr>
      <w:rFonts w:ascii="Calibri" w:eastAsia="Calibri" w:hAnsi="Calibri" w:cs="Times New Roman"/>
      <w:b/>
      <w:bCs/>
      <w:sz w:val="20"/>
      <w:szCs w:val="20"/>
    </w:rPr>
  </w:style>
  <w:style w:type="paragraph" w:styleId="Alcm">
    <w:name w:val="Subtitle"/>
    <w:basedOn w:val="Norml"/>
    <w:next w:val="Norml"/>
    <w:link w:val="AlcmChar"/>
    <w:qFormat/>
    <w:rsid w:val="00FB68C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B68C9"/>
    <w:rPr>
      <w:rFonts w:ascii="Cambria" w:eastAsia="Times New Roman" w:hAnsi="Cambria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FB68C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FB68C9"/>
    <w:rPr>
      <w:rFonts w:ascii="Calibri" w:eastAsia="Calibri" w:hAnsi="Calibri" w:cs="Times New Roman"/>
    </w:rPr>
  </w:style>
  <w:style w:type="paragraph" w:styleId="Vgjegyzetszvege">
    <w:name w:val="endnote text"/>
    <w:basedOn w:val="Norml"/>
    <w:link w:val="VgjegyzetszvegeChar"/>
    <w:rsid w:val="00FB68C9"/>
    <w:rPr>
      <w:rFonts w:ascii="Calibri" w:eastAsia="Calibri" w:hAnsi="Calibri" w:cs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FB68C9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rsid w:val="00FB68C9"/>
    <w:rPr>
      <w:vertAlign w:val="superscript"/>
    </w:rPr>
  </w:style>
  <w:style w:type="numbering" w:customStyle="1" w:styleId="Nemlista1">
    <w:name w:val="Nem lista1"/>
    <w:next w:val="Nemlista"/>
    <w:uiPriority w:val="99"/>
    <w:semiHidden/>
    <w:unhideWhenUsed/>
    <w:rsid w:val="00FB68C9"/>
  </w:style>
  <w:style w:type="numbering" w:customStyle="1" w:styleId="Nemlista11">
    <w:name w:val="Nem lista11"/>
    <w:next w:val="Nemlista"/>
    <w:uiPriority w:val="99"/>
    <w:semiHidden/>
    <w:rsid w:val="00FB68C9"/>
  </w:style>
  <w:style w:type="table" w:customStyle="1" w:styleId="Rcsostblzat1">
    <w:name w:val="Rácsos táblázat1"/>
    <w:basedOn w:val="Normltblzat"/>
    <w:next w:val="Rcsostblzat"/>
    <w:rsid w:val="00FB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rsid w:val="00FB68C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rsid w:val="00FB68C9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CharCharCharChar">
    <w:name w:val="Char Char Char Char"/>
    <w:basedOn w:val="Norml"/>
    <w:rsid w:val="00FB68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qFormat/>
    <w:rsid w:val="00FB68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ad">
    <w:name w:val="lead"/>
    <w:basedOn w:val="Norml"/>
    <w:rsid w:val="00FB68C9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FB68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FB68C9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B68C9"/>
  </w:style>
  <w:style w:type="character" w:customStyle="1" w:styleId="WW8Num5z0">
    <w:name w:val="WW8Num5z0"/>
    <w:rsid w:val="00FB68C9"/>
    <w:rPr>
      <w:b/>
    </w:rPr>
  </w:style>
  <w:style w:type="character" w:customStyle="1" w:styleId="WW8Num14z1">
    <w:name w:val="WW8Num14z1"/>
    <w:rsid w:val="00FB68C9"/>
    <w:rPr>
      <w:rFonts w:ascii="Courier New" w:hAnsi="Courier New"/>
    </w:rPr>
  </w:style>
  <w:style w:type="character" w:customStyle="1" w:styleId="WW8Num14z2">
    <w:name w:val="WW8Num14z2"/>
    <w:rsid w:val="00FB68C9"/>
    <w:rPr>
      <w:rFonts w:ascii="Wingdings" w:hAnsi="Wingdings"/>
    </w:rPr>
  </w:style>
  <w:style w:type="character" w:customStyle="1" w:styleId="WW8Num14z3">
    <w:name w:val="WW8Num14z3"/>
    <w:rsid w:val="00FB68C9"/>
    <w:rPr>
      <w:rFonts w:ascii="Symbol" w:hAnsi="Symbol"/>
    </w:rPr>
  </w:style>
  <w:style w:type="character" w:customStyle="1" w:styleId="Bekezdsalapbettpusa1">
    <w:name w:val="Bekezdés alapbetűtípusa1"/>
    <w:rsid w:val="00FB68C9"/>
  </w:style>
  <w:style w:type="character" w:customStyle="1" w:styleId="Jegyzethivatkozs1">
    <w:name w:val="Jegyzethivatkozás1"/>
    <w:rsid w:val="00FB68C9"/>
    <w:rPr>
      <w:rFonts w:cs="Times New Roman"/>
      <w:sz w:val="16"/>
      <w:szCs w:val="16"/>
    </w:rPr>
  </w:style>
  <w:style w:type="character" w:customStyle="1" w:styleId="Lbjegyzet-karakterek">
    <w:name w:val="Lábjegyzet-karakterek"/>
    <w:rsid w:val="00FB68C9"/>
    <w:rPr>
      <w:vertAlign w:val="superscript"/>
    </w:rPr>
  </w:style>
  <w:style w:type="character" w:customStyle="1" w:styleId="Vgjegyzet-karakterek">
    <w:name w:val="Végjegyzet-karakterek"/>
    <w:rsid w:val="00FB68C9"/>
    <w:rPr>
      <w:vertAlign w:val="superscript"/>
    </w:rPr>
  </w:style>
  <w:style w:type="character" w:customStyle="1" w:styleId="Szmozsjelek">
    <w:name w:val="Számozásjelek"/>
    <w:rsid w:val="00FB68C9"/>
  </w:style>
  <w:style w:type="paragraph" w:customStyle="1" w:styleId="Cmsor">
    <w:name w:val="Címsor"/>
    <w:basedOn w:val="Norml"/>
    <w:next w:val="Szvegtrzs"/>
    <w:rsid w:val="00FB68C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Szvegtrzs"/>
    <w:rsid w:val="00FB68C9"/>
    <w:pPr>
      <w:suppressAutoHyphens/>
      <w:spacing w:after="120"/>
      <w:jc w:val="left"/>
    </w:pPr>
    <w:rPr>
      <w:rFonts w:cs="Mangal"/>
      <w:sz w:val="28"/>
      <w:lang w:eastAsia="ar-SA"/>
    </w:rPr>
  </w:style>
  <w:style w:type="paragraph" w:customStyle="1" w:styleId="Felirat">
    <w:name w:val="Felirat"/>
    <w:basedOn w:val="Norml"/>
    <w:rsid w:val="00FB68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FB68C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Dokumentumtrkp1">
    <w:name w:val="Dokumentumtérkép1"/>
    <w:basedOn w:val="Norml"/>
    <w:rsid w:val="00FB68C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zvegtrzs31">
    <w:name w:val="Szövegtörzs 31"/>
    <w:basedOn w:val="Norml"/>
    <w:rsid w:val="00FB68C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Jegyzetszveg1">
    <w:name w:val="Jegyzetszöveg1"/>
    <w:basedOn w:val="Norml"/>
    <w:rsid w:val="00FB68C9"/>
    <w:pPr>
      <w:suppressAutoHyphens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FB68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erettartalom">
    <w:name w:val="Kerettartalom"/>
    <w:basedOn w:val="Szvegtrzs"/>
    <w:rsid w:val="00FB68C9"/>
    <w:pPr>
      <w:suppressAutoHyphens/>
      <w:spacing w:after="120"/>
      <w:jc w:val="left"/>
    </w:pPr>
    <w:rPr>
      <w:sz w:val="28"/>
      <w:lang w:eastAsia="ar-SA"/>
    </w:rPr>
  </w:style>
  <w:style w:type="paragraph" w:customStyle="1" w:styleId="Tblzattartalom">
    <w:name w:val="Táblázattartalom"/>
    <w:basedOn w:val="Norml"/>
    <w:rsid w:val="00FB68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blzatfejlc">
    <w:name w:val="Táblázatfejléc"/>
    <w:basedOn w:val="Tblzattartalom"/>
    <w:rsid w:val="00FB68C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7238</Words>
  <Characters>49950</Characters>
  <Application>Microsoft Office Word</Application>
  <DocSecurity>0</DocSecurity>
  <Lines>416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Orosz Katalin</cp:lastModifiedBy>
  <cp:revision>3</cp:revision>
  <cp:lastPrinted>2017-02-13T09:51:00Z</cp:lastPrinted>
  <dcterms:created xsi:type="dcterms:W3CDTF">2017-02-28T12:54:00Z</dcterms:created>
  <dcterms:modified xsi:type="dcterms:W3CDTF">2017-02-28T13:00:00Z</dcterms:modified>
</cp:coreProperties>
</file>