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89" w:rsidRDefault="00793E89" w:rsidP="00793E89">
      <w:pPr>
        <w:keepNext/>
        <w:tabs>
          <w:tab w:val="center" w:pos="2268"/>
          <w:tab w:val="center" w:pos="7371"/>
        </w:tabs>
        <w:jc w:val="center"/>
      </w:pPr>
      <w:r>
        <w:t xml:space="preserve">Tata Város építészeti és városszerkezeti értékeinek helyi védelméről szóló </w:t>
      </w:r>
      <w:r>
        <w:rPr>
          <w:bCs/>
        </w:rPr>
        <w:t>19/2011.(V.30.)</w:t>
      </w:r>
      <w:r>
        <w:rPr>
          <w:b/>
          <w:bCs/>
        </w:rPr>
        <w:t xml:space="preserve"> </w:t>
      </w:r>
      <w:r>
        <w:t>önkormányzati rendelet 1. melléklete</w:t>
      </w:r>
    </w:p>
    <w:p w:rsidR="00793E89" w:rsidRDefault="00793E89" w:rsidP="00793E89">
      <w:pPr>
        <w:keepNext/>
        <w:tabs>
          <w:tab w:val="center" w:pos="2268"/>
          <w:tab w:val="center" w:pos="7371"/>
        </w:tabs>
        <w:jc w:val="center"/>
      </w:pPr>
      <w:r>
        <w:t>A helyi egyedi védelem alatt álló építmények listája</w:t>
      </w:r>
    </w:p>
    <w:p w:rsidR="00793E89" w:rsidRDefault="00793E89" w:rsidP="00793E89">
      <w:pPr>
        <w:keepNext/>
        <w:tabs>
          <w:tab w:val="center" w:pos="2268"/>
          <w:tab w:val="center" w:pos="7371"/>
        </w:tabs>
        <w:jc w:val="center"/>
      </w:pP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550"/>
        <w:gridCol w:w="1420"/>
        <w:gridCol w:w="2125"/>
        <w:gridCol w:w="900"/>
        <w:gridCol w:w="942"/>
        <w:gridCol w:w="1758"/>
        <w:gridCol w:w="1188"/>
      </w:tblGrid>
      <w:tr w:rsidR="00793E89" w:rsidTr="00E13B20">
        <w:trPr>
          <w:cantSplit/>
          <w:trHeight w:val="255"/>
          <w:tblHeader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</w:t>
            </w:r>
          </w:p>
        </w:tc>
      </w:tr>
      <w:tr w:rsidR="00793E89" w:rsidTr="00E13B20">
        <w:trPr>
          <w:cantSplit/>
          <w:trHeight w:val="795"/>
          <w:tblHeader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törzs- szám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Település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cím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HRSZ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védettségi kategória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közismert név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megjegyzés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3125/4-5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gyógyszertár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8" w:history="1">
              <w:r w:rsidR="00793E89">
                <w:rPr>
                  <w:rStyle w:val="Hiperhivatkozs"/>
                </w:rPr>
                <w:t>3061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 -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12-14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"Tiszti klub"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17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9" w:history="1">
              <w:r w:rsidR="00793E89">
                <w:rPr>
                  <w:rStyle w:val="Hiperhivatkozs"/>
                </w:rPr>
                <w:t>3131/1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0" w:history="1">
              <w:r w:rsidR="00793E89">
                <w:rPr>
                  <w:rStyle w:val="Hiperhivatkozs"/>
                </w:rPr>
                <w:t>3238/3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Forrás ház, tóvárosi községháza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32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1" w:history="1">
              <w:r w:rsidR="00793E89">
                <w:rPr>
                  <w:rStyle w:val="Hiperhivatkozs"/>
                </w:rPr>
                <w:t>3286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2" w:history="1">
              <w:r w:rsidR="00793E89">
                <w:rPr>
                  <w:rStyle w:val="Hiperhivatkozs"/>
                </w:rPr>
                <w:t>3287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Földhivatal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3" w:history="1">
              <w:r w:rsidR="00793E89">
                <w:rPr>
                  <w:rStyle w:val="Hiperhivatkozs"/>
                </w:rPr>
                <w:t>3288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38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étterem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3292/2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3292/3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 -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51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52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4" w:history="1">
              <w:r w:rsidR="00793E89">
                <w:rPr>
                  <w:rStyle w:val="Hiperhivatkozs"/>
                </w:rPr>
                <w:t>3295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53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55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60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3299/3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61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63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65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73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5" w:history="1">
              <w:r w:rsidR="00793E89">
                <w:rPr>
                  <w:rStyle w:val="Hiperhivatkozs"/>
                </w:rPr>
                <w:t>2997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úti óvoda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6" w:history="1">
              <w:r w:rsidR="00793E89">
                <w:rPr>
                  <w:rStyle w:val="Hiperhivatkozs"/>
                </w:rPr>
                <w:t>2903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iroda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7" w:history="1">
              <w:r w:rsidR="00793E89">
                <w:rPr>
                  <w:rStyle w:val="Hiperhivatkozs"/>
                </w:rPr>
                <w:t>2993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8" w:history="1">
              <w:r w:rsidR="00793E89">
                <w:rPr>
                  <w:rStyle w:val="Hiperhivatkozs"/>
                </w:rPr>
                <w:t>2909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9" w:history="1">
              <w:r w:rsidR="00793E89">
                <w:rPr>
                  <w:rStyle w:val="Hiperhivatkozs"/>
                </w:rPr>
                <w:t>2910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0" w:history="1">
              <w:r w:rsidR="00793E89">
                <w:rPr>
                  <w:rStyle w:val="Hiperhivatkozs"/>
                </w:rPr>
                <w:t>2912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38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2918/2-3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Alkotmány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3149/3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üzlet-lakóház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Alkotmány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Alkotmány utca 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3108/1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Alkotmány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Almási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utca  6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Almási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utca  21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Almási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utca  24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Kenderke iskola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Almási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utca  34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Almási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utca  39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Almási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utca  2-4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Kalóz-Fregatt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étterem (</w:t>
            </w:r>
            <w:proofErr w:type="spellStart"/>
            <w:r>
              <w:rPr>
                <w:color w:val="000000"/>
                <w:sz w:val="18"/>
                <w:szCs w:val="18"/>
              </w:rPr>
              <w:t>Herczig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1" w:history="1">
              <w:r w:rsidR="00793E89">
                <w:rPr>
                  <w:rStyle w:val="Hiperhivatkozs"/>
                </w:rPr>
                <w:t>3086/2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2" w:history="1">
              <w:r w:rsidR="00793E89">
                <w:rPr>
                  <w:rStyle w:val="Hiperhivatkozs"/>
                </w:rPr>
                <w:t>2674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3" w:history="1">
              <w:r w:rsidR="00793E89">
                <w:rPr>
                  <w:rStyle w:val="Hiperhivatkozs"/>
                </w:rPr>
                <w:t>2712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4" w:history="1">
              <w:r w:rsidR="00793E89">
                <w:rPr>
                  <w:rStyle w:val="Hiperhivatkozs"/>
                </w:rPr>
                <w:t>2642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5" w:history="1">
              <w:r w:rsidR="00793E89">
                <w:rPr>
                  <w:rStyle w:val="Hiperhivatkozs"/>
                </w:rPr>
                <w:t>2631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32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6" w:history="1">
              <w:r w:rsidR="00793E89">
                <w:rPr>
                  <w:rStyle w:val="Hiperhivatkozs"/>
                </w:rPr>
                <w:t>2553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7" w:history="1">
              <w:r w:rsidR="00793E89">
                <w:rPr>
                  <w:rStyle w:val="Hiperhivatkozs"/>
                </w:rPr>
                <w:t>2551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3311/2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3473/9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35-5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3473/10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35-6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35-1-2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3473/9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35-3-4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3462/5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Baji út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Tóvárosi vasútállomás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52/b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Bem József utca 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"Deszkametsző"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Bem József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2557/8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"Deszkametsző"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1637/2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étterem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1666/1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1667/3-4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1668/2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1659/1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kollégium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6/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8/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2726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Damjanich </w:t>
            </w:r>
            <w:proofErr w:type="gramStart"/>
            <w:r>
              <w:rPr>
                <w:color w:val="000000"/>
                <w:sz w:val="18"/>
                <w:szCs w:val="18"/>
              </w:rPr>
              <w:t>utca  2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Damjanich </w:t>
            </w:r>
            <w:proofErr w:type="gramStart"/>
            <w:r>
              <w:rPr>
                <w:color w:val="000000"/>
                <w:sz w:val="18"/>
                <w:szCs w:val="18"/>
              </w:rPr>
              <w:t>utca  4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3029/2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főépület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lóistálló (1-2)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lóistálló (3-4)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mén istálló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gazdasági épület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0135/6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csikóistálló 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0135/6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csikóistálló 2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kovácsműhely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kocsiszín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ló szobor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kapu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Egység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Egység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Egység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3043/1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Eötvös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Eötvös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Erzsébet </w:t>
            </w:r>
            <w:proofErr w:type="gramStart"/>
            <w:r>
              <w:rPr>
                <w:color w:val="000000"/>
                <w:sz w:val="18"/>
                <w:szCs w:val="18"/>
              </w:rPr>
              <w:t>tér  3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Erzsébet </w:t>
            </w:r>
            <w:proofErr w:type="gramStart"/>
            <w:r>
              <w:rPr>
                <w:color w:val="000000"/>
                <w:sz w:val="18"/>
                <w:szCs w:val="18"/>
              </w:rPr>
              <w:t>tér  4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3036/1-2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Erzsébet </w:t>
            </w:r>
            <w:proofErr w:type="gramStart"/>
            <w:r>
              <w:rPr>
                <w:color w:val="000000"/>
                <w:sz w:val="18"/>
                <w:szCs w:val="18"/>
              </w:rPr>
              <w:t>tér  5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Erzsébet </w:t>
            </w:r>
            <w:proofErr w:type="gramStart"/>
            <w:r>
              <w:rPr>
                <w:color w:val="000000"/>
                <w:sz w:val="18"/>
                <w:szCs w:val="18"/>
              </w:rPr>
              <w:t>tér  6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Erzsébet </w:t>
            </w:r>
            <w:proofErr w:type="gramStart"/>
            <w:r>
              <w:rPr>
                <w:color w:val="000000"/>
                <w:sz w:val="18"/>
                <w:szCs w:val="18"/>
              </w:rPr>
              <w:t>tér  7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Erzsébet </w:t>
            </w:r>
            <w:proofErr w:type="gramStart"/>
            <w:r>
              <w:rPr>
                <w:color w:val="000000"/>
                <w:sz w:val="18"/>
                <w:szCs w:val="18"/>
              </w:rPr>
              <w:t>tér  8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3033/1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1706/3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HE-R</w:t>
            </w:r>
            <w:r>
              <w:rPr>
                <w:rStyle w:val="Lbjegyzet-hivatkozs"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44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47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utcai Iskola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55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59/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59/b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192/4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64/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28/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1459/1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Lakóotthon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Gesztenye fasor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vasútállomás felvételi épület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8" w:history="1">
              <w:r w:rsidR="00793E89">
                <w:rPr>
                  <w:rStyle w:val="Hiperhivatkozs"/>
                </w:rPr>
                <w:t>1856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9" w:history="1">
              <w:r w:rsidR="00793E89">
                <w:rPr>
                  <w:rStyle w:val="Hiperhivatkozs"/>
                </w:rPr>
                <w:t>1464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0" w:history="1">
              <w:r w:rsidR="00793E89">
                <w:rPr>
                  <w:rStyle w:val="Hiperhivatkozs"/>
                </w:rPr>
                <w:t>1859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1" w:history="1">
              <w:r w:rsidR="00793E89">
                <w:rPr>
                  <w:rStyle w:val="Hiperhivatkozs"/>
                </w:rPr>
                <w:t>1461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Hattyúliget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Hattyúliget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3305/6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Hősök tere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kórház (takarékpénztár)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Hősök tere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Zsinagóga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Hősök tere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Bláthy Ottó Szakközépiskola 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Hősök tere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kapu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II. János Pál tér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1679/2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Kakas utca 74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Kálvária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Kálvária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Kálváriadomb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254/37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Söréttorony (kilátó)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Kálváriadomb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254/37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víztorony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Kastély tér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2" w:history="1">
              <w:r w:rsidR="00793E89">
                <w:rPr>
                  <w:rStyle w:val="Hiperhivatkozs"/>
                </w:rPr>
                <w:t>1850/3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Kastély tér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3" w:history="1">
              <w:r w:rsidR="00793E89">
                <w:rPr>
                  <w:rStyle w:val="Hiperhivatkozs"/>
                </w:rPr>
                <w:t>1850/2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Kastély tér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4" w:history="1">
              <w:r w:rsidR="00793E89">
                <w:rPr>
                  <w:rStyle w:val="Hiperhivatkozs"/>
                </w:rPr>
                <w:t>1850/6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Kastély tér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Platán kávézó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Katona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5" w:history="1">
              <w:r w:rsidR="00793E89">
                <w:rPr>
                  <w:rStyle w:val="Hiperhivatkozs"/>
                </w:rPr>
                <w:t>1473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("köpködő" kocsma)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28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44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47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8/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iroda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8/b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8/c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Kodály tér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3162/1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zenepavilon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63/3-5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64/14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35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37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1599/1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89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928/11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93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930/2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95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zeneiskola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99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16/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64/15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54/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1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Polgármesteri Hivatal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2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1634/1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Gyógyszertár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3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1633/6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5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1472/39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iroda és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6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7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8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10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12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 (Mázsaház)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14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16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</w:rPr>
              <w:t>bal oldali utcafronti traktus, a többi rész HE-3</w:t>
            </w:r>
            <w:r>
              <w:rPr>
                <w:rStyle w:val="Lbjegyzet-hivatkozs"/>
                <w:i/>
                <w:iCs/>
              </w:rPr>
              <w:footnoteReference w:id="2"/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19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1676/2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Posta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17/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1690/2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17</w:t>
            </w:r>
            <w:proofErr w:type="gramEnd"/>
            <w:r>
              <w:rPr>
                <w:color w:val="000000"/>
                <w:sz w:val="18"/>
                <w:szCs w:val="18"/>
              </w:rPr>
              <w:t>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iroda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17</w:t>
            </w:r>
            <w:proofErr w:type="gramEnd"/>
            <w:r>
              <w:rPr>
                <w:color w:val="000000"/>
                <w:sz w:val="18"/>
                <w:szCs w:val="18"/>
              </w:rPr>
              <w:t>/c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1690/3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Környei </w:t>
            </w:r>
            <w:proofErr w:type="gramStart"/>
            <w:r>
              <w:rPr>
                <w:color w:val="000000"/>
                <w:sz w:val="18"/>
                <w:szCs w:val="18"/>
              </w:rPr>
              <w:t>utca  6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Lovassy László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Lovassy László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Lovassy László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Május 1. út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1421/3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Sportcsarnok (gázgyár)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köz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1650/1-2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köz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1651/1-2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Diák presszó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köz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1652/1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  <w:r>
              <w:rPr>
                <w:rStyle w:val="Lbjegyzet-hivatkozs"/>
                <w:color w:val="000000"/>
                <w:sz w:val="18"/>
                <w:szCs w:val="18"/>
              </w:rPr>
              <w:footnoteReference w:id="3"/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3227/2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27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41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Ugron-Villa</w:t>
            </w:r>
            <w:proofErr w:type="spellEnd"/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49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Mikovényi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Sámuel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Berta-malmi híd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Mikszáth Kálmán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Mikszáth Kálmán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Almási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úti temető kapuja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Mikszáth Kálmán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kereszt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Móricz Zsigmond tér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6" w:history="1">
              <w:r w:rsidR="00793E89">
                <w:rPr>
                  <w:rStyle w:val="Hiperhivatkozs"/>
                </w:rPr>
                <w:t>288/1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2781/2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Nagykert </w:t>
            </w:r>
            <w:proofErr w:type="gramStart"/>
            <w:r>
              <w:rPr>
                <w:color w:val="000000"/>
                <w:sz w:val="18"/>
                <w:szCs w:val="18"/>
              </w:rPr>
              <w:t>utca  35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Nagykert </w:t>
            </w:r>
            <w:proofErr w:type="gramStart"/>
            <w:r>
              <w:rPr>
                <w:color w:val="000000"/>
                <w:sz w:val="18"/>
                <w:szCs w:val="18"/>
              </w:rPr>
              <w:t>utca  39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Nagykert </w:t>
            </w:r>
            <w:proofErr w:type="gramStart"/>
            <w:r>
              <w:rPr>
                <w:color w:val="000000"/>
                <w:sz w:val="18"/>
                <w:szCs w:val="18"/>
              </w:rPr>
              <w:t>utca  50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Nagykert </w:t>
            </w:r>
            <w:proofErr w:type="gramStart"/>
            <w:r>
              <w:rPr>
                <w:color w:val="000000"/>
                <w:sz w:val="18"/>
                <w:szCs w:val="18"/>
              </w:rPr>
              <w:t>utca  70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541, 542, 543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Nagykert </w:t>
            </w:r>
            <w:proofErr w:type="gramStart"/>
            <w:r>
              <w:rPr>
                <w:color w:val="000000"/>
                <w:sz w:val="18"/>
                <w:szCs w:val="18"/>
              </w:rPr>
              <w:t>utca  92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Nagykert </w:t>
            </w:r>
            <w:proofErr w:type="gramStart"/>
            <w:r>
              <w:rPr>
                <w:color w:val="000000"/>
                <w:sz w:val="18"/>
                <w:szCs w:val="18"/>
              </w:rPr>
              <w:t>utca  55</w:t>
            </w:r>
            <w:proofErr w:type="gramEnd"/>
            <w:r>
              <w:rPr>
                <w:color w:val="000000"/>
                <w:sz w:val="18"/>
                <w:szCs w:val="18"/>
              </w:rPr>
              <w:t>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114/21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Nagykert </w:t>
            </w:r>
            <w:proofErr w:type="gramStart"/>
            <w:r>
              <w:rPr>
                <w:color w:val="000000"/>
                <w:sz w:val="18"/>
                <w:szCs w:val="18"/>
              </w:rPr>
              <w:t>utca  60</w:t>
            </w:r>
            <w:proofErr w:type="gramEnd"/>
            <w:r>
              <w:rPr>
                <w:color w:val="000000"/>
                <w:sz w:val="18"/>
                <w:szCs w:val="18"/>
              </w:rPr>
              <w:t>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"tejcsarnok"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Naszályi út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072/1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Réti malom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Nemzeti Összetartozás tere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kereszt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Nemzeti Összetartozás tere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emlékoszlop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Petőfi Sándor </w:t>
            </w:r>
            <w:proofErr w:type="gramStart"/>
            <w:r>
              <w:rPr>
                <w:color w:val="000000"/>
                <w:sz w:val="18"/>
                <w:szCs w:val="18"/>
              </w:rPr>
              <w:t>utca  16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2976/1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Petőfi Sándor </w:t>
            </w:r>
            <w:proofErr w:type="gramStart"/>
            <w:r>
              <w:rPr>
                <w:color w:val="000000"/>
                <w:sz w:val="18"/>
                <w:szCs w:val="18"/>
              </w:rPr>
              <w:t>utca  26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Piarista </w:t>
            </w:r>
            <w:proofErr w:type="gramStart"/>
            <w:r>
              <w:rPr>
                <w:color w:val="000000"/>
                <w:sz w:val="18"/>
                <w:szCs w:val="18"/>
              </w:rPr>
              <w:t>köz  1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1710/2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Piarista köz  1/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1708/1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Remeteségpuszta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0443/11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Vadász kastély</w:t>
            </w:r>
            <w:proofErr w:type="gramEnd"/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Remeteségpuszta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0443/2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volt trófea terem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Remeteségpuszta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0443/7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Kocsiszín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Révai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29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39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46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cukrászda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17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29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33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3270/2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Táncsics Mihály utca 14/d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478/1, 478/6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magtár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Táncsics Mihály utca 20/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Tanoda tér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Tanoda tér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Gimnázium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vendéglátóhely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8961AB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Style w:val="Lbjegyzet-hivatkozs"/>
                <w:color w:val="000000"/>
                <w:sz w:val="18"/>
                <w:szCs w:val="18"/>
              </w:rPr>
              <w:footnoteReference w:id="4"/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3163/1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halászcsárda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Tópart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"vízház"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 út 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Jávorka Sándor Szakközépiskola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7" w:history="1">
              <w:r w:rsidR="00793E89">
                <w:rPr>
                  <w:rStyle w:val="Hiperhivatkozs"/>
                </w:rPr>
                <w:t>2709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8" w:history="1">
              <w:r w:rsidR="00793E89">
                <w:rPr>
                  <w:rStyle w:val="Hiperhivatkozs"/>
                </w:rPr>
                <w:t>2708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9" w:history="1">
              <w:r w:rsidR="00793E89">
                <w:rPr>
                  <w:rStyle w:val="Hiperhivatkozs"/>
                </w:rPr>
                <w:t>2758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0" w:history="1">
              <w:r w:rsidR="00793E89">
                <w:rPr>
                  <w:rStyle w:val="Hiperhivatkozs"/>
                </w:rPr>
                <w:t>2705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17/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1" w:history="1">
              <w:r w:rsidR="00793E89">
                <w:rPr>
                  <w:rStyle w:val="Hiperhivatkozs"/>
                </w:rPr>
                <w:t>2675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2" w:history="1">
              <w:r w:rsidR="00793E89">
                <w:rPr>
                  <w:rStyle w:val="Hiperhivatkozs"/>
                </w:rPr>
                <w:t>2676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3" w:history="1">
              <w:r w:rsidR="00793E89">
                <w:rPr>
                  <w:rStyle w:val="Hiperhivatkozs"/>
                </w:rPr>
                <w:t>2677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8-10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4" w:history="1">
              <w:r w:rsidR="00793E89">
                <w:rPr>
                  <w:rStyle w:val="Hiperhivatkozs"/>
                </w:rPr>
                <w:t>2710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5" w:history="1">
              <w:r w:rsidR="00793E89">
                <w:rPr>
                  <w:rStyle w:val="Hiperhivatkozs"/>
                </w:rPr>
                <w:t>2680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Vágó utca 21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Vágó utca 29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Váralja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Váralja utca 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Váralja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Váralja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1912/1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Béke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10258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10123/2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10166/1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10167/1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10120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32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10186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10187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63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64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77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79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83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87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93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96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104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10108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Templom és kertje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Hősi emlékmű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Szabadság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10249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793E89" w:rsidRDefault="00793E89" w:rsidP="00793E89">
      <w:pPr>
        <w:keepNext/>
        <w:tabs>
          <w:tab w:val="center" w:pos="2268"/>
          <w:tab w:val="center" w:pos="7371"/>
        </w:tabs>
        <w:jc w:val="center"/>
      </w:pPr>
      <w:r>
        <w:t xml:space="preserve"> </w:t>
      </w:r>
    </w:p>
    <w:p w:rsidR="00470D9C" w:rsidRDefault="008961AB"/>
    <w:sectPr w:rsidR="00470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E89" w:rsidRDefault="00793E89" w:rsidP="00793E89">
      <w:r>
        <w:separator/>
      </w:r>
    </w:p>
  </w:endnote>
  <w:endnote w:type="continuationSeparator" w:id="0">
    <w:p w:rsidR="00793E89" w:rsidRDefault="00793E89" w:rsidP="0079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E89" w:rsidRDefault="00793E89" w:rsidP="00793E89">
      <w:r>
        <w:separator/>
      </w:r>
    </w:p>
  </w:footnote>
  <w:footnote w:type="continuationSeparator" w:id="0">
    <w:p w:rsidR="00793E89" w:rsidRDefault="00793E89" w:rsidP="00793E89">
      <w:r>
        <w:continuationSeparator/>
      </w:r>
    </w:p>
  </w:footnote>
  <w:footnote w:id="1">
    <w:p w:rsidR="00793E89" w:rsidRDefault="00793E89" w:rsidP="00793E89">
      <w:pPr>
        <w:pStyle w:val="Lbjegyzetszveg"/>
      </w:pPr>
      <w:r>
        <w:rPr>
          <w:rStyle w:val="Lbjegyzet-hivatkozs"/>
        </w:rPr>
        <w:footnoteRef/>
      </w:r>
      <w:r>
        <w:t xml:space="preserve"> Módosította: 15/2015.(V.29.) ÖR 3.§ a.) pontja</w:t>
      </w:r>
      <w:proofErr w:type="gramStart"/>
      <w:r>
        <w:t>;  Hatályos</w:t>
      </w:r>
      <w:proofErr w:type="gramEnd"/>
      <w:r>
        <w:t>: 2015. június 3-tól</w:t>
      </w:r>
    </w:p>
  </w:footnote>
  <w:footnote w:id="2">
    <w:p w:rsidR="00793E89" w:rsidRDefault="00793E89" w:rsidP="00793E89">
      <w:pPr>
        <w:pStyle w:val="Lbjegyzetszveg"/>
      </w:pPr>
      <w:r>
        <w:rPr>
          <w:rStyle w:val="Lbjegyzet-hivatkozs"/>
        </w:rPr>
        <w:footnoteRef/>
      </w:r>
      <w:r>
        <w:t xml:space="preserve"> Módosította: 15/2015.(V.29.) ÖR 3. § b.) pontja.  Hatályos: 2015. június 3-tól.</w:t>
      </w:r>
    </w:p>
  </w:footnote>
  <w:footnote w:id="3">
    <w:p w:rsidR="00793E89" w:rsidRDefault="00793E89" w:rsidP="00793E89">
      <w:pPr>
        <w:pStyle w:val="Lbjegyzetszveg"/>
      </w:pPr>
      <w:r>
        <w:rPr>
          <w:rStyle w:val="Lbjegyzet-hivatkozs"/>
        </w:rPr>
        <w:footnoteRef/>
      </w:r>
      <w:r>
        <w:t xml:space="preserve"> Módosította. 9/2014.(V.5.) ÖR. 1. §. Hatályos: 2014. május 12-től.</w:t>
      </w:r>
    </w:p>
  </w:footnote>
  <w:footnote w:id="4">
    <w:p w:rsidR="008961AB" w:rsidRDefault="008961A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A rendelet 1. melléklet 287. sorát hatályon kívül helyezte a 18/2016. (VI.30.) önko</w:t>
      </w:r>
      <w:r>
        <w:t>rmányzati rendelet 1. §</w:t>
      </w:r>
      <w:proofErr w:type="spellStart"/>
      <w:r>
        <w:t>-a</w:t>
      </w:r>
      <w:proofErr w:type="spellEnd"/>
      <w:r>
        <w:t>. Hatálytalan: 2016. július 1-től.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Szvegtrzsbehzssal31"/>
      <w:lvlText w:val="-"/>
      <w:lvlJc w:val="left"/>
      <w:pPr>
        <w:tabs>
          <w:tab w:val="num" w:pos="57"/>
        </w:tabs>
        <w:ind w:left="57" w:hanging="57"/>
      </w:pPr>
      <w:rPr>
        <w:rFonts w:ascii="Arial" w:hAnsi="Arial" w:cs="Aria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pStyle w:val="lista1"/>
      <w:lvlText w:val="-"/>
      <w:lvlJc w:val="left"/>
      <w:pPr>
        <w:tabs>
          <w:tab w:val="num" w:pos="624"/>
        </w:tabs>
        <w:ind w:left="624" w:hanging="57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pStyle w:val="Stlus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9"/>
    <w:rsid w:val="002F0817"/>
    <w:rsid w:val="00344BA9"/>
    <w:rsid w:val="0047111A"/>
    <w:rsid w:val="00793E89"/>
    <w:rsid w:val="0089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D59EC-0AA9-4E42-9837-67A6E80C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3E8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793E89"/>
    <w:pPr>
      <w:keepNext/>
      <w:jc w:val="center"/>
      <w:outlineLvl w:val="0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93E89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WW8Num1z0">
    <w:name w:val="WW8Num1z0"/>
    <w:rsid w:val="00793E89"/>
    <w:rPr>
      <w:rFonts w:ascii="Arial" w:hAnsi="Arial" w:cs="Arial"/>
    </w:rPr>
  </w:style>
  <w:style w:type="character" w:customStyle="1" w:styleId="WW8Num2z0">
    <w:name w:val="WW8Num2z0"/>
    <w:rsid w:val="00793E89"/>
    <w:rPr>
      <w:rFonts w:ascii="Arial" w:hAnsi="Arial" w:cs="Arial"/>
    </w:rPr>
  </w:style>
  <w:style w:type="character" w:customStyle="1" w:styleId="WW8Num4z0">
    <w:name w:val="WW8Num4z0"/>
    <w:rsid w:val="00793E89"/>
    <w:rPr>
      <w:rFonts w:ascii="Arial" w:hAnsi="Arial" w:cs="Arial"/>
    </w:rPr>
  </w:style>
  <w:style w:type="character" w:customStyle="1" w:styleId="WW8Num4z1">
    <w:name w:val="WW8Num4z1"/>
    <w:rsid w:val="00793E89"/>
    <w:rPr>
      <w:rFonts w:ascii="Courier New" w:hAnsi="Courier New" w:cs="Courier New"/>
    </w:rPr>
  </w:style>
  <w:style w:type="character" w:customStyle="1" w:styleId="WW8Num4z2">
    <w:name w:val="WW8Num4z2"/>
    <w:rsid w:val="00793E89"/>
    <w:rPr>
      <w:rFonts w:ascii="Wingdings" w:hAnsi="Wingdings" w:cs="Wingdings"/>
    </w:rPr>
  </w:style>
  <w:style w:type="character" w:customStyle="1" w:styleId="WW8Num4z3">
    <w:name w:val="WW8Num4z3"/>
    <w:rsid w:val="00793E89"/>
    <w:rPr>
      <w:rFonts w:ascii="Symbol" w:hAnsi="Symbol" w:cs="Symbol"/>
    </w:rPr>
  </w:style>
  <w:style w:type="character" w:customStyle="1" w:styleId="WW8Num6z0">
    <w:name w:val="WW8Num6z0"/>
    <w:rsid w:val="00793E89"/>
    <w:rPr>
      <w:rFonts w:ascii="Symbol" w:hAnsi="Symbol" w:cs="Symbol"/>
    </w:rPr>
  </w:style>
  <w:style w:type="character" w:customStyle="1" w:styleId="WW8Num6z1">
    <w:name w:val="WW8Num6z1"/>
    <w:rsid w:val="00793E89"/>
    <w:rPr>
      <w:rFonts w:ascii="Courier New" w:hAnsi="Courier New" w:cs="Courier New"/>
    </w:rPr>
  </w:style>
  <w:style w:type="character" w:customStyle="1" w:styleId="WW8Num6z2">
    <w:name w:val="WW8Num6z2"/>
    <w:rsid w:val="00793E89"/>
    <w:rPr>
      <w:rFonts w:ascii="Wingdings" w:hAnsi="Wingdings" w:cs="Wingdings"/>
    </w:rPr>
  </w:style>
  <w:style w:type="character" w:styleId="Hiperhivatkozs">
    <w:name w:val="Hyperlink"/>
    <w:semiHidden/>
    <w:rsid w:val="00793E89"/>
    <w:rPr>
      <w:color w:val="0000FF"/>
      <w:u w:val="single"/>
    </w:rPr>
  </w:style>
  <w:style w:type="character" w:customStyle="1" w:styleId="Lbjegyzet-karakterek">
    <w:name w:val="Lábjegyzet-karakterek"/>
    <w:rsid w:val="00793E89"/>
  </w:style>
  <w:style w:type="character" w:styleId="Lbjegyzet-hivatkozs">
    <w:name w:val="footnote reference"/>
    <w:semiHidden/>
    <w:rsid w:val="00793E89"/>
    <w:rPr>
      <w:vertAlign w:val="superscript"/>
    </w:rPr>
  </w:style>
  <w:style w:type="character" w:styleId="Vgjegyzet-hivatkozs">
    <w:name w:val="endnote reference"/>
    <w:semiHidden/>
    <w:rsid w:val="00793E89"/>
    <w:rPr>
      <w:vertAlign w:val="superscript"/>
    </w:rPr>
  </w:style>
  <w:style w:type="character" w:customStyle="1" w:styleId="Vgjegyzet-karakterek">
    <w:name w:val="Végjegyzet-karakterek"/>
    <w:rsid w:val="00793E89"/>
  </w:style>
  <w:style w:type="paragraph" w:customStyle="1" w:styleId="Cmsor">
    <w:name w:val="Címsor"/>
    <w:basedOn w:val="Norml"/>
    <w:next w:val="Alcm"/>
    <w:rsid w:val="00793E89"/>
    <w:pPr>
      <w:ind w:right="792"/>
      <w:jc w:val="center"/>
    </w:pPr>
    <w:rPr>
      <w:sz w:val="40"/>
    </w:rPr>
  </w:style>
  <w:style w:type="paragraph" w:styleId="Szvegtrzs">
    <w:name w:val="Body Text"/>
    <w:basedOn w:val="Norml"/>
    <w:link w:val="SzvegtrzsChar"/>
    <w:semiHidden/>
    <w:rsid w:val="00793E89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793E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Szvegtrzs"/>
    <w:semiHidden/>
    <w:rsid w:val="00793E89"/>
    <w:rPr>
      <w:rFonts w:cs="Mangal"/>
    </w:rPr>
  </w:style>
  <w:style w:type="paragraph" w:customStyle="1" w:styleId="Felirat">
    <w:name w:val="Felirat"/>
    <w:basedOn w:val="Norml"/>
    <w:rsid w:val="00793E89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793E89"/>
    <w:pPr>
      <w:suppressLineNumbers/>
    </w:pPr>
    <w:rPr>
      <w:rFonts w:cs="Mangal"/>
    </w:rPr>
  </w:style>
  <w:style w:type="paragraph" w:customStyle="1" w:styleId="Stlus3">
    <w:name w:val="Stílus3"/>
    <w:basedOn w:val="Norml"/>
    <w:rsid w:val="00793E89"/>
    <w:pPr>
      <w:numPr>
        <w:numId w:val="5"/>
      </w:numPr>
      <w:spacing w:line="360" w:lineRule="auto"/>
    </w:pPr>
  </w:style>
  <w:style w:type="paragraph" w:styleId="Alcm">
    <w:name w:val="Subtitle"/>
    <w:basedOn w:val="Norml"/>
    <w:next w:val="Szvegtrzs"/>
    <w:link w:val="AlcmChar"/>
    <w:qFormat/>
    <w:rsid w:val="00793E89"/>
    <w:pPr>
      <w:spacing w:after="60"/>
      <w:jc w:val="center"/>
    </w:pPr>
    <w:rPr>
      <w:rFonts w:ascii="Arial" w:hAnsi="Arial" w:cs="Arial"/>
    </w:rPr>
  </w:style>
  <w:style w:type="character" w:customStyle="1" w:styleId="AlcmChar">
    <w:name w:val="Alcím Char"/>
    <w:basedOn w:val="Bekezdsalapbettpusa"/>
    <w:link w:val="Alcm"/>
    <w:rsid w:val="00793E89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Szvegtrzs22">
    <w:name w:val="Szövegtörzs 22"/>
    <w:basedOn w:val="Norml"/>
    <w:rsid w:val="00793E89"/>
    <w:pPr>
      <w:spacing w:after="120" w:line="480" w:lineRule="auto"/>
    </w:pPr>
  </w:style>
  <w:style w:type="paragraph" w:customStyle="1" w:styleId="lista1">
    <w:name w:val="lista1"/>
    <w:basedOn w:val="Norml"/>
    <w:rsid w:val="00793E89"/>
    <w:pPr>
      <w:numPr>
        <w:numId w:val="3"/>
      </w:numPr>
    </w:pPr>
  </w:style>
  <w:style w:type="paragraph" w:styleId="lfej">
    <w:name w:val="header"/>
    <w:basedOn w:val="Norml"/>
    <w:link w:val="lfejChar"/>
    <w:semiHidden/>
    <w:rsid w:val="00793E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793E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semiHidden/>
    <w:rsid w:val="00793E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793E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zvegtrzsbehzssal31">
    <w:name w:val="Szövegtörzs behúzással 31"/>
    <w:basedOn w:val="Norml"/>
    <w:rsid w:val="00793E89"/>
    <w:pPr>
      <w:numPr>
        <w:numId w:val="1"/>
      </w:numPr>
    </w:pPr>
  </w:style>
  <w:style w:type="paragraph" w:customStyle="1" w:styleId="Tblzattartalom">
    <w:name w:val="Táblázattartalom"/>
    <w:basedOn w:val="Norml"/>
    <w:rsid w:val="00793E89"/>
    <w:pPr>
      <w:suppressLineNumbers/>
    </w:pPr>
  </w:style>
  <w:style w:type="paragraph" w:customStyle="1" w:styleId="Tblzatfejlc">
    <w:name w:val="Táblázatfejléc"/>
    <w:basedOn w:val="Tblzattartalom"/>
    <w:rsid w:val="00793E89"/>
    <w:pPr>
      <w:jc w:val="center"/>
    </w:pPr>
    <w:rPr>
      <w:b/>
      <w:bCs/>
    </w:rPr>
  </w:style>
  <w:style w:type="paragraph" w:styleId="Lbjegyzetszveg">
    <w:name w:val="footnote text"/>
    <w:basedOn w:val="Norml"/>
    <w:link w:val="LbjegyzetszvegChar"/>
    <w:semiHidden/>
    <w:rsid w:val="00793E89"/>
    <w:pPr>
      <w:suppressLineNumbers/>
      <w:ind w:left="283" w:hanging="283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93E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ekezdes">
    <w:name w:val="@bekezdes"/>
    <w:basedOn w:val="Norml"/>
    <w:rsid w:val="00793E89"/>
    <w:pPr>
      <w:tabs>
        <w:tab w:val="left" w:pos="2244"/>
      </w:tabs>
      <w:spacing w:before="113" w:after="28" w:line="200" w:lineRule="atLeast"/>
      <w:ind w:left="850" w:hanging="454"/>
    </w:pPr>
    <w:rPr>
      <w:rFonts w:ascii="Liberation Serif" w:eastAsia="SimSun" w:hAnsi="Liberation Serif"/>
      <w:kern w:val="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Tata_helyiv&#233;dk&#233;pekAdy_Endre_utparosady_u_10_1.jpg" TargetMode="External"/><Relationship Id="rId13" Type="http://schemas.openxmlformats.org/officeDocument/2006/relationships/hyperlink" Target="file:///\\Tata_helyiv&#233;dk&#233;pekAdy_Endre_utparosady_u_36.jpg" TargetMode="External"/><Relationship Id="rId18" Type="http://schemas.openxmlformats.org/officeDocument/2006/relationships/hyperlink" Target="file:///\\Tata_helyiv&#233;dk&#233;pekAgostyani_utcaagostyani_u_20_1.jpg" TargetMode="External"/><Relationship Id="rId26" Type="http://schemas.openxmlformats.org/officeDocument/2006/relationships/hyperlink" Target="file:///\\Tata_helyiv&#233;dk&#233;pek!ujfelvbajcsy_zsbajcsy_zs_32.jpg" TargetMode="External"/><Relationship Id="rId39" Type="http://schemas.openxmlformats.org/officeDocument/2006/relationships/hyperlink" Target="file:///\\Tata_helyiv&#233;dk&#233;pek!ujfelvujreti_uujreti_10_1.JPG" TargetMode="External"/><Relationship Id="rId3" Type="http://schemas.openxmlformats.org/officeDocument/2006/relationships/styles" Target="styles.xml"/><Relationship Id="rId21" Type="http://schemas.openxmlformats.org/officeDocument/2006/relationships/hyperlink" Target="file:///\\Tata_helyiv&#233;dk&#233;pekBajcsy-Zsilinszky_Endre_utcabajcsy_u_02_1.jpg" TargetMode="External"/><Relationship Id="rId34" Type="http://schemas.openxmlformats.org/officeDocument/2006/relationships/hyperlink" Target="file:///\\Tata_helyiv&#233;dk&#233;pekKastely_terkastely_ter_04.jpg" TargetMode="External"/><Relationship Id="rId42" Type="http://schemas.openxmlformats.org/officeDocument/2006/relationships/hyperlink" Target="file:///\\Tata_helyiv&#233;dk&#233;pek!ujfelvujvilag_uujvilag_04_1.JPG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\\Tata_helyiv&#233;dk&#233;pekAdy_Endre_utparosady_u_34.jpg" TargetMode="External"/><Relationship Id="rId17" Type="http://schemas.openxmlformats.org/officeDocument/2006/relationships/hyperlink" Target="file:///\\Tata_helyiv&#233;dk&#233;pekAgostyani_utcaagostyani_u_15.jpg" TargetMode="External"/><Relationship Id="rId25" Type="http://schemas.openxmlformats.org/officeDocument/2006/relationships/hyperlink" Target="file:///\\Tata_helyiv&#233;dk&#233;pek!ujfelvbajcsy_zsbajcsy_zs_30_1.jpg" TargetMode="External"/><Relationship Id="rId33" Type="http://schemas.openxmlformats.org/officeDocument/2006/relationships/hyperlink" Target="file:///\\Tata_helyiv&#233;dk&#233;pekKastely_terkastely_ter_03_1.jpg" TargetMode="External"/><Relationship Id="rId38" Type="http://schemas.openxmlformats.org/officeDocument/2006/relationships/hyperlink" Target="file:///\\Tata_helyiv&#233;dk&#233;pek!ujfelvujreti_uujreti_05_07.JPG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\\Tata_helyiv&#233;dk&#233;pekAgostyani_utcaagostyani_u_08.jpg" TargetMode="External"/><Relationship Id="rId20" Type="http://schemas.openxmlformats.org/officeDocument/2006/relationships/hyperlink" Target="file:///\\Tata_helyiv&#233;dk&#233;pekAgostyani_utcaagostyani_u_26.jpg" TargetMode="External"/><Relationship Id="rId29" Type="http://schemas.openxmlformats.org/officeDocument/2006/relationships/hyperlink" Target="file:///\\Tata_helyiv&#233;dk&#233;pekHajdu_utcahajdu_u_6.jpg" TargetMode="External"/><Relationship Id="rId41" Type="http://schemas.openxmlformats.org/officeDocument/2006/relationships/hyperlink" Target="file:///\\Tata_helyiv&#233;dk&#233;pek!ujfelvujvilag_uujvilag_02_1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Tata_helyiv&#233;dk&#233;pekAdy_Endre_utparosady_u_32.jpg" TargetMode="External"/><Relationship Id="rId24" Type="http://schemas.openxmlformats.org/officeDocument/2006/relationships/hyperlink" Target="file:///\\Tata_helyiv&#233;dk&#233;pekBajcsy-Zsilinszky_Endre_utcabajcsy_u_12.jpg" TargetMode="External"/><Relationship Id="rId32" Type="http://schemas.openxmlformats.org/officeDocument/2006/relationships/hyperlink" Target="file:///\\Tata_helyiv&#233;dk&#233;pekKastely_terkast&#233;ly_ter_01.jpg" TargetMode="External"/><Relationship Id="rId37" Type="http://schemas.openxmlformats.org/officeDocument/2006/relationships/hyperlink" Target="file:///\\Tata_helyiv&#233;dk&#233;pek!ujfelvujreti_uujreti_03.JPG" TargetMode="External"/><Relationship Id="rId40" Type="http://schemas.openxmlformats.org/officeDocument/2006/relationships/hyperlink" Target="file:///\\Tata_helyiv&#233;dk&#233;pek!ujfelvujreti_uujreti_11.JPG" TargetMode="External"/><Relationship Id="rId45" Type="http://schemas.openxmlformats.org/officeDocument/2006/relationships/hyperlink" Target="file:///\\Tata_helyiv&#233;dk&#233;pek!ujfelvujvilag_uujvilag_14_1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Tata_helyiv&#233;dk&#233;pekAgostyani_utcaagostyani_u_07_1.jpg" TargetMode="External"/><Relationship Id="rId23" Type="http://schemas.openxmlformats.org/officeDocument/2006/relationships/hyperlink" Target="file:///\\Tata_helyiv&#233;dk&#233;pek!ujfelv!bme_tanulm_fotokbajcsy_p&#225;ratlanbajcsy_11_2712.JPG" TargetMode="External"/><Relationship Id="rId28" Type="http://schemas.openxmlformats.org/officeDocument/2006/relationships/hyperlink" Target="file:///\\Tata_helyiv&#233;dk&#233;pekHajdu_utcahajdu_u_1.jpg" TargetMode="External"/><Relationship Id="rId36" Type="http://schemas.openxmlformats.org/officeDocument/2006/relationships/hyperlink" Target="file:///\\Tata_helyiv&#233;dk&#233;pekMoricz_Zsigmond_term&#243;ricz_ter_01_1.jpg" TargetMode="External"/><Relationship Id="rId10" Type="http://schemas.openxmlformats.org/officeDocument/2006/relationships/hyperlink" Target="file:///\\Tata_helyiv&#233;dk&#233;pekAdy_Endre_utparosady_u_24.jpg" TargetMode="External"/><Relationship Id="rId19" Type="http://schemas.openxmlformats.org/officeDocument/2006/relationships/hyperlink" Target="file:///\\Tata_helyiv&#233;dk&#233;pekAgostyani_utcaagostyani_u_22_1.jpg" TargetMode="External"/><Relationship Id="rId31" Type="http://schemas.openxmlformats.org/officeDocument/2006/relationships/hyperlink" Target="file:///\\Tata_helyiv&#233;dk&#233;pekHajdu_utcahajdu_u_12.jpg" TargetMode="External"/><Relationship Id="rId44" Type="http://schemas.openxmlformats.org/officeDocument/2006/relationships/hyperlink" Target="file:///\\Tata_helyiv&#233;dk&#233;pek!ujfelvujvilag_uujvilag_08.JPG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Tata_helyiv&#233;dk&#233;pekAdy_Endre_utparatlanady_u_17.jpg" TargetMode="External"/><Relationship Id="rId14" Type="http://schemas.openxmlformats.org/officeDocument/2006/relationships/hyperlink" Target="file:///\\Tata_helyiv&#233;dk&#233;pek!ujfelvady_52.jpg" TargetMode="External"/><Relationship Id="rId22" Type="http://schemas.openxmlformats.org/officeDocument/2006/relationships/hyperlink" Target="file:///\\Tata_helyiv&#233;dk&#233;pek!ujfelv!bme_tanulm_fotokbajcsy_p&#225;ratlanbajcsy_9_2674.JPG" TargetMode="External"/><Relationship Id="rId27" Type="http://schemas.openxmlformats.org/officeDocument/2006/relationships/hyperlink" Target="file:///\\Tata_helyiv&#233;dk&#233;pek!ujfelvbajcsy_zsbajcsy_zs_34.jpg" TargetMode="External"/><Relationship Id="rId30" Type="http://schemas.openxmlformats.org/officeDocument/2006/relationships/hyperlink" Target="file:///\\Tata_helyiv&#233;dk&#233;pekHajdu_utcahajdu_u_7.jpg" TargetMode="External"/><Relationship Id="rId35" Type="http://schemas.openxmlformats.org/officeDocument/2006/relationships/hyperlink" Target="file:///\\Tata_helyiv&#233;dk&#233;pekKatona_utcakatona_u_02_2.jpg" TargetMode="External"/><Relationship Id="rId43" Type="http://schemas.openxmlformats.org/officeDocument/2006/relationships/hyperlink" Target="file:///\\Tata_helyiv&#233;dk&#233;pek!ujfelvujvilag_uujvilag_06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069FC-1C4C-408F-A5E0-D3250D62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2296</Words>
  <Characters>15847</Characters>
  <Application>Microsoft Office Word</Application>
  <DocSecurity>0</DocSecurity>
  <Lines>132</Lines>
  <Paragraphs>36</Paragraphs>
  <ScaleCrop>false</ScaleCrop>
  <Company/>
  <LinksUpToDate>false</LinksUpToDate>
  <CharactersWithSpaces>18107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Lantai Éva dr.</dc:creator>
  <cp:keywords/>
  <dc:description/>
  <cp:lastModifiedBy>Lantai Éva dr.</cp:lastModifiedBy>
  <cp:revision>3</cp:revision>
  <dcterms:created xsi:type="dcterms:W3CDTF">2016-08-08T13:48:00Z</dcterms:created>
  <dcterms:modified xsi:type="dcterms:W3CDTF">2016-08-08T13:51:00Z</dcterms:modified>
</cp:coreProperties>
</file>