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531" w:rsidRDefault="009C7531" w:rsidP="009C7531">
      <w:pPr>
        <w:pStyle w:val="NormlWeb"/>
        <w:spacing w:before="0" w:after="0"/>
        <w:ind w:right="150"/>
        <w:jc w:val="right"/>
      </w:pPr>
      <w:r>
        <w:t>5. melléklet</w:t>
      </w:r>
    </w:p>
    <w:p w:rsidR="009C7531" w:rsidRPr="00945329" w:rsidRDefault="009C7531" w:rsidP="009C7531">
      <w:pPr>
        <w:pStyle w:val="NormlWeb"/>
        <w:spacing w:before="0" w:after="0"/>
        <w:ind w:right="150"/>
        <w:jc w:val="both"/>
      </w:pPr>
    </w:p>
    <w:p w:rsidR="009C7531" w:rsidRDefault="009C7531" w:rsidP="009C7531">
      <w:pPr>
        <w:jc w:val="center"/>
        <w:rPr>
          <w:rFonts w:ascii="Book Antiqua" w:hAnsi="Book Antiqua" w:cs="Book Antiqua"/>
          <w:b/>
        </w:rPr>
      </w:pPr>
      <w:r>
        <w:rPr>
          <w:b/>
          <w:sz w:val="28"/>
          <w:szCs w:val="28"/>
        </w:rPr>
        <w:t>Együttműködési megállapodás</w:t>
      </w:r>
    </w:p>
    <w:p w:rsidR="009C7531" w:rsidRDefault="009C7531" w:rsidP="009C7531">
      <w:pPr>
        <w:jc w:val="both"/>
        <w:rPr>
          <w:rFonts w:ascii="Book Antiqua" w:hAnsi="Book Antiqua" w:cs="Book Antiqua"/>
          <w:b/>
        </w:rPr>
      </w:pPr>
    </w:p>
    <w:p w:rsidR="009C7531" w:rsidRDefault="009C7531" w:rsidP="009C7531">
      <w:pPr>
        <w:jc w:val="both"/>
      </w:pPr>
      <w:proofErr w:type="gramStart"/>
      <w:r>
        <w:t>mely</w:t>
      </w:r>
      <w:proofErr w:type="gramEnd"/>
      <w:r>
        <w:t xml:space="preserve"> létrejött egyrészről</w:t>
      </w:r>
    </w:p>
    <w:p w:rsidR="009C7531" w:rsidRDefault="009C7531" w:rsidP="009C7531">
      <w:pPr>
        <w:jc w:val="both"/>
      </w:pPr>
    </w:p>
    <w:p w:rsidR="009C7531" w:rsidRDefault="009C7531" w:rsidP="009C7531">
      <w:pPr>
        <w:jc w:val="both"/>
      </w:pPr>
      <w:r>
        <w:t xml:space="preserve">Váralja Község Önkormányzata Képviselő-testülete (székhelye: Váralja, Kossuth u. 203. adószáma: 15417426-2-17, törzskönyvi azonosító száma: 417424 képviseli </w:t>
      </w:r>
      <w:r w:rsidRPr="008A7143">
        <w:t>Sziebert Éva</w:t>
      </w:r>
      <w:r>
        <w:t xml:space="preserve"> polgármester) - a továbbiakban helyi önkormányzat - </w:t>
      </w:r>
    </w:p>
    <w:p w:rsidR="009C7531" w:rsidRDefault="009C7531" w:rsidP="009C7531">
      <w:pPr>
        <w:jc w:val="both"/>
      </w:pPr>
    </w:p>
    <w:p w:rsidR="009C7531" w:rsidRDefault="009C7531" w:rsidP="009C7531">
      <w:pPr>
        <w:jc w:val="both"/>
      </w:pPr>
      <w:proofErr w:type="gramStart"/>
      <w:r>
        <w:t>másrészről</w:t>
      </w:r>
      <w:proofErr w:type="gramEnd"/>
    </w:p>
    <w:p w:rsidR="009C7531" w:rsidRDefault="009C7531" w:rsidP="009C7531">
      <w:pPr>
        <w:jc w:val="both"/>
      </w:pPr>
    </w:p>
    <w:p w:rsidR="009C7531" w:rsidRDefault="009C7531" w:rsidP="009C7531">
      <w:pPr>
        <w:jc w:val="both"/>
      </w:pPr>
      <w:r>
        <w:t>Váraljai</w:t>
      </w:r>
      <w:r w:rsidRPr="000C2C47">
        <w:t xml:space="preserve"> Német</w:t>
      </w:r>
      <w:r>
        <w:t xml:space="preserve"> Nemzetiségi</w:t>
      </w:r>
      <w:r w:rsidRPr="000C2C47">
        <w:t xml:space="preserve"> Önkormányzat Képviselő-testülete</w:t>
      </w:r>
      <w:r>
        <w:rPr>
          <w:b/>
        </w:rPr>
        <w:t xml:space="preserve"> </w:t>
      </w:r>
      <w:r w:rsidRPr="000C2C47">
        <w:t xml:space="preserve">(székhelye: </w:t>
      </w:r>
      <w:r>
        <w:t xml:space="preserve">7354 Váralja, Kossuth Lajos u. 203. </w:t>
      </w:r>
      <w:r w:rsidRPr="008A7143">
        <w:t>adószáma</w:t>
      </w:r>
      <w:r>
        <w:t>: 16847905-1-17, törzskönyvi azonosító</w:t>
      </w:r>
      <w:r w:rsidRPr="000C2C47">
        <w:t xml:space="preserve"> száma</w:t>
      </w:r>
      <w:r>
        <w:t>: 662932,</w:t>
      </w:r>
      <w:r w:rsidRPr="000C2C47">
        <w:t xml:space="preserve"> képviseli</w:t>
      </w:r>
      <w:r>
        <w:t xml:space="preserve"> </w:t>
      </w:r>
      <w:r w:rsidRPr="008A7143">
        <w:t>Schmidt Zoltán</w:t>
      </w:r>
      <w:r>
        <w:t xml:space="preserve"> 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Njt.)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9C7531" w:rsidRDefault="009C7531" w:rsidP="009C7531">
      <w:pPr>
        <w:jc w:val="both"/>
      </w:pPr>
    </w:p>
    <w:p w:rsidR="009C7531" w:rsidRDefault="009C7531" w:rsidP="009C7531">
      <w:pPr>
        <w:jc w:val="both"/>
      </w:pPr>
      <w: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9C7531" w:rsidRDefault="009C7531" w:rsidP="009C7531">
      <w:pPr>
        <w:ind w:left="658"/>
        <w:jc w:val="both"/>
      </w:pPr>
    </w:p>
    <w:p w:rsidR="009C7531" w:rsidRDefault="009C7531" w:rsidP="009C7531">
      <w:pPr>
        <w:ind w:left="658"/>
        <w:jc w:val="both"/>
      </w:pPr>
      <w:r>
        <w:t>A megállapodás szabályainak kialakítása az alábbi jogszabályok figyelembevételével történt:</w:t>
      </w:r>
    </w:p>
    <w:p w:rsidR="009C7531" w:rsidRDefault="009C7531" w:rsidP="009C7531">
      <w:pPr>
        <w:widowControl/>
        <w:numPr>
          <w:ilvl w:val="0"/>
          <w:numId w:val="15"/>
        </w:numPr>
        <w:jc w:val="both"/>
      </w:pPr>
      <w:r>
        <w:t>a nemzetiségek jogairól szóló 2011. évi CLXXIX. törvény (Njt.)</w:t>
      </w:r>
    </w:p>
    <w:p w:rsidR="009C7531" w:rsidRDefault="009C7531" w:rsidP="009C7531">
      <w:pPr>
        <w:widowControl/>
        <w:numPr>
          <w:ilvl w:val="0"/>
          <w:numId w:val="15"/>
        </w:numPr>
        <w:jc w:val="both"/>
      </w:pPr>
      <w:r>
        <w:t>a Magyarország helyi önkormányzatairól szóló 2011. évi CLXXXIX. törvény (Ötv.)</w:t>
      </w:r>
    </w:p>
    <w:p w:rsidR="009C7531" w:rsidRDefault="009C7531" w:rsidP="009C7531">
      <w:pPr>
        <w:widowControl/>
        <w:numPr>
          <w:ilvl w:val="0"/>
          <w:numId w:val="15"/>
        </w:numPr>
        <w:jc w:val="both"/>
      </w:pPr>
      <w:r>
        <w:t>az államháztartásról szóló 2011. CXCV. törvény (Áht.)</w:t>
      </w:r>
    </w:p>
    <w:p w:rsidR="009C7531" w:rsidRDefault="009C7531" w:rsidP="009C7531">
      <w:pPr>
        <w:widowControl/>
        <w:numPr>
          <w:ilvl w:val="0"/>
          <w:numId w:val="15"/>
        </w:numPr>
        <w:jc w:val="both"/>
      </w:pPr>
      <w:r>
        <w:t>az államháztartásról szóló törvény végrehajtásáról szóló 368/2011.(XII.31.) Korm. rendelet (Ávr.)</w:t>
      </w:r>
    </w:p>
    <w:p w:rsidR="009C7531" w:rsidRDefault="009C7531" w:rsidP="009C7531">
      <w:pPr>
        <w:widowControl/>
        <w:numPr>
          <w:ilvl w:val="0"/>
          <w:numId w:val="15"/>
        </w:numPr>
        <w:rPr>
          <w:b/>
        </w:rPr>
      </w:pPr>
      <w:r>
        <w:t>a 370/2011. (XII.31.) Korm. rendelet a költségvetési szervek belső kontrollrendszeréről és belső ellenőrzéséről</w:t>
      </w:r>
    </w:p>
    <w:p w:rsidR="009C7531" w:rsidRDefault="009C7531" w:rsidP="009C7531">
      <w:pPr>
        <w:ind w:left="1080"/>
        <w:jc w:val="both"/>
        <w:rPr>
          <w:b/>
        </w:rPr>
      </w:pPr>
    </w:p>
    <w:p w:rsidR="009C7531" w:rsidRDefault="009C7531" w:rsidP="009C7531">
      <w:pPr>
        <w:ind w:left="1080"/>
        <w:jc w:val="center"/>
        <w:rPr>
          <w:b/>
        </w:rPr>
      </w:pPr>
      <w:r>
        <w:rPr>
          <w:b/>
        </w:rPr>
        <w:t>I.</w:t>
      </w:r>
    </w:p>
    <w:p w:rsidR="009C7531" w:rsidRDefault="009C7531" w:rsidP="009C7531">
      <w:pPr>
        <w:autoSpaceDE w:val="0"/>
        <w:ind w:left="1080"/>
        <w:jc w:val="center"/>
      </w:pPr>
      <w:r>
        <w:rPr>
          <w:b/>
        </w:rPr>
        <w:t>Az önkormányzati működés személyi és tárgyi feltételeinek biztosítása</w:t>
      </w:r>
    </w:p>
    <w:p w:rsidR="009C7531" w:rsidRDefault="009C7531" w:rsidP="009C7531">
      <w:pPr>
        <w:autoSpaceDE w:val="0"/>
        <w:ind w:left="1080"/>
        <w:jc w:val="both"/>
      </w:pPr>
    </w:p>
    <w:p w:rsidR="009C7531" w:rsidRDefault="009C7531" w:rsidP="009C7531">
      <w:pPr>
        <w:numPr>
          <w:ilvl w:val="0"/>
          <w:numId w:val="16"/>
        </w:numPr>
        <w:autoSpaceDE w:val="0"/>
        <w:jc w:val="both"/>
      </w:pPr>
      <w:r>
        <w:t xml:space="preserve">A helyi önkormányzat a nemzetiségi önkormányzat részére a Váralja Kossuth Lajos utca 203. szám alatti főépületet ingyenesen biztosítja az önkormányzati feladat ellátásához. A helyiség használatához kapcsolódó tárgyi infrastruktúra- és rezsiköltségeit a helyi önkormányzat viseli. </w:t>
      </w:r>
    </w:p>
    <w:p w:rsidR="009C7531" w:rsidRDefault="009C7531" w:rsidP="009C7531">
      <w:pPr>
        <w:numPr>
          <w:ilvl w:val="0"/>
          <w:numId w:val="16"/>
        </w:numPr>
        <w:autoSpaceDE w:val="0"/>
        <w:jc w:val="both"/>
      </w:pPr>
      <w:r>
        <w:t>A helyi önkormányzat hivatala (a továbbiakban a helyi önkormányzat hivatala) útján biztosítja a nemzetiségi önkormányzat részére az önkormányzati működéshez szükséges tárgyi és személyi feltételeket, melynek keretében a helyi önkormányzat hivatala ellátja:</w:t>
      </w:r>
    </w:p>
    <w:p w:rsidR="009C7531" w:rsidRDefault="009C7531" w:rsidP="009C7531">
      <w:pPr>
        <w:autoSpaceDE w:val="0"/>
        <w:ind w:left="660"/>
        <w:jc w:val="both"/>
      </w:pPr>
    </w:p>
    <w:p w:rsidR="009C7531" w:rsidRDefault="009C7531" w:rsidP="009C7531">
      <w:pPr>
        <w:numPr>
          <w:ilvl w:val="0"/>
          <w:numId w:val="13"/>
        </w:numPr>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9C7531" w:rsidRDefault="009C7531" w:rsidP="009C7531">
      <w:pPr>
        <w:numPr>
          <w:ilvl w:val="0"/>
          <w:numId w:val="13"/>
        </w:numPr>
        <w:autoSpaceDE w:val="0"/>
        <w:jc w:val="both"/>
      </w:pPr>
      <w:r>
        <w:t>a testületi és tisztségviselők döntéseinek előkészítésével kapcsolatos feladatokat, a döntéshozatalhoz szükséges nyilvántartási, sokszorosítási és postázási feladatokat;</w:t>
      </w:r>
    </w:p>
    <w:p w:rsidR="009C7531" w:rsidRDefault="009C7531" w:rsidP="009C7531">
      <w:pPr>
        <w:numPr>
          <w:ilvl w:val="0"/>
          <w:numId w:val="13"/>
        </w:numPr>
        <w:autoSpaceDE w:val="0"/>
        <w:jc w:val="both"/>
      </w:pPr>
      <w:r>
        <w:t>a nemzetiségi önkormányzat működésével, gazdálkodásával kapcsolatos nyilvántartási, iratkezelési feladatokat.</w:t>
      </w:r>
    </w:p>
    <w:p w:rsidR="009C7531" w:rsidRPr="005767AA" w:rsidRDefault="009C7531" w:rsidP="009C7531">
      <w:pPr>
        <w:numPr>
          <w:ilvl w:val="0"/>
          <w:numId w:val="16"/>
        </w:numPr>
        <w:autoSpaceDE w:val="0"/>
        <w:jc w:val="both"/>
        <w:rPr>
          <w:b/>
        </w:rPr>
      </w:pPr>
      <w:r>
        <w:t>A 2. pontban meghatározott feladatellátáshoz kapcsolódó költségeket a helyi önkormányzat viseli.</w:t>
      </w:r>
    </w:p>
    <w:p w:rsidR="009C7531" w:rsidRPr="008A7143" w:rsidRDefault="009C7531" w:rsidP="009C7531">
      <w:pPr>
        <w:numPr>
          <w:ilvl w:val="0"/>
          <w:numId w:val="16"/>
        </w:numPr>
        <w:autoSpaceDE w:val="0"/>
        <w:jc w:val="both"/>
        <w:rPr>
          <w:b/>
        </w:rPr>
      </w:pPr>
      <w:r w:rsidRPr="008A7143">
        <w:t>A nemzetiségi önkormányzat testületi ülésén a jegyző vagy annak megbízottja a helyi önkormányzat képviseletében és megbízásából részt vesz, jelzi amennyiben törvénysértést észlel.</w:t>
      </w:r>
    </w:p>
    <w:p w:rsidR="009C7531" w:rsidRDefault="009C7531" w:rsidP="009C7531">
      <w:pPr>
        <w:rPr>
          <w:b/>
        </w:rPr>
      </w:pPr>
    </w:p>
    <w:p w:rsidR="009C7531" w:rsidRPr="00610B66" w:rsidRDefault="009C7531" w:rsidP="009C7531">
      <w:pPr>
        <w:pStyle w:val="NormlWeb"/>
        <w:spacing w:before="0" w:after="0"/>
        <w:ind w:right="150"/>
        <w:jc w:val="both"/>
        <w:rPr>
          <w:strike/>
        </w:rPr>
      </w:pPr>
    </w:p>
    <w:p w:rsidR="009C7531" w:rsidRDefault="009C7531" w:rsidP="009C7531">
      <w:pPr>
        <w:pStyle w:val="NormlWeb"/>
        <w:spacing w:before="0" w:after="0"/>
        <w:ind w:left="390" w:right="150"/>
        <w:jc w:val="center"/>
        <w:rPr>
          <w:b/>
        </w:rPr>
      </w:pPr>
      <w:r>
        <w:rPr>
          <w:b/>
        </w:rPr>
        <w:t>II.</w:t>
      </w:r>
    </w:p>
    <w:p w:rsidR="009C7531" w:rsidRDefault="009C7531" w:rsidP="009C7531">
      <w:pPr>
        <w:pStyle w:val="NormlWeb"/>
        <w:spacing w:before="0" w:after="0"/>
        <w:ind w:left="390" w:right="150"/>
        <w:jc w:val="center"/>
        <w:rPr>
          <w:b/>
        </w:rPr>
      </w:pPr>
      <w:r>
        <w:rPr>
          <w:b/>
        </w:rPr>
        <w:t>A nemzetiségi önkormányzat költségvetési határozatának előkészítése, tartalma, határideje</w:t>
      </w:r>
    </w:p>
    <w:p w:rsidR="009C7531" w:rsidRDefault="009C7531" w:rsidP="009C7531">
      <w:pPr>
        <w:pStyle w:val="NormlWeb"/>
        <w:spacing w:before="0" w:after="0"/>
        <w:ind w:left="390" w:right="150"/>
        <w:jc w:val="both"/>
        <w:rPr>
          <w:b/>
        </w:rPr>
      </w:pPr>
    </w:p>
    <w:p w:rsidR="009C7531" w:rsidRDefault="009C7531" w:rsidP="009C7531">
      <w:pPr>
        <w:widowControl/>
        <w:numPr>
          <w:ilvl w:val="0"/>
          <w:numId w:val="12"/>
        </w:numPr>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9C7531" w:rsidRDefault="009C7531" w:rsidP="009C7531">
      <w:pPr>
        <w:widowControl/>
        <w:numPr>
          <w:ilvl w:val="0"/>
          <w:numId w:val="12"/>
        </w:numPr>
        <w:ind w:left="567" w:hanging="283"/>
        <w:jc w:val="both"/>
      </w:pPr>
      <w:r>
        <w:t>A helyi nemzetiségi önkormányzat elemi költségvetési határozatának szerkezetére az Áht. 23.§-ban és az Ávr 24. és 26-28.§-ában foglalt szabályokat kell megfelelően alkalmazni.</w:t>
      </w:r>
    </w:p>
    <w:p w:rsidR="009C7531" w:rsidRDefault="009C7531" w:rsidP="009C7531">
      <w:pPr>
        <w:widowControl/>
        <w:numPr>
          <w:ilvl w:val="0"/>
          <w:numId w:val="12"/>
        </w:numPr>
        <w:ind w:left="567" w:hanging="283"/>
        <w:jc w:val="both"/>
        <w:rPr>
          <w:iCs/>
        </w:rPr>
      </w:pPr>
      <w:r>
        <w:t xml:space="preserve">A nemzetiségi önkormányzat költségvetési határozatának tartalmaznia kell: </w:t>
      </w:r>
    </w:p>
    <w:p w:rsidR="009C7531" w:rsidRDefault="009C7531" w:rsidP="009C7531">
      <w:pPr>
        <w:pStyle w:val="NormlWeb"/>
        <w:spacing w:before="0" w:after="0"/>
        <w:ind w:left="567" w:right="150"/>
        <w:jc w:val="both"/>
        <w:rPr>
          <w:iCs/>
        </w:rPr>
      </w:pPr>
      <w:proofErr w:type="gramStart"/>
      <w:r>
        <w:rPr>
          <w:iCs/>
        </w:rPr>
        <w:t>a</w:t>
      </w:r>
      <w:proofErr w:type="gramEnd"/>
      <w:r>
        <w:rPr>
          <w:iCs/>
        </w:rPr>
        <w:t>)</w:t>
      </w:r>
      <w:r>
        <w:t xml:space="preserve"> a nemzetiségi önkormányzat bevételeit és költségvetési kiadásait előirányzat csoportok, kiemelt előirányzatok szerinti bontásban;</w:t>
      </w:r>
    </w:p>
    <w:p w:rsidR="009C7531" w:rsidRDefault="009C7531" w:rsidP="009C7531">
      <w:pPr>
        <w:pStyle w:val="NormlWeb"/>
        <w:spacing w:before="0" w:after="0"/>
        <w:ind w:left="567" w:right="150"/>
        <w:jc w:val="both"/>
        <w:rPr>
          <w:iCs/>
        </w:rPr>
      </w:pPr>
      <w:r>
        <w:rPr>
          <w:iCs/>
        </w:rPr>
        <w:t>b)</w:t>
      </w:r>
      <w:r>
        <w:t xml:space="preserve"> a nemzetiségi önkormányzat működési, fenntartási kiadási előirányzatai költségvetési szervenként, kiemelt előirányzatonként részletezve,</w:t>
      </w:r>
    </w:p>
    <w:p w:rsidR="009C7531" w:rsidRDefault="009C7531" w:rsidP="009C7531">
      <w:pPr>
        <w:pStyle w:val="NormlWeb"/>
        <w:spacing w:before="0" w:after="0"/>
        <w:ind w:left="567" w:right="150"/>
        <w:jc w:val="both"/>
        <w:rPr>
          <w:iCs/>
        </w:rPr>
      </w:pPr>
      <w:r>
        <w:rPr>
          <w:iCs/>
        </w:rPr>
        <w:t>c)</w:t>
      </w:r>
      <w:r>
        <w:t xml:space="preserve"> a költségvetési egyenleg összegét,</w:t>
      </w:r>
    </w:p>
    <w:p w:rsidR="009C7531" w:rsidRDefault="009C7531" w:rsidP="009C7531">
      <w:pPr>
        <w:pStyle w:val="NormlWeb"/>
        <w:spacing w:before="0" w:after="0"/>
        <w:ind w:left="567" w:right="150"/>
        <w:jc w:val="both"/>
        <w:rPr>
          <w:iCs/>
        </w:rPr>
      </w:pPr>
      <w:r>
        <w:rPr>
          <w:iCs/>
        </w:rPr>
        <w:t>d)</w:t>
      </w:r>
      <w:r>
        <w:t xml:space="preserve"> a költségvetési hiány belső finanszírozására szolgáló előző évek pénzmaradványának, vállalkozási maradványának összegét,</w:t>
      </w:r>
    </w:p>
    <w:p w:rsidR="009C7531" w:rsidRDefault="009C7531" w:rsidP="009C7531">
      <w:pPr>
        <w:pStyle w:val="NormlWeb"/>
        <w:spacing w:before="0" w:after="0"/>
        <w:ind w:left="567" w:right="150"/>
        <w:jc w:val="both"/>
      </w:pPr>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9C7531" w:rsidRDefault="009C7531" w:rsidP="009C7531">
      <w:pPr>
        <w:pStyle w:val="NormlWeb"/>
        <w:spacing w:before="0" w:after="0"/>
        <w:ind w:left="567" w:right="150"/>
        <w:jc w:val="both"/>
        <w:rPr>
          <w:iCs/>
        </w:rPr>
      </w:pPr>
      <w:proofErr w:type="gramStart"/>
      <w:r>
        <w:t>f</w:t>
      </w:r>
      <w:proofErr w:type="gramEnd"/>
      <w:r>
        <w:t xml:space="preserve">) a költségvetési év azon fejlesztési céljait, amelyek megvalósításához a Magyarország gazdasági stabilitásáról szóló 2011. évi CXCIV. törvény 3.§ (1) </w:t>
      </w:r>
      <w:r>
        <w:lastRenderedPageBreak/>
        <w:t>bekezdése szerinti adósságot keletkeztető ügylet megkötése válik vagy válhat szükségessé, az adósságot keletkeztető ügyletek várható együttes összegével együtt;</w:t>
      </w:r>
    </w:p>
    <w:p w:rsidR="009C7531" w:rsidRDefault="009C7531" w:rsidP="009C7531">
      <w:pPr>
        <w:pStyle w:val="NormlWeb"/>
        <w:spacing w:before="0" w:after="0"/>
        <w:ind w:left="567" w:right="150"/>
        <w:jc w:val="both"/>
      </w:pPr>
      <w:proofErr w:type="gramStart"/>
      <w:r>
        <w:rPr>
          <w:iCs/>
        </w:rPr>
        <w:t>g</w:t>
      </w:r>
      <w:proofErr w:type="gramEnd"/>
      <w:r>
        <w:t>) a finanszírozási célú pénzügyi műveletekkel kapcsolatos hatásköröket;</w:t>
      </w:r>
    </w:p>
    <w:p w:rsidR="009C7531" w:rsidRDefault="009C7531" w:rsidP="009C7531">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9C7531" w:rsidRDefault="009C7531" w:rsidP="009C7531">
      <w:pPr>
        <w:numPr>
          <w:ilvl w:val="0"/>
          <w:numId w:val="12"/>
        </w:numPr>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9C7531" w:rsidRDefault="009C7531" w:rsidP="009C7531">
      <w:pPr>
        <w:pStyle w:val="NormlWeb"/>
        <w:spacing w:before="0" w:after="0"/>
        <w:ind w:left="150" w:right="150" w:firstLine="240"/>
        <w:jc w:val="center"/>
        <w:rPr>
          <w:b/>
        </w:rPr>
      </w:pPr>
      <w:r>
        <w:rPr>
          <w:b/>
        </w:rPr>
        <w:t>III.</w:t>
      </w:r>
    </w:p>
    <w:p w:rsidR="009C7531" w:rsidRDefault="009C7531" w:rsidP="009C7531">
      <w:pPr>
        <w:pStyle w:val="NormlWeb"/>
        <w:spacing w:before="0" w:after="0"/>
        <w:ind w:left="150" w:right="150" w:firstLine="240"/>
        <w:jc w:val="center"/>
      </w:pPr>
      <w:r>
        <w:rPr>
          <w:b/>
        </w:rPr>
        <w:t>A költségvetési előirányzatok módosításának rendje</w:t>
      </w:r>
    </w:p>
    <w:p w:rsidR="009C7531" w:rsidRDefault="009C7531" w:rsidP="009C7531">
      <w:pPr>
        <w:pStyle w:val="NormlWeb"/>
        <w:spacing w:before="0" w:after="0"/>
        <w:ind w:left="150" w:right="150" w:firstLine="240"/>
        <w:jc w:val="both"/>
      </w:pPr>
    </w:p>
    <w:p w:rsidR="009C7531" w:rsidRDefault="009C7531" w:rsidP="009C7531">
      <w:pPr>
        <w:widowControl/>
        <w:numPr>
          <w:ilvl w:val="0"/>
          <w:numId w:val="17"/>
        </w:numPr>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9C7531" w:rsidRDefault="009C7531" w:rsidP="009C7531">
      <w:pPr>
        <w:jc w:val="both"/>
        <w:rPr>
          <w:b/>
        </w:rPr>
      </w:pPr>
    </w:p>
    <w:p w:rsidR="009C7531" w:rsidRDefault="009C7531" w:rsidP="009C7531">
      <w:pPr>
        <w:jc w:val="both"/>
        <w:rPr>
          <w:b/>
        </w:rPr>
      </w:pPr>
    </w:p>
    <w:p w:rsidR="009C7531" w:rsidRDefault="009C7531" w:rsidP="009C7531">
      <w:pPr>
        <w:jc w:val="center"/>
        <w:rPr>
          <w:b/>
        </w:rPr>
      </w:pPr>
      <w:r>
        <w:rPr>
          <w:b/>
        </w:rPr>
        <w:t>IV.</w:t>
      </w:r>
    </w:p>
    <w:p w:rsidR="009C7531" w:rsidRDefault="009C7531" w:rsidP="009C7531">
      <w:pPr>
        <w:jc w:val="center"/>
      </w:pPr>
      <w:r>
        <w:rPr>
          <w:b/>
        </w:rPr>
        <w:t>A költségvetési gazdálkodás rendje</w:t>
      </w:r>
    </w:p>
    <w:p w:rsidR="009C7531" w:rsidRDefault="009C7531" w:rsidP="009C7531">
      <w:pPr>
        <w:jc w:val="both"/>
      </w:pPr>
    </w:p>
    <w:p w:rsidR="009C7531" w:rsidRDefault="009C7531" w:rsidP="009C7531">
      <w:pPr>
        <w:jc w:val="both"/>
      </w:pPr>
      <w:r>
        <w:t xml:space="preserve">A nemzetiségi önkormányzat gazdálkodásának végrehajtásával kapcsolatos feladatokat a </w:t>
      </w:r>
      <w:r w:rsidRPr="008A7143">
        <w:t>Bonyhádi Közös Önkormányzati Hivatal</w:t>
      </w:r>
      <w:r>
        <w:t xml:space="preserve"> pénzügyi osztálya látja el.</w:t>
      </w:r>
    </w:p>
    <w:p w:rsidR="009C7531" w:rsidRDefault="009C7531" w:rsidP="009C7531">
      <w:pPr>
        <w:jc w:val="both"/>
        <w:rPr>
          <w:u w:val="single"/>
        </w:rPr>
      </w:pPr>
      <w:r>
        <w:t>A jegyző irányítása alatt lévő belső ellenőrzési csoport látja el a nemzetiségi önkormányzat működésével kapcsolatos belső ellenőrzési feladatokat.</w:t>
      </w:r>
    </w:p>
    <w:p w:rsidR="009C7531" w:rsidRDefault="009C7531" w:rsidP="009C7531">
      <w:pPr>
        <w:ind w:left="660"/>
        <w:jc w:val="both"/>
        <w:rPr>
          <w:u w:val="single"/>
        </w:rPr>
      </w:pPr>
    </w:p>
    <w:p w:rsidR="009C7531" w:rsidRDefault="009C7531" w:rsidP="009C7531">
      <w:pPr>
        <w:ind w:left="660"/>
        <w:jc w:val="both"/>
      </w:pPr>
      <w:r>
        <w:rPr>
          <w:b/>
          <w:u w:val="single"/>
        </w:rPr>
        <w:t>A Kötelezettségvállalás rendje</w:t>
      </w:r>
      <w:r>
        <w:rPr>
          <w:b/>
        </w:rPr>
        <w:t>:</w:t>
      </w:r>
    </w:p>
    <w:p w:rsidR="009C7531" w:rsidRDefault="009C7531" w:rsidP="009C7531">
      <w:pPr>
        <w:ind w:left="720"/>
        <w:jc w:val="both"/>
      </w:pPr>
    </w:p>
    <w:p w:rsidR="009C7531" w:rsidRDefault="009C7531" w:rsidP="009C7531">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9C7531" w:rsidRDefault="009C7531" w:rsidP="009C7531">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9C7531" w:rsidRDefault="009C7531" w:rsidP="009C7531">
      <w:pPr>
        <w:ind w:left="720"/>
        <w:jc w:val="both"/>
      </w:pPr>
      <w:r>
        <w:t xml:space="preserve">Az </w:t>
      </w:r>
      <w:r w:rsidRPr="008A7143">
        <w:t>Áht. 1. § 15</w:t>
      </w:r>
      <w:r>
        <w:t xml:space="preserve">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9C7531" w:rsidRDefault="009C7531" w:rsidP="009C7531">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w:t>
      </w:r>
      <w:r>
        <w:lastRenderedPageBreak/>
        <w:t xml:space="preserve">vonatkozó szabályokat fenti esetekben is alkalmazni kell. </w:t>
      </w:r>
    </w:p>
    <w:p w:rsidR="009C7531" w:rsidRDefault="009C7531" w:rsidP="009C7531">
      <w:pPr>
        <w:ind w:left="720"/>
        <w:jc w:val="both"/>
      </w:pPr>
    </w:p>
    <w:p w:rsidR="009C7531" w:rsidRDefault="009C7531" w:rsidP="009C7531">
      <w:pPr>
        <w:widowControl/>
        <w:numPr>
          <w:ilvl w:val="0"/>
          <w:numId w:val="9"/>
        </w:numPr>
        <w:ind w:left="284" w:hanging="283"/>
        <w:jc w:val="both"/>
      </w:pPr>
      <w:r>
        <w:t xml:space="preserve">A kötelezettségvállalást követően gondoskodni kell annak nyilvántartásba vételéről. </w:t>
      </w:r>
    </w:p>
    <w:p w:rsidR="009C7531" w:rsidRDefault="009C7531" w:rsidP="009C7531">
      <w:pPr>
        <w:widowControl/>
        <w:numPr>
          <w:ilvl w:val="0"/>
          <w:numId w:val="9"/>
        </w:numPr>
        <w:ind w:left="284" w:hanging="283"/>
        <w:jc w:val="both"/>
      </w:pPr>
      <w:r>
        <w:t xml:space="preserve">A nyilvántartásnak tartalmazni kell legalább: </w:t>
      </w:r>
    </w:p>
    <w:p w:rsidR="009C7531" w:rsidRDefault="009C7531" w:rsidP="009C7531">
      <w:pPr>
        <w:widowControl/>
        <w:numPr>
          <w:ilvl w:val="0"/>
          <w:numId w:val="3"/>
        </w:numPr>
        <w:overflowPunct w:val="0"/>
        <w:autoSpaceDE w:val="0"/>
        <w:ind w:left="1800"/>
        <w:jc w:val="both"/>
        <w:textAlignment w:val="baseline"/>
      </w:pPr>
      <w:r>
        <w:t>a kötelezettségvállalás azonosító számát,</w:t>
      </w:r>
    </w:p>
    <w:p w:rsidR="009C7531" w:rsidRDefault="009C7531" w:rsidP="009C7531">
      <w:pPr>
        <w:widowControl/>
        <w:numPr>
          <w:ilvl w:val="0"/>
          <w:numId w:val="3"/>
        </w:numPr>
        <w:overflowPunct w:val="0"/>
        <w:autoSpaceDE w:val="0"/>
        <w:ind w:left="1800"/>
        <w:jc w:val="both"/>
        <w:textAlignment w:val="baseline"/>
      </w:pPr>
      <w:r>
        <w:t>a kötelezettségvállalás alapjául szolgáló dokumentum megnevezését, iktatószámát és keltét,</w:t>
      </w:r>
    </w:p>
    <w:p w:rsidR="009C7531" w:rsidRDefault="009C7531" w:rsidP="009C7531">
      <w:pPr>
        <w:widowControl/>
        <w:numPr>
          <w:ilvl w:val="0"/>
          <w:numId w:val="3"/>
        </w:numPr>
        <w:overflowPunct w:val="0"/>
        <w:autoSpaceDE w:val="0"/>
        <w:ind w:left="1800"/>
        <w:jc w:val="both"/>
        <w:textAlignment w:val="baseline"/>
      </w:pPr>
      <w:r>
        <w:t>a kötelezettségvállaló nevét,</w:t>
      </w:r>
    </w:p>
    <w:p w:rsidR="009C7531" w:rsidRDefault="009C7531" w:rsidP="009C7531">
      <w:pPr>
        <w:widowControl/>
        <w:numPr>
          <w:ilvl w:val="0"/>
          <w:numId w:val="3"/>
        </w:numPr>
        <w:overflowPunct w:val="0"/>
        <w:autoSpaceDE w:val="0"/>
        <w:ind w:left="1800"/>
        <w:jc w:val="both"/>
        <w:textAlignment w:val="baseline"/>
      </w:pPr>
      <w:r>
        <w:t>a kötelezettségvállalás tárgyát,</w:t>
      </w:r>
    </w:p>
    <w:p w:rsidR="009C7531" w:rsidRDefault="009C7531" w:rsidP="009C7531">
      <w:pPr>
        <w:widowControl/>
        <w:numPr>
          <w:ilvl w:val="0"/>
          <w:numId w:val="3"/>
        </w:numPr>
        <w:overflowPunct w:val="0"/>
        <w:autoSpaceDE w:val="0"/>
        <w:ind w:left="1800"/>
        <w:jc w:val="both"/>
        <w:textAlignment w:val="baseline"/>
      </w:pPr>
      <w:r>
        <w:t>a kötelezettségvállalás összegét,</w:t>
      </w:r>
    </w:p>
    <w:p w:rsidR="009C7531" w:rsidRDefault="009C7531" w:rsidP="009C7531">
      <w:pPr>
        <w:widowControl/>
        <w:numPr>
          <w:ilvl w:val="0"/>
          <w:numId w:val="3"/>
        </w:numPr>
        <w:overflowPunct w:val="0"/>
        <w:autoSpaceDE w:val="0"/>
        <w:ind w:left="1800"/>
        <w:jc w:val="both"/>
        <w:textAlignment w:val="baseline"/>
      </w:pPr>
      <w:r>
        <w:t>a kötelezettségvállalás évek és előirányzatok szerinti megoszlását,</w:t>
      </w:r>
    </w:p>
    <w:p w:rsidR="009C7531" w:rsidRDefault="009C7531" w:rsidP="009C7531">
      <w:pPr>
        <w:widowControl/>
        <w:numPr>
          <w:ilvl w:val="0"/>
          <w:numId w:val="3"/>
        </w:numPr>
        <w:overflowPunct w:val="0"/>
        <w:autoSpaceDE w:val="0"/>
        <w:ind w:left="1800"/>
        <w:jc w:val="both"/>
        <w:textAlignment w:val="baseline"/>
      </w:pPr>
      <w:r>
        <w:t>a kifizetési határidőket és azok jogosultjait, továbbá</w:t>
      </w:r>
    </w:p>
    <w:p w:rsidR="009C7531" w:rsidRDefault="009C7531" w:rsidP="009C7531">
      <w:pPr>
        <w:widowControl/>
        <w:numPr>
          <w:ilvl w:val="0"/>
          <w:numId w:val="3"/>
        </w:numPr>
        <w:overflowPunct w:val="0"/>
        <w:autoSpaceDE w:val="0"/>
        <w:ind w:left="1800"/>
        <w:jc w:val="both"/>
        <w:textAlignment w:val="baseline"/>
      </w:pPr>
      <w:r>
        <w:t>a teljesítési adatokat.</w:t>
      </w:r>
    </w:p>
    <w:p w:rsidR="009C7531" w:rsidRDefault="009C7531" w:rsidP="009C7531">
      <w:pPr>
        <w:widowControl/>
        <w:numPr>
          <w:ilvl w:val="0"/>
          <w:numId w:val="9"/>
        </w:numPr>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9C7531" w:rsidRDefault="009C7531" w:rsidP="009C7531">
      <w:pPr>
        <w:ind w:left="660"/>
        <w:jc w:val="both"/>
        <w:rPr>
          <w:u w:val="single"/>
        </w:rPr>
      </w:pPr>
    </w:p>
    <w:p w:rsidR="009C7531" w:rsidRDefault="009C7531" w:rsidP="009C7531">
      <w:pPr>
        <w:ind w:left="660"/>
        <w:jc w:val="both"/>
        <w:rPr>
          <w:u w:val="single"/>
        </w:rPr>
      </w:pPr>
    </w:p>
    <w:p w:rsidR="009C7531" w:rsidRDefault="009C7531" w:rsidP="009C7531">
      <w:pPr>
        <w:ind w:left="660"/>
        <w:jc w:val="both"/>
      </w:pPr>
      <w:r>
        <w:rPr>
          <w:b/>
          <w:u w:val="single"/>
        </w:rPr>
        <w:t>Ellenjegyzés:</w:t>
      </w:r>
      <w:r>
        <w:rPr>
          <w:b/>
        </w:rPr>
        <w:t xml:space="preserve"> </w:t>
      </w:r>
    </w:p>
    <w:p w:rsidR="009C7531" w:rsidRDefault="009C7531" w:rsidP="009C7531">
      <w:pPr>
        <w:ind w:left="660"/>
        <w:jc w:val="both"/>
      </w:pPr>
    </w:p>
    <w:p w:rsidR="009C7531" w:rsidRDefault="009C7531" w:rsidP="009C7531">
      <w:pPr>
        <w:widowControl/>
        <w:numPr>
          <w:ilvl w:val="0"/>
          <w:numId w:val="9"/>
        </w:numPr>
        <w:ind w:left="284" w:hanging="284"/>
        <w:jc w:val="both"/>
      </w:pPr>
      <w:r>
        <w:t xml:space="preserve">A kötelezettségvállalás ellenjegyzésére a közös önkormányzati hivatal váraljai </w:t>
      </w:r>
      <w:proofErr w:type="gramStart"/>
      <w:r>
        <w:t>iroda gazdálkodási</w:t>
      </w:r>
      <w:proofErr w:type="gramEnd"/>
      <w:r>
        <w:t xml:space="preserve"> előadója, akadályoztatása esetén a  jegyző által írásban kijelölt,  köztisztviselő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9C7531" w:rsidRDefault="009C7531" w:rsidP="009C7531">
      <w:pPr>
        <w:pStyle w:val="WW-BodyTextIndent2"/>
        <w:numPr>
          <w:ilvl w:val="0"/>
          <w:numId w:val="9"/>
        </w:numPr>
        <w:ind w:left="284" w:hanging="284"/>
      </w:pPr>
      <w:r>
        <w:rPr>
          <w:sz w:val="24"/>
          <w:szCs w:val="24"/>
        </w:rPr>
        <w:t>A pénzügyi ellenjegyzést a kötelezettségvállalás dokumentumán a dátum és az ellenjegyzés tényére történő utalás megjelölésével, valamint az arra jogosult személy aláírásával kell elvégezni.</w:t>
      </w:r>
    </w:p>
    <w:p w:rsidR="009C7531" w:rsidRDefault="009C7531" w:rsidP="009C7531">
      <w:pPr>
        <w:widowControl/>
        <w:numPr>
          <w:ilvl w:val="0"/>
          <w:numId w:val="9"/>
        </w:numPr>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9C7531" w:rsidRDefault="009C7531" w:rsidP="009C7531">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9C7531" w:rsidRDefault="009C7531" w:rsidP="009C7531">
      <w:pPr>
        <w:overflowPunct w:val="0"/>
        <w:autoSpaceDE w:val="0"/>
        <w:ind w:left="284"/>
        <w:jc w:val="both"/>
        <w:textAlignment w:val="baseline"/>
      </w:pPr>
      <w:r>
        <w:t>- a kifizetés időpontjában a fedezet rendelkezésre áll,</w:t>
      </w:r>
    </w:p>
    <w:p w:rsidR="009C7531" w:rsidRDefault="009C7531" w:rsidP="009C7531">
      <w:pPr>
        <w:overflowPunct w:val="0"/>
        <w:autoSpaceDE w:val="0"/>
        <w:ind w:left="284"/>
        <w:jc w:val="both"/>
        <w:textAlignment w:val="baseline"/>
      </w:pPr>
      <w:r>
        <w:t>- a kötelezettségvállalás nem sérti a gazdálkodásra vonatkozó szabályokat.</w:t>
      </w:r>
    </w:p>
    <w:p w:rsidR="009C7531" w:rsidRDefault="009C7531" w:rsidP="009C7531">
      <w:pPr>
        <w:widowControl/>
        <w:numPr>
          <w:ilvl w:val="0"/>
          <w:numId w:val="9"/>
        </w:numPr>
        <w:ind w:left="284" w:hanging="284"/>
        <w:jc w:val="both"/>
      </w:pPr>
      <w:r>
        <w:t xml:space="preserve">Amennyiben a kötelezettségvállalás nem felel meg a fentiekben leírtaknak, az ellenjegyzésre jogosultnak erről írásban tájékoztatni kell a kötelezettségvállalót.  </w:t>
      </w:r>
    </w:p>
    <w:p w:rsidR="009C7531" w:rsidRDefault="009C7531" w:rsidP="009C7531">
      <w:pPr>
        <w:widowControl/>
        <w:numPr>
          <w:ilvl w:val="0"/>
          <w:numId w:val="9"/>
        </w:numPr>
        <w:ind w:left="284" w:hanging="284"/>
        <w:jc w:val="both"/>
        <w:rPr>
          <w:u w:val="single"/>
        </w:rPr>
      </w:pPr>
      <w:r>
        <w:t xml:space="preserve">Ha a kötelezettséget vállaló a tájékoztatás ellenére írásban utasítást ad az ellenjegyzésre, az ellenjegyző köteles az utasításnak eleget tenni és az Ávr.  54. § (4) bekezdésében foglaltak szerint eljárni. </w:t>
      </w:r>
    </w:p>
    <w:p w:rsidR="009C7531" w:rsidRDefault="009C7531" w:rsidP="009C7531">
      <w:pPr>
        <w:ind w:left="660"/>
        <w:jc w:val="both"/>
        <w:rPr>
          <w:u w:val="single"/>
        </w:rPr>
      </w:pPr>
    </w:p>
    <w:p w:rsidR="009C7531" w:rsidRDefault="009C7531" w:rsidP="009C7531">
      <w:pPr>
        <w:ind w:left="660"/>
        <w:jc w:val="both"/>
        <w:rPr>
          <w:b/>
          <w:u w:val="single"/>
        </w:rPr>
      </w:pPr>
      <w:r>
        <w:rPr>
          <w:b/>
          <w:u w:val="single"/>
        </w:rPr>
        <w:t>Érvényesítés:</w:t>
      </w:r>
    </w:p>
    <w:p w:rsidR="009C7531" w:rsidRDefault="009C7531" w:rsidP="009C7531">
      <w:pPr>
        <w:ind w:left="660"/>
        <w:jc w:val="both"/>
        <w:rPr>
          <w:b/>
          <w:u w:val="single"/>
        </w:rPr>
      </w:pPr>
    </w:p>
    <w:p w:rsidR="009C7531" w:rsidRDefault="009C7531" w:rsidP="009C7531">
      <w:pPr>
        <w:widowControl/>
        <w:numPr>
          <w:ilvl w:val="0"/>
          <w:numId w:val="8"/>
        </w:numPr>
        <w:ind w:left="284" w:hanging="284"/>
        <w:jc w:val="both"/>
      </w:pPr>
      <w:r>
        <w:t>Az érvényesítést a jegyző által megbízott pénzügyi-számviteli szakképesítésű köztisztviselője végzi.</w:t>
      </w:r>
    </w:p>
    <w:p w:rsidR="009C7531" w:rsidRDefault="009C7531" w:rsidP="009C7531">
      <w:pPr>
        <w:widowControl/>
        <w:numPr>
          <w:ilvl w:val="0"/>
          <w:numId w:val="8"/>
        </w:numPr>
        <w:ind w:left="284" w:hanging="284"/>
        <w:jc w:val="both"/>
      </w:pPr>
      <w:r>
        <w:t>A teljesítés igazolás alapján az érvényesítőnek ellenőrizni kell</w:t>
      </w:r>
    </w:p>
    <w:p w:rsidR="009C7531" w:rsidRDefault="009C7531" w:rsidP="009C7531">
      <w:pPr>
        <w:widowControl/>
        <w:numPr>
          <w:ilvl w:val="0"/>
          <w:numId w:val="15"/>
        </w:numPr>
        <w:overflowPunct w:val="0"/>
        <w:autoSpaceDE w:val="0"/>
        <w:jc w:val="both"/>
        <w:textAlignment w:val="baseline"/>
      </w:pPr>
      <w:r>
        <w:t>az összegszerűséget,</w:t>
      </w:r>
    </w:p>
    <w:p w:rsidR="009C7531" w:rsidRDefault="009C7531" w:rsidP="009C7531">
      <w:pPr>
        <w:widowControl/>
        <w:numPr>
          <w:ilvl w:val="0"/>
          <w:numId w:val="15"/>
        </w:numPr>
        <w:overflowPunct w:val="0"/>
        <w:autoSpaceDE w:val="0"/>
        <w:jc w:val="both"/>
        <w:textAlignment w:val="baseline"/>
      </w:pPr>
      <w:r>
        <w:t>a fedezet meglétét és azt, hogy</w:t>
      </w:r>
    </w:p>
    <w:p w:rsidR="009C7531" w:rsidRDefault="009C7531" w:rsidP="009C7531">
      <w:pPr>
        <w:widowControl/>
        <w:numPr>
          <w:ilvl w:val="0"/>
          <w:numId w:val="15"/>
        </w:numPr>
        <w:overflowPunct w:val="0"/>
        <w:autoSpaceDE w:val="0"/>
        <w:jc w:val="both"/>
        <w:textAlignment w:val="baseline"/>
      </w:pPr>
      <w:r>
        <w:lastRenderedPageBreak/>
        <w:t xml:space="preserve">a megelőző ügymenetben az Áht; a Korm. rendelet és az államháztartási számviteli Korm. rendelet, továbbá e Szabályzat előírásait betartották-e. </w:t>
      </w:r>
    </w:p>
    <w:p w:rsidR="009C7531" w:rsidRDefault="009C7531" w:rsidP="009C7531">
      <w:pPr>
        <w:widowControl/>
        <w:numPr>
          <w:ilvl w:val="0"/>
          <w:numId w:val="8"/>
        </w:numPr>
        <w:tabs>
          <w:tab w:val="left" w:pos="-2410"/>
        </w:tab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9C7531" w:rsidRDefault="009C7531" w:rsidP="009C7531">
      <w:pPr>
        <w:widowControl/>
        <w:numPr>
          <w:ilvl w:val="0"/>
          <w:numId w:val="8"/>
        </w:numPr>
        <w:ind w:left="284" w:hanging="284"/>
        <w:jc w:val="both"/>
      </w:pPr>
      <w:r>
        <w:t xml:space="preserve">Az érvényesítésnek – az „érvényesítve” megjelölésen kívül – tartalmaznia kell </w:t>
      </w:r>
    </w:p>
    <w:p w:rsidR="009C7531" w:rsidRDefault="009C7531" w:rsidP="009C7531">
      <w:pPr>
        <w:widowControl/>
        <w:numPr>
          <w:ilvl w:val="0"/>
          <w:numId w:val="6"/>
        </w:numPr>
        <w:overflowPunct w:val="0"/>
        <w:autoSpaceDE w:val="0"/>
        <w:ind w:left="284" w:hanging="284"/>
        <w:jc w:val="both"/>
        <w:textAlignment w:val="baseline"/>
      </w:pPr>
      <w:r>
        <w:t xml:space="preserve">a megállapított összeget, </w:t>
      </w:r>
    </w:p>
    <w:p w:rsidR="009C7531" w:rsidRDefault="009C7531" w:rsidP="009C7531">
      <w:pPr>
        <w:widowControl/>
        <w:numPr>
          <w:ilvl w:val="0"/>
          <w:numId w:val="6"/>
        </w:numPr>
        <w:overflowPunct w:val="0"/>
        <w:autoSpaceDE w:val="0"/>
        <w:ind w:left="284" w:hanging="284"/>
        <w:jc w:val="both"/>
        <w:textAlignment w:val="baseline"/>
      </w:pPr>
      <w:r>
        <w:t xml:space="preserve">az érvényesítés dátumát és </w:t>
      </w:r>
    </w:p>
    <w:p w:rsidR="009C7531" w:rsidRDefault="009C7531" w:rsidP="009C7531">
      <w:pPr>
        <w:widowControl/>
        <w:numPr>
          <w:ilvl w:val="0"/>
          <w:numId w:val="6"/>
        </w:numPr>
        <w:overflowPunct w:val="0"/>
        <w:autoSpaceDE w:val="0"/>
        <w:ind w:left="284" w:hanging="284"/>
        <w:jc w:val="both"/>
        <w:textAlignment w:val="baseline"/>
        <w:rPr>
          <w:bCs/>
        </w:rPr>
      </w:pPr>
      <w:r>
        <w:t xml:space="preserve">az érvényesítő aláírását. </w:t>
      </w:r>
    </w:p>
    <w:p w:rsidR="009C7531" w:rsidRDefault="009C7531" w:rsidP="009C7531">
      <w:pPr>
        <w:ind w:left="660"/>
        <w:jc w:val="both"/>
        <w:rPr>
          <w:bCs/>
        </w:rPr>
      </w:pPr>
    </w:p>
    <w:p w:rsidR="009C7531" w:rsidRDefault="009C7531" w:rsidP="009C7531">
      <w:pPr>
        <w:ind w:left="660"/>
        <w:jc w:val="both"/>
        <w:rPr>
          <w:bCs/>
        </w:rPr>
      </w:pPr>
    </w:p>
    <w:p w:rsidR="009C7531" w:rsidRDefault="009C7531" w:rsidP="009C7531">
      <w:pPr>
        <w:ind w:left="660"/>
        <w:jc w:val="both"/>
        <w:rPr>
          <w:bCs/>
        </w:rPr>
      </w:pPr>
    </w:p>
    <w:p w:rsidR="009C7531" w:rsidRDefault="009C7531" w:rsidP="009C7531">
      <w:pPr>
        <w:ind w:left="660"/>
        <w:jc w:val="both"/>
        <w:rPr>
          <w:u w:val="single"/>
        </w:rPr>
      </w:pPr>
    </w:p>
    <w:p w:rsidR="009C7531" w:rsidRDefault="009C7531" w:rsidP="009C7531">
      <w:pPr>
        <w:ind w:left="660"/>
        <w:jc w:val="both"/>
      </w:pPr>
      <w:r>
        <w:rPr>
          <w:b/>
          <w:u w:val="single"/>
        </w:rPr>
        <w:t xml:space="preserve">A teljesítés igazolása: </w:t>
      </w:r>
    </w:p>
    <w:p w:rsidR="009C7531" w:rsidRDefault="009C7531" w:rsidP="009C7531">
      <w:pPr>
        <w:ind w:left="720"/>
        <w:jc w:val="both"/>
      </w:pPr>
    </w:p>
    <w:p w:rsidR="009C7531" w:rsidRDefault="009C7531" w:rsidP="009C7531">
      <w:pPr>
        <w:widowControl/>
        <w:numPr>
          <w:ilvl w:val="1"/>
          <w:numId w:val="13"/>
        </w:numPr>
        <w:ind w:left="284" w:hanging="284"/>
        <w:jc w:val="both"/>
      </w:pPr>
      <w:r>
        <w:t>A teljesítés igazolásával kapcsolatos feladatok elvégzésére jogosult kötelezettségvállaló továbbá az általa írásban kijelölt személy.</w:t>
      </w:r>
    </w:p>
    <w:p w:rsidR="009C7531" w:rsidRDefault="009C7531" w:rsidP="009C7531">
      <w:pPr>
        <w:widowControl/>
        <w:numPr>
          <w:ilvl w:val="1"/>
          <w:numId w:val="13"/>
        </w:numPr>
        <w:ind w:left="284" w:hanging="284"/>
        <w:jc w:val="both"/>
      </w:pPr>
      <w:r>
        <w:t xml:space="preserve">A teljesítés igazolása a kiadás utalványozása előtt történik. </w:t>
      </w:r>
    </w:p>
    <w:p w:rsidR="009C7531" w:rsidRDefault="009C7531" w:rsidP="009C7531">
      <w:pPr>
        <w:widowControl/>
        <w:numPr>
          <w:ilvl w:val="1"/>
          <w:numId w:val="13"/>
        </w:numPr>
        <w:ind w:left="284" w:hanging="284"/>
        <w:jc w:val="both"/>
      </w:pPr>
      <w:r>
        <w:t xml:space="preserve">A teljesítés igazolás során ellenőrizhető okmányok alapján ellenőrizni, igazolni kell </w:t>
      </w:r>
    </w:p>
    <w:p w:rsidR="009C7531" w:rsidRDefault="009C7531" w:rsidP="009C7531">
      <w:pPr>
        <w:widowControl/>
        <w:numPr>
          <w:ilvl w:val="0"/>
          <w:numId w:val="4"/>
        </w:numPr>
        <w:overflowPunct w:val="0"/>
        <w:autoSpaceDE w:val="0"/>
        <w:ind w:firstLine="120"/>
        <w:jc w:val="both"/>
        <w:textAlignment w:val="baseline"/>
      </w:pPr>
      <w:r>
        <w:t>a kiadások teljesítésének jogosságát,</w:t>
      </w:r>
    </w:p>
    <w:p w:rsidR="009C7531" w:rsidRDefault="009C7531" w:rsidP="009C7531">
      <w:pPr>
        <w:widowControl/>
        <w:numPr>
          <w:ilvl w:val="0"/>
          <w:numId w:val="4"/>
        </w:numPr>
        <w:overflowPunct w:val="0"/>
        <w:autoSpaceDE w:val="0"/>
        <w:ind w:firstLine="120"/>
        <w:jc w:val="both"/>
        <w:textAlignment w:val="baseline"/>
      </w:pPr>
      <w:r>
        <w:t xml:space="preserve">a kiadások összegszerűségét, </w:t>
      </w:r>
    </w:p>
    <w:p w:rsidR="009C7531" w:rsidRDefault="009C7531" w:rsidP="009C7531">
      <w:pPr>
        <w:widowControl/>
        <w:numPr>
          <w:ilvl w:val="0"/>
          <w:numId w:val="4"/>
        </w:numPr>
        <w:overflowPunct w:val="0"/>
        <w:autoSpaceDE w:val="0"/>
        <w:ind w:left="1440" w:hanging="240"/>
        <w:jc w:val="both"/>
        <w:textAlignment w:val="baseline"/>
      </w:pPr>
      <w:r>
        <w:t>ellenszolgáltatást is magában foglaló kötelezettségvállalás estében annak teljesítését.</w:t>
      </w:r>
    </w:p>
    <w:p w:rsidR="009C7531" w:rsidRDefault="009C7531" w:rsidP="009C7531">
      <w:pPr>
        <w:widowControl/>
        <w:numPr>
          <w:ilvl w:val="1"/>
          <w:numId w:val="13"/>
        </w:numPr>
        <w:ind w:left="284" w:hanging="284"/>
        <w:jc w:val="both"/>
      </w:pPr>
      <w:r>
        <w:t xml:space="preserve">A teljesítésigazolás </w:t>
      </w:r>
    </w:p>
    <w:p w:rsidR="009C7531" w:rsidRDefault="009C7531" w:rsidP="009C7531">
      <w:pPr>
        <w:widowControl/>
        <w:numPr>
          <w:ilvl w:val="0"/>
          <w:numId w:val="1"/>
        </w:numPr>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9C7531" w:rsidRDefault="009C7531" w:rsidP="009C7531">
      <w:pPr>
        <w:widowControl/>
        <w:numPr>
          <w:ilvl w:val="0"/>
          <w:numId w:val="5"/>
        </w:numPr>
        <w:overflowPunct w:val="0"/>
        <w:autoSpaceDE w:val="0"/>
        <w:ind w:left="1134" w:firstLine="0"/>
        <w:jc w:val="both"/>
        <w:textAlignment w:val="baseline"/>
      </w:pPr>
      <w:r>
        <w:t xml:space="preserve">a teljesítés igazolásának dátumával, és </w:t>
      </w:r>
    </w:p>
    <w:p w:rsidR="009C7531" w:rsidRDefault="009C7531" w:rsidP="009C7531">
      <w:pPr>
        <w:widowControl/>
        <w:numPr>
          <w:ilvl w:val="0"/>
          <w:numId w:val="5"/>
        </w:numPr>
        <w:overflowPunct w:val="0"/>
        <w:autoSpaceDE w:val="0"/>
        <w:ind w:left="1134" w:firstLine="0"/>
        <w:jc w:val="both"/>
        <w:textAlignment w:val="baseline"/>
        <w:rPr>
          <w:u w:val="single"/>
        </w:rPr>
      </w:pPr>
      <w:r>
        <w:t>a teljesítésigazolásra jogosult személy aláírásával történik.</w:t>
      </w:r>
    </w:p>
    <w:p w:rsidR="009C7531" w:rsidRDefault="009C7531" w:rsidP="009C7531">
      <w:pPr>
        <w:ind w:left="660"/>
        <w:jc w:val="both"/>
        <w:rPr>
          <w:u w:val="single"/>
        </w:rPr>
      </w:pPr>
    </w:p>
    <w:p w:rsidR="009C7531" w:rsidRDefault="009C7531" w:rsidP="009C7531">
      <w:pPr>
        <w:ind w:left="660"/>
        <w:jc w:val="both"/>
        <w:rPr>
          <w:u w:val="single"/>
        </w:rPr>
      </w:pPr>
      <w:r>
        <w:rPr>
          <w:b/>
          <w:u w:val="single"/>
        </w:rPr>
        <w:t>Utalványozás:</w:t>
      </w:r>
    </w:p>
    <w:p w:rsidR="009C7531" w:rsidRDefault="009C7531" w:rsidP="009C7531">
      <w:pPr>
        <w:ind w:left="660"/>
        <w:jc w:val="both"/>
        <w:rPr>
          <w:u w:val="single"/>
        </w:rPr>
      </w:pPr>
    </w:p>
    <w:p w:rsidR="009C7531" w:rsidRDefault="009C7531" w:rsidP="009C7531">
      <w:pPr>
        <w:widowControl/>
        <w:numPr>
          <w:ilvl w:val="0"/>
          <w:numId w:val="11"/>
        </w:numPr>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9C7531" w:rsidRDefault="009C7531" w:rsidP="009C7531">
      <w:pPr>
        <w:widowControl/>
        <w:numPr>
          <w:ilvl w:val="0"/>
          <w:numId w:val="11"/>
        </w:numPr>
        <w:ind w:left="284"/>
        <w:jc w:val="both"/>
      </w:pPr>
      <w:r>
        <w:t xml:space="preserve">Utalványozni készpénzes fizetési mód esetén az érvényesített pénztárbizonylatra rávezetett, más esetben az utalványrendeletre rávezetett írásbeli rendelkezéssel lehet. </w:t>
      </w:r>
    </w:p>
    <w:p w:rsidR="009C7531" w:rsidRDefault="009C7531" w:rsidP="009C7531">
      <w:pPr>
        <w:widowControl/>
        <w:numPr>
          <w:ilvl w:val="0"/>
          <w:numId w:val="11"/>
        </w:numPr>
        <w:ind w:left="284"/>
        <w:jc w:val="both"/>
      </w:pPr>
      <w:r>
        <w:t xml:space="preserve">A készpénzes fizetési mód kivételével az utalványon fel kell tüntetni: </w:t>
      </w:r>
    </w:p>
    <w:p w:rsidR="009C7531" w:rsidRDefault="009C7531" w:rsidP="009C7531">
      <w:pPr>
        <w:widowControl/>
        <w:numPr>
          <w:ilvl w:val="0"/>
          <w:numId w:val="7"/>
        </w:numPr>
        <w:overflowPunct w:val="0"/>
        <w:autoSpaceDE w:val="0"/>
        <w:ind w:left="284"/>
        <w:textAlignment w:val="baseline"/>
      </w:pPr>
      <w:r>
        <w:t>az „utalvány” szót,</w:t>
      </w:r>
    </w:p>
    <w:p w:rsidR="009C7531" w:rsidRDefault="009C7531" w:rsidP="009C7531">
      <w:pPr>
        <w:widowControl/>
        <w:numPr>
          <w:ilvl w:val="0"/>
          <w:numId w:val="7"/>
        </w:numPr>
        <w:overflowPunct w:val="0"/>
        <w:autoSpaceDE w:val="0"/>
        <w:ind w:left="284"/>
        <w:textAlignment w:val="baseline"/>
      </w:pPr>
      <w:r>
        <w:t>a költségvetési évet,</w:t>
      </w:r>
    </w:p>
    <w:p w:rsidR="009C7531" w:rsidRDefault="009C7531" w:rsidP="009C7531">
      <w:pPr>
        <w:widowControl/>
        <w:numPr>
          <w:ilvl w:val="0"/>
          <w:numId w:val="7"/>
        </w:numPr>
        <w:overflowPunct w:val="0"/>
        <w:autoSpaceDE w:val="0"/>
        <w:ind w:left="284"/>
        <w:textAlignment w:val="baseline"/>
      </w:pPr>
      <w:r>
        <w:t>a befizető és a kedvezményezett megnevezését, címét, bankszámlájának a számát,</w:t>
      </w:r>
    </w:p>
    <w:p w:rsidR="009C7531" w:rsidRDefault="009C7531" w:rsidP="009C7531">
      <w:pPr>
        <w:widowControl/>
        <w:numPr>
          <w:ilvl w:val="0"/>
          <w:numId w:val="7"/>
        </w:numPr>
        <w:overflowPunct w:val="0"/>
        <w:autoSpaceDE w:val="0"/>
        <w:ind w:left="284"/>
        <w:textAlignment w:val="baseline"/>
      </w:pPr>
      <w:r>
        <w:t>a fizetés időpontját, módját, összegét, devizanemét,</w:t>
      </w:r>
    </w:p>
    <w:p w:rsidR="009C7531" w:rsidRDefault="009C7531" w:rsidP="009C7531">
      <w:pPr>
        <w:widowControl/>
        <w:numPr>
          <w:ilvl w:val="0"/>
          <w:numId w:val="7"/>
        </w:numPr>
        <w:overflowPunct w:val="0"/>
        <w:autoSpaceDE w:val="0"/>
        <w:ind w:left="284"/>
        <w:textAlignment w:val="baseline"/>
      </w:pPr>
      <w:r>
        <w:t>a megterhelendő, jóváírandó pénzforgalmi számlaszámát és megnevezését,</w:t>
      </w:r>
    </w:p>
    <w:p w:rsidR="009C7531" w:rsidRDefault="009C7531" w:rsidP="009C7531">
      <w:pPr>
        <w:widowControl/>
        <w:numPr>
          <w:ilvl w:val="0"/>
          <w:numId w:val="7"/>
        </w:numPr>
        <w:overflowPunct w:val="0"/>
        <w:autoSpaceDE w:val="0"/>
        <w:ind w:left="284"/>
        <w:textAlignment w:val="baseline"/>
      </w:pPr>
      <w:r>
        <w:lastRenderedPageBreak/>
        <w:t>a kötelezettségvállalás nyilvántartási számát,</w:t>
      </w:r>
    </w:p>
    <w:p w:rsidR="009C7531" w:rsidRDefault="009C7531" w:rsidP="009C7531">
      <w:pPr>
        <w:widowControl/>
        <w:numPr>
          <w:ilvl w:val="0"/>
          <w:numId w:val="7"/>
        </w:numPr>
        <w:overflowPunct w:val="0"/>
        <w:autoSpaceDE w:val="0"/>
        <w:ind w:left="284"/>
        <w:textAlignment w:val="baseline"/>
      </w:pPr>
      <w:r>
        <w:t>a keltezést, valamint az utalványozó aláírását,</w:t>
      </w:r>
    </w:p>
    <w:p w:rsidR="009C7531" w:rsidRDefault="009C7531" w:rsidP="009C7531">
      <w:pPr>
        <w:widowControl/>
        <w:numPr>
          <w:ilvl w:val="0"/>
          <w:numId w:val="7"/>
        </w:numPr>
        <w:overflowPunct w:val="0"/>
        <w:autoSpaceDE w:val="0"/>
        <w:ind w:left="284"/>
        <w:textAlignment w:val="baseline"/>
      </w:pPr>
      <w:r>
        <w:t>az érvényesítést.</w:t>
      </w:r>
    </w:p>
    <w:p w:rsidR="009C7531" w:rsidRDefault="009C7531" w:rsidP="009C7531">
      <w:pPr>
        <w:widowControl/>
        <w:numPr>
          <w:ilvl w:val="0"/>
          <w:numId w:val="5"/>
        </w:numPr>
        <w:ind w:left="284"/>
        <w:jc w:val="both"/>
      </w:pPr>
      <w:r>
        <w:t>A rövidített utalványon – készpénzfizetési mód bizonylaton – az előzőekben felsoroltak közül a számla okmányon már feltüntetett adatokat nem kell megismételni.</w:t>
      </w:r>
    </w:p>
    <w:p w:rsidR="009C7531" w:rsidRDefault="009C7531" w:rsidP="009C7531">
      <w:pPr>
        <w:pStyle w:val="Szvegtrzs21"/>
        <w:rPr>
          <w:i w:val="0"/>
          <w:sz w:val="24"/>
          <w:szCs w:val="24"/>
        </w:rPr>
      </w:pPr>
    </w:p>
    <w:p w:rsidR="009C7531" w:rsidRDefault="009C7531" w:rsidP="009C7531">
      <w:pPr>
        <w:pStyle w:val="Szvegtrzs21"/>
      </w:pPr>
      <w:r>
        <w:rPr>
          <w:i w:val="0"/>
          <w:sz w:val="24"/>
          <w:szCs w:val="24"/>
        </w:rPr>
        <w:t>N</w:t>
      </w:r>
      <w:r>
        <w:rPr>
          <w:bCs/>
          <w:i w:val="0"/>
          <w:sz w:val="24"/>
          <w:szCs w:val="24"/>
        </w:rPr>
        <w:t>e</w:t>
      </w:r>
      <w:r>
        <w:rPr>
          <w:i w:val="0"/>
          <w:sz w:val="24"/>
          <w:szCs w:val="24"/>
        </w:rPr>
        <w:t>m kell külön utalványozni:</w:t>
      </w:r>
    </w:p>
    <w:p w:rsidR="009C7531" w:rsidRDefault="009C7531" w:rsidP="009C7531">
      <w:pPr>
        <w:widowControl/>
        <w:numPr>
          <w:ilvl w:val="0"/>
          <w:numId w:val="2"/>
        </w:numPr>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9C7531" w:rsidRDefault="009C7531" w:rsidP="009C7531">
      <w:pPr>
        <w:widowControl/>
        <w:numPr>
          <w:ilvl w:val="0"/>
          <w:numId w:val="2"/>
        </w:numPr>
        <w:overflowPunct w:val="0"/>
        <w:autoSpaceDE w:val="0"/>
        <w:ind w:left="1440"/>
        <w:jc w:val="both"/>
        <w:textAlignment w:val="baseline"/>
      </w:pPr>
      <w:r>
        <w:t>a közigazgatási hatósági határozaton alapuló bevétel beszedését,</w:t>
      </w:r>
    </w:p>
    <w:p w:rsidR="009C7531" w:rsidRDefault="009C7531" w:rsidP="009C7531">
      <w:pPr>
        <w:widowControl/>
        <w:numPr>
          <w:ilvl w:val="0"/>
          <w:numId w:val="2"/>
        </w:numPr>
        <w:overflowPunct w:val="0"/>
        <w:autoSpaceDE w:val="0"/>
        <w:ind w:left="1440"/>
        <w:jc w:val="both"/>
        <w:textAlignment w:val="baseline"/>
      </w:pPr>
      <w:r>
        <w:t>továbbá a fizetési számla vezetésével kapcsolatos pénzügyi szolgáltatások kiadásait,</w:t>
      </w:r>
    </w:p>
    <w:p w:rsidR="009C7531" w:rsidRDefault="009C7531" w:rsidP="009C7531">
      <w:pPr>
        <w:widowControl/>
        <w:numPr>
          <w:ilvl w:val="0"/>
          <w:numId w:val="2"/>
        </w:numPr>
        <w:overflowPunct w:val="0"/>
        <w:autoSpaceDE w:val="0"/>
        <w:ind w:left="1440"/>
        <w:jc w:val="both"/>
        <w:textAlignment w:val="baseline"/>
      </w:pPr>
      <w:r>
        <w:t>az EU forrásokból nyújtott támogatások lebonyolítási számláról történő kifizetését,</w:t>
      </w:r>
    </w:p>
    <w:p w:rsidR="009C7531" w:rsidRDefault="009C7531" w:rsidP="009C7531">
      <w:pPr>
        <w:widowControl/>
        <w:numPr>
          <w:ilvl w:val="0"/>
          <w:numId w:val="2"/>
        </w:numPr>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9C7531" w:rsidRDefault="009C7531" w:rsidP="009C7531">
      <w:pPr>
        <w:widowControl/>
        <w:numPr>
          <w:ilvl w:val="0"/>
          <w:numId w:val="11"/>
        </w:numPr>
        <w:ind w:left="284" w:hanging="284"/>
        <w:jc w:val="both"/>
      </w:pPr>
      <w:r>
        <w:t xml:space="preserve">A kötelezettségvállaló és a pénzügyi ellenjegyző ugyanazon gazdasági esemény tekintetében azonos személy nem lehet. </w:t>
      </w:r>
    </w:p>
    <w:p w:rsidR="009C7531" w:rsidRDefault="009C7531" w:rsidP="009C7531">
      <w:pPr>
        <w:widowControl/>
        <w:numPr>
          <w:ilvl w:val="0"/>
          <w:numId w:val="11"/>
        </w:numPr>
        <w:ind w:left="284" w:hanging="284"/>
        <w:jc w:val="both"/>
      </w:pPr>
      <w:r>
        <w:t>Az érvényesítő ugyanazon gazdasági esemény tekintetében nem lehet azonos a kötelezettségvállalásra, utalványozásra jogosult és a teljesítést igazoló személlyel.</w:t>
      </w:r>
    </w:p>
    <w:p w:rsidR="009C7531" w:rsidRDefault="009C7531" w:rsidP="009C7531">
      <w:pPr>
        <w:widowControl/>
        <w:numPr>
          <w:ilvl w:val="0"/>
          <w:numId w:val="11"/>
        </w:numPr>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9C7531" w:rsidRDefault="009C7531" w:rsidP="009C7531">
      <w:pPr>
        <w:widowControl/>
        <w:numPr>
          <w:ilvl w:val="0"/>
          <w:numId w:val="11"/>
        </w:numPr>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önkormányzat hivatala nyilvántartást vezet. A nyilvántartás vezetéséért költségvetési ügyintéző a felelős</w:t>
      </w:r>
    </w:p>
    <w:p w:rsidR="009C7531" w:rsidRDefault="009C7531" w:rsidP="009C7531">
      <w:pPr>
        <w:ind w:left="284" w:hanging="284"/>
        <w:rPr>
          <w:i/>
        </w:rPr>
      </w:pPr>
    </w:p>
    <w:p w:rsidR="009C7531" w:rsidRDefault="009C7531" w:rsidP="009C7531">
      <w:pPr>
        <w:ind w:left="284" w:hanging="284"/>
        <w:jc w:val="center"/>
        <w:rPr>
          <w:b/>
        </w:rPr>
      </w:pPr>
    </w:p>
    <w:p w:rsidR="009C7531" w:rsidRDefault="009C7531" w:rsidP="009C7531">
      <w:pPr>
        <w:jc w:val="center"/>
        <w:rPr>
          <w:b/>
        </w:rPr>
      </w:pPr>
      <w:r>
        <w:rPr>
          <w:b/>
        </w:rPr>
        <w:t>V.</w:t>
      </w:r>
    </w:p>
    <w:p w:rsidR="009C7531" w:rsidRDefault="009C7531" w:rsidP="009C7531">
      <w:pPr>
        <w:jc w:val="center"/>
      </w:pPr>
      <w:r>
        <w:rPr>
          <w:b/>
        </w:rPr>
        <w:t>A nemzetiségi önkormányzat számlavezetése</w:t>
      </w:r>
    </w:p>
    <w:p w:rsidR="009C7531" w:rsidRDefault="009C7531" w:rsidP="009C7531">
      <w:pPr>
        <w:jc w:val="both"/>
      </w:pPr>
    </w:p>
    <w:p w:rsidR="009C7531" w:rsidRDefault="009C7531" w:rsidP="009C7531">
      <w:pPr>
        <w:widowControl/>
        <w:numPr>
          <w:ilvl w:val="0"/>
          <w:numId w:val="10"/>
        </w:numPr>
        <w:ind w:left="284" w:hanging="284"/>
        <w:jc w:val="both"/>
      </w:pPr>
      <w:r>
        <w:t xml:space="preserve">A helyi nemzetiségi önkormányzat önálló pénzforgalmi számlát vezet. A nemzetiségi önkormányzat fizetési számláját a helyi önkormányzat által választott Hungária Takarékszövetkezet számlavezetőnél vezeti. </w:t>
      </w:r>
    </w:p>
    <w:p w:rsidR="009C7531" w:rsidRDefault="009C7531" w:rsidP="009C7531">
      <w:pPr>
        <w:widowControl/>
        <w:numPr>
          <w:ilvl w:val="0"/>
          <w:numId w:val="10"/>
        </w:numPr>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9C7531" w:rsidRDefault="009C7531" w:rsidP="009C7531">
      <w:pPr>
        <w:jc w:val="center"/>
        <w:rPr>
          <w:b/>
        </w:rPr>
      </w:pPr>
    </w:p>
    <w:p w:rsidR="009C7531" w:rsidRDefault="009C7531" w:rsidP="009C7531">
      <w:pPr>
        <w:jc w:val="center"/>
        <w:rPr>
          <w:b/>
        </w:rPr>
      </w:pPr>
    </w:p>
    <w:p w:rsidR="009C7531" w:rsidRDefault="009C7531" w:rsidP="009C7531">
      <w:pPr>
        <w:jc w:val="center"/>
        <w:rPr>
          <w:b/>
        </w:rPr>
      </w:pPr>
    </w:p>
    <w:p w:rsidR="009C7531" w:rsidRDefault="009C7531" w:rsidP="009C7531">
      <w:pPr>
        <w:jc w:val="center"/>
        <w:rPr>
          <w:b/>
        </w:rPr>
      </w:pPr>
      <w:r>
        <w:rPr>
          <w:b/>
        </w:rPr>
        <w:t>VI.</w:t>
      </w:r>
    </w:p>
    <w:p w:rsidR="009C7531" w:rsidRDefault="009C7531" w:rsidP="009C7531">
      <w:pPr>
        <w:jc w:val="center"/>
      </w:pPr>
      <w:r>
        <w:rPr>
          <w:b/>
        </w:rPr>
        <w:t>Vagyoni és számviteli nyilvántartás, adatszolgáltatás rendje</w:t>
      </w:r>
    </w:p>
    <w:p w:rsidR="009C7531" w:rsidRDefault="009C7531" w:rsidP="009C7531">
      <w:pPr>
        <w:jc w:val="both"/>
      </w:pPr>
    </w:p>
    <w:p w:rsidR="009C7531" w:rsidRDefault="009C7531" w:rsidP="009C7531">
      <w:pPr>
        <w:widowControl/>
        <w:numPr>
          <w:ilvl w:val="0"/>
          <w:numId w:val="14"/>
        </w:numPr>
        <w:ind w:left="284"/>
        <w:jc w:val="both"/>
      </w:pPr>
      <w:r>
        <w:t>A helyi önkormányzat hivatala a helyi nemzetiségi önkormányzat vagyoni, számviteli nyilvántartásait a helyi önkormányzat nyilvántartásain belül elkülönítetten vezeti.</w:t>
      </w:r>
    </w:p>
    <w:p w:rsidR="009C7531" w:rsidRDefault="009C7531" w:rsidP="009C7531">
      <w:pPr>
        <w:widowControl/>
        <w:numPr>
          <w:ilvl w:val="0"/>
          <w:numId w:val="14"/>
        </w:numPr>
        <w:ind w:left="284"/>
        <w:jc w:val="both"/>
      </w:pPr>
      <w:r>
        <w:t xml:space="preserve">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w:t>
      </w:r>
      <w:r>
        <w:lastRenderedPageBreak/>
        <w:t>nemzetiségi önkormányzat tekintetében a helyi nemzetiségi önkormányzat képviselő-testületének elnöke a felelős.</w:t>
      </w:r>
    </w:p>
    <w:p w:rsidR="009C7531" w:rsidRDefault="009C7531" w:rsidP="009C7531">
      <w:pPr>
        <w:ind w:firstLine="301"/>
        <w:jc w:val="center"/>
        <w:rPr>
          <w:b/>
        </w:rPr>
      </w:pPr>
    </w:p>
    <w:p w:rsidR="009C7531" w:rsidRDefault="009C7531" w:rsidP="009C7531">
      <w:pPr>
        <w:ind w:firstLine="301"/>
        <w:jc w:val="center"/>
        <w:rPr>
          <w:b/>
        </w:rPr>
      </w:pPr>
      <w:r>
        <w:rPr>
          <w:b/>
        </w:rPr>
        <w:t>VII.</w:t>
      </w:r>
    </w:p>
    <w:p w:rsidR="009C7531" w:rsidRDefault="009C7531" w:rsidP="009C7531">
      <w:pPr>
        <w:ind w:firstLine="301"/>
        <w:jc w:val="center"/>
        <w:rPr>
          <w:b/>
        </w:rPr>
      </w:pPr>
    </w:p>
    <w:p w:rsidR="009C7531" w:rsidRDefault="009C7531" w:rsidP="009C7531">
      <w:pPr>
        <w:ind w:firstLine="301"/>
        <w:jc w:val="center"/>
      </w:pPr>
      <w:r>
        <w:rPr>
          <w:b/>
        </w:rPr>
        <w:t>Záró rendelkezések</w:t>
      </w:r>
    </w:p>
    <w:p w:rsidR="009C7531" w:rsidRDefault="009C7531" w:rsidP="009C7531">
      <w:pPr>
        <w:widowControl/>
        <w:numPr>
          <w:ilvl w:val="0"/>
          <w:numId w:val="14"/>
        </w:numPr>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9C7531" w:rsidRDefault="009C7531" w:rsidP="009C7531">
      <w:pPr>
        <w:widowControl/>
        <w:numPr>
          <w:ilvl w:val="0"/>
          <w:numId w:val="14"/>
        </w:numPr>
        <w:ind w:left="284" w:hanging="284"/>
        <w:jc w:val="both"/>
      </w:pPr>
      <w:r>
        <w:t>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9C7531" w:rsidRDefault="009C7531" w:rsidP="009C7531">
      <w:r>
        <w:t xml:space="preserve">3.  Felek megállapodnak abban, hogy jelen megállapodás aláírásával egyidejűleg a köztük létrejött Váralja Község Önkormányzat Képviselő-testülete által 39/2013.(IV.29.) számú, valamint </w:t>
      </w:r>
      <w:proofErr w:type="gramStart"/>
      <w:r>
        <w:t>Váralja  Német</w:t>
      </w:r>
      <w:proofErr w:type="gramEnd"/>
      <w:r>
        <w:t xml:space="preserve"> Nemzetiségi Önkormányzat által hozott  4/2013.(IV.10.) számú határozatokkal elfogadott együttműködési megállapodás hatályát veszti.</w:t>
      </w:r>
    </w:p>
    <w:p w:rsidR="009C7531" w:rsidRDefault="009C7531" w:rsidP="009C7531">
      <w:pPr>
        <w:jc w:val="both"/>
      </w:pPr>
      <w:r>
        <w:t xml:space="preserve">Jelen együttműködési megállapodást Váralja Község Önkormányzatának Képviselő-testülete </w:t>
      </w:r>
      <w:proofErr w:type="gramStart"/>
      <w:r>
        <w:t>a …</w:t>
      </w:r>
      <w:proofErr w:type="gramEnd"/>
      <w:r>
        <w:t>…./2015. (</w:t>
      </w:r>
      <w:proofErr w:type="gramStart"/>
      <w:r>
        <w:t>……</w:t>
      </w:r>
      <w:proofErr w:type="gramEnd"/>
      <w:r>
        <w:t>) önkormányzati határozatával, míg Váralja Német Nemzetiségi Önkormányzat Képviselő-testülete a ………./2015. (………..) határozatával hagyta jóvá.</w:t>
      </w:r>
    </w:p>
    <w:p w:rsidR="009C7531" w:rsidRPr="006E7A68" w:rsidRDefault="009C7531" w:rsidP="009C7531">
      <w:pPr>
        <w:jc w:val="both"/>
        <w:rPr>
          <w:sz w:val="23"/>
          <w:szCs w:val="23"/>
        </w:rPr>
      </w:pPr>
      <w:r w:rsidRPr="006E7A68">
        <w:rPr>
          <w:sz w:val="23"/>
          <w:szCs w:val="23"/>
        </w:rPr>
        <w:t>Rendelkezéseit 2015. február 1. napjától kell alkalmazni.</w:t>
      </w:r>
    </w:p>
    <w:p w:rsidR="009C7531" w:rsidRDefault="009C7531" w:rsidP="009C7531">
      <w:pPr>
        <w:jc w:val="both"/>
      </w:pPr>
    </w:p>
    <w:p w:rsidR="009C7531" w:rsidRDefault="009C7531" w:rsidP="009C7531"/>
    <w:p w:rsidR="009C7531" w:rsidRDefault="009C7531" w:rsidP="009C7531"/>
    <w:p w:rsidR="009C7531" w:rsidRDefault="009C7531" w:rsidP="009C7531"/>
    <w:p w:rsidR="009C7531" w:rsidRDefault="009C7531" w:rsidP="009C7531">
      <w:pPr>
        <w:spacing w:before="280" w:after="280"/>
        <w:jc w:val="both"/>
      </w:pPr>
      <w:r>
        <w:t>Váralja, 2015</w:t>
      </w:r>
      <w:proofErr w:type="gramStart"/>
      <w:r>
        <w:t>…………..</w:t>
      </w:r>
      <w:proofErr w:type="gramEnd"/>
    </w:p>
    <w:p w:rsidR="009C7531" w:rsidRDefault="009C7531" w:rsidP="009C7531">
      <w:pPr>
        <w:spacing w:before="280" w:after="280"/>
        <w:jc w:val="both"/>
      </w:pPr>
    </w:p>
    <w:p w:rsidR="009C7531" w:rsidRPr="00945329" w:rsidRDefault="009C7531" w:rsidP="009C7531">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tblPr>
      <w:tblGrid>
        <w:gridCol w:w="4869"/>
        <w:gridCol w:w="4293"/>
      </w:tblGrid>
      <w:tr w:rsidR="009C7531" w:rsidRPr="00945329" w:rsidTr="00BE1213">
        <w:trPr>
          <w:tblCellSpacing w:w="15" w:type="dxa"/>
          <w:jc w:val="center"/>
        </w:trPr>
        <w:tc>
          <w:tcPr>
            <w:tcW w:w="0" w:type="auto"/>
            <w:vAlign w:val="center"/>
          </w:tcPr>
          <w:p w:rsidR="009C7531" w:rsidRPr="00945329" w:rsidRDefault="009C7531" w:rsidP="00BE1213">
            <w:pPr>
              <w:spacing w:line="264" w:lineRule="auto"/>
              <w:jc w:val="center"/>
            </w:pPr>
            <w:r w:rsidRPr="00945329">
              <w:t>......................................................................</w:t>
            </w:r>
          </w:p>
        </w:tc>
        <w:tc>
          <w:tcPr>
            <w:tcW w:w="0" w:type="auto"/>
            <w:vAlign w:val="center"/>
          </w:tcPr>
          <w:p w:rsidR="009C7531" w:rsidRPr="00945329" w:rsidRDefault="009C7531" w:rsidP="00BE1213">
            <w:pPr>
              <w:spacing w:line="264" w:lineRule="auto"/>
              <w:jc w:val="center"/>
            </w:pPr>
            <w:r w:rsidRPr="00945329">
              <w:t>......................................................................</w:t>
            </w:r>
          </w:p>
        </w:tc>
      </w:tr>
      <w:tr w:rsidR="009C7531" w:rsidRPr="00945329" w:rsidTr="00BE1213">
        <w:trPr>
          <w:tblCellSpacing w:w="15" w:type="dxa"/>
          <w:jc w:val="center"/>
        </w:trPr>
        <w:tc>
          <w:tcPr>
            <w:tcW w:w="0" w:type="auto"/>
            <w:vAlign w:val="center"/>
          </w:tcPr>
          <w:p w:rsidR="009C7531" w:rsidRDefault="009C7531" w:rsidP="00BE1213">
            <w:pPr>
              <w:spacing w:line="264" w:lineRule="auto"/>
              <w:jc w:val="center"/>
            </w:pPr>
            <w:r>
              <w:t>Sziebert Éva</w:t>
            </w:r>
          </w:p>
          <w:p w:rsidR="009C7531" w:rsidRPr="00945329" w:rsidRDefault="009C7531" w:rsidP="00BE1213">
            <w:pPr>
              <w:spacing w:line="264" w:lineRule="auto"/>
              <w:jc w:val="center"/>
            </w:pPr>
            <w:r>
              <w:t>Váralja Község</w:t>
            </w:r>
            <w:r w:rsidRPr="00945329">
              <w:t xml:space="preserve"> Önkormányzatának polgármestere</w:t>
            </w:r>
          </w:p>
        </w:tc>
        <w:tc>
          <w:tcPr>
            <w:tcW w:w="0" w:type="auto"/>
            <w:vAlign w:val="center"/>
          </w:tcPr>
          <w:p w:rsidR="009C7531" w:rsidRDefault="009C7531" w:rsidP="00BE1213">
            <w:pPr>
              <w:jc w:val="center"/>
            </w:pPr>
            <w:r>
              <w:t>Schmidt Zoltán</w:t>
            </w:r>
          </w:p>
          <w:p w:rsidR="009C7531" w:rsidRDefault="009C7531" w:rsidP="00BE1213">
            <w:pPr>
              <w:spacing w:line="264" w:lineRule="auto"/>
              <w:jc w:val="center"/>
            </w:pPr>
            <w:r>
              <w:t>Váraljai Német Nemzetiségi Önkormányzat</w:t>
            </w:r>
          </w:p>
          <w:p w:rsidR="009C7531" w:rsidRPr="00945329" w:rsidRDefault="009C7531" w:rsidP="00BE1213">
            <w:pPr>
              <w:spacing w:line="264" w:lineRule="auto"/>
              <w:jc w:val="center"/>
            </w:pPr>
            <w:r w:rsidRPr="00945329">
              <w:t xml:space="preserve"> elnöke</w:t>
            </w:r>
          </w:p>
        </w:tc>
      </w:tr>
    </w:tbl>
    <w:p w:rsidR="009C7531" w:rsidRDefault="009C7531" w:rsidP="009C7531">
      <w:pPr>
        <w:rPr>
          <w:b/>
          <w:sz w:val="28"/>
          <w:szCs w:val="28"/>
        </w:rPr>
      </w:pPr>
    </w:p>
    <w:p w:rsidR="009C7531" w:rsidRDefault="009C7531" w:rsidP="009C7531">
      <w:pPr>
        <w:rPr>
          <w:b/>
          <w:sz w:val="28"/>
          <w:szCs w:val="28"/>
        </w:rPr>
      </w:pPr>
    </w:p>
    <w:p w:rsidR="009C7531" w:rsidRDefault="009C7531" w:rsidP="009C7531">
      <w:pPr>
        <w:rPr>
          <w:b/>
          <w:sz w:val="28"/>
          <w:szCs w:val="28"/>
        </w:rPr>
      </w:pPr>
    </w:p>
    <w:p w:rsidR="009C7531" w:rsidRDefault="009C7531" w:rsidP="009C7531">
      <w:pPr>
        <w:rPr>
          <w:b/>
          <w:sz w:val="28"/>
          <w:szCs w:val="28"/>
        </w:rPr>
      </w:pPr>
    </w:p>
    <w:p w:rsidR="009C7531" w:rsidRDefault="009C7531" w:rsidP="009C7531">
      <w:pPr>
        <w:rPr>
          <w:b/>
          <w:sz w:val="28"/>
          <w:szCs w:val="28"/>
        </w:rPr>
      </w:pPr>
    </w:p>
    <w:p w:rsidR="00133BCC" w:rsidRDefault="00133BCC"/>
    <w:sectPr w:rsidR="00133BCC" w:rsidSect="00133B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nsid w:val="00000009"/>
    <w:multiLevelType w:val="singleLevel"/>
    <w:tmpl w:val="00000009"/>
    <w:name w:val="WW8Num13"/>
    <w:lvl w:ilvl="0">
      <w:start w:val="1"/>
      <w:numFmt w:val="decimal"/>
      <w:lvlText w:val="%1."/>
      <w:lvlJc w:val="left"/>
      <w:pPr>
        <w:tabs>
          <w:tab w:val="num" w:pos="0"/>
        </w:tabs>
        <w:ind w:left="1440" w:hanging="360"/>
      </w:pPr>
    </w:lvl>
  </w:abstractNum>
  <w:abstractNum w:abstractNumId="8">
    <w:nsid w:val="0000000A"/>
    <w:multiLevelType w:val="singleLevel"/>
    <w:tmpl w:val="0000000A"/>
    <w:name w:val="WW8Num15"/>
    <w:lvl w:ilvl="0">
      <w:start w:val="1"/>
      <w:numFmt w:val="decimal"/>
      <w:lvlText w:val="%1."/>
      <w:lvlJc w:val="left"/>
      <w:pPr>
        <w:tabs>
          <w:tab w:val="num" w:pos="0"/>
        </w:tabs>
        <w:ind w:left="1380" w:hanging="360"/>
      </w:pPr>
    </w:lvl>
  </w:abstractNum>
  <w:abstractNum w:abstractNumId="9">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0">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1">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2">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3">
    <w:nsid w:val="00000011"/>
    <w:multiLevelType w:val="singleLevel"/>
    <w:tmpl w:val="00000011"/>
    <w:name w:val="WW8Num30"/>
    <w:lvl w:ilvl="0">
      <w:start w:val="1"/>
      <w:numFmt w:val="decimal"/>
      <w:lvlText w:val="%1."/>
      <w:lvlJc w:val="left"/>
      <w:pPr>
        <w:tabs>
          <w:tab w:val="num" w:pos="6210"/>
        </w:tabs>
        <w:ind w:left="7874" w:hanging="360"/>
      </w:pPr>
    </w:lvl>
  </w:abstractNum>
  <w:abstractNum w:abstractNumId="14">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5">
    <w:nsid w:val="00000014"/>
    <w:multiLevelType w:val="singleLevel"/>
    <w:tmpl w:val="00000014"/>
    <w:name w:val="WW8Num38"/>
    <w:lvl w:ilvl="0">
      <w:start w:val="1"/>
      <w:numFmt w:val="decimal"/>
      <w:lvlText w:val="%1."/>
      <w:lvlJc w:val="left"/>
      <w:pPr>
        <w:tabs>
          <w:tab w:val="num" w:pos="0"/>
        </w:tabs>
        <w:ind w:left="660" w:hanging="360"/>
      </w:pPr>
    </w:lvl>
  </w:abstractNum>
  <w:abstractNum w:abstractNumId="16">
    <w:nsid w:val="00000015"/>
    <w:multiLevelType w:val="singleLevel"/>
    <w:tmpl w:val="00000015"/>
    <w:name w:val="WW8Num46"/>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9C7531"/>
    <w:rsid w:val="00133BCC"/>
    <w:rsid w:val="009C753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7531"/>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9C7531"/>
    <w:pPr>
      <w:widowControl/>
      <w:suppressAutoHyphens w:val="0"/>
      <w:spacing w:before="100" w:beforeAutospacing="1" w:after="119"/>
    </w:pPr>
  </w:style>
  <w:style w:type="paragraph" w:customStyle="1" w:styleId="Szvegtrzs21">
    <w:name w:val="Szövegtörzs 21"/>
    <w:basedOn w:val="Norml"/>
    <w:rsid w:val="009C7531"/>
    <w:pPr>
      <w:widowControl/>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C7531"/>
    <w:pPr>
      <w:widowControl/>
      <w:overflowPunct w:val="0"/>
      <w:autoSpaceDE w:val="0"/>
      <w:ind w:left="284"/>
      <w:jc w:val="both"/>
      <w:textAlignment w:val="baseline"/>
    </w:pPr>
    <w:rPr>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14708</Characters>
  <Application>Microsoft Office Word</Application>
  <DocSecurity>0</DocSecurity>
  <Lines>122</Lines>
  <Paragraphs>33</Paragraphs>
  <ScaleCrop>false</ScaleCrop>
  <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Satellite</cp:lastModifiedBy>
  <cp:revision>1</cp:revision>
  <dcterms:created xsi:type="dcterms:W3CDTF">2015-05-21T07:38:00Z</dcterms:created>
  <dcterms:modified xsi:type="dcterms:W3CDTF">2015-05-21T07:38:00Z</dcterms:modified>
</cp:coreProperties>
</file>