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66E67" w14:textId="77777777" w:rsidR="006D4BA6" w:rsidRPr="006D4BA6" w:rsidRDefault="006D4BA6" w:rsidP="006D4BA6">
      <w:pPr>
        <w:spacing w:after="80" w:line="240" w:lineRule="auto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Nagyar K</w:t>
      </w:r>
      <w:r w:rsidRPr="006D4BA6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özség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 xml:space="preserve">i Önkormányzat Képviselő-testületének </w:t>
      </w:r>
      <w:r w:rsidR="001B2F92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10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/2018 (IX</w:t>
      </w:r>
      <w:r w:rsidRPr="006D4BA6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.27.) önkormányzati rendelete</w:t>
      </w:r>
    </w:p>
    <w:p w14:paraId="6BF2F4D7" w14:textId="2E113552" w:rsidR="006D4BA6" w:rsidRDefault="006D4BA6" w:rsidP="006711E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Az egyes szociális ellátások helyi szabályairól</w:t>
      </w: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br/>
      </w:r>
      <w:r w:rsidR="006711EF">
        <w:rPr>
          <w:rFonts w:ascii="Times New Roman" w:eastAsia="Times New Roman" w:hAnsi="Times New Roman" w:cs="Times New Roman"/>
          <w:sz w:val="24"/>
          <w:szCs w:val="24"/>
          <w:lang w:eastAsia="hu-HU"/>
        </w:rPr>
        <w:t>- Módosításokkal Egységes szerkezetben-</w:t>
      </w:r>
    </w:p>
    <w:p w14:paraId="6537592A" w14:textId="77777777" w:rsidR="006711EF" w:rsidRPr="006711EF" w:rsidRDefault="006711EF" w:rsidP="006711EF">
      <w:pPr>
        <w:spacing w:line="240" w:lineRule="auto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</w:pPr>
    </w:p>
    <w:p w14:paraId="62A7C587" w14:textId="77777777" w:rsidR="006D4BA6" w:rsidRPr="006D4BA6" w:rsidRDefault="006D4BA6" w:rsidP="006D4BA6">
      <w:pPr>
        <w:spacing w:after="20" w:line="240" w:lineRule="auto"/>
        <w:ind w:left="567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Nagyar Községi</w:t>
      </w: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Önkormányzat Képviselő-testülete az Alaptörvény 32. cikk (1) bekezdés a) pontjában kapott felhatalmazás alapján, a szociális igazgatásról és szociális ellátásokról szóló 1993. évi III. törvény 1. § (2) bekezdésében, 10. § (1) bekezdésében, 25. § (3) bekezdés b) pontjában, 26. §-</w:t>
      </w:r>
      <w:proofErr w:type="spellStart"/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ában</w:t>
      </w:r>
      <w:proofErr w:type="spellEnd"/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, 32. § (1) bekezdés b) pontja és (3) bekezdésében, 45. §-</w:t>
      </w:r>
      <w:proofErr w:type="spellStart"/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ában</w:t>
      </w:r>
      <w:proofErr w:type="spellEnd"/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, 48. § (4) bekezdésében és a 132. § (4) bekezdésének d) és g) pontjában meghatározott feladatkörében eljárva a következőket rendeli el:</w:t>
      </w:r>
    </w:p>
    <w:p w14:paraId="5951BBC3" w14:textId="77777777" w:rsidR="006D4BA6" w:rsidRPr="006D4BA6" w:rsidRDefault="006D4BA6" w:rsidP="006D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br/>
      </w:r>
    </w:p>
    <w:p w14:paraId="2F9CFB03" w14:textId="77777777"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I. fejezet</w:t>
      </w:r>
    </w:p>
    <w:p w14:paraId="34566D65" w14:textId="77777777"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Általános Rendelkezések</w:t>
      </w:r>
    </w:p>
    <w:p w14:paraId="72AF8438" w14:textId="77777777" w:rsidR="006D4BA6" w:rsidRPr="006D4BA6" w:rsidRDefault="006D4BA6" w:rsidP="006D4BA6">
      <w:pPr>
        <w:spacing w:after="20" w:line="240" w:lineRule="auto"/>
        <w:ind w:left="567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527051F4" w14:textId="77777777"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1. Hatásköri szabályok</w:t>
      </w:r>
    </w:p>
    <w:p w14:paraId="3A04CFFD" w14:textId="77777777"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65ABE849" w14:textId="77777777"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1. §</w:t>
      </w:r>
    </w:p>
    <w:p w14:paraId="0EFB2E63" w14:textId="77777777" w:rsidR="006D4BA6" w:rsidRPr="006D4BA6" w:rsidRDefault="006D4BA6" w:rsidP="006D4BA6">
      <w:pPr>
        <w:spacing w:after="20" w:line="240" w:lineRule="auto"/>
        <w:ind w:left="567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A Képviselő- testület a jelen rendeletben szabályozott ellátásokkal kapcsolatos, e rendeletben megállapított hatásköreinek gyakorlását a képviselő-testület szervezeti és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működési szabályzatáról szóló </w:t>
      </w:r>
      <w:r w:rsidR="001B2F92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7/2014. (XII. 05</w:t>
      </w:r>
      <w:r w:rsidR="001C1D0B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.) önkormányzati rendelet 3</w:t>
      </w: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. mellékletében foglaltak szerint ruházza át.</w:t>
      </w:r>
    </w:p>
    <w:p w14:paraId="552F34BA" w14:textId="77777777" w:rsidR="006D4BA6" w:rsidRPr="006D4BA6" w:rsidRDefault="006D4BA6" w:rsidP="006D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br/>
      </w:r>
    </w:p>
    <w:p w14:paraId="0F069638" w14:textId="77777777"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2. Pénzbeli és természetbeni helyi szociális ellátások formái</w:t>
      </w:r>
    </w:p>
    <w:p w14:paraId="0ABDA33C" w14:textId="77777777"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282BF3D0" w14:textId="77777777"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2. §</w:t>
      </w:r>
    </w:p>
    <w:p w14:paraId="39354330" w14:textId="77777777"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(1) A jogosult részére jövedelme kiegészítésére, pótlására pénzbeli, illetve természetbeni helyi szociális ellátás nyújtható.</w:t>
      </w:r>
    </w:p>
    <w:p w14:paraId="4B5F4CFF" w14:textId="77777777"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(2) Az Önkormányzat a szociálisan rászoruló személyek, családok részére e rendeletben meghatározott feltételek szerint az alábbi települési támogatást biztosítja:</w:t>
      </w:r>
    </w:p>
    <w:p w14:paraId="2219B432" w14:textId="77777777" w:rsidR="006D4BA6" w:rsidRPr="006D4BA6" w:rsidRDefault="006D4BA6" w:rsidP="006D4BA6">
      <w:pPr>
        <w:spacing w:after="20" w:line="240" w:lineRule="auto"/>
        <w:ind w:left="851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a) lakhatási támogatás,</w:t>
      </w:r>
    </w:p>
    <w:p w14:paraId="4F22A8AC" w14:textId="77777777" w:rsidR="006D4BA6" w:rsidRPr="006D4BA6" w:rsidRDefault="006D4BA6" w:rsidP="006D4BA6">
      <w:pPr>
        <w:spacing w:after="20" w:line="240" w:lineRule="auto"/>
        <w:ind w:left="851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b) gyógyszertámogatás,</w:t>
      </w:r>
    </w:p>
    <w:p w14:paraId="7FADA566" w14:textId="77777777" w:rsidR="006D4BA6" w:rsidRPr="006D4BA6" w:rsidRDefault="006D4BA6" w:rsidP="006D4BA6">
      <w:pPr>
        <w:spacing w:after="20" w:line="240" w:lineRule="auto"/>
        <w:ind w:left="851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c) temetési támogatás,</w:t>
      </w:r>
    </w:p>
    <w:p w14:paraId="43AF2EDE" w14:textId="7DC45B50" w:rsidR="006D4BA6" w:rsidRPr="006D4BA6" w:rsidRDefault="006D4BA6" w:rsidP="006D4BA6">
      <w:pPr>
        <w:spacing w:after="20" w:line="240" w:lineRule="auto"/>
        <w:ind w:left="851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d) </w:t>
      </w:r>
      <w:r w:rsidR="00D3466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egyszeri tanévkezdési támogatás</w:t>
      </w:r>
    </w:p>
    <w:p w14:paraId="32A5DB62" w14:textId="77777777" w:rsidR="006D4BA6" w:rsidRPr="006D4BA6" w:rsidRDefault="006D4BA6" w:rsidP="006D4BA6">
      <w:pPr>
        <w:spacing w:after="20" w:line="240" w:lineRule="auto"/>
        <w:ind w:left="851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e) rendkívüli települési támogatás,</w:t>
      </w:r>
    </w:p>
    <w:p w14:paraId="1FDE0530" w14:textId="77777777" w:rsidR="006D4BA6" w:rsidRPr="006D4BA6" w:rsidRDefault="006D4BA6" w:rsidP="006D4BA6">
      <w:pPr>
        <w:spacing w:after="20" w:line="240" w:lineRule="auto"/>
        <w:ind w:left="851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f) személyes gondoskodást nyújtó szociális ellátás és intézményi térítési díj támogatás (a továbbiakban: térítési díj támogatás),</w:t>
      </w:r>
    </w:p>
    <w:p w14:paraId="2379B9F6" w14:textId="77777777" w:rsidR="006D4BA6" w:rsidRPr="006D4BA6" w:rsidRDefault="006D4BA6" w:rsidP="006D4BA6">
      <w:pPr>
        <w:spacing w:after="20" w:line="240" w:lineRule="auto"/>
        <w:ind w:left="851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g) Helyi anyasági támogatás.</w:t>
      </w:r>
    </w:p>
    <w:p w14:paraId="0FDFDCB3" w14:textId="77777777"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(3) Az Önkormányzat az elhunyt személy eltemettetésére kötelezett szociálisan rászoruló hozzátartozójának a köztemetés költségnek megtérítési kötelezettsége alól részbeni vagy egészben mentesítheti.</w:t>
      </w:r>
    </w:p>
    <w:p w14:paraId="1A2279B3" w14:textId="77777777"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(4) A (2) bekezdés a), b) és f) pontjában meghatározott települési támogatás havi rendszerességgel nyújtható e rendeletben meghatározott időtartamban.</w:t>
      </w:r>
    </w:p>
    <w:p w14:paraId="37A3841F" w14:textId="77777777"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(5) A (2) bekezdés a) és e) pontja szerinti települési támogatás természetbeni formában is nyújtható. </w:t>
      </w:r>
    </w:p>
    <w:p w14:paraId="171066AA" w14:textId="77777777" w:rsidR="006D4BA6" w:rsidRPr="006D4BA6" w:rsidRDefault="006D4BA6" w:rsidP="006D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lastRenderedPageBreak/>
        <w:br/>
      </w:r>
    </w:p>
    <w:p w14:paraId="6B3F5395" w14:textId="77777777"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3. Eljárási Rendelkezések</w:t>
      </w:r>
    </w:p>
    <w:p w14:paraId="7776746F" w14:textId="77777777"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165DC987" w14:textId="77777777"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3. §</w:t>
      </w:r>
    </w:p>
    <w:p w14:paraId="2708F59E" w14:textId="77777777" w:rsidR="006D4BA6" w:rsidRPr="006D4BA6" w:rsidRDefault="006D4BA6" w:rsidP="001C1D0B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(1) Az e rendeletben szabályozott ellátások megállapítása kérelemre, illetve hivatalból történik, </w:t>
      </w:r>
      <w:proofErr w:type="gramStart"/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amelyet  az</w:t>
      </w:r>
      <w:proofErr w:type="gramEnd"/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  e  célra  rendszeresített  –  az  egyes  ellátásoknál  külön  megjelölt  –  és  a  rendelet</w:t>
      </w:r>
      <w:r w:rsidR="001C1D0B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</w:t>
      </w: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mellékletét képező formanyomtatványok kell előterjeszteni. A kérelemhez csatolni kell a formanyomtatványban felsorolt – az egyes ellátásokra való jogosultság megállapításához szükséges – mellékleteket, valamint a jövedelemtől függő szociális ellátások esetében a jövedelem típusának megfelelő igazolást vagy annak fénymásolatát az alábbiak szerint:</w:t>
      </w:r>
    </w:p>
    <w:p w14:paraId="1DC3835F" w14:textId="77777777" w:rsidR="006D4BA6" w:rsidRPr="006D4BA6" w:rsidRDefault="006D4BA6" w:rsidP="006D4BA6">
      <w:pPr>
        <w:spacing w:after="20" w:line="240" w:lineRule="auto"/>
        <w:ind w:left="993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a) a havonta rendszeresen mérhető jövedelem esetén a kérelem benyújtását megelőző hónap nettó átlagkeresetéről szóló munkáltatói igazolást,</w:t>
      </w:r>
    </w:p>
    <w:p w14:paraId="7093863C" w14:textId="77777777" w:rsidR="006D4BA6" w:rsidRPr="006D4BA6" w:rsidRDefault="006D4BA6" w:rsidP="006D4BA6">
      <w:pPr>
        <w:spacing w:after="20" w:line="240" w:lineRule="auto"/>
        <w:ind w:left="993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b) álláskeresési, illetve társadalombiztosítási ellátás esetén a folyósított ellátást igazoló postai szelvényt, bankszámla kivonatot, vagy ha ebből a havi ellátás összege nem állapítható meg, hatósági bizonyítványt vagy a megállapító határozat másolatát,</w:t>
      </w:r>
    </w:p>
    <w:p w14:paraId="6691AAE0" w14:textId="77777777" w:rsidR="006D4BA6" w:rsidRPr="006D4BA6" w:rsidRDefault="006D4BA6" w:rsidP="006D4BA6">
      <w:pPr>
        <w:spacing w:after="20" w:line="240" w:lineRule="auto"/>
        <w:ind w:left="993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c) egyéni vállalkozó esetén az illetékes állami adóhatóság igazolását a kérelem benyújtását megelőző gazdasági év személyi jövedelemadó alapjáról,</w:t>
      </w:r>
    </w:p>
    <w:p w14:paraId="7D552F9C" w14:textId="77777777" w:rsidR="006D4BA6" w:rsidRPr="006D4BA6" w:rsidRDefault="006D4BA6" w:rsidP="006D4BA6">
      <w:pPr>
        <w:spacing w:after="20" w:line="240" w:lineRule="auto"/>
        <w:ind w:left="993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d) egyéb jövedelem esetén a kérelmező büntetőjogi felelőssége mellett tett nyilatkozatát a havi átlagos nettó jövedelemről.</w:t>
      </w:r>
    </w:p>
    <w:p w14:paraId="48106484" w14:textId="0B80986A"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</w:t>
      </w:r>
      <w:proofErr w:type="gramStart"/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2)</w:t>
      </w:r>
      <w:r w:rsidR="00D3466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*</w:t>
      </w:r>
      <w:proofErr w:type="gramEnd"/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</w:t>
      </w:r>
      <w:r w:rsidR="00D3466D" w:rsidRPr="00D3466D">
        <w:rPr>
          <w:rFonts w:ascii="Times New Roman" w:hAnsi="Times New Roman"/>
          <w:i/>
          <w:iCs/>
          <w:sz w:val="24"/>
          <w:szCs w:val="24"/>
        </w:rPr>
        <w:t xml:space="preserve">A Kérelmet a </w:t>
      </w:r>
      <w:proofErr w:type="spellStart"/>
      <w:r w:rsidR="00D3466D" w:rsidRPr="00D3466D">
        <w:rPr>
          <w:rFonts w:ascii="Times New Roman" w:hAnsi="Times New Roman"/>
          <w:i/>
          <w:iCs/>
          <w:sz w:val="24"/>
          <w:szCs w:val="24"/>
        </w:rPr>
        <w:t>Szatmárcsekei</w:t>
      </w:r>
      <w:proofErr w:type="spellEnd"/>
      <w:r w:rsidR="00D3466D" w:rsidRPr="00D3466D">
        <w:rPr>
          <w:rFonts w:ascii="Times New Roman" w:hAnsi="Times New Roman"/>
          <w:i/>
          <w:iCs/>
          <w:sz w:val="24"/>
          <w:szCs w:val="24"/>
        </w:rPr>
        <w:t xml:space="preserve"> Közös Önkormányzati Hivatal </w:t>
      </w:r>
      <w:proofErr w:type="spellStart"/>
      <w:r w:rsidR="00D3466D" w:rsidRPr="00D3466D">
        <w:rPr>
          <w:rFonts w:ascii="Times New Roman" w:hAnsi="Times New Roman"/>
          <w:i/>
          <w:iCs/>
          <w:sz w:val="24"/>
          <w:szCs w:val="24"/>
        </w:rPr>
        <w:t>Nagyari</w:t>
      </w:r>
      <w:proofErr w:type="spellEnd"/>
      <w:r w:rsidR="00D3466D" w:rsidRPr="00D3466D">
        <w:rPr>
          <w:rFonts w:ascii="Times New Roman" w:hAnsi="Times New Roman"/>
          <w:i/>
          <w:iCs/>
          <w:sz w:val="24"/>
          <w:szCs w:val="24"/>
        </w:rPr>
        <w:t xml:space="preserve"> Kirendeltségén 4922 Nagyar, Petőfi út 3. (a továbbiakban: Hivatal) postai úton vagy személyesen lehet benyújtani.</w:t>
      </w:r>
      <w:r w:rsidR="00D3466D" w:rsidRPr="00D3466D">
        <w:rPr>
          <w:rFonts w:ascii="Times New Roman" w:hAnsi="Times New Roman"/>
          <w:i/>
          <w:iCs/>
          <w:sz w:val="18"/>
          <w:szCs w:val="18"/>
        </w:rPr>
        <w:t xml:space="preserve"> </w:t>
      </w:r>
      <w:bookmarkStart w:id="0" w:name="_Hlk51148554"/>
      <w:r w:rsidR="00D3466D" w:rsidRPr="00D3466D">
        <w:rPr>
          <w:rFonts w:ascii="Times New Roman" w:hAnsi="Times New Roman"/>
          <w:i/>
          <w:iCs/>
          <w:sz w:val="18"/>
          <w:szCs w:val="18"/>
        </w:rPr>
        <w:t>(Módosította 10/2020.(VII.21.) ÖR.)</w:t>
      </w:r>
      <w:r w:rsidR="00D3466D">
        <w:rPr>
          <w:rFonts w:ascii="Times New Roman" w:hAnsi="Times New Roman"/>
          <w:i/>
          <w:iCs/>
          <w:sz w:val="24"/>
          <w:szCs w:val="24"/>
        </w:rPr>
        <w:t xml:space="preserve"> </w:t>
      </w:r>
      <w:bookmarkEnd w:id="0"/>
    </w:p>
    <w:p w14:paraId="37ECE4B6" w14:textId="77777777"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(3) A kérelem benyújtására az ellátás igénylője, annak törvényes képviselője, gondozója vagy meghatalmazottja jogosult.</w:t>
      </w:r>
    </w:p>
    <w:p w14:paraId="160EDBE8" w14:textId="77777777" w:rsidR="00785915" w:rsidRDefault="00785915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(4) A lakhatási támogatás a kérelem benyújtását követően októbertől márciusig </w:t>
      </w:r>
      <w:r w:rsidR="005B4E95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időtartamra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állapítható meg. </w:t>
      </w:r>
    </w:p>
    <w:p w14:paraId="53171930" w14:textId="77777777" w:rsidR="006D4BA6" w:rsidRPr="006D4BA6" w:rsidRDefault="00785915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(5) A</w:t>
      </w:r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gyógyszertámogatás és a térítési díj támogatás a kérelem benyújtását követő hónap első napjától kezdődően, egy évre állapítható meg.</w:t>
      </w:r>
    </w:p>
    <w:p w14:paraId="382E3256" w14:textId="77777777" w:rsidR="006D4BA6" w:rsidRPr="006D4BA6" w:rsidRDefault="00785915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(6</w:t>
      </w:r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 Rendszeres ellátás iránti újabb kérelmet legkorábban az adott ellátásra való jogosultság időtartamának lejárta előtt egy hónappal lehet benyújtani. Az új jogosultság kezdő időpontja a korábbi jogosultság lejártát követő nap.</w:t>
      </w:r>
    </w:p>
    <w:p w14:paraId="5F4DD64C" w14:textId="77777777" w:rsidR="006D4BA6" w:rsidRPr="006D4BA6" w:rsidRDefault="00785915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(7</w:t>
      </w:r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 A kérelemben foglaltak ellenőrzése céljából a Hivatal ügyintézője vagy (felkérésre) a családgondozó környezettanulmányt készíthet a kérelmező háztartásában.</w:t>
      </w:r>
    </w:p>
    <w:p w14:paraId="4822FF45" w14:textId="77777777" w:rsidR="006D4BA6" w:rsidRPr="006D4BA6" w:rsidRDefault="00785915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(8</w:t>
      </w:r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 A rendszeres ellátásokat utólag, minden hónap 5. napjáig, az eseti ellátásokat a megállapítást követő 15 napon belül kell folyósítani.</w:t>
      </w:r>
    </w:p>
    <w:p w14:paraId="01A7D5DC" w14:textId="77777777" w:rsidR="006D4BA6" w:rsidRPr="006D4BA6" w:rsidRDefault="00785915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(9</w:t>
      </w:r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 A pénzbeli és természetbeni ellátások folyósítása a jogosult, a törvényes képviselője vagy a közüzemi szolgáltató, illetve ellátást biztosító intézmény részére történő utalással, valamint pénztárból történő kifizetéssel is teljesíthető.</w:t>
      </w:r>
    </w:p>
    <w:p w14:paraId="1EC3F998" w14:textId="77777777" w:rsidR="006D4BA6" w:rsidRPr="006D4BA6" w:rsidRDefault="00785915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(10</w:t>
      </w:r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 A rendszeres ellátásra való jogosultságot meg kell szüntetni, ha</w:t>
      </w:r>
    </w:p>
    <w:p w14:paraId="5F4AF730" w14:textId="77777777" w:rsidR="006D4BA6" w:rsidRPr="006D4BA6" w:rsidRDefault="006D4BA6" w:rsidP="006D4BA6">
      <w:pPr>
        <w:spacing w:after="20" w:line="240" w:lineRule="auto"/>
        <w:ind w:left="993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a) a jogosultság feltételei már nem állnak fenn vagy jogosultságot kizáró körülmény következett be,</w:t>
      </w:r>
    </w:p>
    <w:p w14:paraId="59F9CFE7" w14:textId="77777777" w:rsidR="006D4BA6" w:rsidRPr="006D4BA6" w:rsidRDefault="006D4BA6" w:rsidP="006D4BA6">
      <w:pPr>
        <w:spacing w:after="20" w:line="240" w:lineRule="auto"/>
        <w:ind w:left="993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b) a jogosult kéri,</w:t>
      </w:r>
    </w:p>
    <w:p w14:paraId="5FA9C2CF" w14:textId="77777777" w:rsidR="006D4BA6" w:rsidRPr="006D4BA6" w:rsidRDefault="006D4BA6" w:rsidP="006D4BA6">
      <w:pPr>
        <w:spacing w:after="20" w:line="240" w:lineRule="auto"/>
        <w:ind w:left="993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c) a jogosult meghalt,</w:t>
      </w:r>
    </w:p>
    <w:p w14:paraId="0EA35CA3" w14:textId="77777777" w:rsidR="006D4BA6" w:rsidRPr="006D4BA6" w:rsidRDefault="006D4BA6" w:rsidP="006D4BA6">
      <w:pPr>
        <w:spacing w:after="20" w:line="240" w:lineRule="auto"/>
        <w:ind w:left="993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d) az e rendeletben meghatározott egyéb okból.</w:t>
      </w:r>
    </w:p>
    <w:p w14:paraId="2C25A019" w14:textId="77777777" w:rsidR="006D4BA6" w:rsidRPr="006D4BA6" w:rsidRDefault="00785915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(11) A (10</w:t>
      </w:r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 bekezdés szerinti megszüntetés időpontja a megszüntetésre okot adó körülmény bekövetkezése hónapjának utolsó napja.</w:t>
      </w:r>
    </w:p>
    <w:p w14:paraId="3A7BB27A" w14:textId="77777777" w:rsidR="006D4BA6" w:rsidRPr="006D4BA6" w:rsidRDefault="00785915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lastRenderedPageBreak/>
        <w:t>(12</w:t>
      </w:r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 A jogosult által lakott lakáshoz kapcsolódó rendszeres ell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átásra való jogosultságot a - (10</w:t>
      </w:r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 bekezdés szerinti eseteken kívül – meg kell szüntetni abban az esetben is, ha a jogosult a támogatással érintett lakásból elköltözött.</w:t>
      </w:r>
    </w:p>
    <w:p w14:paraId="367AD287" w14:textId="77777777" w:rsidR="006D4BA6" w:rsidRPr="006D4BA6" w:rsidRDefault="00785915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(13</w:t>
      </w:r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 A szociális igazgatásról és szociális ellátásokról szóló 1993. évi III. törvény (a továbbiakban: Szt.), a pénzbeli és természetbeni szociális ellátások igénylésének és megállapításának, valamint folyósításának részletes szabályairól szóló 63/2006. (III. 27.) Kormány Rendelet és az e rendeletben meghatározott feltételek hiányában vagy e jogszabályok megsértésével nyújtott ellátásra való jogosultságot meg kell szüntetni, továbbá az ellátást jogosulatlanul és rosszhiszeműen igénybe vevőt kötelezni kell</w:t>
      </w:r>
    </w:p>
    <w:p w14:paraId="20EB6793" w14:textId="77777777" w:rsidR="006D4BA6" w:rsidRPr="006D4BA6" w:rsidRDefault="006D4BA6" w:rsidP="006D4BA6">
      <w:pPr>
        <w:spacing w:after="20" w:line="240" w:lineRule="auto"/>
        <w:ind w:left="993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a) a pénzbeli ellátás visszafizetésére,</w:t>
      </w:r>
    </w:p>
    <w:p w14:paraId="01F146C7" w14:textId="77777777" w:rsidR="006D4BA6" w:rsidRPr="006D4BA6" w:rsidRDefault="006D4BA6" w:rsidP="006D4BA6">
      <w:pPr>
        <w:spacing w:after="20" w:line="240" w:lineRule="auto"/>
        <w:ind w:left="993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b) természetben nyújtott ellátás esetén a pénzegyenérték megtérítésére,</w:t>
      </w:r>
    </w:p>
    <w:p w14:paraId="2034E1A3" w14:textId="77777777" w:rsidR="006D4BA6" w:rsidRPr="006D4BA6" w:rsidRDefault="006D4BA6" w:rsidP="006D4BA6">
      <w:pPr>
        <w:spacing w:after="20" w:line="240" w:lineRule="auto"/>
        <w:ind w:left="993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c) a térítési díj teljes összegének megfizetésére.</w:t>
      </w:r>
    </w:p>
    <w:p w14:paraId="27C0FD8A" w14:textId="4734E358" w:rsidR="006D4BA6" w:rsidRPr="006D4BA6" w:rsidRDefault="00785915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(14</w:t>
      </w:r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 Ha a rendszeres e</w:t>
      </w:r>
      <w:r w:rsidR="000B73E4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llátásra való jogosultság az (13</w:t>
      </w:r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) bekezdés alapján szűnt meg, a jogosultság megszüntetésétől számított egy évig a </w:t>
      </w:r>
      <w:proofErr w:type="spellStart"/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megsz</w:t>
      </w:r>
      <w:r w:rsidR="006711EF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ű</w:t>
      </w:r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n</w:t>
      </w:r>
      <w:r w:rsidR="006711EF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t</w:t>
      </w:r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tel</w:t>
      </w:r>
      <w:proofErr w:type="spellEnd"/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azonos típusú rendszeres ellátás nem állapítható meg.</w:t>
      </w:r>
    </w:p>
    <w:p w14:paraId="31CB6103" w14:textId="77777777" w:rsidR="006D4BA6" w:rsidRPr="006D4BA6" w:rsidRDefault="000B73E4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(15</w:t>
      </w:r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 A lakáshoz kapcsolódó rendszeres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ellátások vonatkozásában az (14</w:t>
      </w:r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 bekezdés sz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erinti korlátozás kiterjed a (13</w:t>
      </w:r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 bekezdés szerinti ok fennállása időpontjában lakásban élő valamennyi személyre.</w:t>
      </w:r>
    </w:p>
    <w:p w14:paraId="62558DAC" w14:textId="77777777"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(15) Az e rendeletben nem szabályozott fogalmak, kérdések tekintetében a magasabb szintű szociális jogszabályok rendelkezései az irányadóak.</w:t>
      </w:r>
    </w:p>
    <w:p w14:paraId="0728FAAC" w14:textId="77777777" w:rsidR="006D4BA6" w:rsidRPr="006D4BA6" w:rsidRDefault="006D4BA6" w:rsidP="006D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br/>
      </w:r>
    </w:p>
    <w:p w14:paraId="4A253D46" w14:textId="77777777"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II. Fejezet</w:t>
      </w:r>
    </w:p>
    <w:p w14:paraId="11AC8764" w14:textId="77777777"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Szociális ellátások</w:t>
      </w:r>
    </w:p>
    <w:p w14:paraId="22D2BC74" w14:textId="77777777"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09947FAB" w14:textId="77777777"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4. Lakhatási támogatás</w:t>
      </w:r>
    </w:p>
    <w:p w14:paraId="20F26836" w14:textId="77777777"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0E94B616" w14:textId="77777777"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4. §</w:t>
      </w:r>
    </w:p>
    <w:p w14:paraId="7A1A34FE" w14:textId="77777777"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(1) Lakhatási támogatásra jogosult az a szociálisan rászoruló személy, aki a háztartásuk tagjai által lakott lakás fenntartásával kapcsolatos rendszeres kiadásait viseli.</w:t>
      </w:r>
    </w:p>
    <w:p w14:paraId="5A6FEDA8" w14:textId="77777777"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(2) A lakhatási támogatás a villanyáram-, a víz- és gázfogyasztás, a csatornahasználat és szemétszállítás díjhoz, valamint tüzelőanyag költségeihez nyújtható.</w:t>
      </w:r>
    </w:p>
    <w:p w14:paraId="12FD29C4" w14:textId="77777777"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(3) A lakhatási támogatást elsősorban a lakásfenntartással összefüggő azon rendszeres kiadásokhoz kell nyújtani, amelyek megfizetésének elmaradása a kérelmező lakhatását a legnagyobb mértékben veszélyezteti. Azon személy esetében, akinél </w:t>
      </w:r>
      <w:proofErr w:type="spellStart"/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előrefizetős</w:t>
      </w:r>
      <w:proofErr w:type="spellEnd"/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gáz- vagy áramfogyasztást mérő készülék működik, a lakhatási támogatást természetben, a készülék működtetését lehetővé tévő formában kell nyújtani.</w:t>
      </w:r>
    </w:p>
    <w:p w14:paraId="1537EE9E" w14:textId="77777777"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(4) Lakhatási támogatásra jogosult az a személy, akinek a háztartásában az egy fogyasztási egységre jutó havi jövedelem nem haladja meg az öregségi nyugdíj mi</w:t>
      </w:r>
      <w:r w:rsidR="000B73E4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ndenkori legkisebb összegének 30</w:t>
      </w: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0%-át</w:t>
      </w:r>
      <w:r w:rsidR="000B73E4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, egyedül élő esetében a 350%-ot</w:t>
      </w: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.</w:t>
      </w:r>
    </w:p>
    <w:p w14:paraId="1DC9CF89" w14:textId="77777777"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(5) Az egy fogyasztási egységre jutó havi jövedelem megegyezik a háztartás összjövedelmének és a fogyasztási egységek összegének hányadosával.</w:t>
      </w:r>
    </w:p>
    <w:p w14:paraId="622B6DB8" w14:textId="77777777"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(6) Fogyasztási egység a háztartás tagjainak a háztartáson belüli fogyasztási szerkezetet kifejező arányszáma, ahol</w:t>
      </w:r>
    </w:p>
    <w:p w14:paraId="371D1977" w14:textId="77777777" w:rsidR="006D4BA6" w:rsidRPr="006D4BA6" w:rsidRDefault="006D4BA6" w:rsidP="006D4BA6">
      <w:pPr>
        <w:spacing w:after="20" w:line="240" w:lineRule="auto"/>
        <w:ind w:left="993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a) a háztartás első nagykorú tagjának arányszáma 1,0,</w:t>
      </w:r>
    </w:p>
    <w:p w14:paraId="7266BA1A" w14:textId="77777777" w:rsidR="006D4BA6" w:rsidRPr="006D4BA6" w:rsidRDefault="006D4BA6" w:rsidP="006D4BA6">
      <w:pPr>
        <w:spacing w:after="20" w:line="240" w:lineRule="auto"/>
        <w:ind w:left="993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b) a háztartás második nagykorú tagjának arányszáma 0,9,</w:t>
      </w:r>
    </w:p>
    <w:p w14:paraId="69FE6969" w14:textId="77777777" w:rsidR="006D4BA6" w:rsidRPr="006D4BA6" w:rsidRDefault="006D4BA6" w:rsidP="006D4BA6">
      <w:pPr>
        <w:spacing w:after="20" w:line="240" w:lineRule="auto"/>
        <w:ind w:left="993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c) a háztartás minden további nagykorú tagjának arányszáma 0,8,</w:t>
      </w:r>
    </w:p>
    <w:p w14:paraId="601EC59F" w14:textId="77777777" w:rsidR="006D4BA6" w:rsidRPr="006D4BA6" w:rsidRDefault="006D4BA6" w:rsidP="006D4BA6">
      <w:pPr>
        <w:spacing w:after="20" w:line="240" w:lineRule="auto"/>
        <w:ind w:left="993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d) a háztartás első és második kiskorú tagjának arányszáma személyenként 0,8,</w:t>
      </w:r>
    </w:p>
    <w:p w14:paraId="179054DB" w14:textId="77777777" w:rsidR="006D4BA6" w:rsidRPr="006D4BA6" w:rsidRDefault="006D4BA6" w:rsidP="006D4BA6">
      <w:pPr>
        <w:spacing w:after="20" w:line="240" w:lineRule="auto"/>
        <w:ind w:left="993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e) a háztartás minden további kiskorú tagjának arányszáma tagonként 0,7.</w:t>
      </w:r>
    </w:p>
    <w:p w14:paraId="17142536" w14:textId="77777777"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lastRenderedPageBreak/>
        <w:t>(7) Ha a háztartás</w:t>
      </w:r>
    </w:p>
    <w:p w14:paraId="7AE43F50" w14:textId="77777777" w:rsidR="006D4BA6" w:rsidRPr="006D4BA6" w:rsidRDefault="006D4BA6" w:rsidP="006D4BA6">
      <w:pPr>
        <w:spacing w:after="20" w:line="240" w:lineRule="auto"/>
        <w:ind w:left="1200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a) (6) bekezdés </w:t>
      </w:r>
      <w:proofErr w:type="gramStart"/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a)–</w:t>
      </w:r>
      <w:proofErr w:type="gramEnd"/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c) pontja szerinti tagja magasabb összegű családi pótlékban vagy fogyatékossági támogatásban részesül, vagy</w:t>
      </w:r>
    </w:p>
    <w:p w14:paraId="215DD0D5" w14:textId="77777777" w:rsidR="006D4BA6" w:rsidRPr="006D4BA6" w:rsidRDefault="006D4BA6" w:rsidP="006D4BA6">
      <w:pPr>
        <w:spacing w:after="20" w:line="240" w:lineRule="auto"/>
        <w:ind w:left="1200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b) (6) bekezdés d) vagy e) pontja szerinti tagjára tekintettel magasabb összegű családi pótlékot folyósítanak,</w:t>
      </w:r>
    </w:p>
    <w:p w14:paraId="27213D18" w14:textId="77777777" w:rsidR="006D4BA6" w:rsidRPr="006D4BA6" w:rsidRDefault="006D4BA6" w:rsidP="006D4BA6">
      <w:pPr>
        <w:spacing w:after="20" w:line="240" w:lineRule="auto"/>
        <w:ind w:left="600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 rá tekintettel figyelembe vett arányszám 0,2-del növekszik.</w:t>
      </w:r>
    </w:p>
    <w:p w14:paraId="413180A9" w14:textId="77777777"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(8) Ha a háztartásban gyermekét egyedülállóként nevelő szülő – ideértve a gyámot és a nevelőszülőt – él, a rá tekintettel figyelembe vett arányszám 0,2-del növekszik.</w:t>
      </w:r>
    </w:p>
    <w:p w14:paraId="23219D0D" w14:textId="77777777"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(9) A lakhatási támogatás esetében a lakásfenntartás elismert havi költsége az elismert lakásnagyság és az egy négyzetméterre jutó elismert költség szorzata. Az egy négyzetméterre jutó elismert havi költség összege 450 forint.</w:t>
      </w:r>
    </w:p>
    <w:p w14:paraId="5B92C467" w14:textId="77777777"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(10) A lakhatási támogatás esetében elismert nettó lakásnagyság</w:t>
      </w:r>
    </w:p>
    <w:p w14:paraId="2885849A" w14:textId="77777777" w:rsidR="006D4BA6" w:rsidRPr="006D4BA6" w:rsidRDefault="006D4BA6" w:rsidP="006D4BA6">
      <w:pPr>
        <w:spacing w:after="20" w:line="240" w:lineRule="auto"/>
        <w:ind w:left="993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a) ha a háztartásban egy személy lakik 35 nm,</w:t>
      </w:r>
    </w:p>
    <w:p w14:paraId="253CD1FA" w14:textId="77777777" w:rsidR="006D4BA6" w:rsidRPr="006D4BA6" w:rsidRDefault="006D4BA6" w:rsidP="006D4BA6">
      <w:pPr>
        <w:spacing w:after="20" w:line="240" w:lineRule="auto"/>
        <w:ind w:left="993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b) ha a háztartásban két személy lakik 45 nm,</w:t>
      </w:r>
    </w:p>
    <w:p w14:paraId="295028FB" w14:textId="77777777" w:rsidR="006D4BA6" w:rsidRPr="006D4BA6" w:rsidRDefault="006D4BA6" w:rsidP="006D4BA6">
      <w:pPr>
        <w:spacing w:after="20" w:line="240" w:lineRule="auto"/>
        <w:ind w:left="993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c) ha a háztartásban három személy lakik 55 nm,</w:t>
      </w:r>
    </w:p>
    <w:p w14:paraId="0340F1C4" w14:textId="77777777" w:rsidR="006D4BA6" w:rsidRPr="006D4BA6" w:rsidRDefault="006D4BA6" w:rsidP="006D4BA6">
      <w:pPr>
        <w:spacing w:after="20" w:line="240" w:lineRule="auto"/>
        <w:ind w:left="993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d) ha a háztartásban négy személy lakik 65 nm,</w:t>
      </w:r>
    </w:p>
    <w:p w14:paraId="6D8791BD" w14:textId="77777777" w:rsidR="006D4BA6" w:rsidRPr="006D4BA6" w:rsidRDefault="006D4BA6" w:rsidP="006D4BA6">
      <w:pPr>
        <w:spacing w:after="20" w:line="240" w:lineRule="auto"/>
        <w:ind w:left="993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e) ha négy személynél több lakik a háztartásban, a d) pontban megjelölt lakásnagyság és minden további személy után 5-5 nm,</w:t>
      </w:r>
    </w:p>
    <w:p w14:paraId="04EEFFF2" w14:textId="77777777"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de legfeljebb a jogosult által lakott lakás nagysága.</w:t>
      </w:r>
    </w:p>
    <w:p w14:paraId="5FDD89E7" w14:textId="77777777"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(11) A lakhatási támogatás egy hónapra jutó összege</w:t>
      </w:r>
      <w:r w:rsidR="000B73E4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maximum 2500 forint. </w:t>
      </w:r>
    </w:p>
    <w:p w14:paraId="51005C73" w14:textId="77777777" w:rsidR="006D4BA6" w:rsidRPr="006D4BA6" w:rsidRDefault="006D4BA6" w:rsidP="006D4BA6">
      <w:pPr>
        <w:spacing w:after="20" w:line="240" w:lineRule="auto"/>
        <w:ind w:left="1200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a) a lakásfenntartás elismert havi költségének 30%-a, ha a jogosult háztartásában az egy fogyasztási egységre jutó havi jövedelem nem haladja meg az öregségi nyugdíj mindenkori legkisebb összegének 50%-át,</w:t>
      </w:r>
    </w:p>
    <w:p w14:paraId="15E79972" w14:textId="77777777" w:rsidR="006D4BA6" w:rsidRPr="006D4BA6" w:rsidRDefault="006D4BA6" w:rsidP="006D4BA6">
      <w:pPr>
        <w:spacing w:after="20" w:line="240" w:lineRule="auto"/>
        <w:ind w:left="1200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b) a lakásfenntartás elismert havi költségének és a támogatás mértékének (a továbbiakban: TM) szorzata, ha a jogosult háztartásában az egy fogyasztási egységre jutó havi jövedelem az </w:t>
      </w:r>
      <w:proofErr w:type="gramStart"/>
      <w:r w:rsidRPr="006D4BA6">
        <w:rPr>
          <w:rFonts w:ascii="Times" w:eastAsia="Times New Roman" w:hAnsi="Times" w:cs="Times"/>
          <w:i/>
          <w:iCs/>
          <w:color w:val="000000"/>
          <w:sz w:val="24"/>
          <w:szCs w:val="24"/>
          <w:lang w:eastAsia="hu-HU"/>
        </w:rPr>
        <w:t>a)</w:t>
      </w: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pont</w:t>
      </w:r>
      <w:proofErr w:type="gramEnd"/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szerinti mértéket meghaladja,</w:t>
      </w:r>
    </w:p>
    <w:p w14:paraId="70F672F1" w14:textId="77777777" w:rsidR="006D4BA6" w:rsidRDefault="000B73E4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</w:t>
      </w:r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(12) A (11) bekezdés </w:t>
      </w:r>
      <w:r w:rsidR="006D4BA6" w:rsidRPr="006D4BA6">
        <w:rPr>
          <w:rFonts w:ascii="Times" w:eastAsia="Times New Roman" w:hAnsi="Times" w:cs="Times"/>
          <w:i/>
          <w:iCs/>
          <w:color w:val="000000"/>
          <w:sz w:val="24"/>
          <w:szCs w:val="24"/>
          <w:lang w:eastAsia="hu-HU"/>
        </w:rPr>
        <w:t>b)</w:t>
      </w:r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 pontja szerinti TM kiszámítása a következő módon történik:</w:t>
      </w:r>
    </w:p>
    <w:p w14:paraId="39A48129" w14:textId="77777777" w:rsidR="000B73E4" w:rsidRPr="006D4BA6" w:rsidRDefault="000B73E4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tbl>
      <w:tblPr>
        <w:tblW w:w="535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410"/>
        <w:gridCol w:w="2649"/>
        <w:gridCol w:w="21"/>
      </w:tblGrid>
      <w:tr w:rsidR="006D4BA6" w:rsidRPr="006D4BA6" w14:paraId="54940A10" w14:textId="77777777" w:rsidTr="006D4BA6">
        <w:trPr>
          <w:tblCellSpacing w:w="0" w:type="dxa"/>
        </w:trPr>
        <w:tc>
          <w:tcPr>
            <w:tcW w:w="1275" w:type="dxa"/>
            <w:vMerge w:val="restart"/>
            <w:vAlign w:val="center"/>
            <w:hideMark/>
          </w:tcPr>
          <w:p w14:paraId="76FBD43D" w14:textId="77777777" w:rsidR="006D4BA6" w:rsidRPr="006D4BA6" w:rsidRDefault="006D4BA6" w:rsidP="000B73E4">
            <w:pPr>
              <w:spacing w:after="20" w:line="240" w:lineRule="auto"/>
              <w:ind w:firstLine="180"/>
              <w:jc w:val="right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  <w:r w:rsidRPr="006D4BA6">
              <w:rPr>
                <w:rFonts w:ascii="Times" w:eastAsia="Times New Roman" w:hAnsi="Times" w:cs="Times"/>
                <w:sz w:val="24"/>
                <w:szCs w:val="24"/>
                <w:lang w:eastAsia="hu-HU"/>
              </w:rPr>
              <w:t>TM = 0,3 –</w:t>
            </w:r>
          </w:p>
        </w:tc>
        <w:tc>
          <w:tcPr>
            <w:tcW w:w="1410" w:type="dxa"/>
            <w:vAlign w:val="center"/>
            <w:hideMark/>
          </w:tcPr>
          <w:p w14:paraId="360A19E7" w14:textId="77777777" w:rsidR="006D4BA6" w:rsidRPr="006D4BA6" w:rsidRDefault="006D4BA6" w:rsidP="000B73E4">
            <w:pPr>
              <w:spacing w:after="20" w:line="240" w:lineRule="auto"/>
              <w:ind w:firstLine="180"/>
              <w:jc w:val="right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  <w:r w:rsidRPr="006D4BA6">
              <w:rPr>
                <w:rFonts w:ascii="Times" w:eastAsia="Times New Roman" w:hAnsi="Times" w:cs="Times"/>
                <w:sz w:val="24"/>
                <w:szCs w:val="24"/>
                <w:lang w:eastAsia="hu-HU"/>
              </w:rPr>
              <w:t>J– 0,5 NYM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C908291" w14:textId="77777777" w:rsidR="006D4BA6" w:rsidRPr="006D4BA6" w:rsidRDefault="006D4BA6" w:rsidP="000B73E4">
            <w:pPr>
              <w:spacing w:after="20" w:line="240" w:lineRule="auto"/>
              <w:ind w:firstLine="180"/>
              <w:jc w:val="right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  <w:r w:rsidRPr="006D4BA6">
              <w:rPr>
                <w:rFonts w:ascii="Times" w:eastAsia="Times New Roman" w:hAnsi="Times" w:cs="Times"/>
                <w:sz w:val="24"/>
                <w:szCs w:val="24"/>
                <w:lang w:eastAsia="hu-HU"/>
              </w:rPr>
              <w:t>´ 0,15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EEDD1BD" w14:textId="77777777" w:rsidR="006D4BA6" w:rsidRPr="006D4BA6" w:rsidRDefault="006D4BA6" w:rsidP="000B73E4">
            <w:pPr>
              <w:spacing w:after="20" w:line="240" w:lineRule="auto"/>
              <w:ind w:firstLine="180"/>
              <w:jc w:val="right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</w:p>
        </w:tc>
      </w:tr>
      <w:tr w:rsidR="006D4BA6" w:rsidRPr="006D4BA6" w14:paraId="7FE7B9C6" w14:textId="77777777" w:rsidTr="006D4BA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4E52EFD0" w14:textId="77777777" w:rsidR="006D4BA6" w:rsidRPr="006D4BA6" w:rsidRDefault="006D4BA6" w:rsidP="006D4BA6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</w:p>
        </w:tc>
        <w:tc>
          <w:tcPr>
            <w:tcW w:w="1410" w:type="dxa"/>
            <w:vAlign w:val="center"/>
            <w:hideMark/>
          </w:tcPr>
          <w:p w14:paraId="5EC6DCE5" w14:textId="77777777" w:rsidR="006D4BA6" w:rsidRPr="006D4BA6" w:rsidRDefault="006D4BA6" w:rsidP="006D4BA6">
            <w:pPr>
              <w:spacing w:after="20" w:line="240" w:lineRule="auto"/>
              <w:ind w:firstLine="180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  <w:r w:rsidRPr="006D4BA6">
              <w:rPr>
                <w:rFonts w:ascii="Times" w:eastAsia="Times New Roman" w:hAnsi="Times" w:cs="Times"/>
                <w:sz w:val="24"/>
                <w:szCs w:val="24"/>
                <w:lang w:eastAsia="hu-HU"/>
              </w:rPr>
              <w:t>    NYM</w:t>
            </w:r>
          </w:p>
        </w:tc>
        <w:tc>
          <w:tcPr>
            <w:tcW w:w="0" w:type="auto"/>
            <w:vMerge/>
            <w:vAlign w:val="center"/>
            <w:hideMark/>
          </w:tcPr>
          <w:p w14:paraId="0E153155" w14:textId="77777777" w:rsidR="006D4BA6" w:rsidRPr="006D4BA6" w:rsidRDefault="006D4BA6" w:rsidP="006D4BA6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E12522F" w14:textId="77777777" w:rsidR="006D4BA6" w:rsidRPr="006D4BA6" w:rsidRDefault="006D4BA6" w:rsidP="006D4BA6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</w:p>
        </w:tc>
      </w:tr>
      <w:tr w:rsidR="000B73E4" w:rsidRPr="006D4BA6" w14:paraId="2BD75B2B" w14:textId="77777777" w:rsidTr="006D4BA6">
        <w:trPr>
          <w:tblCellSpacing w:w="0" w:type="dxa"/>
        </w:trPr>
        <w:tc>
          <w:tcPr>
            <w:tcW w:w="0" w:type="auto"/>
            <w:vAlign w:val="center"/>
          </w:tcPr>
          <w:p w14:paraId="77CEE5ED" w14:textId="77777777" w:rsidR="000B73E4" w:rsidRPr="006D4BA6" w:rsidRDefault="000B73E4" w:rsidP="006D4BA6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</w:p>
        </w:tc>
        <w:tc>
          <w:tcPr>
            <w:tcW w:w="1410" w:type="dxa"/>
            <w:vAlign w:val="center"/>
          </w:tcPr>
          <w:p w14:paraId="57579ED2" w14:textId="77777777" w:rsidR="000B73E4" w:rsidRPr="006D4BA6" w:rsidRDefault="000B73E4" w:rsidP="006D4BA6">
            <w:pPr>
              <w:spacing w:after="20" w:line="240" w:lineRule="auto"/>
              <w:ind w:firstLine="180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</w:tcPr>
          <w:p w14:paraId="5774C384" w14:textId="77777777" w:rsidR="000B73E4" w:rsidRPr="006D4BA6" w:rsidRDefault="000B73E4" w:rsidP="006D4BA6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</w:tcPr>
          <w:p w14:paraId="357D8801" w14:textId="77777777" w:rsidR="000B73E4" w:rsidRPr="006D4BA6" w:rsidRDefault="000B73E4" w:rsidP="006D4BA6">
            <w:pPr>
              <w:spacing w:after="0" w:line="240" w:lineRule="auto"/>
              <w:rPr>
                <w:rFonts w:ascii="Times" w:eastAsia="Times New Roman" w:hAnsi="Times" w:cs="Times"/>
                <w:sz w:val="24"/>
                <w:szCs w:val="24"/>
                <w:lang w:eastAsia="hu-HU"/>
              </w:rPr>
            </w:pPr>
          </w:p>
        </w:tc>
      </w:tr>
    </w:tbl>
    <w:p w14:paraId="7FD13B10" w14:textId="77777777"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ahol a J a jogosult háztartásában egy fogyasztási egységre jutó havi jövedelmet, az NYM pedig az öregségi nyugdíj mindenkori legkisebb összegét jelöli. A TM-</w:t>
      </w:r>
      <w:proofErr w:type="spellStart"/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et</w:t>
      </w:r>
      <w:proofErr w:type="spellEnd"/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századra kerekítve kell meghatározni.</w:t>
      </w:r>
    </w:p>
    <w:p w14:paraId="18D3C8BB" w14:textId="77777777"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(13) Lakhatási támogatás ugyanazon lakásra csak egy jogosultnak állapítható meg, függetlenül a lakásban élő személyek és háztartások számától.</w:t>
      </w:r>
    </w:p>
    <w:p w14:paraId="0FC8616A" w14:textId="77777777"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(14) Az (13) bekezdés alkalmazásában külön lakásnak kell tekinteni a társbérletet, az albérletet és a jogerős bírói határozattal megosztott lakás lakrészeit, amennyiben külön fogyasztó mérőórával rendelkeznek.</w:t>
      </w:r>
    </w:p>
    <w:p w14:paraId="7FC53F35" w14:textId="128985B0" w:rsidR="000B73E4" w:rsidRDefault="006D4BA6" w:rsidP="006711EF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(15) Lakhatási támogatás megállapítása iránti kérelmet az 1. melléklet szerinti formanyomtatványon kell benyújtani.</w:t>
      </w:r>
    </w:p>
    <w:p w14:paraId="40DA5D5F" w14:textId="77777777" w:rsidR="006711EF" w:rsidRPr="006711EF" w:rsidRDefault="006711EF" w:rsidP="006711EF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4D16DB80" w14:textId="77777777"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5. Gyógyszertámogatás</w:t>
      </w:r>
    </w:p>
    <w:p w14:paraId="00EF9219" w14:textId="77777777"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01C47F56" w14:textId="77777777"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5. §</w:t>
      </w:r>
    </w:p>
    <w:p w14:paraId="6A55A6D6" w14:textId="77777777"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(1) Gyógyszertámogatásra jogosult az a nagykorú személy, akinek az esetében vényköteles havi rendszeres gyógyító ellátás költsége (a továbbiakban: gyógyszerköltség)</w:t>
      </w:r>
    </w:p>
    <w:p w14:paraId="72EE459A" w14:textId="77777777" w:rsidR="006D4BA6" w:rsidRPr="006D4BA6" w:rsidRDefault="006D4BA6" w:rsidP="006D4BA6">
      <w:pPr>
        <w:spacing w:after="20" w:line="240" w:lineRule="auto"/>
        <w:ind w:left="1200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lastRenderedPageBreak/>
        <w:t>a) a havi rendszeres gyógyító ellátás költsége az öregségi nyugdíj mindenkori legkisebb összegének 20%-át meghaladja és</w:t>
      </w:r>
    </w:p>
    <w:p w14:paraId="39F11F14" w14:textId="77777777" w:rsidR="006D4BA6" w:rsidRPr="006D4BA6" w:rsidRDefault="006D4BA6" w:rsidP="006D4BA6">
      <w:pPr>
        <w:spacing w:after="20" w:line="240" w:lineRule="auto"/>
        <w:ind w:left="1200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b) a családjában az egy főre jutó jövedelem nem éri el az öregségi nyugdíj m</w:t>
      </w:r>
      <w:r w:rsidR="000B73E4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indenkori legkisebb összegének 300 %-át, egyedül élő esetén a 3</w:t>
      </w: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50 %-át és</w:t>
      </w:r>
    </w:p>
    <w:p w14:paraId="72421F19" w14:textId="77777777" w:rsidR="006D4BA6" w:rsidRPr="006D4BA6" w:rsidRDefault="006D4BA6" w:rsidP="006D4BA6">
      <w:pPr>
        <w:spacing w:after="20" w:line="240" w:lineRule="auto"/>
        <w:ind w:left="1200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c) közgyógyellátási igazolványra nem jogosult.</w:t>
      </w:r>
    </w:p>
    <w:p w14:paraId="6DB0044E" w14:textId="77777777"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(2) Amennyiben a gyógyszertámogatásra jogosult ezen időtartam alatt jogosultságot szerez közgyógyellátásra, a részére megállapított gyógyszertámogatást meg kell szüntetni.</w:t>
      </w:r>
    </w:p>
    <w:p w14:paraId="14A218DA" w14:textId="77777777"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(3) A gyógyszertámogatás megállapítása iránti kérelmet a 2. melléklet szerinti formanyomtatványom kell benyújtani.</w:t>
      </w:r>
    </w:p>
    <w:p w14:paraId="29A0280E" w14:textId="77777777"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(4) A gyógyszerköltséget a 3. melléklet szerinti formanyomtatványon a kérelmező háziorvosa igazolja.</w:t>
      </w:r>
    </w:p>
    <w:p w14:paraId="002D7828" w14:textId="77777777"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(5) A (3) bekezdés szerinti háziorvosi igazoláson kizárólag a kérelmező személyes szükségletének kielégítéséhez szükséges rendszeres gyógyszerköltséget lehet feltüntetni.</w:t>
      </w:r>
    </w:p>
    <w:p w14:paraId="6B674C8D" w14:textId="77777777"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(6) A gyógyszertámogatás összege a (4) bekezdésben meghatározott háziorvos által igazolt havi rendszeres gyógyszerköltség összege, de legfeljebb 6 000 Forint.</w:t>
      </w:r>
    </w:p>
    <w:p w14:paraId="74F0BC00" w14:textId="77777777" w:rsidR="006D4BA6" w:rsidRPr="006D4BA6" w:rsidRDefault="006D4BA6" w:rsidP="006D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br/>
      </w:r>
    </w:p>
    <w:p w14:paraId="5269411D" w14:textId="77777777"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6. Temetési támogatás</w:t>
      </w:r>
    </w:p>
    <w:p w14:paraId="2AF3CBC7" w14:textId="77777777"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65DD6DC1" w14:textId="77777777"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6. §</w:t>
      </w:r>
    </w:p>
    <w:p w14:paraId="7AC8647E" w14:textId="77777777"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(1) Temetési támogatásra jogosult az a személy</w:t>
      </w:r>
    </w:p>
    <w:p w14:paraId="74C43EBD" w14:textId="77777777" w:rsidR="006D4BA6" w:rsidRPr="006D4BA6" w:rsidRDefault="006D4BA6" w:rsidP="006D4BA6">
      <w:pPr>
        <w:spacing w:after="20" w:line="240" w:lineRule="auto"/>
        <w:ind w:left="993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a) aki meghalt – a Polgári Törvénykönyvről szóló 2013. évi V. törvény szerinti – hozzátartozója eltemettetéséről gondoskodott és</w:t>
      </w:r>
    </w:p>
    <w:p w14:paraId="27A7DA5D" w14:textId="77777777" w:rsidR="006D4BA6" w:rsidRPr="006D4BA6" w:rsidRDefault="006D4BA6" w:rsidP="006D4BA6">
      <w:pPr>
        <w:spacing w:after="20" w:line="240" w:lineRule="auto"/>
        <w:ind w:left="993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b) családjában az egy főre jutó nettó havi jövedelem összege nem haladja meg az öregségi nyugdíj m</w:t>
      </w:r>
      <w:r w:rsidR="000B73E4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indenkori legkisebb összegének 3</w:t>
      </w:r>
      <w:r w:rsidR="005B4E95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0</w:t>
      </w: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0 %-át, egyedülálló es</w:t>
      </w:r>
      <w:r w:rsidR="000B73E4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etében a </w:t>
      </w:r>
      <w:r w:rsidR="005B4E95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35</w:t>
      </w: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0 %-át.</w:t>
      </w:r>
    </w:p>
    <w:p w14:paraId="6D70E571" w14:textId="77777777"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(2) Nem jogosult temetési támogatásra, aki az eltemettetésről – ellenszolgáltatás fejében – szerződésben vállalt kötelezettséget.</w:t>
      </w:r>
    </w:p>
    <w:p w14:paraId="1F1F2114" w14:textId="77777777"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(3) A temetési támogatás iránti kérelemhez csatolni kell az eltemettetésre kötelezett hozzátartozó nevére kiállított temetési költségről szóló számlát.</w:t>
      </w:r>
    </w:p>
    <w:p w14:paraId="0844CE04" w14:textId="77777777"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(4) A temetési támogatás összege 40 000 Ft.</w:t>
      </w:r>
    </w:p>
    <w:p w14:paraId="52A02972" w14:textId="77777777"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(5) A temetési támogatás iránti kérelmet az elhalálozás napjától számított 90 napos jogvesztő határidőn belül lehet benyújtani a 4. melléklet szerinti formanyomtatványon.</w:t>
      </w:r>
    </w:p>
    <w:p w14:paraId="6562EAE1" w14:textId="77777777" w:rsidR="006D4BA6" w:rsidRPr="006D4BA6" w:rsidRDefault="006D4BA6" w:rsidP="006D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br/>
      </w:r>
    </w:p>
    <w:p w14:paraId="1ED9AC3B" w14:textId="6B5FC603" w:rsidR="006D4BA6" w:rsidRDefault="006D4BA6" w:rsidP="006D4BA6">
      <w:pPr>
        <w:spacing w:after="20" w:line="240" w:lineRule="auto"/>
        <w:ind w:left="567" w:firstLine="180"/>
        <w:jc w:val="center"/>
        <w:rPr>
          <w:rFonts w:ascii="Times New Roman" w:hAnsi="Times New Roman"/>
          <w:i/>
          <w:iCs/>
          <w:sz w:val="18"/>
          <w:szCs w:val="18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7. </w:t>
      </w:r>
      <w:r w:rsidR="00D3466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Egyszeri tanévkezdési támogatás * </w:t>
      </w:r>
      <w:r w:rsidR="00D3466D" w:rsidRPr="00D3466D">
        <w:rPr>
          <w:rFonts w:ascii="Times New Roman" w:hAnsi="Times New Roman"/>
          <w:i/>
          <w:iCs/>
          <w:sz w:val="18"/>
          <w:szCs w:val="18"/>
        </w:rPr>
        <w:t>(Módosította 10/2020.(VII.21.) ÖR.)</w:t>
      </w:r>
    </w:p>
    <w:p w14:paraId="543C63C4" w14:textId="77777777" w:rsidR="00D3466D" w:rsidRPr="006D4BA6" w:rsidRDefault="00D3466D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3B4A9BC4" w14:textId="210F84A1" w:rsidR="00D3466D" w:rsidRDefault="00D3466D" w:rsidP="00D3466D">
      <w:pPr>
        <w:pStyle w:val="Listaszerbekezds"/>
        <w:numPr>
          <w:ilvl w:val="0"/>
          <w:numId w:val="1"/>
        </w:numPr>
        <w:spacing w:after="20" w:line="240" w:lineRule="auto"/>
        <w:jc w:val="both"/>
        <w:rPr>
          <w:rFonts w:ascii="Times" w:eastAsia="Times New Roman" w:hAnsi="Times" w:cs="Times"/>
          <w:i/>
          <w:iCs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i/>
          <w:iCs/>
          <w:color w:val="000000"/>
          <w:sz w:val="24"/>
          <w:szCs w:val="24"/>
          <w:lang w:eastAsia="hu-HU"/>
        </w:rPr>
        <w:t xml:space="preserve">Nagyar Község Önkormányzata egyszeri tanévkezdési települési támogatásban részesíti a Nagyar községben lakóhellyel, ennek hiányában tartózkodási hellyel rendelkező óvodai nevelésben, alapfokú oktatásban, középfokú oktatásban, felsőoktatásban részt vevő gyermekeket jövedelmi viszonytól függetlenül. </w:t>
      </w:r>
    </w:p>
    <w:p w14:paraId="38467BAE" w14:textId="77777777" w:rsidR="00D3466D" w:rsidRDefault="00D3466D" w:rsidP="00D3466D">
      <w:pPr>
        <w:pStyle w:val="Listaszerbekezds"/>
        <w:numPr>
          <w:ilvl w:val="0"/>
          <w:numId w:val="1"/>
        </w:numPr>
        <w:spacing w:after="20" w:line="240" w:lineRule="auto"/>
        <w:jc w:val="both"/>
        <w:rPr>
          <w:rFonts w:ascii="Times" w:eastAsia="Times New Roman" w:hAnsi="Times" w:cs="Times"/>
          <w:i/>
          <w:iCs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i/>
          <w:iCs/>
          <w:color w:val="000000"/>
          <w:sz w:val="24"/>
          <w:szCs w:val="24"/>
          <w:lang w:eastAsia="hu-HU"/>
        </w:rPr>
        <w:t xml:space="preserve">A tanévkezdési települési támogatás összege: </w:t>
      </w:r>
    </w:p>
    <w:p w14:paraId="03039503" w14:textId="77777777" w:rsidR="00D3466D" w:rsidRDefault="00D3466D" w:rsidP="00D3466D">
      <w:pPr>
        <w:pStyle w:val="Listaszerbekezds"/>
        <w:numPr>
          <w:ilvl w:val="0"/>
          <w:numId w:val="2"/>
        </w:numPr>
        <w:spacing w:after="20" w:line="240" w:lineRule="auto"/>
        <w:jc w:val="both"/>
        <w:rPr>
          <w:rFonts w:ascii="Times" w:eastAsia="Times New Roman" w:hAnsi="Times" w:cs="Times"/>
          <w:i/>
          <w:iCs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i/>
          <w:iCs/>
          <w:color w:val="000000"/>
          <w:sz w:val="24"/>
          <w:szCs w:val="24"/>
          <w:lang w:eastAsia="hu-HU"/>
        </w:rPr>
        <w:t>óvodai nevelésben részesülők számára 10.000 Ft/fő</w:t>
      </w:r>
    </w:p>
    <w:p w14:paraId="3B783C8D" w14:textId="77777777" w:rsidR="00D3466D" w:rsidRDefault="00D3466D" w:rsidP="00D3466D">
      <w:pPr>
        <w:pStyle w:val="Listaszerbekezds"/>
        <w:numPr>
          <w:ilvl w:val="0"/>
          <w:numId w:val="2"/>
        </w:numPr>
        <w:spacing w:after="20" w:line="240" w:lineRule="auto"/>
        <w:jc w:val="both"/>
        <w:rPr>
          <w:rFonts w:ascii="Times" w:eastAsia="Times New Roman" w:hAnsi="Times" w:cs="Times"/>
          <w:i/>
          <w:iCs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i/>
          <w:iCs/>
          <w:color w:val="000000"/>
          <w:sz w:val="24"/>
          <w:szCs w:val="24"/>
          <w:lang w:eastAsia="hu-HU"/>
        </w:rPr>
        <w:t>általános iskolai oktatásban részesülők számára 20.000 Ft/fő</w:t>
      </w:r>
    </w:p>
    <w:p w14:paraId="0EB7CA5D" w14:textId="77777777" w:rsidR="00D3466D" w:rsidRDefault="00D3466D" w:rsidP="00D3466D">
      <w:pPr>
        <w:pStyle w:val="Listaszerbekezds"/>
        <w:numPr>
          <w:ilvl w:val="0"/>
          <w:numId w:val="2"/>
        </w:numPr>
        <w:spacing w:after="20" w:line="240" w:lineRule="auto"/>
        <w:jc w:val="both"/>
        <w:rPr>
          <w:rFonts w:ascii="Times" w:eastAsia="Times New Roman" w:hAnsi="Times" w:cs="Times"/>
          <w:i/>
          <w:iCs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i/>
          <w:iCs/>
          <w:color w:val="000000"/>
          <w:sz w:val="24"/>
          <w:szCs w:val="24"/>
          <w:lang w:eastAsia="hu-HU"/>
        </w:rPr>
        <w:t>középiskolai oktatásban részesülők számára 30.000 Ft/fő</w:t>
      </w:r>
    </w:p>
    <w:p w14:paraId="3BDB13CC" w14:textId="77777777" w:rsidR="00D3466D" w:rsidRDefault="00D3466D" w:rsidP="00D3466D">
      <w:pPr>
        <w:pStyle w:val="Listaszerbekezds"/>
        <w:numPr>
          <w:ilvl w:val="0"/>
          <w:numId w:val="1"/>
        </w:numPr>
        <w:spacing w:after="20" w:line="240" w:lineRule="auto"/>
        <w:jc w:val="both"/>
        <w:rPr>
          <w:rFonts w:ascii="Times" w:eastAsia="Times New Roman" w:hAnsi="Times" w:cs="Times"/>
          <w:i/>
          <w:iCs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i/>
          <w:iCs/>
          <w:color w:val="000000"/>
          <w:sz w:val="24"/>
          <w:szCs w:val="24"/>
          <w:lang w:eastAsia="hu-HU"/>
        </w:rPr>
        <w:t xml:space="preserve">A kérelmet kiskorú gyermek esetén a törvényes képviselő kérelmezheti, nagykorú tanuló saját jogán igényelheti a támogatást. </w:t>
      </w:r>
    </w:p>
    <w:p w14:paraId="5E9353EC" w14:textId="77777777" w:rsidR="00D3466D" w:rsidRDefault="00D3466D" w:rsidP="00D3466D">
      <w:pPr>
        <w:pStyle w:val="Listaszerbekezds"/>
        <w:numPr>
          <w:ilvl w:val="0"/>
          <w:numId w:val="1"/>
        </w:numPr>
        <w:spacing w:after="20" w:line="240" w:lineRule="auto"/>
        <w:jc w:val="both"/>
        <w:rPr>
          <w:rFonts w:ascii="Times" w:eastAsia="Times New Roman" w:hAnsi="Times" w:cs="Times"/>
          <w:i/>
          <w:iCs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i/>
          <w:iCs/>
          <w:color w:val="000000"/>
          <w:sz w:val="24"/>
          <w:szCs w:val="24"/>
          <w:lang w:eastAsia="hu-HU"/>
        </w:rPr>
        <w:lastRenderedPageBreak/>
        <w:t xml:space="preserve">A támogatási kérelmeket augusztus 1-szeptember 30. között lehet benyújtani a Hivatal ügyintézőjéhez. </w:t>
      </w:r>
    </w:p>
    <w:p w14:paraId="55076444" w14:textId="77777777" w:rsidR="00D3466D" w:rsidRPr="00492C2D" w:rsidRDefault="00D3466D" w:rsidP="00D3466D">
      <w:pPr>
        <w:pStyle w:val="Listaszerbekezds"/>
        <w:numPr>
          <w:ilvl w:val="0"/>
          <w:numId w:val="1"/>
        </w:numPr>
        <w:spacing w:after="20" w:line="240" w:lineRule="auto"/>
        <w:jc w:val="both"/>
        <w:rPr>
          <w:rFonts w:ascii="Times" w:eastAsia="Times New Roman" w:hAnsi="Times" w:cs="Times"/>
          <w:i/>
          <w:iCs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i/>
          <w:iCs/>
          <w:color w:val="000000"/>
          <w:sz w:val="24"/>
          <w:szCs w:val="24"/>
          <w:lang w:eastAsia="hu-HU"/>
        </w:rPr>
        <w:t xml:space="preserve">A támogatási kérelemhez csatolni kell a lakóhelyet, valamint tartózkodási helyet igazoló hatósági bizonyítványt, személyazonosító okmányokat, iskolalátogatási dokumentumokat. </w:t>
      </w:r>
    </w:p>
    <w:p w14:paraId="618331E1" w14:textId="179E7540" w:rsidR="006D4BA6" w:rsidRPr="006D4BA6" w:rsidRDefault="006D4BA6" w:rsidP="006D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11D5CA2" w14:textId="77777777" w:rsidR="006D4BA6" w:rsidRPr="006D4BA6" w:rsidRDefault="006D4BA6" w:rsidP="006D4BA6">
      <w:pPr>
        <w:spacing w:after="20" w:line="240" w:lineRule="auto"/>
        <w:ind w:left="709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7/A. Helyi anyasági támogatás</w:t>
      </w:r>
    </w:p>
    <w:p w14:paraId="5E7768CC" w14:textId="77777777" w:rsidR="006D4BA6" w:rsidRPr="006D4BA6" w:rsidRDefault="006D4BA6" w:rsidP="006D4BA6">
      <w:pPr>
        <w:spacing w:after="20" w:line="240" w:lineRule="auto"/>
        <w:ind w:left="709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25FC51EC" w14:textId="77777777" w:rsidR="006D4BA6" w:rsidRPr="006D4BA6" w:rsidRDefault="006D4BA6" w:rsidP="006D4BA6">
      <w:pPr>
        <w:spacing w:after="20" w:line="240" w:lineRule="auto"/>
        <w:ind w:left="709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7/A. §</w:t>
      </w:r>
    </w:p>
    <w:p w14:paraId="5BDF9AAE" w14:textId="77777777" w:rsidR="006D4BA6" w:rsidRPr="006D4BA6" w:rsidRDefault="006D4BA6" w:rsidP="006D4BA6">
      <w:pPr>
        <w:spacing w:after="20" w:line="240" w:lineRule="auto"/>
        <w:ind w:left="709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(1) Helyi anyasági támogatásra (a továbbiakban: helyi anyasági támogatás) jogosult az a bejelentett </w:t>
      </w:r>
      <w:proofErr w:type="spellStart"/>
      <w:r w:rsidR="00BD29DF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nagyari</w:t>
      </w:r>
      <w:proofErr w:type="spellEnd"/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lakcímmel – ennek hiányában tartózkodási hellyel – rendelkező anya, aki:</w:t>
      </w:r>
    </w:p>
    <w:p w14:paraId="2C3DFE26" w14:textId="77777777" w:rsidR="006D4BA6" w:rsidRPr="006D4BA6" w:rsidRDefault="006D4BA6" w:rsidP="006D4BA6">
      <w:pPr>
        <w:spacing w:after="20" w:line="240" w:lineRule="auto"/>
        <w:ind w:left="600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            a) a családok támogatásáról szóló 1998. évi LXXXIV. törvény szerinti anyasági támogatásra (a </w:t>
      </w:r>
      <w:proofErr w:type="gramStart"/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továbbiakban:   </w:t>
      </w:r>
      <w:proofErr w:type="gramEnd"/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              anyasági támogatás) jogosult és</w:t>
      </w:r>
    </w:p>
    <w:p w14:paraId="614BB1B9" w14:textId="77777777"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             b) életvitelszerűen </w:t>
      </w:r>
      <w:r w:rsidR="00BD29DF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Nagyar</w:t>
      </w: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településen lakik.</w:t>
      </w:r>
    </w:p>
    <w:p w14:paraId="2FEDEFB5" w14:textId="77777777" w:rsidR="006D4BA6" w:rsidRPr="006D4BA6" w:rsidRDefault="006D4BA6" w:rsidP="006D4BA6">
      <w:pPr>
        <w:spacing w:after="20" w:line="240" w:lineRule="auto"/>
        <w:ind w:left="709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(2) A helyi anyasági támogatás az anyasági támogatás megállapítása iránt lefolytatott eljárásban hozott határozat eredeti példányának bemutatásával igényelhető, a határozat közlésétől számított 30 napon belül.</w:t>
      </w:r>
    </w:p>
    <w:p w14:paraId="5611C300" w14:textId="77777777" w:rsidR="006D4BA6" w:rsidRPr="006D4BA6" w:rsidRDefault="006D4BA6" w:rsidP="006D4BA6">
      <w:pPr>
        <w:spacing w:after="20" w:line="240" w:lineRule="auto"/>
        <w:ind w:left="709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(3) Az (1) bekezdés b) pontjában foglaltakat a jegyző igazolja.</w:t>
      </w:r>
    </w:p>
    <w:p w14:paraId="0272C573" w14:textId="77777777" w:rsidR="006D4BA6" w:rsidRPr="006D4BA6" w:rsidRDefault="006D4BA6" w:rsidP="006D4BA6">
      <w:pPr>
        <w:spacing w:after="20" w:line="240" w:lineRule="auto"/>
        <w:ind w:left="709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(4) A helyi anyasági támogatás egyszeri juttatás, amelynek összege: 50 000 Ft.</w:t>
      </w:r>
    </w:p>
    <w:p w14:paraId="080D7637" w14:textId="77777777" w:rsidR="006D4BA6" w:rsidRPr="006D4BA6" w:rsidRDefault="006D4BA6" w:rsidP="006D4BA6">
      <w:pPr>
        <w:spacing w:after="20" w:line="240" w:lineRule="auto"/>
        <w:ind w:left="709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(5) A helyi anyasági támogatásról a polgármester határozattal dönt. </w:t>
      </w:r>
    </w:p>
    <w:p w14:paraId="077CE09F" w14:textId="151A3BB9" w:rsidR="006D4BA6" w:rsidRPr="006D4BA6" w:rsidRDefault="006D4BA6" w:rsidP="006D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5B6A604" w14:textId="2A71D6D0"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8. Rendkívüli települési támogatás</w:t>
      </w:r>
    </w:p>
    <w:p w14:paraId="1B0B9E87" w14:textId="77777777"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8. §</w:t>
      </w:r>
    </w:p>
    <w:p w14:paraId="27CD67ED" w14:textId="77777777"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(1) Rendkívüli települési támogatásra jogosult az a személy</w:t>
      </w:r>
    </w:p>
    <w:p w14:paraId="0E18C27F" w14:textId="77777777" w:rsidR="006D4BA6" w:rsidRPr="006D4BA6" w:rsidRDefault="006D4BA6" w:rsidP="006D4BA6">
      <w:pPr>
        <w:spacing w:after="20" w:line="240" w:lineRule="auto"/>
        <w:ind w:left="993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a) aki létfenntartást veszélyeztető rendkívüli élethelyzetbe került, valamint időszakosan vagy tartósan létfenntartási gonddal küzd és </w:t>
      </w:r>
      <w:proofErr w:type="gramStart"/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önmaga</w:t>
      </w:r>
      <w:proofErr w:type="gramEnd"/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illetve családja létfenntartásáról más módon nem tud gondoskodni vagy</w:t>
      </w:r>
    </w:p>
    <w:p w14:paraId="66EA3BFB" w14:textId="77777777" w:rsidR="006D4BA6" w:rsidRPr="006D4BA6" w:rsidRDefault="006D4BA6" w:rsidP="006D4BA6">
      <w:pPr>
        <w:spacing w:after="20" w:line="240" w:lineRule="auto"/>
        <w:ind w:left="993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b) alkalmanként jelentkező többletkiadások, így különösen betegséghez, elemi kár elhárításához, a válsághelyzetben lévő várandós anya gyermekének megtartásához, a gyermek fogadásának előkészítéséhez, a nevelésbe vett gyermek családjával való kapcsolattartásához, a gyermek családba való visszakerülésének elősegítéséhez kapcsolódó kiadások miatt anyagi segítségre szorulnak vagy</w:t>
      </w:r>
    </w:p>
    <w:p w14:paraId="430BEEB7" w14:textId="77777777" w:rsidR="006D4BA6" w:rsidRPr="006D4BA6" w:rsidRDefault="006D4BA6" w:rsidP="006D4BA6">
      <w:pPr>
        <w:spacing w:after="20" w:line="240" w:lineRule="auto"/>
        <w:ind w:left="993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c) a gyermek hátrányos helyzete miatt anyagi segítségre szorulnak.</w:t>
      </w:r>
    </w:p>
    <w:p w14:paraId="3BD1B6DA" w14:textId="77777777"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(2) Rendkívüli települési támogatásra jogosult az a személy, akinek családjában az egy főre jutó jövedelem nem haladja meg a mindenkori öregségi nyugdíj legkisebb összegének 150 %-át, egyedül élő esetén 200 %-át.</w:t>
      </w:r>
    </w:p>
    <w:p w14:paraId="776090E6" w14:textId="77777777"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(3) A rendkívüli települési támogatás összege legalább 3 000 Ft, de legfeljebb a mindenkori öregségi nyugdíj legkisebb összege.</w:t>
      </w:r>
    </w:p>
    <w:p w14:paraId="4EA3C13D" w14:textId="77777777"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(4) Amennyiben a rendkívüli települési támogatás kiskorú gyermekre tekintettel kerül megállapításra, úgy annak összegét gyermekenként is meg lehet állapítani.</w:t>
      </w:r>
    </w:p>
    <w:p w14:paraId="7B391A65" w14:textId="77777777"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(5) Rendkívüli méltánylást igénylő helyzetekben szociális rászorultság vizsgálata nélkül, az összes körülményhez igazodó mértékű rendkívüli települési támogatás nyújtható.</w:t>
      </w:r>
    </w:p>
    <w:p w14:paraId="58B6A1B5" w14:textId="77777777"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(6) Az (5) bekezdés alkalmazásában rendkívüli méltánylást igénylő helyzetek:</w:t>
      </w:r>
    </w:p>
    <w:p w14:paraId="716670E5" w14:textId="77777777" w:rsidR="006D4BA6" w:rsidRPr="006D4BA6" w:rsidRDefault="006D4BA6" w:rsidP="006D4BA6">
      <w:pPr>
        <w:spacing w:after="20" w:line="240" w:lineRule="auto"/>
        <w:ind w:left="851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a) elemi csapás, rendkívüli időjárás, baleset következményeként</w:t>
      </w:r>
    </w:p>
    <w:p w14:paraId="020600B9" w14:textId="77777777" w:rsidR="006D4BA6" w:rsidRPr="006D4BA6" w:rsidRDefault="006D4BA6" w:rsidP="006D4BA6">
      <w:pPr>
        <w:spacing w:after="20" w:line="240" w:lineRule="auto"/>
        <w:ind w:left="1134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proofErr w:type="spellStart"/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aa</w:t>
      </w:r>
      <w:proofErr w:type="spellEnd"/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 haláleset,</w:t>
      </w:r>
    </w:p>
    <w:p w14:paraId="3B5672AD" w14:textId="77777777" w:rsidR="006D4BA6" w:rsidRPr="006D4BA6" w:rsidRDefault="006D4BA6" w:rsidP="006D4BA6">
      <w:pPr>
        <w:spacing w:after="20" w:line="240" w:lineRule="auto"/>
        <w:ind w:left="1134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ab) súlyos – nyolc napon túl gyógyuló – személyi sérülés,</w:t>
      </w:r>
    </w:p>
    <w:p w14:paraId="7E7A3CE6" w14:textId="77777777" w:rsidR="006D4BA6" w:rsidRPr="006D4BA6" w:rsidRDefault="006D4BA6" w:rsidP="006D4BA6">
      <w:pPr>
        <w:spacing w:after="20" w:line="240" w:lineRule="auto"/>
        <w:ind w:left="1134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proofErr w:type="spellStart"/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lastRenderedPageBreak/>
        <w:t>ac</w:t>
      </w:r>
      <w:proofErr w:type="spellEnd"/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 ingatlanban bekövetkezett káresemény,</w:t>
      </w:r>
    </w:p>
    <w:p w14:paraId="327F4389" w14:textId="77777777" w:rsidR="006D4BA6" w:rsidRPr="006D4BA6" w:rsidRDefault="006D4BA6" w:rsidP="006D4BA6">
      <w:pPr>
        <w:spacing w:after="20" w:line="240" w:lineRule="auto"/>
        <w:ind w:left="851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b) önhibáján kívül átmenetileg ellátatlanná válás,</w:t>
      </w:r>
    </w:p>
    <w:p w14:paraId="574E9B89" w14:textId="77777777" w:rsidR="006D4BA6" w:rsidRPr="006D4BA6" w:rsidRDefault="006D4BA6" w:rsidP="006D4BA6">
      <w:pPr>
        <w:spacing w:after="20" w:line="240" w:lineRule="auto"/>
        <w:ind w:left="851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c) súlyos betegséghez kapcsolódó egészségügyi szakellátás körébe tartozó tartós kezelés.</w:t>
      </w:r>
    </w:p>
    <w:p w14:paraId="7DB1BC85" w14:textId="77777777"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(7) Amennyiben a tényállás vizsgálatában a rendkívüli települési támogatás feltételeinek tartós fennállására lehet következtetni, a rendkívüli települési támogatás havi rendszerességgel is nyújtható.</w:t>
      </w:r>
    </w:p>
    <w:p w14:paraId="269A2DC8" w14:textId="77777777"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(8) A havi rendszerességgel nyújtott rendkívüli települési támogatás legfeljebb hat alkalomra állapítható meg. A folyósítás időtartama alatt – az (5) bekezdés kivételével – rendkívüli települési támogatás nem állapítható meg.</w:t>
      </w:r>
    </w:p>
    <w:p w14:paraId="099C3EC3" w14:textId="620E7FA9" w:rsidR="006D4BA6" w:rsidRDefault="006D4BA6" w:rsidP="00D3466D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(9) A rendkívüli települési támogatás megállapítása iránti kérelmet az 6. melléklet szerinti formanyomtatványom kell benyújtani.</w:t>
      </w:r>
    </w:p>
    <w:p w14:paraId="61445268" w14:textId="77777777" w:rsidR="00D3466D" w:rsidRPr="00D3466D" w:rsidRDefault="00D3466D" w:rsidP="00D3466D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5966E3C1" w14:textId="6C4AC2A6"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9. Köztemetés</w:t>
      </w:r>
    </w:p>
    <w:p w14:paraId="5B3C3768" w14:textId="77777777" w:rsidR="006D4BA6" w:rsidRPr="006D4BA6" w:rsidRDefault="005B4E95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9</w:t>
      </w:r>
      <w:r w:rsidR="006D4BA6" w:rsidRPr="006D4BA6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. §</w:t>
      </w:r>
    </w:p>
    <w:p w14:paraId="302677E2" w14:textId="77777777"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(1) A köztemetés költségének megtérítése csökkenthető, ha a kötelezett családjában az egy főre jutó jövedelem nem haladja meg a mindenkori öregségi nyugdíj legkisebb összegének 150 %-át, egyedül élő esetén 200 %-át.</w:t>
      </w:r>
    </w:p>
    <w:p w14:paraId="4ED1F08B" w14:textId="77777777"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(2) A csökkentés mértéke a fizetési kötelezettség 10 - 50 %-a és a fennmaradó részösszegre részletfizetés engedélyezhető, melynek időtartama nem haladhatja meg a hat hónapot.</w:t>
      </w:r>
    </w:p>
    <w:p w14:paraId="6705DD5C" w14:textId="77777777"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(3) A köztemetés költségének megtérítése alól teljes mértékben mentesíthető az a kötelezett, akinek a családjában az egy főre eső jövedelem nem haladja meg a mindenkori öregségi nyugdíj legkisebb összegét, egyedül élő esetén 150 %-át.</w:t>
      </w:r>
    </w:p>
    <w:p w14:paraId="6709FC98" w14:textId="77777777"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(4) A köztemetés megállapítása iránti kérelmet a 7. melléklet szerinti formanyomtatványom kell benyújtani.</w:t>
      </w:r>
    </w:p>
    <w:p w14:paraId="052C3BD3" w14:textId="6627DBEB" w:rsidR="006D4BA6" w:rsidRPr="006D4BA6" w:rsidRDefault="006D4BA6" w:rsidP="006D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8287D1D" w14:textId="3A6F9805"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10. Személyes gondoskodást nyújtó szociális ellátás és intézményi térítési díj támogatása</w:t>
      </w:r>
    </w:p>
    <w:p w14:paraId="54548CD6" w14:textId="77777777" w:rsidR="006D4BA6" w:rsidRPr="00D3466D" w:rsidRDefault="005B4E95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D3466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10</w:t>
      </w:r>
      <w:r w:rsidR="006D4BA6" w:rsidRPr="00D3466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. §</w:t>
      </w:r>
    </w:p>
    <w:p w14:paraId="4AABDCA3" w14:textId="77777777"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(1) Az ellátást </w:t>
      </w:r>
      <w:proofErr w:type="spellStart"/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igénybevevő</w:t>
      </w:r>
      <w:proofErr w:type="spellEnd"/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kérelmére a személyi térítési díjhoz - az ápolást- gondozást nyújtó, és átmeneti elhelyezést nyújtó intézményi ellátás kivételével – a kérelmező és családja jövedelmi helyzetére tekintettel támogatást állapít meg.</w:t>
      </w:r>
    </w:p>
    <w:p w14:paraId="3E3C2C76" w14:textId="77777777"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(2) A támogatás mértéke  </w:t>
      </w:r>
    </w:p>
    <w:p w14:paraId="25827D24" w14:textId="77777777" w:rsidR="006D4BA6" w:rsidRPr="006D4BA6" w:rsidRDefault="006D4BA6" w:rsidP="006D4BA6">
      <w:pPr>
        <w:spacing w:after="20" w:line="240" w:lineRule="auto"/>
        <w:ind w:left="1200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a) a térítési díj 50 %-a, ha az ellátást igénylő családjában az egy főre eső havi nettó jövedelem az öregségi nyugdíj mindenkori legkisebb összegének 200 %-át, egyedül élő esetén 250 %- át nem haladja meg,</w:t>
      </w:r>
    </w:p>
    <w:p w14:paraId="1A07927E" w14:textId="77777777" w:rsidR="006D4BA6" w:rsidRPr="006D4BA6" w:rsidRDefault="006D4BA6" w:rsidP="006D4BA6">
      <w:pPr>
        <w:spacing w:after="20" w:line="240" w:lineRule="auto"/>
        <w:ind w:left="1200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b) a térítési díj 25 %-a, ha az ellátást igénylő családjában az egy főre eső havi nettó jövedelem az öregségi nyugdíj mindenkori legkisebb összegének 250 %-át, egyedül élő esetén 300 %- át nem haladja meg,</w:t>
      </w:r>
    </w:p>
    <w:p w14:paraId="2F8B9908" w14:textId="77777777"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(3) Étkeztetés esetén a (2) bekezdés a) és b) pontja alá nem tartozó </w:t>
      </w:r>
      <w:proofErr w:type="spellStart"/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igénybevevő</w:t>
      </w:r>
      <w:proofErr w:type="spellEnd"/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esetén a támogatás mértéke az intézményi térítési díj és az ebéd beszerzési árának a különbözete.</w:t>
      </w:r>
    </w:p>
    <w:p w14:paraId="197A96A9" w14:textId="77777777"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(4) A megállapított támogatást az intézmény által kiállított számla alapján az Önkormányzat fizeti meg.</w:t>
      </w:r>
    </w:p>
    <w:p w14:paraId="0EF28134" w14:textId="77777777" w:rsidR="006D4BA6" w:rsidRPr="006D4BA6" w:rsidRDefault="006D4BA6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(5) A térítési díj támogatás megállapítása iránti kérelmet a 8. melléklet szerinti formanyomtatványom kell benyújtani.</w:t>
      </w:r>
    </w:p>
    <w:p w14:paraId="08535706" w14:textId="52026F29" w:rsidR="006D4BA6" w:rsidRDefault="006D4BA6" w:rsidP="006D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26F6703" w14:textId="77777777" w:rsidR="006C6963" w:rsidRDefault="006C6963" w:rsidP="006D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CE3E0D7" w14:textId="77777777" w:rsidR="00D3466D" w:rsidRPr="006D4BA6" w:rsidRDefault="00D3466D" w:rsidP="006D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EE9B204" w14:textId="6260AD1A" w:rsidR="006D4BA6" w:rsidRPr="006D4BA6" w:rsidRDefault="006D4BA6" w:rsidP="00D3466D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11. Szociális szolgáltatások</w:t>
      </w:r>
    </w:p>
    <w:p w14:paraId="6073FB6C" w14:textId="31DDBB5A" w:rsidR="006D4BA6" w:rsidRPr="006D4BA6" w:rsidRDefault="005B4E95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lastRenderedPageBreak/>
        <w:t>11</w:t>
      </w:r>
      <w:r w:rsidR="006D4BA6" w:rsidRPr="006D4BA6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. §</w:t>
      </w:r>
    </w:p>
    <w:p w14:paraId="5C81519F" w14:textId="77777777" w:rsidR="006D4BA6" w:rsidRPr="006D4BA6" w:rsidRDefault="006D4BA6" w:rsidP="006D4BA6">
      <w:pPr>
        <w:spacing w:after="20" w:line="240" w:lineRule="auto"/>
        <w:ind w:left="567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Az önkormányzat a képviselő-testület szervezeti és működési szabályzatáról szóló </w:t>
      </w:r>
      <w:r w:rsidR="00080AE5" w:rsidRPr="005B4E95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7/2014. (XII. 05</w:t>
      </w:r>
      <w:r w:rsidRPr="005B4E95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.)</w:t>
      </w: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önkormányzati rendelet 1. melléklete 4., 5. és 6. pontja szerinti társulások társulási megállapodásában foglaltak alapján, a társulások által fenntartott intézmények keretében a következő ellátásokat biztosítja: </w:t>
      </w:r>
    </w:p>
    <w:p w14:paraId="68253679" w14:textId="77777777" w:rsidR="006D4BA6" w:rsidRPr="006D4BA6" w:rsidRDefault="006D4BA6" w:rsidP="006D4BA6">
      <w:pPr>
        <w:spacing w:after="20" w:line="240" w:lineRule="auto"/>
        <w:ind w:left="1200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a) étkeztetés, </w:t>
      </w:r>
    </w:p>
    <w:p w14:paraId="76A7A781" w14:textId="77777777" w:rsidR="006D4BA6" w:rsidRPr="006D4BA6" w:rsidRDefault="006D4BA6" w:rsidP="006D4BA6">
      <w:pPr>
        <w:spacing w:after="20" w:line="240" w:lineRule="auto"/>
        <w:ind w:left="1200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b) házi segítségnyújtás,</w:t>
      </w:r>
    </w:p>
    <w:p w14:paraId="18D2011E" w14:textId="77777777" w:rsidR="006D4BA6" w:rsidRPr="006D4BA6" w:rsidRDefault="006D4BA6" w:rsidP="006D4BA6">
      <w:pPr>
        <w:spacing w:after="20" w:line="240" w:lineRule="auto"/>
        <w:ind w:left="1200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c) családsegítés,</w:t>
      </w:r>
    </w:p>
    <w:p w14:paraId="4B819C1D" w14:textId="77777777" w:rsidR="006D4BA6" w:rsidRPr="006D4BA6" w:rsidRDefault="006D4BA6" w:rsidP="006D4BA6">
      <w:pPr>
        <w:spacing w:after="20" w:line="240" w:lineRule="auto"/>
        <w:ind w:left="1200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d) jelzőrendszeres házi segítségnyújtás,</w:t>
      </w:r>
    </w:p>
    <w:p w14:paraId="464ED190" w14:textId="77777777" w:rsidR="006D4BA6" w:rsidRPr="006D4BA6" w:rsidRDefault="006D4BA6" w:rsidP="006D4BA6">
      <w:pPr>
        <w:spacing w:after="20" w:line="240" w:lineRule="auto"/>
        <w:ind w:left="1200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e) támogató szolgáltatás,</w:t>
      </w:r>
    </w:p>
    <w:p w14:paraId="58CA50A9" w14:textId="77777777" w:rsidR="006D4BA6" w:rsidRPr="006D4BA6" w:rsidRDefault="006D4BA6" w:rsidP="006D4BA6">
      <w:pPr>
        <w:spacing w:after="20" w:line="240" w:lineRule="auto"/>
        <w:ind w:left="1200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f) gyermekjóléti szolgáltatás, </w:t>
      </w:r>
    </w:p>
    <w:p w14:paraId="64854AF2" w14:textId="77777777" w:rsidR="006D4BA6" w:rsidRPr="006D4BA6" w:rsidRDefault="006D4BA6" w:rsidP="006D4BA6">
      <w:pPr>
        <w:spacing w:after="20" w:line="240" w:lineRule="auto"/>
        <w:ind w:left="1200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g) idősek nappali ellátása, </w:t>
      </w:r>
    </w:p>
    <w:p w14:paraId="689900CD" w14:textId="77777777" w:rsidR="006D4BA6" w:rsidRPr="006D4BA6" w:rsidRDefault="006D4BA6" w:rsidP="006D4BA6">
      <w:pPr>
        <w:spacing w:after="20" w:line="240" w:lineRule="auto"/>
        <w:ind w:left="1200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h) fogyatékosok nappali ellátása.</w:t>
      </w:r>
    </w:p>
    <w:p w14:paraId="50C09EF9" w14:textId="22693DAB" w:rsidR="006D4BA6" w:rsidRPr="006D4BA6" w:rsidRDefault="006D4BA6" w:rsidP="006D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89FA2E2" w14:textId="77777777" w:rsidR="006D4BA6" w:rsidRPr="006D4BA6" w:rsidRDefault="005B4E95" w:rsidP="006D4BA6">
      <w:pPr>
        <w:spacing w:after="20" w:line="240" w:lineRule="auto"/>
        <w:ind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12</w:t>
      </w:r>
      <w:r w:rsidR="006D4BA6" w:rsidRPr="006D4BA6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 xml:space="preserve"> §</w:t>
      </w:r>
    </w:p>
    <w:p w14:paraId="6F386535" w14:textId="77777777" w:rsidR="006D4BA6" w:rsidRPr="006D4BA6" w:rsidRDefault="006D4BA6" w:rsidP="006D4BA6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Napi egyszeri meleg étkezésre jogosult az a 8. § (2) bekezdése szerinti szociálisan rászoruló:</w:t>
      </w:r>
    </w:p>
    <w:p w14:paraId="618F896E" w14:textId="77777777" w:rsidR="006D4BA6" w:rsidRPr="006D4BA6" w:rsidRDefault="006D4BA6" w:rsidP="006D4BA6">
      <w:pPr>
        <w:spacing w:after="20" w:line="240" w:lineRule="auto"/>
        <w:ind w:left="600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a) aki hajléktalan,</w:t>
      </w:r>
    </w:p>
    <w:p w14:paraId="5A981F72" w14:textId="77777777" w:rsidR="006D4BA6" w:rsidRPr="006D4BA6" w:rsidRDefault="006D4BA6" w:rsidP="006D4BA6">
      <w:pPr>
        <w:spacing w:after="20" w:line="240" w:lineRule="auto"/>
        <w:ind w:left="600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b) aki egyedülálló és a reá öregségi nyugdíjkorhatárt betöltötte, feltéve, hogy reá való tekintettel ápolási díj nem lett megállapítva,</w:t>
      </w:r>
    </w:p>
    <w:p w14:paraId="18FB3421" w14:textId="77777777" w:rsidR="006D4BA6" w:rsidRPr="006D4BA6" w:rsidRDefault="006D4BA6" w:rsidP="006D4BA6">
      <w:pPr>
        <w:spacing w:after="20" w:line="240" w:lineRule="auto"/>
        <w:ind w:left="600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c) aki szakorvosi igazolás alapján</w:t>
      </w:r>
    </w:p>
    <w:p w14:paraId="780B960D" w14:textId="77777777" w:rsidR="006D4BA6" w:rsidRPr="006D4BA6" w:rsidRDefault="006D4BA6" w:rsidP="006D4BA6">
      <w:pPr>
        <w:spacing w:after="20" w:line="240" w:lineRule="auto"/>
        <w:ind w:left="993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proofErr w:type="spellStart"/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ca</w:t>
      </w:r>
      <w:proofErr w:type="spellEnd"/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 egyedül élő fogyatékos és reá való tekintettel ápolási díj nem lett megállapítva vagy</w:t>
      </w:r>
    </w:p>
    <w:p w14:paraId="6F88562C" w14:textId="77777777" w:rsidR="006D4BA6" w:rsidRPr="006D4BA6" w:rsidRDefault="006D4BA6" w:rsidP="006D4BA6">
      <w:pPr>
        <w:spacing w:after="20" w:line="240" w:lineRule="auto"/>
        <w:ind w:left="993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proofErr w:type="spellStart"/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cb</w:t>
      </w:r>
      <w:proofErr w:type="spellEnd"/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 fogyatékos személy eltartásáról gondoskodik vagy</w:t>
      </w:r>
    </w:p>
    <w:p w14:paraId="3CFB44CE" w14:textId="5219F627" w:rsidR="006D4BA6" w:rsidRPr="00D3466D" w:rsidRDefault="006D4BA6" w:rsidP="00D3466D">
      <w:pPr>
        <w:spacing w:after="20" w:line="240" w:lineRule="auto"/>
        <w:ind w:left="993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cc) pszichiátriai-, szenvedélybetegsége miatt kezelésre szorul.</w:t>
      </w:r>
    </w:p>
    <w:p w14:paraId="0E8B737F" w14:textId="77777777" w:rsidR="005B4E95" w:rsidRPr="006D4BA6" w:rsidRDefault="005B4E95" w:rsidP="006D4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DA8EC1" w14:textId="77777777"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III. Fejezet</w:t>
      </w:r>
    </w:p>
    <w:p w14:paraId="59A33DC1" w14:textId="77777777" w:rsidR="006D4BA6" w:rsidRPr="006D4BA6" w:rsidRDefault="006D4BA6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Átmeneti és záró rendelkezések</w:t>
      </w:r>
    </w:p>
    <w:p w14:paraId="6685056E" w14:textId="77777777" w:rsidR="006D4BA6" w:rsidRPr="006D4BA6" w:rsidRDefault="006D4BA6" w:rsidP="006D4BA6">
      <w:pPr>
        <w:spacing w:after="20" w:line="240" w:lineRule="auto"/>
        <w:ind w:left="567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182E3184" w14:textId="77777777" w:rsidR="006D4BA6" w:rsidRPr="006D4BA6" w:rsidRDefault="005B4E95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13</w:t>
      </w:r>
      <w:r w:rsidR="006D4BA6" w:rsidRPr="006D4BA6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. §</w:t>
      </w:r>
    </w:p>
    <w:p w14:paraId="3F2E65A7" w14:textId="77777777" w:rsidR="006D4BA6" w:rsidRPr="006D4BA6" w:rsidRDefault="00BD29DF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(1) Ez a rendelet 2018</w:t>
      </w:r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.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szeptember 27</w:t>
      </w:r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. napján lép hatályba.</w:t>
      </w:r>
    </w:p>
    <w:p w14:paraId="71FE8331" w14:textId="77777777" w:rsidR="006D4BA6" w:rsidRPr="006D4BA6" w:rsidRDefault="00CD250A" w:rsidP="00380D88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</w:t>
      </w:r>
      <w:r w:rsidR="00380D8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(2) E </w:t>
      </w:r>
      <w:r w:rsidR="00380D88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rendelet hatályba lépését követő napon </w:t>
      </w:r>
      <w:r w:rsidR="00380D8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h</w:t>
      </w:r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atályát veszti</w:t>
      </w:r>
      <w:r w:rsidR="00380D8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</w:t>
      </w:r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az egyes szoci</w:t>
      </w:r>
      <w:r w:rsidR="00BD29DF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ális helyi szabályairól szóló 1/2015. (II.20</w:t>
      </w:r>
      <w:r w:rsidR="00380D8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.) önkormányzati rendelet. </w:t>
      </w:r>
    </w:p>
    <w:p w14:paraId="4BFBF299" w14:textId="77777777" w:rsidR="006D4BA6" w:rsidRPr="006D4BA6" w:rsidRDefault="00380D88" w:rsidP="006D4BA6">
      <w:pPr>
        <w:spacing w:after="20" w:line="240" w:lineRule="auto"/>
        <w:ind w:left="567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(3</w:t>
      </w:r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) Nem jogosult lakhatási támogatásra, aki az Szt. szerinti lakásfenntartási támogatásban részesül, valamint nem jogosult gyógyszertámogatásra, aki az Szt. szerinti </w:t>
      </w:r>
      <w:proofErr w:type="gramStart"/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alanyi</w:t>
      </w:r>
      <w:proofErr w:type="gramEnd"/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illetve normatív jogcímen közgyógyellátásra jogosult.</w:t>
      </w:r>
    </w:p>
    <w:p w14:paraId="1B96C4E8" w14:textId="77777777" w:rsidR="006D4BA6" w:rsidRPr="006D4BA6" w:rsidRDefault="00380D88" w:rsidP="006D4BA6">
      <w:pPr>
        <w:spacing w:after="20" w:line="240" w:lineRule="auto"/>
        <w:ind w:left="567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(4</w:t>
      </w:r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) E rendelet rendelkezésit a folyamatban lévő ügyekben is alkalmazni kell.</w:t>
      </w:r>
    </w:p>
    <w:p w14:paraId="3B3A223E" w14:textId="77777777" w:rsidR="006D4BA6" w:rsidRPr="006D4BA6" w:rsidRDefault="006D4BA6" w:rsidP="006D4BA6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4040876E" w14:textId="77777777" w:rsidR="00BD29DF" w:rsidRDefault="00380D88" w:rsidP="00BD29DF">
      <w:pPr>
        <w:spacing w:after="20" w:line="240" w:lineRule="auto"/>
        <w:ind w:left="3540" w:firstLine="708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k.m.f.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</w:t>
      </w:r>
    </w:p>
    <w:p w14:paraId="06986ED1" w14:textId="77777777" w:rsidR="00BD29DF" w:rsidRPr="006D4BA6" w:rsidRDefault="00BD29DF" w:rsidP="00BD29DF">
      <w:pPr>
        <w:spacing w:after="20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  <w:t xml:space="preserve"> 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Bánóczi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Lajos </w:t>
      </w:r>
      <w:proofErr w:type="spellStart"/>
      <w:r w:rsidR="00380D8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sk</w:t>
      </w:r>
      <w:proofErr w:type="spellEnd"/>
      <w:r w:rsidR="00380D8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.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  <w:t>Szalkainé Fóri Zsuzsa</w:t>
      </w:r>
      <w:r w:rsidR="00380D8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</w:t>
      </w:r>
      <w:proofErr w:type="spellStart"/>
      <w:r w:rsidR="00380D8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sk</w:t>
      </w:r>
      <w:proofErr w:type="spellEnd"/>
      <w:r w:rsidR="00380D8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.</w:t>
      </w:r>
    </w:p>
    <w:p w14:paraId="20DFF1F6" w14:textId="77777777" w:rsidR="006D4BA6" w:rsidRPr="006D4BA6" w:rsidRDefault="006D4BA6" w:rsidP="006D4BA6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                       polgármester                                                        </w:t>
      </w:r>
      <w:r w:rsidR="00BD29DF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         </w:t>
      </w:r>
      <w:r w:rsidR="00080AE5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        </w:t>
      </w: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jegyző</w:t>
      </w:r>
    </w:p>
    <w:p w14:paraId="614B2310" w14:textId="77777777" w:rsidR="006D4BA6" w:rsidRPr="006D4BA6" w:rsidRDefault="006D4BA6" w:rsidP="006D4BA6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2E046926" w14:textId="1D356296" w:rsidR="006D4BA6" w:rsidRPr="006D4BA6" w:rsidRDefault="006D4BA6" w:rsidP="006D4BA6">
      <w:pPr>
        <w:spacing w:after="20" w:line="240" w:lineRule="auto"/>
        <w:ind w:left="567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Záradék:</w:t>
      </w:r>
    </w:p>
    <w:p w14:paraId="7A42B1D7" w14:textId="77777777" w:rsidR="006D4BA6" w:rsidRPr="006D4BA6" w:rsidRDefault="006D4BA6" w:rsidP="006D4BA6">
      <w:pPr>
        <w:spacing w:after="20" w:line="240" w:lineRule="auto"/>
        <w:ind w:left="567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A rendelet kihirdetésének napja: </w:t>
      </w:r>
      <w:r w:rsidR="00BD29DF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2018. szeptember 27.</w:t>
      </w:r>
    </w:p>
    <w:p w14:paraId="791CADD2" w14:textId="77777777" w:rsidR="006D4BA6" w:rsidRPr="006D4BA6" w:rsidRDefault="006D4BA6" w:rsidP="006D4BA6">
      <w:pPr>
        <w:spacing w:after="20" w:line="240" w:lineRule="auto"/>
        <w:ind w:left="567"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5C4559E2" w14:textId="60D28D5F" w:rsidR="006D4BA6" w:rsidRPr="006D4BA6" w:rsidRDefault="006711EF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  <w:r w:rsidR="00BD29DF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Szalkainé Fóri Zsuzsa</w:t>
      </w:r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s.k.</w:t>
      </w:r>
    </w:p>
    <w:p w14:paraId="61A015F4" w14:textId="28F88351" w:rsidR="0042121C" w:rsidRDefault="006711EF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  <w:r w:rsidR="006D4BA6" w:rsidRPr="006D4BA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jegyző</w:t>
      </w:r>
    </w:p>
    <w:p w14:paraId="7CAAC460" w14:textId="3E3C8E9C" w:rsidR="006711EF" w:rsidRDefault="006711EF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3437DAB4" w14:textId="77777777" w:rsidR="006711EF" w:rsidRDefault="006711EF" w:rsidP="006D4BA6">
      <w:pPr>
        <w:spacing w:after="20" w:line="240" w:lineRule="auto"/>
        <w:ind w:left="567"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14:paraId="11194E67" w14:textId="4B015F41" w:rsidR="0042121C" w:rsidRPr="0042121C" w:rsidRDefault="0042121C" w:rsidP="0042121C">
      <w:pPr>
        <w:widowControl w:val="0"/>
        <w:suppressAutoHyphens/>
        <w:spacing w:after="280" w:line="240" w:lineRule="auto"/>
        <w:ind w:left="45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>1. melléklet</w:t>
      </w:r>
      <w:r w:rsidRPr="0042121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10/2018.(IX.27.)</w:t>
      </w:r>
      <w:r w:rsidRPr="0042121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önkormányzati rendelethez</w:t>
      </w:r>
    </w:p>
    <w:p w14:paraId="12E17D18" w14:textId="77777777" w:rsidR="0042121C" w:rsidRPr="0042121C" w:rsidRDefault="0042121C" w:rsidP="0042121C">
      <w:pPr>
        <w:widowControl w:val="0"/>
        <w:suppressAutoHyphens/>
        <w:spacing w:after="280" w:line="240" w:lineRule="auto"/>
        <w:ind w:left="45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KÉRELEM </w:t>
      </w:r>
      <w:r w:rsidRPr="0042121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br/>
        <w:t>LAKHATÁSI TÁMOGATÁS MEGÁLLAPÍTÁSÁHOZ</w:t>
      </w:r>
    </w:p>
    <w:p w14:paraId="6F88B39E" w14:textId="77777777" w:rsidR="0042121C" w:rsidRPr="0042121C" w:rsidRDefault="0042121C" w:rsidP="00421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eastAsia="hu-HU"/>
        </w:rPr>
        <w:t>I. Személyi adatok</w:t>
      </w:r>
    </w:p>
    <w:p w14:paraId="6A5FB38D" w14:textId="77777777" w:rsidR="0042121C" w:rsidRPr="0042121C" w:rsidRDefault="0042121C" w:rsidP="00421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A kérelmező személyre vonatkozó adatok:</w:t>
      </w:r>
    </w:p>
    <w:p w14:paraId="74780B80" w14:textId="3E037B18" w:rsidR="0042121C" w:rsidRPr="0042121C" w:rsidRDefault="0042121C" w:rsidP="00421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Neve: .......................................................................................................................................................</w:t>
      </w:r>
    </w:p>
    <w:p w14:paraId="3C5E2131" w14:textId="26962109" w:rsidR="0042121C" w:rsidRPr="0042121C" w:rsidRDefault="0042121C" w:rsidP="00421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Születési neve: ............................................................................................................................. </w:t>
      </w:r>
    </w:p>
    <w:p w14:paraId="022C19AA" w14:textId="687E1D86" w:rsidR="0042121C" w:rsidRPr="0042121C" w:rsidRDefault="0042121C" w:rsidP="00421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Anyja neve: ................................................................................................................................ </w:t>
      </w:r>
    </w:p>
    <w:p w14:paraId="70E13F75" w14:textId="77777777" w:rsidR="0042121C" w:rsidRPr="0042121C" w:rsidRDefault="0042121C" w:rsidP="00421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Születés helye, ideje (év, hó, nap): .............................................................................................................</w:t>
      </w:r>
    </w:p>
    <w:p w14:paraId="7A64360B" w14:textId="53DAC1D7" w:rsidR="009135B7" w:rsidRDefault="0042121C" w:rsidP="00421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proofErr w:type="gramStart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Lakóhelye:</w:t>
      </w:r>
      <w:r w:rsidR="009135B7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  </w:t>
      </w: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…</w:t>
      </w:r>
      <w:proofErr w:type="gramEnd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…………………………………………………………………………………</w:t>
      </w:r>
    </w:p>
    <w:p w14:paraId="6B2EA308" w14:textId="3E7F34BF" w:rsidR="0042121C" w:rsidRPr="0042121C" w:rsidRDefault="0042121C" w:rsidP="00421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Tartózkodási helye: ……………………………………………………………………………</w:t>
      </w:r>
    </w:p>
    <w:p w14:paraId="77314790" w14:textId="77777777" w:rsidR="0042121C" w:rsidRPr="0042121C" w:rsidRDefault="0042121C" w:rsidP="00421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Társadalombiztosítási Azonosító </w:t>
      </w:r>
      <w:proofErr w:type="gramStart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Jele:   </w:t>
      </w:r>
      <w:proofErr w:type="gramEnd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   _   _   _      _   _   _      _   _   _</w:t>
      </w:r>
    </w:p>
    <w:p w14:paraId="3893619D" w14:textId="77777777" w:rsidR="0042121C" w:rsidRPr="0042121C" w:rsidRDefault="0042121C" w:rsidP="00421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Családi </w:t>
      </w:r>
      <w:proofErr w:type="gramStart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állapota:  hajadon</w:t>
      </w:r>
      <w:proofErr w:type="gramEnd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 / nőtlen;  házas és házastársával együtt él,  házas és házastársával külön él,  elvált,  özvegy, élettárssal él,  egyedül él</w:t>
      </w:r>
      <w:r w:rsidRPr="0042121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  <w:t xml:space="preserve"> (a megfelelő rész aláhúzandó)</w:t>
      </w:r>
    </w:p>
    <w:p w14:paraId="09149915" w14:textId="0A43E07D" w:rsidR="0042121C" w:rsidRPr="0042121C" w:rsidRDefault="009135B7" w:rsidP="0042121C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          </w:t>
      </w:r>
      <w:r w:rsidR="0042121C"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Kérelmező családi </w:t>
      </w:r>
      <w:proofErr w:type="gramStart"/>
      <w:r w:rsidR="0042121C"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körülményei:  egyedül</w:t>
      </w:r>
      <w:proofErr w:type="gramEnd"/>
      <w:r w:rsidR="0042121C"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 élőnem egyedül élő  </w:t>
      </w:r>
      <w:r w:rsidR="0042121C" w:rsidRPr="0042121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  <w:t>(a megfelelő rész aláhúzandó)</w:t>
      </w:r>
    </w:p>
    <w:p w14:paraId="76417452" w14:textId="77777777" w:rsidR="0042121C" w:rsidRPr="0042121C" w:rsidRDefault="0042121C" w:rsidP="00421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Állampolgársága: .......................................................................................................................................</w:t>
      </w:r>
    </w:p>
    <w:p w14:paraId="481868BF" w14:textId="77777777" w:rsidR="0042121C" w:rsidRPr="0042121C" w:rsidRDefault="0042121C" w:rsidP="00421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Telefonszám (nem kötelező megadni): ......................................................................................................</w:t>
      </w:r>
    </w:p>
    <w:p w14:paraId="6B774412" w14:textId="77777777" w:rsidR="0042121C" w:rsidRPr="0042121C" w:rsidRDefault="0042121C" w:rsidP="00421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E-mail cím (nem kötelező megadni): .........................................................................................................</w:t>
      </w:r>
    </w:p>
    <w:p w14:paraId="597B5AD4" w14:textId="77777777" w:rsidR="0042121C" w:rsidRPr="0042121C" w:rsidRDefault="0042121C" w:rsidP="00421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</w:p>
    <w:p w14:paraId="6C584D41" w14:textId="77777777" w:rsidR="0042121C" w:rsidRPr="0042121C" w:rsidRDefault="0042121C" w:rsidP="00421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A kérelmező idegenrendészeti státusza (nem magyar állampolgárság esetén):</w:t>
      </w:r>
    </w:p>
    <w:p w14:paraId="1298B971" w14:textId="77777777" w:rsidR="0042121C" w:rsidRPr="0042121C" w:rsidRDefault="0042121C" w:rsidP="004212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675AB" wp14:editId="28BCF079">
                <wp:simplePos x="0" y="0"/>
                <wp:positionH relativeFrom="column">
                  <wp:posOffset>577850</wp:posOffset>
                </wp:positionH>
                <wp:positionV relativeFrom="paragraph">
                  <wp:posOffset>-1905</wp:posOffset>
                </wp:positionV>
                <wp:extent cx="111760" cy="111760"/>
                <wp:effectExtent l="0" t="0" r="21590" b="2159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7A5FD" id="Rectangle 4" o:spid="_x0000_s1026" style="position:absolute;margin-left:45.5pt;margin-top:-.15pt;width:8.8pt;height: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"/>
            </w:pict>
          </mc:Fallback>
        </mc:AlternateContent>
      </w: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.      szabad mozgás és tartózkodás jogával rendelkező, vagy</w:t>
      </w:r>
    </w:p>
    <w:p w14:paraId="080EDD3A" w14:textId="77777777" w:rsidR="0042121C" w:rsidRPr="0042121C" w:rsidRDefault="0042121C" w:rsidP="004212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21324" wp14:editId="14854D55">
                <wp:simplePos x="0" y="0"/>
                <wp:positionH relativeFrom="column">
                  <wp:posOffset>577850</wp:posOffset>
                </wp:positionH>
                <wp:positionV relativeFrom="paragraph">
                  <wp:posOffset>3810</wp:posOffset>
                </wp:positionV>
                <wp:extent cx="111760" cy="111760"/>
                <wp:effectExtent l="0" t="0" r="21590" b="2159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D240E" id="Rectangle 3" o:spid="_x0000_s1026" style="position:absolute;margin-left:45.5pt;margin-top:.3pt;width:8.8pt;height: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"/>
            </w:pict>
          </mc:Fallback>
        </mc:AlternateContent>
      </w: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                   EU kék kártyával rendelkező, vagy</w:t>
      </w:r>
    </w:p>
    <w:p w14:paraId="3D499DE3" w14:textId="77777777" w:rsidR="0042121C" w:rsidRPr="0042121C" w:rsidRDefault="0042121C" w:rsidP="004212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F47617" wp14:editId="356343BF">
                <wp:simplePos x="0" y="0"/>
                <wp:positionH relativeFrom="column">
                  <wp:posOffset>577850</wp:posOffset>
                </wp:positionH>
                <wp:positionV relativeFrom="paragraph">
                  <wp:posOffset>2540</wp:posOffset>
                </wp:positionV>
                <wp:extent cx="111760" cy="111760"/>
                <wp:effectExtent l="0" t="0" r="21590" b="2159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16A27" id="Rectangle 5" o:spid="_x0000_s1026" style="position:absolute;margin-left:45.5pt;margin-top:.2pt;width:8.8pt;height: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"/>
            </w:pict>
          </mc:Fallback>
        </mc:AlternateContent>
      </w:r>
      <w:proofErr w:type="spellStart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bevándorolt</w:t>
      </w:r>
      <w:proofErr w:type="spellEnd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/letelepedett, vagy</w:t>
      </w:r>
    </w:p>
    <w:p w14:paraId="4C3AE08F" w14:textId="77777777" w:rsidR="0042121C" w:rsidRPr="0042121C" w:rsidRDefault="0042121C" w:rsidP="004212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2AC5BD" wp14:editId="4FF0A4D9">
                <wp:simplePos x="0" y="0"/>
                <wp:positionH relativeFrom="column">
                  <wp:posOffset>577850</wp:posOffset>
                </wp:positionH>
                <wp:positionV relativeFrom="paragraph">
                  <wp:posOffset>1270</wp:posOffset>
                </wp:positionV>
                <wp:extent cx="111760" cy="111760"/>
                <wp:effectExtent l="0" t="0" r="21590" b="2159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757D3" id="Rectangle 6" o:spid="_x0000_s1026" style="position:absolute;margin-left:45.5pt;margin-top:.1pt;width:8.8pt;height: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"/>
            </w:pict>
          </mc:Fallback>
        </mc:AlternateContent>
      </w: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menekült/oltalmazott/hontalan.</w:t>
      </w:r>
    </w:p>
    <w:p w14:paraId="09C5B8A7" w14:textId="77777777" w:rsidR="0042121C" w:rsidRPr="0042121C" w:rsidRDefault="0042121C" w:rsidP="0042121C">
      <w:pPr>
        <w:widowControl w:val="0"/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</w:p>
    <w:p w14:paraId="014984F6" w14:textId="77777777" w:rsidR="0042121C" w:rsidRPr="0042121C" w:rsidRDefault="0042121C" w:rsidP="0042121C">
      <w:pPr>
        <w:suppressAutoHyphens/>
        <w:spacing w:after="120" w:line="240" w:lineRule="auto"/>
        <w:ind w:left="284" w:right="70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II. A kérelmező családjában élő közeli hozzátartozók száma, adatai:</w:t>
      </w:r>
    </w:p>
    <w:p w14:paraId="7C7E7DDF" w14:textId="77777777" w:rsidR="0042121C" w:rsidRPr="0042121C" w:rsidRDefault="0042121C" w:rsidP="0042121C">
      <w:pPr>
        <w:spacing w:before="80" w:after="160" w:line="240" w:lineRule="auto"/>
        <w:ind w:left="284" w:right="-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kérelmezővel a kérelem benyújtásának időpontjában közös háztartásban élő közeli hozzátartozók száma: …………… fő.</w:t>
      </w:r>
    </w:p>
    <w:tbl>
      <w:tblPr>
        <w:tblW w:w="9883" w:type="dxa"/>
        <w:tblInd w:w="2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2624"/>
        <w:gridCol w:w="2066"/>
        <w:gridCol w:w="2065"/>
        <w:gridCol w:w="2348"/>
      </w:tblGrid>
      <w:tr w:rsidR="0042121C" w:rsidRPr="009135B7" w14:paraId="112E192C" w14:textId="77777777" w:rsidTr="009135B7">
        <w:trPr>
          <w:trHeight w:val="214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63" w:type="dxa"/>
              <w:bottom w:w="15" w:type="dxa"/>
              <w:right w:w="63" w:type="dxa"/>
            </w:tcMar>
            <w:vAlign w:val="center"/>
            <w:hideMark/>
          </w:tcPr>
          <w:p w14:paraId="1BAFD02C" w14:textId="77777777" w:rsidR="0042121C" w:rsidRPr="009135B7" w:rsidRDefault="0042121C" w:rsidP="0042121C">
            <w:pPr>
              <w:widowControl w:val="0"/>
              <w:suppressAutoHyphens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u-H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E640" w14:textId="77777777" w:rsidR="0042121C" w:rsidRPr="009135B7" w:rsidRDefault="0042121C" w:rsidP="0042121C">
            <w:pPr>
              <w:widowControl w:val="0"/>
              <w:suppressAutoHyphens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u-HU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u-HU"/>
              </w:rPr>
              <w:t>A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FCEB" w14:textId="77777777" w:rsidR="0042121C" w:rsidRPr="009135B7" w:rsidRDefault="0042121C" w:rsidP="0042121C">
            <w:pPr>
              <w:widowControl w:val="0"/>
              <w:suppressAutoHyphens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u-HU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u-HU"/>
              </w:rPr>
              <w:t>B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58AC7" w14:textId="77777777" w:rsidR="0042121C" w:rsidRPr="009135B7" w:rsidRDefault="0042121C" w:rsidP="0042121C">
            <w:pPr>
              <w:widowControl w:val="0"/>
              <w:suppressAutoHyphens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u-HU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u-HU"/>
              </w:rPr>
              <w:t>C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D21A" w14:textId="77777777" w:rsidR="0042121C" w:rsidRPr="009135B7" w:rsidRDefault="0042121C" w:rsidP="0042121C">
            <w:pPr>
              <w:widowControl w:val="0"/>
              <w:suppressAutoHyphens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u-HU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u-HU"/>
              </w:rPr>
              <w:t>D</w:t>
            </w:r>
          </w:p>
        </w:tc>
      </w:tr>
      <w:tr w:rsidR="0042121C" w:rsidRPr="009135B7" w14:paraId="645614FB" w14:textId="77777777" w:rsidTr="009135B7">
        <w:trPr>
          <w:trHeight w:val="673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86BC7" w14:textId="77777777" w:rsidR="0042121C" w:rsidRPr="009135B7" w:rsidRDefault="0042121C" w:rsidP="0042121C">
            <w:pPr>
              <w:widowControl w:val="0"/>
              <w:suppressAutoHyphens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u-HU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B6D02" w14:textId="77777777" w:rsidR="0042121C" w:rsidRPr="009135B7" w:rsidRDefault="0042121C" w:rsidP="0042121C">
            <w:pPr>
              <w:widowControl w:val="0"/>
              <w:suppressAutoHyphens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u-HU"/>
              </w:rPr>
            </w:pPr>
            <w:r w:rsidRPr="009135B7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u-HU"/>
              </w:rPr>
              <w:t>Név</w:t>
            </w:r>
          </w:p>
          <w:p w14:paraId="71B1DD02" w14:textId="77777777" w:rsidR="0042121C" w:rsidRPr="009135B7" w:rsidRDefault="0042121C" w:rsidP="0042121C">
            <w:pPr>
              <w:widowControl w:val="0"/>
              <w:suppressAutoHyphens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u-HU"/>
              </w:rPr>
            </w:pPr>
            <w:r w:rsidRPr="009135B7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u-HU"/>
              </w:rPr>
              <w:t>(születési név)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9C86" w14:textId="77777777" w:rsidR="0042121C" w:rsidRPr="009135B7" w:rsidRDefault="0042121C" w:rsidP="0042121C">
            <w:pPr>
              <w:widowControl w:val="0"/>
              <w:suppressAutoHyphens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u-HU"/>
              </w:rPr>
            </w:pPr>
            <w:r w:rsidRPr="009135B7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u-HU"/>
              </w:rPr>
              <w:t>Születési helye, ideje</w:t>
            </w:r>
            <w:r w:rsidRPr="009135B7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u-HU"/>
              </w:rPr>
              <w:br/>
              <w:t>(év, hó, nap)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991D3" w14:textId="77777777" w:rsidR="0042121C" w:rsidRPr="009135B7" w:rsidRDefault="0042121C" w:rsidP="0042121C">
            <w:pPr>
              <w:widowControl w:val="0"/>
              <w:suppressAutoHyphens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u-HU"/>
              </w:rPr>
            </w:pPr>
            <w:r w:rsidRPr="009135B7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u-HU"/>
              </w:rPr>
              <w:t>Anyja neve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40FE" w14:textId="77777777" w:rsidR="0042121C" w:rsidRPr="009135B7" w:rsidRDefault="0042121C" w:rsidP="0042121C">
            <w:pPr>
              <w:widowControl w:val="0"/>
              <w:suppressAutoHyphens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u-HU"/>
              </w:rPr>
            </w:pPr>
            <w:r w:rsidRPr="009135B7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hu-HU"/>
              </w:rPr>
              <w:t>Társadalombiztosítási Azonosító Jele (TAJ)</w:t>
            </w:r>
          </w:p>
        </w:tc>
      </w:tr>
      <w:tr w:rsidR="0042121C" w:rsidRPr="009135B7" w14:paraId="62AA0985" w14:textId="77777777" w:rsidTr="009135B7">
        <w:trPr>
          <w:trHeight w:val="48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D0AD" w14:textId="77777777" w:rsidR="0042121C" w:rsidRPr="009135B7" w:rsidRDefault="0042121C" w:rsidP="0042121C">
            <w:pPr>
              <w:widowControl w:val="0"/>
              <w:suppressAutoHyphens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u-HU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617A" w14:textId="77777777" w:rsidR="0042121C" w:rsidRPr="009135B7" w:rsidRDefault="0042121C" w:rsidP="0042121C">
            <w:pPr>
              <w:widowControl w:val="0"/>
              <w:suppressAutoHyphens/>
              <w:spacing w:after="0" w:line="240" w:lineRule="auto"/>
              <w:ind w:left="871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u-HU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5CFD" w14:textId="77777777" w:rsidR="0042121C" w:rsidRPr="009135B7" w:rsidRDefault="0042121C" w:rsidP="0042121C">
            <w:pPr>
              <w:widowControl w:val="0"/>
              <w:suppressAutoHyphens/>
              <w:spacing w:after="0" w:line="240" w:lineRule="auto"/>
              <w:ind w:left="871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u-H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11D50" w14:textId="77777777" w:rsidR="0042121C" w:rsidRPr="009135B7" w:rsidRDefault="0042121C" w:rsidP="0042121C">
            <w:pPr>
              <w:widowControl w:val="0"/>
              <w:suppressAutoHyphens/>
              <w:spacing w:after="0" w:line="240" w:lineRule="auto"/>
              <w:ind w:left="871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u-HU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8A3C" w14:textId="77777777" w:rsidR="0042121C" w:rsidRPr="009135B7" w:rsidRDefault="0042121C" w:rsidP="0042121C">
            <w:pPr>
              <w:widowControl w:val="0"/>
              <w:suppressAutoHyphens/>
              <w:spacing w:after="0" w:line="240" w:lineRule="auto"/>
              <w:ind w:left="871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u-HU"/>
              </w:rPr>
            </w:pPr>
          </w:p>
        </w:tc>
      </w:tr>
      <w:tr w:rsidR="0042121C" w:rsidRPr="009135B7" w14:paraId="6C1EF9E8" w14:textId="77777777" w:rsidTr="009135B7">
        <w:trPr>
          <w:trHeight w:val="50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C1879" w14:textId="77777777" w:rsidR="0042121C" w:rsidRPr="009135B7" w:rsidRDefault="0042121C" w:rsidP="0042121C">
            <w:pPr>
              <w:widowControl w:val="0"/>
              <w:suppressAutoHyphens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u-HU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395AE" w14:textId="77777777" w:rsidR="0042121C" w:rsidRPr="009135B7" w:rsidRDefault="0042121C" w:rsidP="0042121C">
            <w:pPr>
              <w:widowControl w:val="0"/>
              <w:suppressAutoHyphens/>
              <w:spacing w:after="0" w:line="240" w:lineRule="auto"/>
              <w:ind w:left="871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u-HU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DEC6" w14:textId="77777777" w:rsidR="0042121C" w:rsidRPr="009135B7" w:rsidRDefault="0042121C" w:rsidP="0042121C">
            <w:pPr>
              <w:widowControl w:val="0"/>
              <w:suppressAutoHyphens/>
              <w:spacing w:after="0" w:line="240" w:lineRule="auto"/>
              <w:ind w:left="871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u-H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0BFF" w14:textId="77777777" w:rsidR="0042121C" w:rsidRPr="009135B7" w:rsidRDefault="0042121C" w:rsidP="0042121C">
            <w:pPr>
              <w:widowControl w:val="0"/>
              <w:suppressAutoHyphens/>
              <w:spacing w:after="0" w:line="240" w:lineRule="auto"/>
              <w:ind w:left="871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u-HU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2D13" w14:textId="77777777" w:rsidR="0042121C" w:rsidRPr="009135B7" w:rsidRDefault="0042121C" w:rsidP="0042121C">
            <w:pPr>
              <w:widowControl w:val="0"/>
              <w:suppressAutoHyphens/>
              <w:spacing w:after="0" w:line="240" w:lineRule="auto"/>
              <w:ind w:left="871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u-HU"/>
              </w:rPr>
            </w:pPr>
          </w:p>
        </w:tc>
      </w:tr>
      <w:tr w:rsidR="0042121C" w:rsidRPr="009135B7" w14:paraId="0C1D393F" w14:textId="77777777" w:rsidTr="009135B7">
        <w:trPr>
          <w:trHeight w:val="511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62879" w14:textId="77777777" w:rsidR="0042121C" w:rsidRPr="009135B7" w:rsidRDefault="0042121C" w:rsidP="0042121C">
            <w:pPr>
              <w:widowControl w:val="0"/>
              <w:suppressAutoHyphens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u-HU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B9914" w14:textId="77777777" w:rsidR="0042121C" w:rsidRPr="009135B7" w:rsidRDefault="0042121C" w:rsidP="0042121C">
            <w:pPr>
              <w:widowControl w:val="0"/>
              <w:suppressAutoHyphens/>
              <w:spacing w:after="0" w:line="240" w:lineRule="auto"/>
              <w:ind w:left="871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u-HU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5621" w14:textId="77777777" w:rsidR="0042121C" w:rsidRPr="009135B7" w:rsidRDefault="0042121C" w:rsidP="0042121C">
            <w:pPr>
              <w:widowControl w:val="0"/>
              <w:suppressAutoHyphens/>
              <w:spacing w:after="0" w:line="240" w:lineRule="auto"/>
              <w:ind w:left="871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u-H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FCDD" w14:textId="77777777" w:rsidR="0042121C" w:rsidRPr="009135B7" w:rsidRDefault="0042121C" w:rsidP="0042121C">
            <w:pPr>
              <w:widowControl w:val="0"/>
              <w:suppressAutoHyphens/>
              <w:spacing w:after="0" w:line="240" w:lineRule="auto"/>
              <w:ind w:left="871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u-HU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9210" w14:textId="77777777" w:rsidR="0042121C" w:rsidRPr="009135B7" w:rsidRDefault="0042121C" w:rsidP="0042121C">
            <w:pPr>
              <w:widowControl w:val="0"/>
              <w:suppressAutoHyphens/>
              <w:spacing w:after="0" w:line="240" w:lineRule="auto"/>
              <w:ind w:left="871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u-HU"/>
              </w:rPr>
            </w:pPr>
          </w:p>
        </w:tc>
      </w:tr>
      <w:tr w:rsidR="0042121C" w:rsidRPr="009135B7" w14:paraId="338987BB" w14:textId="77777777" w:rsidTr="009135B7">
        <w:trPr>
          <w:trHeight w:val="50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9D9A9" w14:textId="77777777" w:rsidR="0042121C" w:rsidRPr="009135B7" w:rsidRDefault="0042121C" w:rsidP="0042121C">
            <w:pPr>
              <w:widowControl w:val="0"/>
              <w:suppressAutoHyphens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u-HU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015F0" w14:textId="77777777" w:rsidR="0042121C" w:rsidRPr="009135B7" w:rsidRDefault="0042121C" w:rsidP="0042121C">
            <w:pPr>
              <w:widowControl w:val="0"/>
              <w:suppressAutoHyphens/>
              <w:spacing w:after="0" w:line="240" w:lineRule="auto"/>
              <w:ind w:left="871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u-HU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8775" w14:textId="77777777" w:rsidR="0042121C" w:rsidRPr="009135B7" w:rsidRDefault="0042121C" w:rsidP="0042121C">
            <w:pPr>
              <w:widowControl w:val="0"/>
              <w:suppressAutoHyphens/>
              <w:spacing w:after="0" w:line="240" w:lineRule="auto"/>
              <w:ind w:left="871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u-H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7633A" w14:textId="77777777" w:rsidR="0042121C" w:rsidRPr="009135B7" w:rsidRDefault="0042121C" w:rsidP="0042121C">
            <w:pPr>
              <w:widowControl w:val="0"/>
              <w:suppressAutoHyphens/>
              <w:spacing w:after="0" w:line="240" w:lineRule="auto"/>
              <w:ind w:left="871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u-HU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8C1A" w14:textId="77777777" w:rsidR="0042121C" w:rsidRPr="009135B7" w:rsidRDefault="0042121C" w:rsidP="0042121C">
            <w:pPr>
              <w:widowControl w:val="0"/>
              <w:suppressAutoHyphens/>
              <w:spacing w:after="0" w:line="240" w:lineRule="auto"/>
              <w:ind w:left="871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hu-HU"/>
              </w:rPr>
            </w:pPr>
          </w:p>
        </w:tc>
      </w:tr>
      <w:tr w:rsidR="0042121C" w:rsidRPr="0042121C" w14:paraId="5F339A0F" w14:textId="77777777" w:rsidTr="009135B7">
        <w:trPr>
          <w:trHeight w:val="5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8D2F2" w14:textId="77777777" w:rsidR="0042121C" w:rsidRPr="0042121C" w:rsidRDefault="0042121C" w:rsidP="0042121C">
            <w:pPr>
              <w:widowControl w:val="0"/>
              <w:suppressAutoHyphens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168BA" w14:textId="77777777" w:rsidR="0042121C" w:rsidRPr="0042121C" w:rsidRDefault="0042121C" w:rsidP="0042121C">
            <w:pPr>
              <w:widowControl w:val="0"/>
              <w:suppressAutoHyphens/>
              <w:spacing w:after="0" w:line="240" w:lineRule="auto"/>
              <w:ind w:left="87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871A" w14:textId="77777777" w:rsidR="0042121C" w:rsidRPr="0042121C" w:rsidRDefault="0042121C" w:rsidP="0042121C">
            <w:pPr>
              <w:widowControl w:val="0"/>
              <w:suppressAutoHyphens/>
              <w:spacing w:after="0" w:line="240" w:lineRule="auto"/>
              <w:ind w:left="87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u-H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AE0FD" w14:textId="77777777" w:rsidR="0042121C" w:rsidRPr="0042121C" w:rsidRDefault="0042121C" w:rsidP="0042121C">
            <w:pPr>
              <w:widowControl w:val="0"/>
              <w:suppressAutoHyphens/>
              <w:spacing w:after="0" w:line="240" w:lineRule="auto"/>
              <w:ind w:left="87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1D01" w14:textId="77777777" w:rsidR="0042121C" w:rsidRPr="0042121C" w:rsidRDefault="0042121C" w:rsidP="0042121C">
            <w:pPr>
              <w:widowControl w:val="0"/>
              <w:suppressAutoHyphens/>
              <w:spacing w:after="0" w:line="240" w:lineRule="auto"/>
              <w:ind w:left="871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u-HU"/>
              </w:rPr>
            </w:pPr>
          </w:p>
        </w:tc>
      </w:tr>
    </w:tbl>
    <w:p w14:paraId="59AA2477" w14:textId="77777777" w:rsidR="0042121C" w:rsidRPr="0042121C" w:rsidRDefault="0042121C" w:rsidP="0042121C">
      <w:pPr>
        <w:widowControl w:val="0"/>
        <w:autoSpaceDE w:val="0"/>
        <w:autoSpaceDN w:val="0"/>
        <w:adjustRightInd w:val="0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</w:p>
    <w:p w14:paraId="6F45BC19" w14:textId="77777777" w:rsidR="0042121C" w:rsidRPr="0042121C" w:rsidRDefault="0042121C" w:rsidP="00421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</w:p>
    <w:p w14:paraId="614E073D" w14:textId="77777777" w:rsidR="0042121C" w:rsidRPr="0042121C" w:rsidRDefault="0042121C" w:rsidP="00421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Kijelentem, hogy a kérelem benyújtásának időpontjában a háztartásom táblázatban feltüntetett tagjai között van </w:t>
      </w:r>
      <w:proofErr w:type="spellStart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olyanszemély</w:t>
      </w:r>
      <w:proofErr w:type="spellEnd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:</w:t>
      </w:r>
    </w:p>
    <w:p w14:paraId="09788841" w14:textId="77777777" w:rsidR="0042121C" w:rsidRPr="0042121C" w:rsidRDefault="0042121C" w:rsidP="00421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hu-HU"/>
        </w:rPr>
        <w:t xml:space="preserve">a) </w:t>
      </w: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aki után vagy részére súlyos fogyatékosság vagy tartós betegség miatt magasabb összegű családi pótlékot folyósítanak; </w:t>
      </w:r>
      <w:proofErr w:type="spellStart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haigen</w:t>
      </w:r>
      <w:proofErr w:type="spellEnd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, akkor e személyek száma ............ fő,</w:t>
      </w:r>
    </w:p>
    <w:p w14:paraId="700FD7F6" w14:textId="77777777" w:rsidR="0042121C" w:rsidRPr="0042121C" w:rsidRDefault="0042121C" w:rsidP="00421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hu-HU"/>
        </w:rPr>
        <w:t xml:space="preserve">b) </w:t>
      </w: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aki fogyatékossági támogatásban részesül; ha igen, akkor e személyek száma .......... fő,</w:t>
      </w:r>
    </w:p>
    <w:p w14:paraId="2ADCFAF8" w14:textId="77777777" w:rsidR="0042121C" w:rsidRPr="0042121C" w:rsidRDefault="0042121C" w:rsidP="004212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hu-HU"/>
        </w:rPr>
        <w:t xml:space="preserve">c) </w:t>
      </w: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aki gyermekét egyedülállóként neveli; ha igen, akkor e személyek száma .......... fő.</w:t>
      </w:r>
    </w:p>
    <w:p w14:paraId="7A94C6A5" w14:textId="77777777" w:rsidR="0042121C" w:rsidRPr="0042121C" w:rsidRDefault="0042121C" w:rsidP="0042121C">
      <w:pPr>
        <w:widowControl w:val="0"/>
        <w:suppressAutoHyphens/>
        <w:spacing w:before="160" w:after="160" w:line="240" w:lineRule="auto"/>
        <w:rPr>
          <w:rFonts w:ascii="Times New Roman" w:eastAsia="Times New Roman" w:hAnsi="Times New Roman" w:cs="Times New Roman"/>
          <w:b/>
          <w:i/>
          <w:iCs/>
          <w:kern w:val="1"/>
          <w:sz w:val="24"/>
          <w:szCs w:val="24"/>
          <w:lang w:eastAsia="ar-SA"/>
        </w:rPr>
      </w:pPr>
    </w:p>
    <w:p w14:paraId="38959DE1" w14:textId="77777777" w:rsidR="0042121C" w:rsidRPr="0042121C" w:rsidRDefault="0042121C" w:rsidP="0042121C">
      <w:pPr>
        <w:widowControl w:val="0"/>
        <w:suppressAutoHyphens/>
        <w:spacing w:before="160" w:after="160" w:line="240" w:lineRule="auto"/>
        <w:ind w:left="45"/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eastAsia="ar-SA"/>
        </w:rPr>
        <w:t>III. Jövedelmi adatok</w:t>
      </w:r>
    </w:p>
    <w:p w14:paraId="5ED696FB" w14:textId="77777777" w:rsidR="0042121C" w:rsidRPr="0042121C" w:rsidRDefault="0042121C" w:rsidP="0042121C">
      <w:pPr>
        <w:widowControl w:val="0"/>
        <w:suppressAutoHyphens/>
        <w:spacing w:before="280" w:after="160" w:line="240" w:lineRule="auto"/>
        <w:ind w:left="45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A kérelmező, valamint a vele közös háztartásban élő személyeknek a havi jövedelme forintban:</w:t>
      </w:r>
    </w:p>
    <w:tbl>
      <w:tblPr>
        <w:tblW w:w="10089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8"/>
        <w:gridCol w:w="2794"/>
        <w:gridCol w:w="1352"/>
        <w:gridCol w:w="1194"/>
        <w:gridCol w:w="1194"/>
        <w:gridCol w:w="1061"/>
        <w:gridCol w:w="1061"/>
        <w:gridCol w:w="1195"/>
      </w:tblGrid>
      <w:tr w:rsidR="0042121C" w:rsidRPr="009135B7" w14:paraId="54F93483" w14:textId="77777777" w:rsidTr="009135B7">
        <w:trPr>
          <w:trHeight w:val="61"/>
        </w:trPr>
        <w:tc>
          <w:tcPr>
            <w:tcW w:w="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AF7A5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B5453" w14:textId="77777777" w:rsidR="0042121C" w:rsidRPr="009135B7" w:rsidRDefault="0042121C" w:rsidP="0042121C">
            <w:pPr>
              <w:widowControl w:val="0"/>
              <w:suppressAutoHyphens/>
              <w:snapToGrid w:val="0"/>
              <w:spacing w:before="60" w:after="2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A.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ED6C3" w14:textId="77777777" w:rsidR="0042121C" w:rsidRPr="009135B7" w:rsidRDefault="0042121C" w:rsidP="0042121C">
            <w:pPr>
              <w:widowControl w:val="0"/>
              <w:suppressAutoHyphens/>
              <w:snapToGrid w:val="0"/>
              <w:spacing w:before="60" w:after="2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B.</w:t>
            </w:r>
          </w:p>
        </w:tc>
        <w:tc>
          <w:tcPr>
            <w:tcW w:w="5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1ABD1" w14:textId="77777777" w:rsidR="0042121C" w:rsidRPr="009135B7" w:rsidRDefault="0042121C" w:rsidP="0042121C">
            <w:pPr>
              <w:widowControl w:val="0"/>
              <w:suppressAutoHyphens/>
              <w:snapToGrid w:val="0"/>
              <w:spacing w:before="60" w:after="2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C.</w:t>
            </w:r>
          </w:p>
        </w:tc>
      </w:tr>
      <w:tr w:rsidR="0042121C" w:rsidRPr="009135B7" w14:paraId="31A27D3F" w14:textId="77777777" w:rsidTr="009135B7">
        <w:trPr>
          <w:trHeight w:val="374"/>
        </w:trPr>
        <w:tc>
          <w:tcPr>
            <w:tcW w:w="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05948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E1B3D" w14:textId="77777777" w:rsidR="0042121C" w:rsidRPr="009135B7" w:rsidRDefault="0042121C" w:rsidP="0042121C">
            <w:pPr>
              <w:widowControl w:val="0"/>
              <w:suppressAutoHyphens/>
              <w:snapToGrid w:val="0"/>
              <w:spacing w:before="60" w:after="2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A jövedelem típusa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7C535" w14:textId="77777777" w:rsidR="0042121C" w:rsidRPr="009135B7" w:rsidRDefault="0042121C" w:rsidP="0042121C">
            <w:pPr>
              <w:widowControl w:val="0"/>
              <w:suppressAutoHyphens/>
              <w:snapToGrid w:val="0"/>
              <w:spacing w:before="60" w:after="2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Kérelmező</w:t>
            </w:r>
          </w:p>
        </w:tc>
        <w:tc>
          <w:tcPr>
            <w:tcW w:w="5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5581F" w14:textId="77777777" w:rsidR="0042121C" w:rsidRPr="009135B7" w:rsidRDefault="0042121C" w:rsidP="0042121C">
            <w:pPr>
              <w:widowControl w:val="0"/>
              <w:suppressAutoHyphens/>
              <w:snapToGrid w:val="0"/>
              <w:spacing w:before="60" w:after="2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A kérelmezővel közös háztartásban élő további személyek</w:t>
            </w:r>
          </w:p>
        </w:tc>
      </w:tr>
      <w:tr w:rsidR="0042121C" w:rsidRPr="009135B7" w14:paraId="29FBF12B" w14:textId="77777777" w:rsidTr="009135B7">
        <w:trPr>
          <w:trHeight w:val="654"/>
        </w:trPr>
        <w:tc>
          <w:tcPr>
            <w:tcW w:w="2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ABA783" w14:textId="77777777" w:rsidR="0042121C" w:rsidRPr="009135B7" w:rsidRDefault="0042121C" w:rsidP="0042121C">
            <w:pPr>
              <w:widowControl w:val="0"/>
              <w:suppressAutoHyphens/>
              <w:snapToGrid w:val="0"/>
              <w:spacing w:before="60" w:after="2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7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1462D52" w14:textId="77777777" w:rsidR="0042121C" w:rsidRPr="009135B7" w:rsidRDefault="0042121C" w:rsidP="0042121C">
            <w:pPr>
              <w:widowControl w:val="0"/>
              <w:suppressAutoHyphens/>
              <w:snapToGrid w:val="0"/>
              <w:spacing w:before="60" w:after="2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Munkaviszonyból és más foglalkoztatási jogviszonyból származó</w:t>
            </w: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br/>
              <w:t>ebből: közfoglalkoztatásból származó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58FBD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7FD56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E7E25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A2A3B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2FCA3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2E5F0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42121C" w:rsidRPr="009135B7" w14:paraId="75C0A2FE" w14:textId="77777777" w:rsidTr="009135B7">
        <w:trPr>
          <w:trHeight w:val="654"/>
        </w:trPr>
        <w:tc>
          <w:tcPr>
            <w:tcW w:w="2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FD550" w14:textId="77777777" w:rsidR="0042121C" w:rsidRPr="009135B7" w:rsidRDefault="0042121C" w:rsidP="0042121C">
            <w:pPr>
              <w:widowControl w:val="0"/>
              <w:suppressAutoHyphens/>
              <w:snapToGrid w:val="0"/>
              <w:spacing w:before="60" w:after="2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7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73DF9" w14:textId="77777777" w:rsidR="0042121C" w:rsidRPr="009135B7" w:rsidRDefault="0042121C" w:rsidP="0042121C">
            <w:pPr>
              <w:widowControl w:val="0"/>
              <w:suppressAutoHyphens/>
              <w:snapToGrid w:val="0"/>
              <w:spacing w:before="60" w:after="2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1401E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57D63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82B89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B082C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58548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6FA65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42121C" w:rsidRPr="009135B7" w14:paraId="1D7BC23F" w14:textId="77777777" w:rsidTr="009135B7">
        <w:trPr>
          <w:trHeight w:val="1124"/>
        </w:trPr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9F437" w14:textId="77777777" w:rsidR="0042121C" w:rsidRPr="009135B7" w:rsidRDefault="0042121C" w:rsidP="0042121C">
            <w:pPr>
              <w:widowControl w:val="0"/>
              <w:suppressAutoHyphens/>
              <w:snapToGrid w:val="0"/>
              <w:spacing w:before="60" w:after="2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ACB42" w14:textId="77777777" w:rsidR="0042121C" w:rsidRPr="009135B7" w:rsidRDefault="0042121C" w:rsidP="0042121C">
            <w:pPr>
              <w:widowControl w:val="0"/>
              <w:suppressAutoHyphens/>
              <w:snapToGrid w:val="0"/>
              <w:spacing w:before="60" w:after="2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45E65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6241B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3EA5E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2C15C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0BC85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CF97B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42121C" w:rsidRPr="009135B7" w14:paraId="28B77B38" w14:textId="77777777" w:rsidTr="009135B7">
        <w:trPr>
          <w:trHeight w:val="605"/>
        </w:trPr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7BE35" w14:textId="77777777" w:rsidR="0042121C" w:rsidRPr="009135B7" w:rsidRDefault="0042121C" w:rsidP="0042121C">
            <w:pPr>
              <w:widowControl w:val="0"/>
              <w:suppressAutoHyphens/>
              <w:snapToGrid w:val="0"/>
              <w:spacing w:before="60" w:after="2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8D07F" w14:textId="77777777" w:rsidR="0042121C" w:rsidRPr="009135B7" w:rsidRDefault="0042121C" w:rsidP="0042121C">
            <w:pPr>
              <w:widowControl w:val="0"/>
              <w:suppressAutoHyphens/>
              <w:snapToGrid w:val="0"/>
              <w:spacing w:before="60" w:after="2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Táppénz, gyermekgondozási támogatások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3586D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42199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9A674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368A2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20D67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920AD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42121C" w:rsidRPr="009135B7" w14:paraId="0F1E08E1" w14:textId="77777777" w:rsidTr="009135B7">
        <w:trPr>
          <w:trHeight w:val="864"/>
        </w:trPr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EDC40" w14:textId="77777777" w:rsidR="0042121C" w:rsidRPr="009135B7" w:rsidRDefault="0042121C" w:rsidP="0042121C">
            <w:pPr>
              <w:widowControl w:val="0"/>
              <w:suppressAutoHyphens/>
              <w:snapToGrid w:val="0"/>
              <w:spacing w:before="60" w:after="2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452F9" w14:textId="77777777" w:rsidR="0042121C" w:rsidRPr="009135B7" w:rsidRDefault="0042121C" w:rsidP="0042121C">
            <w:pPr>
              <w:widowControl w:val="0"/>
              <w:suppressAutoHyphens/>
              <w:snapToGrid w:val="0"/>
              <w:spacing w:before="60" w:after="2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Nyugellátás és egyéb nyugdíjszerű rendszeres szociális ellátások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FFE7D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2C7B1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3B9AD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6FCBC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A9ECD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AE489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42121C" w:rsidRPr="009135B7" w14:paraId="1ED34A08" w14:textId="77777777" w:rsidTr="009135B7">
        <w:trPr>
          <w:trHeight w:val="879"/>
        </w:trPr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7608E" w14:textId="77777777" w:rsidR="0042121C" w:rsidRPr="009135B7" w:rsidRDefault="0042121C" w:rsidP="0042121C">
            <w:pPr>
              <w:widowControl w:val="0"/>
              <w:suppressAutoHyphens/>
              <w:snapToGrid w:val="0"/>
              <w:spacing w:before="60" w:after="2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FDFA1" w14:textId="77777777" w:rsidR="0042121C" w:rsidRPr="009135B7" w:rsidRDefault="0042121C" w:rsidP="0042121C">
            <w:pPr>
              <w:widowControl w:val="0"/>
              <w:suppressAutoHyphens/>
              <w:snapToGrid w:val="0"/>
              <w:spacing w:before="60" w:after="2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Önkormányzat és munkaügyi szervek által folyósított ellátások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31E99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997C4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01F48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CE845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7741D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E363B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42121C" w:rsidRPr="009135B7" w14:paraId="450C1A78" w14:textId="77777777" w:rsidTr="009135B7">
        <w:trPr>
          <w:trHeight w:val="331"/>
        </w:trPr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BCB28" w14:textId="77777777" w:rsidR="0042121C" w:rsidRPr="009135B7" w:rsidRDefault="0042121C" w:rsidP="0042121C">
            <w:pPr>
              <w:widowControl w:val="0"/>
              <w:suppressAutoHyphens/>
              <w:snapToGrid w:val="0"/>
              <w:spacing w:before="60" w:after="2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D847C" w14:textId="77777777" w:rsidR="0042121C" w:rsidRPr="009135B7" w:rsidRDefault="0042121C" w:rsidP="0042121C">
            <w:pPr>
              <w:widowControl w:val="0"/>
              <w:suppressAutoHyphens/>
              <w:snapToGrid w:val="0"/>
              <w:spacing w:before="60" w:after="2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Egyéb jövedelem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089C6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24D05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1755B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01B45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2FF9A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4B978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42121C" w:rsidRPr="009135B7" w14:paraId="1A502890" w14:textId="77777777" w:rsidTr="009135B7">
        <w:trPr>
          <w:trHeight w:val="331"/>
        </w:trPr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03A64" w14:textId="77777777" w:rsidR="0042121C" w:rsidRPr="009135B7" w:rsidRDefault="0042121C" w:rsidP="0042121C">
            <w:pPr>
              <w:widowControl w:val="0"/>
              <w:suppressAutoHyphens/>
              <w:snapToGrid w:val="0"/>
              <w:spacing w:before="60" w:after="2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D1580" w14:textId="77777777" w:rsidR="0042121C" w:rsidRPr="009135B7" w:rsidRDefault="0042121C" w:rsidP="0042121C">
            <w:pPr>
              <w:widowControl w:val="0"/>
              <w:suppressAutoHyphens/>
              <w:snapToGrid w:val="0"/>
              <w:spacing w:before="60" w:after="2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Összes jövedelem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E9D0E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BD57C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9E71C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4210C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49735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9C1E4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66C348B4" w14:textId="77777777" w:rsidR="0042121C" w:rsidRPr="0042121C" w:rsidRDefault="0042121C" w:rsidP="0042121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14:paraId="3E7D4914" w14:textId="77777777" w:rsidR="0042121C" w:rsidRPr="0042121C" w:rsidRDefault="0042121C" w:rsidP="004212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eastAsia="ar-SA"/>
        </w:rPr>
        <w:t>IV. Lakásviszonyok</w:t>
      </w:r>
    </w:p>
    <w:tbl>
      <w:tblPr>
        <w:tblW w:w="10922" w:type="dxa"/>
        <w:tblInd w:w="68" w:type="dxa"/>
        <w:tblLayout w:type="fixed"/>
        <w:tblCellMar>
          <w:top w:w="15" w:type="dxa"/>
          <w:left w:w="75" w:type="dxa"/>
          <w:bottom w:w="15" w:type="dxa"/>
          <w:right w:w="75" w:type="dxa"/>
        </w:tblCellMar>
        <w:tblLook w:val="0000" w:firstRow="0" w:lastRow="0" w:firstColumn="0" w:lastColumn="0" w:noHBand="0" w:noVBand="0"/>
      </w:tblPr>
      <w:tblGrid>
        <w:gridCol w:w="716"/>
        <w:gridCol w:w="10064"/>
        <w:gridCol w:w="142"/>
      </w:tblGrid>
      <w:tr w:rsidR="0042121C" w:rsidRPr="0042121C" w14:paraId="4DF8FE40" w14:textId="77777777" w:rsidTr="0042121C">
        <w:tc>
          <w:tcPr>
            <w:tcW w:w="10922" w:type="dxa"/>
            <w:gridSpan w:val="3"/>
            <w:shd w:val="clear" w:color="auto" w:fill="auto"/>
          </w:tcPr>
          <w:p w14:paraId="67694E98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vertAlign w:val="superscript"/>
                <w:lang w:eastAsia="ar-SA"/>
              </w:rPr>
            </w:pPr>
            <w:r w:rsidRPr="004212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1. A támogatással érintett lakás nagysága: ……</w:t>
            </w:r>
            <w:proofErr w:type="gramStart"/>
            <w:r w:rsidRPr="004212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…….</w:t>
            </w:r>
            <w:proofErr w:type="gramEnd"/>
            <w:r w:rsidRPr="004212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.m</w:t>
            </w:r>
            <w:r w:rsidRPr="004212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vertAlign w:val="superscript"/>
                <w:lang w:eastAsia="ar-SA"/>
              </w:rPr>
              <w:t>2</w:t>
            </w:r>
          </w:p>
        </w:tc>
      </w:tr>
      <w:tr w:rsidR="0042121C" w:rsidRPr="0042121C" w14:paraId="564D5027" w14:textId="77777777" w:rsidTr="0042121C">
        <w:tc>
          <w:tcPr>
            <w:tcW w:w="10922" w:type="dxa"/>
            <w:gridSpan w:val="3"/>
            <w:shd w:val="clear" w:color="auto" w:fill="auto"/>
          </w:tcPr>
          <w:p w14:paraId="643EBFB4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2121C" w:rsidRPr="0042121C" w14:paraId="41ADCE5E" w14:textId="77777777" w:rsidTr="0042121C">
        <w:tc>
          <w:tcPr>
            <w:tcW w:w="10922" w:type="dxa"/>
            <w:gridSpan w:val="3"/>
            <w:shd w:val="clear" w:color="auto" w:fill="auto"/>
          </w:tcPr>
          <w:p w14:paraId="6F08DA5B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212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2. A lakásban tartózkodás jogcíme: </w:t>
            </w:r>
          </w:p>
        </w:tc>
      </w:tr>
      <w:tr w:rsidR="0042121C" w:rsidRPr="0042121C" w14:paraId="0FD3807D" w14:textId="77777777" w:rsidTr="0042121C">
        <w:tc>
          <w:tcPr>
            <w:tcW w:w="10922" w:type="dxa"/>
            <w:gridSpan w:val="3"/>
            <w:shd w:val="clear" w:color="auto" w:fill="auto"/>
          </w:tcPr>
          <w:p w14:paraId="636C49A6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right="885"/>
              <w:rPr>
                <w:rFonts w:ascii="Times New Roman" w:eastAsia="Times New Roman" w:hAnsi="Times New Roman" w:cs="Times New Roman"/>
                <w:b/>
                <w:iCs/>
                <w:kern w:val="1"/>
                <w:sz w:val="24"/>
                <w:szCs w:val="24"/>
                <w:lang w:eastAsia="ar-SA"/>
              </w:rPr>
            </w:pPr>
          </w:p>
          <w:p w14:paraId="4C526402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right="885"/>
              <w:rPr>
                <w:rFonts w:ascii="Times New Roman" w:eastAsia="Times New Roman" w:hAnsi="Times New Roman" w:cs="Times New Roman"/>
                <w:b/>
                <w:iCs/>
                <w:kern w:val="1"/>
                <w:sz w:val="24"/>
                <w:szCs w:val="24"/>
                <w:lang w:eastAsia="ar-SA"/>
              </w:rPr>
            </w:pPr>
            <w:r w:rsidRPr="0042121C">
              <w:rPr>
                <w:rFonts w:ascii="Times New Roman" w:eastAsia="Times New Roman" w:hAnsi="Times New Roman" w:cs="Times New Roman"/>
                <w:b/>
                <w:iCs/>
                <w:kern w:val="1"/>
                <w:sz w:val="24"/>
                <w:szCs w:val="24"/>
                <w:lang w:eastAsia="ar-SA"/>
              </w:rPr>
              <w:t>V. Nyilatkozatok</w:t>
            </w:r>
          </w:p>
        </w:tc>
      </w:tr>
      <w:tr w:rsidR="0042121C" w:rsidRPr="0042121C" w14:paraId="33468316" w14:textId="77777777" w:rsidTr="0042121C">
        <w:tc>
          <w:tcPr>
            <w:tcW w:w="10922" w:type="dxa"/>
            <w:gridSpan w:val="3"/>
            <w:shd w:val="clear" w:color="auto" w:fill="auto"/>
          </w:tcPr>
          <w:p w14:paraId="3FF4F422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</w:pPr>
            <w:r w:rsidRPr="0042121C">
              <w:rPr>
                <w:rFonts w:ascii="Times New Roman" w:eastAsia="Times New Roman" w:hAnsi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  <w:t> </w:t>
            </w:r>
          </w:p>
        </w:tc>
      </w:tr>
      <w:tr w:rsidR="0042121C" w:rsidRPr="0042121C" w14:paraId="608E2C3A" w14:textId="77777777" w:rsidTr="0042121C">
        <w:tc>
          <w:tcPr>
            <w:tcW w:w="10922" w:type="dxa"/>
            <w:gridSpan w:val="3"/>
            <w:shd w:val="clear" w:color="auto" w:fill="auto"/>
          </w:tcPr>
          <w:p w14:paraId="331FA874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 w:right="825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212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1. A kérelemmel érintett lakásba </w:t>
            </w:r>
            <w:proofErr w:type="spellStart"/>
            <w:r w:rsidRPr="004212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előrefizetős</w:t>
            </w:r>
            <w:proofErr w:type="spellEnd"/>
            <w:r w:rsidRPr="004212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gáz-vagy áramszolgáltatást mérő készülék </w:t>
            </w:r>
          </w:p>
        </w:tc>
      </w:tr>
      <w:tr w:rsidR="0042121C" w:rsidRPr="0042121C" w14:paraId="3FCC1C9C" w14:textId="77777777" w:rsidTr="0042121C">
        <w:tc>
          <w:tcPr>
            <w:tcW w:w="10922" w:type="dxa"/>
            <w:gridSpan w:val="3"/>
            <w:shd w:val="clear" w:color="auto" w:fill="auto"/>
          </w:tcPr>
          <w:p w14:paraId="49438EDA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212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működik - nem működik (a megfelelő rész aláhúzandó)</w:t>
            </w:r>
          </w:p>
        </w:tc>
      </w:tr>
      <w:tr w:rsidR="0042121C" w:rsidRPr="0042121C" w14:paraId="01891BA6" w14:textId="77777777" w:rsidTr="0042121C">
        <w:tc>
          <w:tcPr>
            <w:tcW w:w="10922" w:type="dxa"/>
            <w:gridSpan w:val="3"/>
            <w:shd w:val="clear" w:color="auto" w:fill="auto"/>
          </w:tcPr>
          <w:p w14:paraId="1472573A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2121C" w:rsidRPr="0042121C" w14:paraId="1DA8AACC" w14:textId="77777777" w:rsidTr="0042121C">
        <w:tc>
          <w:tcPr>
            <w:tcW w:w="10922" w:type="dxa"/>
            <w:gridSpan w:val="3"/>
            <w:shd w:val="clear" w:color="auto" w:fill="auto"/>
          </w:tcPr>
          <w:p w14:paraId="03F65F0A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212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Amennyiben igen, kérjük nevezze meg a szolgáltatót:</w:t>
            </w:r>
          </w:p>
        </w:tc>
      </w:tr>
      <w:tr w:rsidR="0042121C" w:rsidRPr="0042121C" w14:paraId="0ED2CD84" w14:textId="77777777" w:rsidTr="0042121C">
        <w:tc>
          <w:tcPr>
            <w:tcW w:w="10922" w:type="dxa"/>
            <w:gridSpan w:val="3"/>
            <w:shd w:val="clear" w:color="auto" w:fill="auto"/>
          </w:tcPr>
          <w:p w14:paraId="6AAD20DE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2121C" w:rsidRPr="0042121C" w14:paraId="7E55E528" w14:textId="77777777" w:rsidTr="0042121C">
        <w:tc>
          <w:tcPr>
            <w:tcW w:w="10922" w:type="dxa"/>
            <w:gridSpan w:val="3"/>
            <w:shd w:val="clear" w:color="auto" w:fill="auto"/>
          </w:tcPr>
          <w:p w14:paraId="4822E91D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 w:right="84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212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{Azon személy részére, akinél készülék működik, a lakhatási támogatást részben vagy egészben a készülék működtetését lehetővé tevő eszköz (kódhordozó) formájában kell nyújtani, ideértve a készülék feltöltésének elektronikus úton, a fogyasztó javára történő teljesítését is [63/2006. (III.27.) Korm. rend. 22. § (1) bekezdés]}</w:t>
            </w:r>
          </w:p>
        </w:tc>
      </w:tr>
      <w:tr w:rsidR="0042121C" w:rsidRPr="0042121C" w14:paraId="3A78A348" w14:textId="77777777" w:rsidTr="0042121C">
        <w:tc>
          <w:tcPr>
            <w:tcW w:w="10922" w:type="dxa"/>
            <w:gridSpan w:val="3"/>
            <w:shd w:val="clear" w:color="auto" w:fill="auto"/>
          </w:tcPr>
          <w:p w14:paraId="404537C0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42121C" w:rsidRPr="0042121C" w14:paraId="2A3EDBC8" w14:textId="77777777" w:rsidTr="0042121C">
        <w:tc>
          <w:tcPr>
            <w:tcW w:w="10922" w:type="dxa"/>
            <w:gridSpan w:val="3"/>
            <w:shd w:val="clear" w:color="auto" w:fill="auto"/>
          </w:tcPr>
          <w:p w14:paraId="411CD587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212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2. A lakhatást a legnagyobb mértékben veszélyeztető lakásfenntartási kiadás(ok): ……………………………</w:t>
            </w:r>
          </w:p>
          <w:p w14:paraId="0A3863C1" w14:textId="77777777" w:rsidR="0042121C" w:rsidRPr="0042121C" w:rsidRDefault="0042121C" w:rsidP="0042121C">
            <w:pPr>
              <w:widowControl w:val="0"/>
              <w:suppressAutoHyphens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212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……………………………………………………………………………………………………………………</w:t>
            </w:r>
          </w:p>
          <w:p w14:paraId="30579012" w14:textId="77777777" w:rsidR="0042121C" w:rsidRPr="0042121C" w:rsidRDefault="0042121C" w:rsidP="0042121C">
            <w:pPr>
              <w:widowControl w:val="0"/>
              <w:suppressAutoHyphens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212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……………………………………………………………………………………………………………………</w:t>
            </w:r>
          </w:p>
        </w:tc>
      </w:tr>
      <w:tr w:rsidR="0042121C" w:rsidRPr="0042121C" w14:paraId="490EE2E9" w14:textId="77777777" w:rsidTr="0042121C">
        <w:tc>
          <w:tcPr>
            <w:tcW w:w="10922" w:type="dxa"/>
            <w:gridSpan w:val="3"/>
            <w:shd w:val="clear" w:color="auto" w:fill="auto"/>
          </w:tcPr>
          <w:p w14:paraId="488247F2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212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3. Büntetőjogi felelősségem tudatában kijelentem, hogy</w:t>
            </w:r>
          </w:p>
        </w:tc>
      </w:tr>
      <w:tr w:rsidR="0042121C" w:rsidRPr="0042121C" w14:paraId="07EA85F1" w14:textId="77777777" w:rsidTr="0042121C">
        <w:trPr>
          <w:gridBefore w:val="1"/>
          <w:gridAfter w:val="1"/>
          <w:wBefore w:w="716" w:type="dxa"/>
          <w:wAfter w:w="142" w:type="dxa"/>
        </w:trPr>
        <w:tc>
          <w:tcPr>
            <w:tcW w:w="10064" w:type="dxa"/>
            <w:shd w:val="clear" w:color="auto" w:fill="auto"/>
          </w:tcPr>
          <w:p w14:paraId="5B23CFDF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right="855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2121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a) életvitelszerűen a lakóhelyemen / a tartózkodási helyemen élek* (</w:t>
            </w:r>
            <w:r w:rsidRPr="0042121C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a megfelelő rész aláhúzandó</w:t>
            </w:r>
            <w:r w:rsidRPr="0042121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),</w:t>
            </w:r>
          </w:p>
        </w:tc>
      </w:tr>
      <w:tr w:rsidR="0042121C" w:rsidRPr="0042121C" w14:paraId="32A2D685" w14:textId="77777777" w:rsidTr="0042121C">
        <w:trPr>
          <w:gridBefore w:val="1"/>
          <w:gridAfter w:val="1"/>
          <w:wBefore w:w="716" w:type="dxa"/>
          <w:wAfter w:w="142" w:type="dxa"/>
        </w:trPr>
        <w:tc>
          <w:tcPr>
            <w:tcW w:w="10064" w:type="dxa"/>
            <w:shd w:val="clear" w:color="auto" w:fill="auto"/>
          </w:tcPr>
          <w:p w14:paraId="4B211F8E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 w:right="855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2121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b) a közölt adatok a valóságnak megfelelnek,</w:t>
            </w:r>
          </w:p>
          <w:p w14:paraId="50C45C7B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 w:right="855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2121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c) havonta kiskorú gyermekem(</w:t>
            </w:r>
            <w:proofErr w:type="spellStart"/>
            <w:r w:rsidRPr="0042121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im</w:t>
            </w:r>
            <w:proofErr w:type="spellEnd"/>
            <w:r w:rsidRPr="0042121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) után a bíróság által megállapított/másik szülővel történő megegyezés után ………………………. Forint összegben tartásdíjat kapok,</w:t>
            </w:r>
          </w:p>
          <w:p w14:paraId="181CC8FB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 w:right="855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2121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d) havonta a nem velem élő kiskorú gyermekem(</w:t>
            </w:r>
            <w:proofErr w:type="spellStart"/>
            <w:r w:rsidRPr="0042121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im</w:t>
            </w:r>
            <w:proofErr w:type="spellEnd"/>
            <w:r w:rsidRPr="0042121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) után ……………</w:t>
            </w:r>
            <w:proofErr w:type="gramStart"/>
            <w:r w:rsidRPr="0042121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…….</w:t>
            </w:r>
            <w:proofErr w:type="gramEnd"/>
            <w:r w:rsidRPr="0042121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. Forint összegű tartásdíjat fizetek / nem fizetek. </w:t>
            </w:r>
          </w:p>
          <w:p w14:paraId="2357070C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 w:right="855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2121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e) tudomásul veszem, hogy a kérelemben közölt jövedelmi adatok valódiságát a szociális igazgatásról és a szociális ellátásokról szóló 1993. évi III. törvény 10. §-</w:t>
            </w:r>
            <w:proofErr w:type="spellStart"/>
            <w:r w:rsidRPr="0042121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ának</w:t>
            </w:r>
            <w:proofErr w:type="spellEnd"/>
            <w:r w:rsidRPr="0042121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(7) bekezdése alapján a szociális hatáskört gyakorló szerv – a NAV hatáskörrel és illetékességgel rendelkező adóigazgatósága útján – ellenőrizheti,</w:t>
            </w:r>
          </w:p>
          <w:p w14:paraId="5CB6243C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 w:right="855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2121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f) hozzájárulok a kérelemben szereplő adatoknak a szociális igazgatási eljárás során történő felhasználásához,</w:t>
            </w:r>
          </w:p>
          <w:p w14:paraId="5298F992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 w:right="855"/>
              <w:jc w:val="both"/>
              <w:rPr>
                <w:rFonts w:ascii="Times New Roman" w:eastAsia="Lucida Sans Unicode" w:hAnsi="Times New Roman" w:cs="Times New Roman"/>
                <w:i/>
                <w:iCs/>
                <w:kern w:val="1"/>
                <w:lang w:eastAsia="zh-CN"/>
              </w:rPr>
            </w:pPr>
            <w:r w:rsidRPr="0042121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g)</w:t>
            </w:r>
            <w:r w:rsidRPr="0042121C">
              <w:rPr>
                <w:rFonts w:ascii="Times New Roman" w:eastAsia="Times New Roman" w:hAnsi="Times New Roman" w:cs="Times New Roman"/>
                <w:iCs/>
                <w:color w:val="000000"/>
                <w:kern w:val="1"/>
                <w:lang w:eastAsia="ar-SA"/>
              </w:rPr>
              <w:t xml:space="preserve"> az eljárás megindításáról értesítést nem kérek, továbbá k</w:t>
            </w:r>
            <w:r w:rsidRPr="0042121C">
              <w:rPr>
                <w:rFonts w:ascii="Times New Roman" w:eastAsia="Lucida Sans Unicode" w:hAnsi="Times New Roman" w:cs="Times New Roman"/>
                <w:kern w:val="1"/>
                <w:lang w:eastAsia="zh-CN"/>
              </w:rPr>
              <w:t xml:space="preserve">ijelentem, hogy a lakhatási támogatás megállapítása iránti kérelmemnek teljes egészében helyt adó döntés elleni fellebbezési jogomról </w:t>
            </w:r>
            <w:proofErr w:type="gramStart"/>
            <w:r w:rsidRPr="0042121C">
              <w:rPr>
                <w:rFonts w:ascii="Times New Roman" w:eastAsia="Lucida Sans Unicode" w:hAnsi="Times New Roman" w:cs="Times New Roman"/>
                <w:kern w:val="1"/>
                <w:lang w:eastAsia="zh-CN"/>
              </w:rPr>
              <w:t>lemondok,</w:t>
            </w:r>
            <w:r w:rsidRPr="0042121C">
              <w:rPr>
                <w:rFonts w:ascii="Times New Roman" w:eastAsia="Lucida Sans Unicode" w:hAnsi="Times New Roman" w:cs="Times New Roman"/>
                <w:i/>
                <w:iCs/>
                <w:kern w:val="1"/>
                <w:lang w:eastAsia="zh-CN"/>
              </w:rPr>
              <w:t>(</w:t>
            </w:r>
            <w:proofErr w:type="gramEnd"/>
            <w:r w:rsidRPr="0042121C">
              <w:rPr>
                <w:rFonts w:ascii="Times New Roman" w:eastAsia="Lucida Sans Unicode" w:hAnsi="Times New Roman" w:cs="Times New Roman"/>
                <w:i/>
                <w:iCs/>
                <w:kern w:val="1"/>
                <w:lang w:eastAsia="zh-CN"/>
              </w:rPr>
              <w:t>Nemleges válasz esetén kérjük a szövegrészt áthúzással törölni!)</w:t>
            </w:r>
          </w:p>
          <w:p w14:paraId="51AB45D5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 w:right="855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2121C">
              <w:rPr>
                <w:rFonts w:ascii="Times New Roman" w:eastAsia="Lucida Sans Unicode" w:hAnsi="Times New Roman" w:cs="Times New Roman"/>
                <w:iCs/>
                <w:kern w:val="1"/>
                <w:lang w:eastAsia="zh-CN"/>
              </w:rPr>
              <w:t>h) a kérelmemhez mellékelten csatolom a lakásnagyságot igazoló dokumentumot.</w:t>
            </w:r>
          </w:p>
        </w:tc>
      </w:tr>
    </w:tbl>
    <w:p w14:paraId="2C0C7380" w14:textId="77777777" w:rsidR="0042121C" w:rsidRPr="0042121C" w:rsidRDefault="0042121C" w:rsidP="0042121C">
      <w:pPr>
        <w:widowControl w:val="0"/>
        <w:suppressAutoHyphens/>
        <w:spacing w:after="0" w:line="240" w:lineRule="auto"/>
        <w:ind w:left="4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74B7BE67" w14:textId="77777777" w:rsidR="0042121C" w:rsidRPr="0042121C" w:rsidRDefault="0042121C" w:rsidP="0042121C">
      <w:pPr>
        <w:widowControl w:val="0"/>
        <w:suppressAutoHyphens/>
        <w:spacing w:after="0" w:line="240" w:lineRule="auto"/>
        <w:ind w:left="45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Kelt:............</w:t>
      </w:r>
      <w:r w:rsidRPr="0042121C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>.</w:t>
      </w: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...................................</w:t>
      </w:r>
      <w:proofErr w:type="gramEnd"/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"/>
        <w:gridCol w:w="4891"/>
        <w:gridCol w:w="779"/>
        <w:gridCol w:w="4253"/>
        <w:gridCol w:w="779"/>
      </w:tblGrid>
      <w:tr w:rsidR="0042121C" w:rsidRPr="0042121C" w14:paraId="47167279" w14:textId="77777777" w:rsidTr="0042121C">
        <w:trPr>
          <w:gridBefore w:val="1"/>
          <w:wBefore w:w="142" w:type="dxa"/>
        </w:trPr>
        <w:tc>
          <w:tcPr>
            <w:tcW w:w="5670" w:type="dxa"/>
            <w:gridSpan w:val="2"/>
            <w:shd w:val="clear" w:color="auto" w:fill="auto"/>
          </w:tcPr>
          <w:p w14:paraId="48106B81" w14:textId="77777777" w:rsidR="0042121C" w:rsidRPr="0042121C" w:rsidRDefault="0042121C" w:rsidP="0042121C">
            <w:pPr>
              <w:widowControl w:val="0"/>
              <w:tabs>
                <w:tab w:val="left" w:pos="705"/>
              </w:tabs>
              <w:suppressAutoHyphens/>
              <w:snapToGrid w:val="0"/>
              <w:spacing w:after="0" w:line="240" w:lineRule="auto"/>
              <w:ind w:right="54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212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..........................................................................</w:t>
            </w:r>
            <w:r w:rsidRPr="004212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br/>
            </w:r>
            <w:r w:rsidRPr="0042121C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kérelmező aláírása</w:t>
            </w:r>
          </w:p>
        </w:tc>
        <w:tc>
          <w:tcPr>
            <w:tcW w:w="5032" w:type="dxa"/>
            <w:gridSpan w:val="2"/>
            <w:shd w:val="clear" w:color="auto" w:fill="auto"/>
          </w:tcPr>
          <w:p w14:paraId="38F917E5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-555" w:right="623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212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..........................................................................</w:t>
            </w:r>
            <w:r w:rsidRPr="004212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br/>
              <w:t xml:space="preserve">a </w:t>
            </w:r>
            <w:r w:rsidRPr="0042121C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háztartás nagykorú tagjainak aláírása</w:t>
            </w:r>
          </w:p>
        </w:tc>
      </w:tr>
      <w:tr w:rsidR="0042121C" w:rsidRPr="0042121C" w14:paraId="7CA95FEB" w14:textId="77777777" w:rsidTr="0042121C">
        <w:trPr>
          <w:gridAfter w:val="1"/>
          <w:wAfter w:w="779" w:type="dxa"/>
        </w:trPr>
        <w:tc>
          <w:tcPr>
            <w:tcW w:w="503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3327455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01A5BBB2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032" w:type="dxa"/>
            <w:gridSpan w:val="2"/>
            <w:shd w:val="clear" w:color="auto" w:fill="auto"/>
          </w:tcPr>
          <w:p w14:paraId="4E1E54D5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212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 </w:t>
            </w:r>
          </w:p>
        </w:tc>
      </w:tr>
      <w:tr w:rsidR="0042121C" w:rsidRPr="0042121C" w14:paraId="4F456025" w14:textId="77777777" w:rsidTr="0042121C">
        <w:tblPrEx>
          <w:tblCellMar>
            <w:left w:w="0" w:type="dxa"/>
            <w:right w:w="0" w:type="dxa"/>
          </w:tblCellMar>
        </w:tblPrEx>
        <w:trPr>
          <w:gridAfter w:val="1"/>
          <w:wAfter w:w="779" w:type="dxa"/>
        </w:trPr>
        <w:tc>
          <w:tcPr>
            <w:tcW w:w="10065" w:type="dxa"/>
            <w:gridSpan w:val="4"/>
            <w:shd w:val="clear" w:color="auto" w:fill="auto"/>
          </w:tcPr>
          <w:p w14:paraId="08D1BF4C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 w:right="-141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14:paraId="71A48313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45" w:right="-141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2121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* Ezt a nyilatkozatot csak abban az esetben kell megtenni, ha bejelentett lakó- és tartózkodási hellyel is rendelkezik.</w:t>
            </w:r>
          </w:p>
        </w:tc>
      </w:tr>
    </w:tbl>
    <w:p w14:paraId="3386492E" w14:textId="77777777" w:rsidR="0042121C" w:rsidRPr="0042121C" w:rsidRDefault="0042121C" w:rsidP="0042121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14:paraId="41B2261A" w14:textId="77777777" w:rsidR="0042121C" w:rsidRPr="0042121C" w:rsidRDefault="0042121C" w:rsidP="0042121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br w:type="page"/>
      </w:r>
    </w:p>
    <w:p w14:paraId="6A6C9CB8" w14:textId="77777777" w:rsidR="0042121C" w:rsidRPr="0042121C" w:rsidRDefault="0042121C" w:rsidP="0042121C">
      <w:pPr>
        <w:widowControl w:val="0"/>
        <w:suppressAutoHyphens/>
        <w:spacing w:after="0" w:line="240" w:lineRule="auto"/>
        <w:ind w:left="142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14:paraId="63C5208C" w14:textId="77777777" w:rsidR="0042121C" w:rsidRPr="0042121C" w:rsidRDefault="0042121C" w:rsidP="0042121C">
      <w:pPr>
        <w:widowControl w:val="0"/>
        <w:suppressAutoHyphens/>
        <w:spacing w:after="0" w:line="240" w:lineRule="auto"/>
        <w:ind w:left="142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V. A kérelem </w:t>
      </w:r>
      <w:r w:rsidRPr="0042121C">
        <w:rPr>
          <w:rFonts w:ascii="Times New Roman" w:eastAsia="Lucida Sans Unicode" w:hAnsi="Times New Roman" w:cs="Times New Roman"/>
          <w:iCs/>
          <w:kern w:val="1"/>
          <w:sz w:val="24"/>
          <w:szCs w:val="24"/>
          <w:lang w:eastAsia="zh-CN"/>
        </w:rPr>
        <w:t>IV.1. pontjához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 a lakás nagyságát hitelt érdemlő módon igazolni kell (akár korábban kiállított) tulajdoni lap, tervrajz, használatbavételi engedély másolattal, ezek hiányában az alábbi kimutatás kitöltésével:</w:t>
      </w:r>
    </w:p>
    <w:p w14:paraId="1C7E95AB" w14:textId="77777777" w:rsidR="0042121C" w:rsidRPr="0042121C" w:rsidRDefault="0042121C" w:rsidP="0042121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14:paraId="3F408FCC" w14:textId="77777777" w:rsidR="0042121C" w:rsidRPr="0042121C" w:rsidRDefault="0042121C" w:rsidP="0042121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14:paraId="2AD9544F" w14:textId="77777777" w:rsidR="0042121C" w:rsidRPr="0042121C" w:rsidRDefault="0042121C" w:rsidP="0042121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42121C">
        <w:rPr>
          <w:rFonts w:ascii="Times New Roman" w:eastAsia="Lucida Sans Unicode" w:hAnsi="Times New Roman" w:cs="Times New Roman"/>
          <w:noProof/>
          <w:kern w:val="1"/>
          <w:sz w:val="24"/>
          <w:szCs w:val="24"/>
          <w:lang w:eastAsia="hu-HU"/>
        </w:rPr>
        <w:object w:dxaOrig="1440" w:dyaOrig="1440" w14:anchorId="41AFA3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34.65pt;margin-top:3.95pt;width:297.55pt;height:298.85pt;z-index:251663360;mso-wrap-distance-left:0;mso-wrap-distance-right:0" filled="t">
            <v:fill color2="black"/>
            <v:imagedata r:id="rId7" o:title=""/>
            <w10:wrap type="square" side="largest"/>
          </v:shape>
          <o:OLEObject Type="Embed" ProgID="Excel.Sheet.8" ShapeID="_x0000_s1029" DrawAspect="Content" ObjectID="_1661767563" r:id="rId8"/>
        </w:object>
      </w:r>
    </w:p>
    <w:p w14:paraId="6E843450" w14:textId="77777777" w:rsidR="0042121C" w:rsidRPr="0042121C" w:rsidRDefault="0042121C" w:rsidP="0042121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14:paraId="60D7C431" w14:textId="77777777" w:rsidR="0042121C" w:rsidRPr="0042121C" w:rsidRDefault="0042121C" w:rsidP="0042121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14:paraId="508E71A1" w14:textId="77777777" w:rsidR="0042121C" w:rsidRPr="0042121C" w:rsidRDefault="0042121C" w:rsidP="0042121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14:paraId="03AA0190" w14:textId="77777777" w:rsidR="0042121C" w:rsidRPr="0042121C" w:rsidRDefault="0042121C" w:rsidP="0042121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14:paraId="2C0A9D26" w14:textId="77777777" w:rsidR="0042121C" w:rsidRPr="0042121C" w:rsidRDefault="0042121C" w:rsidP="0042121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14:paraId="2E3B783F" w14:textId="77777777" w:rsidR="0042121C" w:rsidRPr="0042121C" w:rsidRDefault="0042121C" w:rsidP="0042121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14:paraId="3A80E0A1" w14:textId="77777777" w:rsidR="0042121C" w:rsidRPr="0042121C" w:rsidRDefault="0042121C" w:rsidP="0042121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14:paraId="7D364EDC" w14:textId="77777777" w:rsidR="0042121C" w:rsidRPr="0042121C" w:rsidRDefault="0042121C" w:rsidP="0042121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14:paraId="277C4DFA" w14:textId="77777777" w:rsidR="0042121C" w:rsidRPr="0042121C" w:rsidRDefault="0042121C" w:rsidP="0042121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14:paraId="66C833A1" w14:textId="77777777" w:rsidR="0042121C" w:rsidRPr="0042121C" w:rsidRDefault="0042121C" w:rsidP="0042121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14:paraId="29719017" w14:textId="77777777" w:rsidR="0042121C" w:rsidRPr="0042121C" w:rsidRDefault="0042121C" w:rsidP="0042121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14:paraId="04B18BB7" w14:textId="77777777" w:rsidR="0042121C" w:rsidRPr="0042121C" w:rsidRDefault="0042121C" w:rsidP="0042121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14:paraId="2A49984A" w14:textId="77777777" w:rsidR="0042121C" w:rsidRPr="0042121C" w:rsidRDefault="0042121C" w:rsidP="0042121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14:paraId="64641A2F" w14:textId="77777777" w:rsidR="0042121C" w:rsidRPr="0042121C" w:rsidRDefault="0042121C" w:rsidP="0042121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14:paraId="6F4D6BF7" w14:textId="77777777" w:rsidR="0042121C" w:rsidRPr="0042121C" w:rsidRDefault="0042121C" w:rsidP="0042121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14:paraId="0833DC58" w14:textId="77777777" w:rsidR="0042121C" w:rsidRPr="0042121C" w:rsidRDefault="0042121C" w:rsidP="0042121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14:paraId="4898C7F4" w14:textId="77777777" w:rsidR="0042121C" w:rsidRPr="0042121C" w:rsidRDefault="0042121C" w:rsidP="0042121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14:paraId="283BA705" w14:textId="77777777" w:rsidR="0042121C" w:rsidRPr="0042121C" w:rsidRDefault="0042121C" w:rsidP="0042121C">
      <w:pPr>
        <w:widowControl w:val="0"/>
        <w:suppressAutoHyphens/>
        <w:spacing w:after="0" w:line="240" w:lineRule="auto"/>
        <w:ind w:left="45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Kelt:,</w:t>
      </w:r>
      <w:proofErr w:type="gramEnd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............</w:t>
      </w:r>
      <w:r w:rsidRPr="0042121C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>.</w:t>
      </w: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...................................</w:t>
      </w:r>
    </w:p>
    <w:p w14:paraId="13833A52" w14:textId="77777777" w:rsidR="0042121C" w:rsidRPr="0042121C" w:rsidRDefault="0042121C" w:rsidP="0042121C">
      <w:pPr>
        <w:widowControl w:val="0"/>
        <w:suppressAutoHyphens/>
        <w:spacing w:after="0" w:line="240" w:lineRule="auto"/>
        <w:ind w:left="45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0"/>
        <w:gridCol w:w="5032"/>
      </w:tblGrid>
      <w:tr w:rsidR="0042121C" w:rsidRPr="0042121C" w14:paraId="74B596E6" w14:textId="77777777" w:rsidTr="0042121C">
        <w:tc>
          <w:tcPr>
            <w:tcW w:w="5670" w:type="dxa"/>
            <w:shd w:val="clear" w:color="auto" w:fill="auto"/>
          </w:tcPr>
          <w:p w14:paraId="2C61048D" w14:textId="77777777" w:rsidR="0042121C" w:rsidRPr="0042121C" w:rsidRDefault="0042121C" w:rsidP="0042121C">
            <w:pPr>
              <w:widowControl w:val="0"/>
              <w:tabs>
                <w:tab w:val="left" w:pos="705"/>
              </w:tabs>
              <w:suppressAutoHyphens/>
              <w:snapToGrid w:val="0"/>
              <w:spacing w:after="0" w:line="240" w:lineRule="auto"/>
              <w:ind w:right="54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212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br/>
            </w:r>
          </w:p>
        </w:tc>
        <w:tc>
          <w:tcPr>
            <w:tcW w:w="5032" w:type="dxa"/>
            <w:shd w:val="clear" w:color="auto" w:fill="auto"/>
          </w:tcPr>
          <w:p w14:paraId="20F867DF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0" w:line="240" w:lineRule="auto"/>
              <w:ind w:left="-555" w:right="102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212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..........................................................................</w:t>
            </w:r>
            <w:r w:rsidRPr="004212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br/>
            </w:r>
            <w:r w:rsidRPr="0042121C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kérelmező aláírása</w:t>
            </w:r>
            <w:r w:rsidRPr="004212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br/>
            </w:r>
          </w:p>
        </w:tc>
      </w:tr>
    </w:tbl>
    <w:p w14:paraId="756ADAEE" w14:textId="77777777" w:rsidR="0042121C" w:rsidRPr="0042121C" w:rsidRDefault="0042121C" w:rsidP="0042121C">
      <w:pPr>
        <w:widowControl w:val="0"/>
        <w:suppressAutoHyphens/>
        <w:spacing w:after="120" w:line="100" w:lineRule="atLeast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14:paraId="1F5DD386" w14:textId="77777777" w:rsidR="0042121C" w:rsidRPr="0042121C" w:rsidRDefault="0042121C" w:rsidP="0042121C">
      <w:pPr>
        <w:widowControl w:val="0"/>
        <w:suppressAutoHyphens/>
        <w:spacing w:before="159" w:after="159" w:line="240" w:lineRule="auto"/>
        <w:ind w:left="426" w:right="423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br w:type="page"/>
      </w:r>
    </w:p>
    <w:p w14:paraId="6D888748" w14:textId="4DF83B50" w:rsidR="0042121C" w:rsidRPr="0042121C" w:rsidRDefault="0042121C" w:rsidP="004212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42121C">
        <w:rPr>
          <w:rFonts w:ascii="Times New Roman" w:eastAsia="Times New Roman" w:hAnsi="Times New Roman" w:cs="Times New Roman"/>
          <w:lang w:eastAsia="hu-HU"/>
        </w:rPr>
        <w:lastRenderedPageBreak/>
        <w:t xml:space="preserve">2. melléklet a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10/2018.(IX.27.)</w:t>
      </w:r>
      <w:r w:rsidRPr="0042121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önkormányzati rendelethez</w:t>
      </w:r>
    </w:p>
    <w:p w14:paraId="29BAB990" w14:textId="77777777" w:rsidR="0042121C" w:rsidRPr="0042121C" w:rsidRDefault="0042121C" w:rsidP="0042121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7B6D8C12" w14:textId="77777777" w:rsidR="0042121C" w:rsidRPr="0042121C" w:rsidRDefault="0042121C" w:rsidP="0042121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hu-HU"/>
        </w:rPr>
        <w:t>KÉRELEM</w:t>
      </w:r>
      <w:r w:rsidRPr="0042121C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hu-HU"/>
        </w:rPr>
        <w:br/>
        <w:t>GYÓGYSZERTÁMOGATÁS MEGÁLLAPÍTÁSÁHOZ</w:t>
      </w:r>
    </w:p>
    <w:p w14:paraId="34A388AC" w14:textId="77777777" w:rsidR="0042121C" w:rsidRPr="0042121C" w:rsidRDefault="0042121C" w:rsidP="0042121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</w:p>
    <w:p w14:paraId="00BF0B53" w14:textId="77777777" w:rsidR="0042121C" w:rsidRPr="0042121C" w:rsidRDefault="0042121C" w:rsidP="0042121C">
      <w:pPr>
        <w:widowControl w:val="0"/>
        <w:suppressAutoHyphens/>
        <w:spacing w:after="0" w:line="300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hu-HU"/>
        </w:rPr>
        <w:t>I. A kérelmező (szülő, törvényes képviselő/</w:t>
      </w:r>
      <w:proofErr w:type="spellStart"/>
      <w:r w:rsidRPr="0042121C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hu-HU"/>
        </w:rPr>
        <w:t>családbafogadó</w:t>
      </w:r>
      <w:proofErr w:type="spellEnd"/>
      <w:r w:rsidRPr="0042121C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hu-HU"/>
        </w:rPr>
        <w:t xml:space="preserve"> gyám/ nagykorú tanuló) személyi adatai:</w:t>
      </w:r>
    </w:p>
    <w:p w14:paraId="3C2224A7" w14:textId="77777777" w:rsidR="0042121C" w:rsidRPr="0042121C" w:rsidRDefault="0042121C" w:rsidP="0042121C">
      <w:pPr>
        <w:widowControl w:val="0"/>
        <w:suppressAutoHyphens/>
        <w:spacing w:after="0" w:line="300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Neve: …..............................................................................................................................................</w:t>
      </w:r>
    </w:p>
    <w:p w14:paraId="04E4E8AC" w14:textId="77777777" w:rsidR="0042121C" w:rsidRPr="0042121C" w:rsidRDefault="0042121C" w:rsidP="0042121C">
      <w:pPr>
        <w:widowControl w:val="0"/>
        <w:suppressAutoHyphens/>
        <w:spacing w:after="0" w:line="300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Születési neve: ...................................................................................................................................</w:t>
      </w:r>
    </w:p>
    <w:p w14:paraId="5CBED0CB" w14:textId="77777777" w:rsidR="0042121C" w:rsidRPr="0042121C" w:rsidRDefault="0042121C" w:rsidP="0042121C">
      <w:pPr>
        <w:widowControl w:val="0"/>
        <w:suppressAutoHyphens/>
        <w:spacing w:after="0" w:line="300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Anyja neve: ........................................................................................................................................</w:t>
      </w:r>
    </w:p>
    <w:p w14:paraId="1F5CF26F" w14:textId="77777777" w:rsidR="0042121C" w:rsidRPr="0042121C" w:rsidRDefault="0042121C" w:rsidP="0042121C">
      <w:pPr>
        <w:widowControl w:val="0"/>
        <w:suppressAutoHyphens/>
        <w:spacing w:after="0" w:line="300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Születési hely, év, hó, nap: .................................................................................................................</w:t>
      </w:r>
    </w:p>
    <w:p w14:paraId="4BCD5B60" w14:textId="77777777" w:rsidR="0042121C" w:rsidRPr="0042121C" w:rsidRDefault="0042121C" w:rsidP="0042121C">
      <w:pPr>
        <w:widowControl w:val="0"/>
        <w:suppressAutoHyphens/>
        <w:spacing w:after="0" w:line="300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Lakóhely: ............................................................................................................................................</w:t>
      </w:r>
    </w:p>
    <w:p w14:paraId="20373D8E" w14:textId="77777777" w:rsidR="0042121C" w:rsidRPr="0042121C" w:rsidRDefault="0042121C" w:rsidP="0042121C">
      <w:pPr>
        <w:widowControl w:val="0"/>
        <w:suppressAutoHyphens/>
        <w:spacing w:after="0" w:line="300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Tartózkodási hely: ..............................................................................................................................</w:t>
      </w:r>
    </w:p>
    <w:p w14:paraId="02413599" w14:textId="77777777" w:rsidR="0042121C" w:rsidRPr="0042121C" w:rsidRDefault="0042121C" w:rsidP="0042121C">
      <w:pPr>
        <w:widowControl w:val="0"/>
        <w:suppressAutoHyphens/>
        <w:spacing w:after="0" w:line="300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Társadalombiztosítási Azonosító Jele: ...............................................................................................</w:t>
      </w:r>
    </w:p>
    <w:p w14:paraId="1AB1ED3A" w14:textId="77777777" w:rsidR="0042121C" w:rsidRPr="0042121C" w:rsidRDefault="0042121C" w:rsidP="0042121C">
      <w:pPr>
        <w:widowControl w:val="0"/>
        <w:suppressAutoHyphens/>
        <w:spacing w:after="0" w:line="300" w:lineRule="exact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Telefonszám (nem kötelező megadni): ...............................................................................................</w:t>
      </w:r>
    </w:p>
    <w:p w14:paraId="36E677DB" w14:textId="77777777" w:rsidR="0042121C" w:rsidRPr="0042121C" w:rsidRDefault="0042121C" w:rsidP="0042121C">
      <w:pPr>
        <w:widowControl w:val="0"/>
        <w:autoSpaceDE w:val="0"/>
        <w:autoSpaceDN w:val="0"/>
        <w:adjustRightInd w:val="0"/>
        <w:spacing w:after="0" w:line="300" w:lineRule="exact"/>
        <w:ind w:right="706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Családi </w:t>
      </w:r>
      <w:proofErr w:type="gramStart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állapota:  hajadon</w:t>
      </w:r>
      <w:proofErr w:type="gramEnd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 / nőtlen;  házas és házastársával együtt él,  házas és házastársával külön él,  elvált,  özvegy, élettárssal él,  egyedül él</w:t>
      </w:r>
      <w:r w:rsidRPr="0042121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  <w:t xml:space="preserve">  (a megfelelő rész aláhúzandó)</w:t>
      </w:r>
    </w:p>
    <w:p w14:paraId="4290D65D" w14:textId="77777777" w:rsidR="0042121C" w:rsidRPr="0042121C" w:rsidRDefault="0042121C" w:rsidP="0042121C">
      <w:pPr>
        <w:widowControl w:val="0"/>
        <w:autoSpaceDE w:val="0"/>
        <w:autoSpaceDN w:val="0"/>
        <w:adjustRightInd w:val="0"/>
        <w:spacing w:after="0" w:line="300" w:lineRule="exact"/>
        <w:ind w:right="70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Kérelmező családi </w:t>
      </w:r>
      <w:proofErr w:type="gramStart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körülményei:   </w:t>
      </w:r>
      <w:proofErr w:type="gramEnd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egyedül élő     nem egyedül élő  </w:t>
      </w:r>
      <w:r w:rsidRPr="0042121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  <w:t>(a megfelelő rész aláhúzandó)</w:t>
      </w:r>
    </w:p>
    <w:p w14:paraId="497C8467" w14:textId="77777777" w:rsidR="0042121C" w:rsidRPr="0042121C" w:rsidRDefault="0042121C" w:rsidP="004212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</w:p>
    <w:p w14:paraId="48F03C5C" w14:textId="77777777" w:rsidR="0042121C" w:rsidRPr="0042121C" w:rsidRDefault="0042121C" w:rsidP="004212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A kérelmező idegenrendészeti státusza (nem magyar állampolgárság esetén):</w:t>
      </w:r>
    </w:p>
    <w:p w14:paraId="43486033" w14:textId="77777777" w:rsidR="0042121C" w:rsidRPr="0042121C" w:rsidRDefault="0042121C" w:rsidP="004212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F0F3B8" wp14:editId="7FC2C058">
                <wp:simplePos x="0" y="0"/>
                <wp:positionH relativeFrom="column">
                  <wp:posOffset>406400</wp:posOffset>
                </wp:positionH>
                <wp:positionV relativeFrom="paragraph">
                  <wp:posOffset>-1905</wp:posOffset>
                </wp:positionV>
                <wp:extent cx="111760" cy="111760"/>
                <wp:effectExtent l="0" t="0" r="21590" b="2159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94815" id="Rectangle 13" o:spid="_x0000_s1026" style="position:absolute;margin-left:32pt;margin-top:-.15pt;width:8.8pt;height: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"/>
            </w:pict>
          </mc:Fallback>
        </mc:AlternateContent>
      </w: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ab/>
        <w:t>szabad mozgás és tartózkodás jogával rendelkező, vagy</w:t>
      </w:r>
    </w:p>
    <w:p w14:paraId="4A9F6902" w14:textId="77777777" w:rsidR="0042121C" w:rsidRPr="0042121C" w:rsidRDefault="0042121C" w:rsidP="004212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59DC63" wp14:editId="2B68BBE0">
                <wp:simplePos x="0" y="0"/>
                <wp:positionH relativeFrom="column">
                  <wp:posOffset>406400</wp:posOffset>
                </wp:positionH>
                <wp:positionV relativeFrom="paragraph">
                  <wp:posOffset>10795</wp:posOffset>
                </wp:positionV>
                <wp:extent cx="111760" cy="111760"/>
                <wp:effectExtent l="0" t="0" r="21590" b="2159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D4389" id="Rectangle 12" o:spid="_x0000_s1026" style="position:absolute;margin-left:32pt;margin-top:.85pt;width:8.8pt;height: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"/>
            </w:pict>
          </mc:Fallback>
        </mc:AlternateContent>
      </w: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          .      EU kék kártyával rendelkező, vagy</w:t>
      </w:r>
    </w:p>
    <w:p w14:paraId="608C3B74" w14:textId="77777777" w:rsidR="0042121C" w:rsidRPr="0042121C" w:rsidRDefault="0042121C" w:rsidP="004212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FC483B" wp14:editId="486BE0B1">
                <wp:simplePos x="0" y="0"/>
                <wp:positionH relativeFrom="column">
                  <wp:posOffset>406400</wp:posOffset>
                </wp:positionH>
                <wp:positionV relativeFrom="paragraph">
                  <wp:posOffset>154940</wp:posOffset>
                </wp:positionV>
                <wp:extent cx="111760" cy="111760"/>
                <wp:effectExtent l="0" t="0" r="21590" b="2159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75EAF" id="Rectangle 15" o:spid="_x0000_s1026" style="position:absolute;margin-left:32pt;margin-top:12.2pt;width:8.8pt;height: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"/>
            </w:pict>
          </mc:Fallback>
        </mc:AlternateContent>
      </w:r>
      <w:r w:rsidRPr="0042121C"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97B772" wp14:editId="706585C0">
                <wp:simplePos x="0" y="0"/>
                <wp:positionH relativeFrom="column">
                  <wp:posOffset>406400</wp:posOffset>
                </wp:positionH>
                <wp:positionV relativeFrom="paragraph">
                  <wp:posOffset>2540</wp:posOffset>
                </wp:positionV>
                <wp:extent cx="111760" cy="111760"/>
                <wp:effectExtent l="0" t="0" r="21590" b="2159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653FD" id="Rectangle 14" o:spid="_x0000_s1026" style="position:absolute;margin-left:32pt;margin-top:.2pt;width:8.8pt;height: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"/>
            </w:pict>
          </mc:Fallback>
        </mc:AlternateContent>
      </w: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.      </w:t>
      </w:r>
      <w:proofErr w:type="spellStart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bevándorolt</w:t>
      </w:r>
      <w:proofErr w:type="spellEnd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/letelepedett, vagy</w:t>
      </w:r>
    </w:p>
    <w:p w14:paraId="7ED1C726" w14:textId="77777777" w:rsidR="0042121C" w:rsidRPr="0042121C" w:rsidRDefault="0042121C" w:rsidP="004212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menekült/oltalmazott/hontalan.</w:t>
      </w:r>
    </w:p>
    <w:p w14:paraId="50D2003A" w14:textId="77777777" w:rsidR="0042121C" w:rsidRPr="0042121C" w:rsidRDefault="0042121C" w:rsidP="004212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</w:p>
    <w:p w14:paraId="235FA1FD" w14:textId="77777777" w:rsidR="0042121C" w:rsidRPr="0042121C" w:rsidRDefault="0042121C" w:rsidP="0042121C">
      <w:pPr>
        <w:spacing w:before="80" w:after="1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II. A kérelmezővel a kérelem benyújtásának időpontjában közös háztartásban élő közeli hozzátartozók száma: …………… fő.</w:t>
      </w:r>
    </w:p>
    <w:p w14:paraId="26D6367C" w14:textId="4853B3EE" w:rsidR="0042121C" w:rsidRDefault="0042121C" w:rsidP="0042121C">
      <w:pPr>
        <w:spacing w:before="8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kérelem benyújtásának időpontjában a kérelmezővel közös háztartásban élő (egy lakásban együtt lakó, ott bejelentett lakóhellyel vagy tartózkodási hellyel rendelkező), az egy főre jutó jövedelem számítása szempontjából figyelembe vehető közeli hozzátartozók (</w:t>
      </w:r>
      <w:r w:rsidRPr="0042121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gondozó család</w:t>
      </w:r>
      <w:r w:rsidRPr="0042121C">
        <w:rPr>
          <w:rFonts w:ascii="Times New Roman" w:eastAsia="Times New Roman" w:hAnsi="Times New Roman" w:cs="Times New Roman"/>
          <w:sz w:val="24"/>
          <w:szCs w:val="24"/>
          <w:lang w:eastAsia="hu-HU"/>
        </w:rPr>
        <w:t>) adatai:</w:t>
      </w:r>
    </w:p>
    <w:p w14:paraId="4E2A9411" w14:textId="527F2B83" w:rsidR="0042121C" w:rsidRDefault="0042121C" w:rsidP="0042121C">
      <w:pPr>
        <w:spacing w:before="8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B52A89" w14:textId="082DC3D5" w:rsidR="0042121C" w:rsidRDefault="0042121C" w:rsidP="0042121C">
      <w:pPr>
        <w:spacing w:before="8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EBE71CF" w14:textId="4B20EB37" w:rsidR="0042121C" w:rsidRDefault="0042121C" w:rsidP="0042121C">
      <w:pPr>
        <w:spacing w:before="8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6303590" w14:textId="77777777" w:rsidR="0042121C" w:rsidRPr="0042121C" w:rsidRDefault="0042121C" w:rsidP="0042121C">
      <w:pPr>
        <w:spacing w:before="8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2F50925" w14:textId="77777777" w:rsidR="0042121C" w:rsidRPr="0042121C" w:rsidRDefault="0042121C" w:rsidP="0042121C">
      <w:pPr>
        <w:spacing w:before="100" w:beforeAutospacing="1" w:after="80" w:line="240" w:lineRule="auto"/>
        <w:ind w:left="380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42121C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lastRenderedPageBreak/>
        <w:t>II/1 táblázat:</w:t>
      </w:r>
    </w:p>
    <w:tbl>
      <w:tblPr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2"/>
        <w:gridCol w:w="1927"/>
        <w:gridCol w:w="1836"/>
        <w:gridCol w:w="1765"/>
        <w:gridCol w:w="2693"/>
      </w:tblGrid>
      <w:tr w:rsidR="0042121C" w:rsidRPr="0042121C" w14:paraId="109F60F1" w14:textId="77777777" w:rsidTr="0042121C">
        <w:tc>
          <w:tcPr>
            <w:tcW w:w="2142" w:type="dxa"/>
            <w:hideMark/>
          </w:tcPr>
          <w:p w14:paraId="0D6C789B" w14:textId="77777777" w:rsidR="0042121C" w:rsidRPr="0042121C" w:rsidRDefault="0042121C" w:rsidP="0042121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14:paraId="155B9394" w14:textId="77777777" w:rsidR="0042121C" w:rsidRPr="0042121C" w:rsidRDefault="0042121C" w:rsidP="0042121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Neve és születési neve</w:t>
            </w:r>
          </w:p>
        </w:tc>
        <w:tc>
          <w:tcPr>
            <w:tcW w:w="0" w:type="auto"/>
            <w:hideMark/>
          </w:tcPr>
          <w:p w14:paraId="753940E5" w14:textId="77777777" w:rsidR="0042121C" w:rsidRPr="0042121C" w:rsidRDefault="0042121C" w:rsidP="0042121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Születési helye, ideje</w:t>
            </w:r>
          </w:p>
        </w:tc>
        <w:tc>
          <w:tcPr>
            <w:tcW w:w="1765" w:type="dxa"/>
            <w:hideMark/>
          </w:tcPr>
          <w:p w14:paraId="307B90DF" w14:textId="77777777" w:rsidR="0042121C" w:rsidRPr="0042121C" w:rsidRDefault="0042121C" w:rsidP="0042121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Anyja neve</w:t>
            </w:r>
          </w:p>
        </w:tc>
        <w:tc>
          <w:tcPr>
            <w:tcW w:w="2693" w:type="dxa"/>
            <w:hideMark/>
          </w:tcPr>
          <w:p w14:paraId="0F718246" w14:textId="77777777" w:rsidR="0042121C" w:rsidRPr="0042121C" w:rsidRDefault="0042121C" w:rsidP="0042121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Társadalombiztosítási Azonosító Jele (TAJ)</w:t>
            </w:r>
          </w:p>
        </w:tc>
      </w:tr>
      <w:tr w:rsidR="0042121C" w:rsidRPr="0042121C" w14:paraId="4B06E42D" w14:textId="77777777" w:rsidTr="0042121C">
        <w:tc>
          <w:tcPr>
            <w:tcW w:w="2142" w:type="dxa"/>
            <w:vAlign w:val="center"/>
            <w:hideMark/>
          </w:tcPr>
          <w:p w14:paraId="4D56C927" w14:textId="77777777" w:rsidR="0042121C" w:rsidRPr="0042121C" w:rsidRDefault="0042121C" w:rsidP="0042121C">
            <w:pPr>
              <w:spacing w:before="60" w:after="2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1. Házastársa, élettársa</w:t>
            </w:r>
          </w:p>
        </w:tc>
        <w:tc>
          <w:tcPr>
            <w:tcW w:w="0" w:type="auto"/>
            <w:vAlign w:val="center"/>
            <w:hideMark/>
          </w:tcPr>
          <w:p w14:paraId="156FC193" w14:textId="77777777" w:rsidR="0042121C" w:rsidRPr="0042121C" w:rsidRDefault="0042121C" w:rsidP="0042121C">
            <w:pPr>
              <w:spacing w:before="60" w:after="2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61E729" w14:textId="77777777" w:rsidR="0042121C" w:rsidRPr="0042121C" w:rsidRDefault="0042121C" w:rsidP="0042121C">
            <w:pPr>
              <w:spacing w:before="60" w:after="2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5" w:type="dxa"/>
            <w:vAlign w:val="center"/>
            <w:hideMark/>
          </w:tcPr>
          <w:p w14:paraId="75EE0A06" w14:textId="77777777" w:rsidR="0042121C" w:rsidRPr="0042121C" w:rsidRDefault="0042121C" w:rsidP="0042121C">
            <w:pPr>
              <w:spacing w:before="60" w:after="2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48038B61" w14:textId="77777777" w:rsidR="0042121C" w:rsidRPr="0042121C" w:rsidRDefault="0042121C" w:rsidP="0042121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2121C" w:rsidRPr="0042121C" w14:paraId="71D86085" w14:textId="77777777" w:rsidTr="0042121C">
        <w:tc>
          <w:tcPr>
            <w:tcW w:w="2142" w:type="dxa"/>
            <w:hideMark/>
          </w:tcPr>
          <w:p w14:paraId="626C6751" w14:textId="77777777" w:rsidR="0042121C" w:rsidRPr="0042121C" w:rsidRDefault="0042121C" w:rsidP="0042121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2. Egyéb rokon (akinek eltartásáról gondoskodik)</w:t>
            </w:r>
          </w:p>
        </w:tc>
        <w:tc>
          <w:tcPr>
            <w:tcW w:w="0" w:type="auto"/>
            <w:hideMark/>
          </w:tcPr>
          <w:p w14:paraId="73C46783" w14:textId="77777777" w:rsidR="0042121C" w:rsidRPr="0042121C" w:rsidRDefault="0042121C" w:rsidP="0042121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14:paraId="50C40BAB" w14:textId="77777777" w:rsidR="0042121C" w:rsidRPr="0042121C" w:rsidRDefault="0042121C" w:rsidP="0042121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5" w:type="dxa"/>
            <w:hideMark/>
          </w:tcPr>
          <w:p w14:paraId="0C007B5C" w14:textId="77777777" w:rsidR="0042121C" w:rsidRPr="0042121C" w:rsidRDefault="0042121C" w:rsidP="0042121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693" w:type="dxa"/>
            <w:vAlign w:val="center"/>
            <w:hideMark/>
          </w:tcPr>
          <w:p w14:paraId="098942E7" w14:textId="77777777" w:rsidR="0042121C" w:rsidRPr="0042121C" w:rsidRDefault="0042121C" w:rsidP="0042121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2121C" w:rsidRPr="0042121C" w14:paraId="438920AA" w14:textId="77777777" w:rsidTr="0042121C">
        <w:tc>
          <w:tcPr>
            <w:tcW w:w="2142" w:type="dxa"/>
            <w:hideMark/>
          </w:tcPr>
          <w:p w14:paraId="14FBCEE5" w14:textId="77777777" w:rsidR="0042121C" w:rsidRPr="0042121C" w:rsidRDefault="0042121C" w:rsidP="0042121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3. Gyermekei</w:t>
            </w:r>
          </w:p>
        </w:tc>
        <w:tc>
          <w:tcPr>
            <w:tcW w:w="0" w:type="auto"/>
            <w:hideMark/>
          </w:tcPr>
          <w:p w14:paraId="1B3CF558" w14:textId="77777777" w:rsidR="0042121C" w:rsidRPr="0042121C" w:rsidRDefault="0042121C" w:rsidP="0042121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14:paraId="0C9CF5C2" w14:textId="77777777" w:rsidR="0042121C" w:rsidRPr="0042121C" w:rsidRDefault="0042121C" w:rsidP="0042121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5" w:type="dxa"/>
            <w:hideMark/>
          </w:tcPr>
          <w:p w14:paraId="7C8CBD35" w14:textId="77777777" w:rsidR="0042121C" w:rsidRPr="0042121C" w:rsidRDefault="0042121C" w:rsidP="0042121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693" w:type="dxa"/>
            <w:vAlign w:val="center"/>
            <w:hideMark/>
          </w:tcPr>
          <w:p w14:paraId="3E43A120" w14:textId="77777777" w:rsidR="0042121C" w:rsidRPr="0042121C" w:rsidRDefault="0042121C" w:rsidP="0042121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2121C" w:rsidRPr="0042121C" w14:paraId="6565625C" w14:textId="77777777" w:rsidTr="0042121C">
        <w:tc>
          <w:tcPr>
            <w:tcW w:w="2142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EB70401" w14:textId="77777777" w:rsidR="0042121C" w:rsidRPr="0042121C" w:rsidRDefault="0042121C" w:rsidP="0042121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4E2189EE" w14:textId="77777777" w:rsidR="0042121C" w:rsidRPr="0042121C" w:rsidRDefault="0042121C" w:rsidP="0042121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7B55B21" w14:textId="77777777" w:rsidR="0042121C" w:rsidRPr="0042121C" w:rsidRDefault="0042121C" w:rsidP="0042121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5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37601DE" w14:textId="77777777" w:rsidR="0042121C" w:rsidRPr="0042121C" w:rsidRDefault="0042121C" w:rsidP="0042121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693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132654F" w14:textId="77777777" w:rsidR="0042121C" w:rsidRPr="0042121C" w:rsidRDefault="0042121C" w:rsidP="0042121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2121C" w:rsidRPr="0042121C" w14:paraId="6248FE99" w14:textId="77777777" w:rsidTr="0042121C">
        <w:tc>
          <w:tcPr>
            <w:tcW w:w="2142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D7B5B61" w14:textId="77777777" w:rsidR="0042121C" w:rsidRPr="0042121C" w:rsidRDefault="0042121C" w:rsidP="0042121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14:paraId="006D9107" w14:textId="77777777" w:rsidR="0042121C" w:rsidRPr="0042121C" w:rsidRDefault="0042121C" w:rsidP="0042121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14:paraId="06616588" w14:textId="77777777" w:rsidR="0042121C" w:rsidRPr="0042121C" w:rsidRDefault="0042121C" w:rsidP="0042121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5" w:type="dxa"/>
            <w:hideMark/>
          </w:tcPr>
          <w:p w14:paraId="6180B76C" w14:textId="77777777" w:rsidR="0042121C" w:rsidRPr="0042121C" w:rsidRDefault="0042121C" w:rsidP="0042121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693" w:type="dxa"/>
            <w:vAlign w:val="center"/>
            <w:hideMark/>
          </w:tcPr>
          <w:p w14:paraId="2209853B" w14:textId="77777777" w:rsidR="0042121C" w:rsidRPr="0042121C" w:rsidRDefault="0042121C" w:rsidP="0042121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2121C" w:rsidRPr="0042121C" w14:paraId="7E325996" w14:textId="77777777" w:rsidTr="0042121C">
        <w:tc>
          <w:tcPr>
            <w:tcW w:w="2142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55C2F71" w14:textId="77777777" w:rsidR="0042121C" w:rsidRPr="0042121C" w:rsidRDefault="0042121C" w:rsidP="0042121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14:paraId="5C94BF31" w14:textId="77777777" w:rsidR="0042121C" w:rsidRPr="0042121C" w:rsidRDefault="0042121C" w:rsidP="0042121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14:paraId="51779D08" w14:textId="77777777" w:rsidR="0042121C" w:rsidRPr="0042121C" w:rsidRDefault="0042121C" w:rsidP="0042121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5" w:type="dxa"/>
            <w:hideMark/>
          </w:tcPr>
          <w:p w14:paraId="74D01AC3" w14:textId="77777777" w:rsidR="0042121C" w:rsidRPr="0042121C" w:rsidRDefault="0042121C" w:rsidP="0042121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693" w:type="dxa"/>
            <w:vAlign w:val="center"/>
            <w:hideMark/>
          </w:tcPr>
          <w:p w14:paraId="6E9FA964" w14:textId="77777777" w:rsidR="0042121C" w:rsidRPr="0042121C" w:rsidRDefault="0042121C" w:rsidP="0042121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2121C" w:rsidRPr="0042121C" w14:paraId="5560E8A2" w14:textId="77777777" w:rsidTr="0042121C">
        <w:tc>
          <w:tcPr>
            <w:tcW w:w="2142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CA3BDDC" w14:textId="77777777" w:rsidR="0042121C" w:rsidRPr="0042121C" w:rsidRDefault="0042121C" w:rsidP="0042121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14:paraId="60B79030" w14:textId="77777777" w:rsidR="0042121C" w:rsidRPr="0042121C" w:rsidRDefault="0042121C" w:rsidP="0042121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0" w:type="auto"/>
            <w:hideMark/>
          </w:tcPr>
          <w:p w14:paraId="7D237799" w14:textId="77777777" w:rsidR="0042121C" w:rsidRPr="0042121C" w:rsidRDefault="0042121C" w:rsidP="0042121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765" w:type="dxa"/>
            <w:hideMark/>
          </w:tcPr>
          <w:p w14:paraId="54B01394" w14:textId="77777777" w:rsidR="0042121C" w:rsidRPr="0042121C" w:rsidRDefault="0042121C" w:rsidP="0042121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693" w:type="dxa"/>
            <w:vAlign w:val="center"/>
            <w:hideMark/>
          </w:tcPr>
          <w:p w14:paraId="01EBFD4B" w14:textId="77777777" w:rsidR="0042121C" w:rsidRPr="0042121C" w:rsidRDefault="0042121C" w:rsidP="0042121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01C96626" w14:textId="77777777" w:rsidR="0042121C" w:rsidRPr="0042121C" w:rsidRDefault="0042121C" w:rsidP="0042121C">
      <w:pPr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6607B60" w14:textId="77777777" w:rsidR="0042121C" w:rsidRPr="0042121C" w:rsidRDefault="0042121C" w:rsidP="0042121C">
      <w:pPr>
        <w:spacing w:before="80" w:after="80" w:line="240" w:lineRule="auto"/>
        <w:ind w:firstLine="38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II/B táblázat:</w:t>
      </w:r>
      <w:r w:rsidRPr="0042121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(a II/B táblázatot kell kitölteni, ha a jogosultság megállapítását nagykorú gyermek, saját jogán kérelmezi!</w:t>
      </w:r>
      <w:r w:rsidRPr="0042121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tbl>
      <w:tblPr>
        <w:tblW w:w="10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3"/>
        <w:gridCol w:w="1957"/>
        <w:gridCol w:w="1817"/>
        <w:gridCol w:w="1817"/>
        <w:gridCol w:w="2657"/>
      </w:tblGrid>
      <w:tr w:rsidR="0042121C" w:rsidRPr="0042121C" w14:paraId="6CF4213D" w14:textId="77777777" w:rsidTr="0042121C">
        <w:trPr>
          <w:trHeight w:val="579"/>
        </w:trPr>
        <w:tc>
          <w:tcPr>
            <w:tcW w:w="1973" w:type="dxa"/>
            <w:hideMark/>
          </w:tcPr>
          <w:p w14:paraId="5E69D4DD" w14:textId="77777777" w:rsidR="0042121C" w:rsidRPr="0042121C" w:rsidRDefault="0042121C" w:rsidP="0042121C">
            <w:pPr>
              <w:spacing w:before="60" w:after="60" w:line="240" w:lineRule="auto"/>
              <w:ind w:left="22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957" w:type="dxa"/>
            <w:vAlign w:val="center"/>
            <w:hideMark/>
          </w:tcPr>
          <w:p w14:paraId="1D17FB9A" w14:textId="77777777" w:rsidR="0042121C" w:rsidRPr="0042121C" w:rsidRDefault="0042121C" w:rsidP="0042121C">
            <w:pPr>
              <w:spacing w:before="60" w:after="60" w:line="240" w:lineRule="auto"/>
              <w:ind w:left="19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Neve és születési neve</w:t>
            </w:r>
          </w:p>
        </w:tc>
        <w:tc>
          <w:tcPr>
            <w:tcW w:w="1817" w:type="dxa"/>
            <w:vAlign w:val="center"/>
            <w:hideMark/>
          </w:tcPr>
          <w:p w14:paraId="3C1C0A34" w14:textId="77777777" w:rsidR="0042121C" w:rsidRPr="0042121C" w:rsidRDefault="0042121C" w:rsidP="0042121C">
            <w:pPr>
              <w:spacing w:before="60" w:after="6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Születési helye, ideje</w:t>
            </w:r>
          </w:p>
        </w:tc>
        <w:tc>
          <w:tcPr>
            <w:tcW w:w="1817" w:type="dxa"/>
            <w:vAlign w:val="center"/>
            <w:hideMark/>
          </w:tcPr>
          <w:p w14:paraId="1AC03CC4" w14:textId="77777777" w:rsidR="0042121C" w:rsidRPr="0042121C" w:rsidRDefault="0042121C" w:rsidP="0042121C">
            <w:pPr>
              <w:spacing w:before="60" w:after="60"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Anyja neve</w:t>
            </w:r>
          </w:p>
        </w:tc>
        <w:tc>
          <w:tcPr>
            <w:tcW w:w="2657" w:type="dxa"/>
            <w:vAlign w:val="center"/>
            <w:hideMark/>
          </w:tcPr>
          <w:p w14:paraId="5BE7F6CE" w14:textId="77777777" w:rsidR="0042121C" w:rsidRPr="0042121C" w:rsidRDefault="0042121C" w:rsidP="0042121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Társadalombiztosítási Azonosító Jele (TAJ)</w:t>
            </w:r>
          </w:p>
        </w:tc>
      </w:tr>
      <w:tr w:rsidR="0042121C" w:rsidRPr="0042121C" w14:paraId="1A51CC7E" w14:textId="77777777" w:rsidTr="0042121C">
        <w:trPr>
          <w:trHeight w:val="563"/>
        </w:trPr>
        <w:tc>
          <w:tcPr>
            <w:tcW w:w="1973" w:type="dxa"/>
            <w:hideMark/>
          </w:tcPr>
          <w:p w14:paraId="6CAC0A48" w14:textId="77777777" w:rsidR="0042121C" w:rsidRPr="0042121C" w:rsidRDefault="0042121C" w:rsidP="0042121C">
            <w:pPr>
              <w:spacing w:before="60" w:after="260" w:line="240" w:lineRule="auto"/>
              <w:ind w:left="22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1. Szülő</w:t>
            </w:r>
          </w:p>
        </w:tc>
        <w:tc>
          <w:tcPr>
            <w:tcW w:w="1957" w:type="dxa"/>
            <w:vAlign w:val="center"/>
            <w:hideMark/>
          </w:tcPr>
          <w:p w14:paraId="1F13665E" w14:textId="77777777" w:rsidR="0042121C" w:rsidRPr="0042121C" w:rsidRDefault="0042121C" w:rsidP="0042121C">
            <w:pPr>
              <w:spacing w:before="60" w:after="2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17" w:type="dxa"/>
            <w:vAlign w:val="center"/>
            <w:hideMark/>
          </w:tcPr>
          <w:p w14:paraId="464AE184" w14:textId="77777777" w:rsidR="0042121C" w:rsidRPr="0042121C" w:rsidRDefault="0042121C" w:rsidP="0042121C">
            <w:pPr>
              <w:spacing w:before="60" w:after="2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17" w:type="dxa"/>
            <w:vAlign w:val="center"/>
            <w:hideMark/>
          </w:tcPr>
          <w:p w14:paraId="41BA55BA" w14:textId="77777777" w:rsidR="0042121C" w:rsidRPr="0042121C" w:rsidRDefault="0042121C" w:rsidP="0042121C">
            <w:pPr>
              <w:spacing w:before="60" w:after="2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657" w:type="dxa"/>
            <w:shd w:val="clear" w:color="auto" w:fill="FFFFFF"/>
            <w:vAlign w:val="center"/>
            <w:hideMark/>
          </w:tcPr>
          <w:p w14:paraId="24779312" w14:textId="77777777" w:rsidR="0042121C" w:rsidRPr="0042121C" w:rsidRDefault="0042121C" w:rsidP="0042121C">
            <w:pPr>
              <w:spacing w:before="60" w:after="2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2121C" w:rsidRPr="0042121C" w14:paraId="09E60C8F" w14:textId="77777777" w:rsidTr="0042121C">
        <w:trPr>
          <w:trHeight w:val="778"/>
        </w:trPr>
        <w:tc>
          <w:tcPr>
            <w:tcW w:w="1973" w:type="dxa"/>
            <w:hideMark/>
          </w:tcPr>
          <w:p w14:paraId="4F1EC508" w14:textId="77777777" w:rsidR="0042121C" w:rsidRPr="0042121C" w:rsidRDefault="0042121C" w:rsidP="0042121C">
            <w:pPr>
              <w:spacing w:before="60" w:after="260" w:line="240" w:lineRule="auto"/>
              <w:ind w:left="22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2. Szülő házastársa/élettársa</w:t>
            </w:r>
          </w:p>
        </w:tc>
        <w:tc>
          <w:tcPr>
            <w:tcW w:w="1957" w:type="dxa"/>
            <w:vAlign w:val="center"/>
            <w:hideMark/>
          </w:tcPr>
          <w:p w14:paraId="6A7993C7" w14:textId="77777777" w:rsidR="0042121C" w:rsidRPr="0042121C" w:rsidRDefault="0042121C" w:rsidP="0042121C">
            <w:pPr>
              <w:spacing w:before="60" w:after="2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17" w:type="dxa"/>
            <w:vAlign w:val="center"/>
            <w:hideMark/>
          </w:tcPr>
          <w:p w14:paraId="55272B42" w14:textId="77777777" w:rsidR="0042121C" w:rsidRPr="0042121C" w:rsidRDefault="0042121C" w:rsidP="0042121C">
            <w:pPr>
              <w:spacing w:before="60" w:after="2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17" w:type="dxa"/>
            <w:vAlign w:val="center"/>
            <w:hideMark/>
          </w:tcPr>
          <w:p w14:paraId="5AB36761" w14:textId="77777777" w:rsidR="0042121C" w:rsidRPr="0042121C" w:rsidRDefault="0042121C" w:rsidP="0042121C">
            <w:pPr>
              <w:spacing w:before="60" w:after="2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657" w:type="dxa"/>
            <w:vAlign w:val="center"/>
            <w:hideMark/>
          </w:tcPr>
          <w:p w14:paraId="2F91DD5D" w14:textId="77777777" w:rsidR="0042121C" w:rsidRPr="0042121C" w:rsidRDefault="0042121C" w:rsidP="0042121C">
            <w:pPr>
              <w:spacing w:before="60" w:after="2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2121C" w:rsidRPr="0042121C" w14:paraId="4DFC0D5C" w14:textId="77777777" w:rsidTr="0042121C">
        <w:trPr>
          <w:trHeight w:val="594"/>
        </w:trPr>
        <w:tc>
          <w:tcPr>
            <w:tcW w:w="1973" w:type="dxa"/>
            <w:hideMark/>
          </w:tcPr>
          <w:p w14:paraId="597C8045" w14:textId="77777777" w:rsidR="0042121C" w:rsidRPr="0042121C" w:rsidRDefault="0042121C" w:rsidP="0042121C">
            <w:pPr>
              <w:spacing w:before="60" w:after="60" w:line="240" w:lineRule="auto"/>
              <w:ind w:left="22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3. Kérelmező testvérei</w:t>
            </w:r>
          </w:p>
        </w:tc>
        <w:tc>
          <w:tcPr>
            <w:tcW w:w="1957" w:type="dxa"/>
            <w:hideMark/>
          </w:tcPr>
          <w:p w14:paraId="1851CB5C" w14:textId="77777777" w:rsidR="0042121C" w:rsidRPr="0042121C" w:rsidRDefault="0042121C" w:rsidP="0042121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17" w:type="dxa"/>
            <w:hideMark/>
          </w:tcPr>
          <w:p w14:paraId="14F3384E" w14:textId="77777777" w:rsidR="0042121C" w:rsidRPr="0042121C" w:rsidRDefault="0042121C" w:rsidP="0042121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17" w:type="dxa"/>
            <w:hideMark/>
          </w:tcPr>
          <w:p w14:paraId="51C3BE6F" w14:textId="77777777" w:rsidR="0042121C" w:rsidRPr="0042121C" w:rsidRDefault="0042121C" w:rsidP="0042121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657" w:type="dxa"/>
            <w:vAlign w:val="center"/>
            <w:hideMark/>
          </w:tcPr>
          <w:p w14:paraId="5D6D87B5" w14:textId="77777777" w:rsidR="0042121C" w:rsidRPr="0042121C" w:rsidRDefault="0042121C" w:rsidP="0042121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2121C" w:rsidRPr="0042121C" w14:paraId="3EE5370D" w14:textId="77777777" w:rsidTr="0042121C">
        <w:trPr>
          <w:trHeight w:val="350"/>
        </w:trPr>
        <w:tc>
          <w:tcPr>
            <w:tcW w:w="1973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9995DC2" w14:textId="77777777" w:rsidR="0042121C" w:rsidRPr="0042121C" w:rsidRDefault="0042121C" w:rsidP="0042121C">
            <w:pPr>
              <w:spacing w:before="60" w:after="60" w:line="240" w:lineRule="auto"/>
              <w:ind w:left="22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957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6BAEC56C" w14:textId="77777777" w:rsidR="0042121C" w:rsidRPr="0042121C" w:rsidRDefault="0042121C" w:rsidP="0042121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17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2AD8BA4B" w14:textId="77777777" w:rsidR="0042121C" w:rsidRPr="0042121C" w:rsidRDefault="0042121C" w:rsidP="0042121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17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576FA50A" w14:textId="77777777" w:rsidR="0042121C" w:rsidRPr="0042121C" w:rsidRDefault="0042121C" w:rsidP="0042121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657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14:paraId="711B49A5" w14:textId="77777777" w:rsidR="0042121C" w:rsidRPr="0042121C" w:rsidRDefault="0042121C" w:rsidP="0042121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2121C" w:rsidRPr="0042121C" w14:paraId="4000D53B" w14:textId="77777777" w:rsidTr="0042121C">
        <w:trPr>
          <w:trHeight w:val="350"/>
        </w:trPr>
        <w:tc>
          <w:tcPr>
            <w:tcW w:w="1973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A7DCE27" w14:textId="77777777" w:rsidR="0042121C" w:rsidRPr="0042121C" w:rsidRDefault="0042121C" w:rsidP="0042121C">
            <w:pPr>
              <w:spacing w:before="60" w:after="60" w:line="240" w:lineRule="auto"/>
              <w:ind w:left="22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957" w:type="dxa"/>
            <w:hideMark/>
          </w:tcPr>
          <w:p w14:paraId="475AA59B" w14:textId="77777777" w:rsidR="0042121C" w:rsidRPr="0042121C" w:rsidRDefault="0042121C" w:rsidP="0042121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17" w:type="dxa"/>
            <w:hideMark/>
          </w:tcPr>
          <w:p w14:paraId="7B8FF376" w14:textId="77777777" w:rsidR="0042121C" w:rsidRPr="0042121C" w:rsidRDefault="0042121C" w:rsidP="0042121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17" w:type="dxa"/>
            <w:hideMark/>
          </w:tcPr>
          <w:p w14:paraId="5C7BF2FF" w14:textId="77777777" w:rsidR="0042121C" w:rsidRPr="0042121C" w:rsidRDefault="0042121C" w:rsidP="0042121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657" w:type="dxa"/>
            <w:vAlign w:val="center"/>
          </w:tcPr>
          <w:p w14:paraId="1A2607AA" w14:textId="77777777" w:rsidR="0042121C" w:rsidRPr="0042121C" w:rsidRDefault="0042121C" w:rsidP="0042121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2121C" w:rsidRPr="0042121C" w14:paraId="0766ABED" w14:textId="77777777" w:rsidTr="0042121C">
        <w:trPr>
          <w:trHeight w:val="350"/>
        </w:trPr>
        <w:tc>
          <w:tcPr>
            <w:tcW w:w="1973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7B01156B" w14:textId="77777777" w:rsidR="0042121C" w:rsidRPr="0042121C" w:rsidRDefault="0042121C" w:rsidP="0042121C">
            <w:pPr>
              <w:spacing w:before="60" w:after="60" w:line="240" w:lineRule="auto"/>
              <w:ind w:left="22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957" w:type="dxa"/>
            <w:hideMark/>
          </w:tcPr>
          <w:p w14:paraId="739F93AB" w14:textId="77777777" w:rsidR="0042121C" w:rsidRPr="0042121C" w:rsidRDefault="0042121C" w:rsidP="0042121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17" w:type="dxa"/>
            <w:hideMark/>
          </w:tcPr>
          <w:p w14:paraId="4BF0F33E" w14:textId="77777777" w:rsidR="0042121C" w:rsidRPr="0042121C" w:rsidRDefault="0042121C" w:rsidP="0042121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17" w:type="dxa"/>
            <w:hideMark/>
          </w:tcPr>
          <w:p w14:paraId="75B06F8E" w14:textId="77777777" w:rsidR="0042121C" w:rsidRPr="0042121C" w:rsidRDefault="0042121C" w:rsidP="0042121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657" w:type="dxa"/>
            <w:vAlign w:val="center"/>
          </w:tcPr>
          <w:p w14:paraId="0CB49938" w14:textId="77777777" w:rsidR="0042121C" w:rsidRPr="0042121C" w:rsidRDefault="0042121C" w:rsidP="0042121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2121C" w:rsidRPr="0042121C" w14:paraId="2D6586E7" w14:textId="77777777" w:rsidTr="0042121C">
        <w:trPr>
          <w:trHeight w:val="335"/>
        </w:trPr>
        <w:tc>
          <w:tcPr>
            <w:tcW w:w="1973" w:type="dxa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14:paraId="08DE4784" w14:textId="77777777" w:rsidR="0042121C" w:rsidRPr="0042121C" w:rsidRDefault="0042121C" w:rsidP="0042121C">
            <w:pPr>
              <w:spacing w:before="60" w:after="60" w:line="240" w:lineRule="auto"/>
              <w:ind w:left="22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957" w:type="dxa"/>
            <w:hideMark/>
          </w:tcPr>
          <w:p w14:paraId="526A5111" w14:textId="77777777" w:rsidR="0042121C" w:rsidRPr="0042121C" w:rsidRDefault="0042121C" w:rsidP="0042121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17" w:type="dxa"/>
            <w:hideMark/>
          </w:tcPr>
          <w:p w14:paraId="53B4E945" w14:textId="77777777" w:rsidR="0042121C" w:rsidRPr="0042121C" w:rsidRDefault="0042121C" w:rsidP="0042121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17" w:type="dxa"/>
            <w:hideMark/>
          </w:tcPr>
          <w:p w14:paraId="5E65CBB7" w14:textId="77777777" w:rsidR="0042121C" w:rsidRPr="0042121C" w:rsidRDefault="0042121C" w:rsidP="0042121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657" w:type="dxa"/>
            <w:vAlign w:val="center"/>
          </w:tcPr>
          <w:p w14:paraId="0245088C" w14:textId="77777777" w:rsidR="0042121C" w:rsidRPr="0042121C" w:rsidRDefault="0042121C" w:rsidP="0042121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2AF50D8F" w14:textId="77777777" w:rsidR="0042121C" w:rsidRPr="0042121C" w:rsidRDefault="0042121C" w:rsidP="00421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hu-HU"/>
        </w:rPr>
        <w:t>Megjegyzés:</w:t>
      </w:r>
    </w:p>
    <w:p w14:paraId="1615F5ED" w14:textId="77777777" w:rsidR="0042121C" w:rsidRPr="0042121C" w:rsidRDefault="0042121C" w:rsidP="004212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1. A II/A táblázat 2. pontjában a táblázat 1. és 3. pontjába nem tartozó, a Polgári Törvénykönyvről szóló 2013. évi V. törvény Negyedik Könyve alapján a szülő vagy házastársa által eltartott rokont kell feltüntetni.</w:t>
      </w:r>
    </w:p>
    <w:p w14:paraId="638849CE" w14:textId="77777777" w:rsidR="0042121C" w:rsidRPr="0042121C" w:rsidRDefault="0042121C" w:rsidP="004212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2. A I/IA és II/B táblázat 3. pontjában a 20 évesnél fiatalabb, önálló keresettel nem rendelkező gyermeket; a 23 évesnél fiatalabb, önálló keresettel nem rendelkező, nappali tagozaton középfokú tanulmányokat folytató gyermeket; a 25 évesnél fiatalabb, önálló keresettel nem rendelkező, felsőoktatási intézmény nappali tagozatán tanulmányokat folytató gyermeket; továbbá korhatárra tekintet nélkül a tartósan beteg, illetve súlyosan fogyatékos gyermeket kell feltüntetni. Gyermekeken a kérelmező szülő vér szerinti, örökbe fogadott, valamint a házastárs és az élettárs gyermekeit egyaránt érteni kell.</w:t>
      </w:r>
    </w:p>
    <w:p w14:paraId="7E845353" w14:textId="77777777" w:rsidR="0042121C" w:rsidRPr="0042121C" w:rsidRDefault="0042121C" w:rsidP="00421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gyám és a gyámság alá helyezett gyermek, gyermekek közti rokonsági fok: ……………………………</w:t>
      </w:r>
    </w:p>
    <w:p w14:paraId="357DA225" w14:textId="77777777" w:rsidR="0042121C" w:rsidRPr="0042121C" w:rsidRDefault="0042121C" w:rsidP="00421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sz w:val="24"/>
          <w:szCs w:val="24"/>
          <w:lang w:eastAsia="hu-HU"/>
        </w:rPr>
        <w:t>A gyámrendelés oka: …………………………………………………………………………………</w:t>
      </w:r>
      <w:proofErr w:type="gramStart"/>
      <w:r w:rsidRPr="0042121C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42121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2FC23D2F" w14:textId="77777777" w:rsidR="0042121C" w:rsidRPr="0042121C" w:rsidRDefault="0042121C" w:rsidP="0042121C">
      <w:pPr>
        <w:widowControl w:val="0"/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sz w:val="24"/>
          <w:szCs w:val="24"/>
          <w:lang w:eastAsia="hu-HU"/>
        </w:rPr>
        <w:t>A gyámrendelő hatóság megnevezése és a gyámrendelő határozat iktatószáma: ……………………………………………………………………………………………………………….</w:t>
      </w:r>
    </w:p>
    <w:p w14:paraId="49B20273" w14:textId="77777777" w:rsidR="0042121C" w:rsidRPr="0042121C" w:rsidRDefault="0042121C" w:rsidP="0042121C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br w:type="page"/>
      </w:r>
      <w:r w:rsidRPr="0042121C">
        <w:rPr>
          <w:rFonts w:ascii="Times New Roman" w:eastAsia="Times New Roman" w:hAnsi="Times New Roman" w:cs="Times New Roman"/>
          <w:b/>
          <w:lang w:eastAsia="hu-HU"/>
        </w:rPr>
        <w:lastRenderedPageBreak/>
        <w:t>III. Jövedelmi adatok</w:t>
      </w:r>
    </w:p>
    <w:p w14:paraId="4D14CF77" w14:textId="77777777" w:rsidR="0042121C" w:rsidRPr="0042121C" w:rsidRDefault="0042121C" w:rsidP="0042121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3267F255" w14:textId="77777777" w:rsidR="0042121C" w:rsidRPr="0042121C" w:rsidRDefault="0042121C" w:rsidP="0042121C">
      <w:pPr>
        <w:suppressAutoHyphens/>
        <w:spacing w:after="0" w:line="240" w:lineRule="auto"/>
        <w:ind w:left="45"/>
        <w:jc w:val="both"/>
        <w:rPr>
          <w:rFonts w:ascii="Times New Roman" w:eastAsia="Calibri" w:hAnsi="Times New Roman" w:cs="Calibri"/>
          <w:sz w:val="24"/>
          <w:szCs w:val="24"/>
          <w:lang w:bidi="en-US"/>
        </w:rPr>
      </w:pPr>
      <w:r w:rsidRPr="0042121C">
        <w:rPr>
          <w:rFonts w:ascii="Times New Roman" w:eastAsia="Calibri" w:hAnsi="Times New Roman" w:cs="Calibri"/>
          <w:sz w:val="24"/>
          <w:szCs w:val="24"/>
          <w:lang w:bidi="en-US"/>
        </w:rPr>
        <w:t>A kérelmező, valamint a vele közös háztartásban élő személyeknek a havi jövedelme forintban:</w:t>
      </w:r>
    </w:p>
    <w:tbl>
      <w:tblPr>
        <w:tblW w:w="9639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8"/>
        <w:gridCol w:w="2669"/>
        <w:gridCol w:w="1292"/>
        <w:gridCol w:w="1141"/>
        <w:gridCol w:w="1141"/>
        <w:gridCol w:w="1014"/>
        <w:gridCol w:w="1014"/>
        <w:gridCol w:w="1140"/>
      </w:tblGrid>
      <w:tr w:rsidR="0042121C" w:rsidRPr="0042121C" w14:paraId="6A782E5D" w14:textId="77777777" w:rsidTr="0042121C">
        <w:trPr>
          <w:trHeight w:val="362"/>
        </w:trPr>
        <w:tc>
          <w:tcPr>
            <w:tcW w:w="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86225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Calibri" w:hAnsi="Times New Roman" w:cs="Calibri"/>
                <w:sz w:val="20"/>
                <w:szCs w:val="20"/>
                <w:lang w:bidi="en-US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A1948" w14:textId="77777777" w:rsidR="0042121C" w:rsidRPr="0042121C" w:rsidRDefault="0042121C" w:rsidP="0042121C">
            <w:pPr>
              <w:suppressAutoHyphens/>
              <w:snapToGrid w:val="0"/>
              <w:spacing w:before="60" w:after="20" w:line="240" w:lineRule="auto"/>
              <w:ind w:left="45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2121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8B1F3" w14:textId="77777777" w:rsidR="0042121C" w:rsidRPr="0042121C" w:rsidRDefault="0042121C" w:rsidP="0042121C">
            <w:pPr>
              <w:suppressAutoHyphens/>
              <w:snapToGrid w:val="0"/>
              <w:spacing w:before="60" w:after="20" w:line="240" w:lineRule="auto"/>
              <w:ind w:left="45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2121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B.</w:t>
            </w:r>
          </w:p>
        </w:tc>
        <w:tc>
          <w:tcPr>
            <w:tcW w:w="5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FAC77" w14:textId="77777777" w:rsidR="0042121C" w:rsidRPr="0042121C" w:rsidRDefault="0042121C" w:rsidP="0042121C">
            <w:pPr>
              <w:suppressAutoHyphens/>
              <w:snapToGrid w:val="0"/>
              <w:spacing w:before="60" w:after="20" w:line="240" w:lineRule="auto"/>
              <w:ind w:left="45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2121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C.</w:t>
            </w:r>
          </w:p>
        </w:tc>
      </w:tr>
      <w:tr w:rsidR="0042121C" w:rsidRPr="0042121C" w14:paraId="780C8C8D" w14:textId="77777777" w:rsidTr="0042121C">
        <w:trPr>
          <w:trHeight w:val="392"/>
        </w:trPr>
        <w:tc>
          <w:tcPr>
            <w:tcW w:w="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79D86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2DB33" w14:textId="77777777" w:rsidR="0042121C" w:rsidRPr="0042121C" w:rsidRDefault="0042121C" w:rsidP="0042121C">
            <w:pPr>
              <w:suppressAutoHyphens/>
              <w:snapToGrid w:val="0"/>
              <w:spacing w:before="60" w:after="20" w:line="240" w:lineRule="auto"/>
              <w:ind w:left="15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2121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 jövedelem típusa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FEBE0" w14:textId="77777777" w:rsidR="0042121C" w:rsidRPr="0042121C" w:rsidRDefault="0042121C" w:rsidP="0042121C">
            <w:pPr>
              <w:suppressAutoHyphens/>
              <w:snapToGrid w:val="0"/>
              <w:spacing w:before="60" w:after="20" w:line="240" w:lineRule="auto"/>
              <w:ind w:left="45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2121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Kérelmező</w:t>
            </w:r>
          </w:p>
        </w:tc>
        <w:tc>
          <w:tcPr>
            <w:tcW w:w="5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8BAA2" w14:textId="77777777" w:rsidR="0042121C" w:rsidRPr="0042121C" w:rsidRDefault="0042121C" w:rsidP="0042121C">
            <w:pPr>
              <w:suppressAutoHyphens/>
              <w:snapToGrid w:val="0"/>
              <w:spacing w:before="60" w:after="20" w:line="240" w:lineRule="auto"/>
              <w:ind w:left="45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2121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 kérelmezővel közös háztartásban élő további személyek</w:t>
            </w:r>
          </w:p>
        </w:tc>
      </w:tr>
      <w:tr w:rsidR="0042121C" w:rsidRPr="0042121C" w14:paraId="70CFCC0A" w14:textId="77777777" w:rsidTr="0042121C">
        <w:trPr>
          <w:trHeight w:val="685"/>
        </w:trPr>
        <w:tc>
          <w:tcPr>
            <w:tcW w:w="2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478E3CD" w14:textId="77777777" w:rsidR="0042121C" w:rsidRPr="0042121C" w:rsidRDefault="0042121C" w:rsidP="0042121C">
            <w:pPr>
              <w:suppressAutoHyphens/>
              <w:snapToGrid w:val="0"/>
              <w:spacing w:before="60" w:after="20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2121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6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C7FC92" w14:textId="77777777" w:rsidR="0042121C" w:rsidRPr="0042121C" w:rsidRDefault="0042121C" w:rsidP="0042121C">
            <w:pPr>
              <w:suppressAutoHyphens/>
              <w:snapToGrid w:val="0"/>
              <w:spacing w:before="60" w:after="20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2121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Munkaviszonyból és más foglalkoztatási jogviszonyból származó</w:t>
            </w:r>
            <w:r w:rsidRPr="0042121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br/>
              <w:t>ebből: közfoglalkoztatásból származó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169B9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19B46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EA7B1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41447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AE5F9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556CD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</w:tr>
      <w:tr w:rsidR="0042121C" w:rsidRPr="0042121C" w14:paraId="7436C1EB" w14:textId="77777777" w:rsidTr="0042121C">
        <w:trPr>
          <w:trHeight w:val="685"/>
        </w:trPr>
        <w:tc>
          <w:tcPr>
            <w:tcW w:w="2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3861A" w14:textId="77777777" w:rsidR="0042121C" w:rsidRPr="0042121C" w:rsidRDefault="0042121C" w:rsidP="0042121C">
            <w:pPr>
              <w:suppressAutoHyphens/>
              <w:snapToGrid w:val="0"/>
              <w:spacing w:before="60" w:after="2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6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C97FE" w14:textId="77777777" w:rsidR="0042121C" w:rsidRPr="0042121C" w:rsidRDefault="0042121C" w:rsidP="0042121C">
            <w:pPr>
              <w:suppressAutoHyphens/>
              <w:snapToGrid w:val="0"/>
              <w:spacing w:before="60" w:after="2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FD18E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6E5BC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8637F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DBEE7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16D7F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28937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</w:tr>
      <w:tr w:rsidR="0042121C" w:rsidRPr="0042121C" w14:paraId="5973859E" w14:textId="77777777" w:rsidTr="0042121C">
        <w:trPr>
          <w:trHeight w:val="1177"/>
        </w:trPr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A4463" w14:textId="77777777" w:rsidR="0042121C" w:rsidRPr="0042121C" w:rsidRDefault="0042121C" w:rsidP="0042121C">
            <w:pPr>
              <w:suppressAutoHyphens/>
              <w:snapToGrid w:val="0"/>
              <w:spacing w:before="60" w:after="2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2121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E7915" w14:textId="77777777" w:rsidR="0042121C" w:rsidRPr="0042121C" w:rsidRDefault="0042121C" w:rsidP="0042121C">
            <w:pPr>
              <w:suppressAutoHyphens/>
              <w:snapToGrid w:val="0"/>
              <w:spacing w:before="60" w:after="2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2121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802DB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2586F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7821A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6E8E1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0B383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39623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</w:tr>
      <w:tr w:rsidR="0042121C" w:rsidRPr="0042121C" w14:paraId="5582A491" w14:textId="77777777" w:rsidTr="0042121C">
        <w:trPr>
          <w:trHeight w:val="634"/>
        </w:trPr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9F47C" w14:textId="77777777" w:rsidR="0042121C" w:rsidRPr="0042121C" w:rsidRDefault="0042121C" w:rsidP="0042121C">
            <w:pPr>
              <w:suppressAutoHyphens/>
              <w:snapToGrid w:val="0"/>
              <w:spacing w:before="60" w:after="2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2121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51D14" w14:textId="77777777" w:rsidR="0042121C" w:rsidRPr="0042121C" w:rsidRDefault="0042121C" w:rsidP="0042121C">
            <w:pPr>
              <w:suppressAutoHyphens/>
              <w:snapToGrid w:val="0"/>
              <w:spacing w:before="60" w:after="2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2121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Táppénz, gyermekgondozási támogatások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94E8D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7393C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B8D9D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47936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AB06F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F656C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</w:tr>
      <w:tr w:rsidR="0042121C" w:rsidRPr="0042121C" w14:paraId="22153B83" w14:textId="77777777" w:rsidTr="0042121C">
        <w:trPr>
          <w:trHeight w:val="905"/>
        </w:trPr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041B2" w14:textId="77777777" w:rsidR="0042121C" w:rsidRPr="0042121C" w:rsidRDefault="0042121C" w:rsidP="0042121C">
            <w:pPr>
              <w:suppressAutoHyphens/>
              <w:snapToGrid w:val="0"/>
              <w:spacing w:before="60" w:after="2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2121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4F62D" w14:textId="77777777" w:rsidR="0042121C" w:rsidRPr="0042121C" w:rsidRDefault="0042121C" w:rsidP="0042121C">
            <w:pPr>
              <w:suppressAutoHyphens/>
              <w:snapToGrid w:val="0"/>
              <w:spacing w:before="60" w:after="2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2121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Nyugellátás és egyéb nyugdíjszerű rendszeres szociális ellátások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4CBC7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A6A4F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D2A73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237C6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27109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73266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</w:tr>
      <w:tr w:rsidR="0042121C" w:rsidRPr="0042121C" w14:paraId="6F928A32" w14:textId="77777777" w:rsidTr="0042121C">
        <w:trPr>
          <w:trHeight w:val="905"/>
        </w:trPr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8DCDE" w14:textId="77777777" w:rsidR="0042121C" w:rsidRPr="0042121C" w:rsidRDefault="0042121C" w:rsidP="0042121C">
            <w:pPr>
              <w:suppressAutoHyphens/>
              <w:snapToGrid w:val="0"/>
              <w:spacing w:before="60" w:after="2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2121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E070B" w14:textId="77777777" w:rsidR="0042121C" w:rsidRPr="0042121C" w:rsidRDefault="0042121C" w:rsidP="0042121C">
            <w:pPr>
              <w:suppressAutoHyphens/>
              <w:snapToGrid w:val="0"/>
              <w:spacing w:before="60" w:after="2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2121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Önkormányzat és munkaügyi szervek által folyósított ellátások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0F508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50B0D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5AEB7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C76C7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57108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E1759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</w:tr>
      <w:tr w:rsidR="0042121C" w:rsidRPr="0042121C" w14:paraId="4C18B3E7" w14:textId="77777777" w:rsidTr="0042121C">
        <w:trPr>
          <w:trHeight w:val="362"/>
        </w:trPr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C8A56" w14:textId="77777777" w:rsidR="0042121C" w:rsidRPr="0042121C" w:rsidRDefault="0042121C" w:rsidP="0042121C">
            <w:pPr>
              <w:suppressAutoHyphens/>
              <w:snapToGrid w:val="0"/>
              <w:spacing w:before="60" w:after="2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2121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3EDEB" w14:textId="77777777" w:rsidR="0042121C" w:rsidRPr="0042121C" w:rsidRDefault="0042121C" w:rsidP="0042121C">
            <w:pPr>
              <w:suppressAutoHyphens/>
              <w:snapToGrid w:val="0"/>
              <w:spacing w:before="60" w:after="2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2121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Egyéb jövedelem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B20B2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21BB6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E0728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574E7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2A6EC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A7FE1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</w:tr>
      <w:tr w:rsidR="0042121C" w:rsidRPr="0042121C" w14:paraId="640830A9" w14:textId="77777777" w:rsidTr="0042121C">
        <w:trPr>
          <w:trHeight w:val="347"/>
        </w:trPr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A8499" w14:textId="77777777" w:rsidR="0042121C" w:rsidRPr="0042121C" w:rsidRDefault="0042121C" w:rsidP="0042121C">
            <w:pPr>
              <w:suppressAutoHyphens/>
              <w:snapToGrid w:val="0"/>
              <w:spacing w:before="60" w:after="2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2121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DE010" w14:textId="77777777" w:rsidR="0042121C" w:rsidRPr="0042121C" w:rsidRDefault="0042121C" w:rsidP="0042121C">
            <w:pPr>
              <w:suppressAutoHyphens/>
              <w:snapToGrid w:val="0"/>
              <w:spacing w:before="60" w:after="2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42121C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Összes jövedelem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990AA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FB535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777DD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E2950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3953E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12152" w14:textId="77777777" w:rsidR="0042121C" w:rsidRPr="0042121C" w:rsidRDefault="0042121C" w:rsidP="004212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</w:tr>
    </w:tbl>
    <w:p w14:paraId="293FB690" w14:textId="77777777" w:rsidR="0042121C" w:rsidRPr="0042121C" w:rsidRDefault="0042121C" w:rsidP="0042121C">
      <w:pPr>
        <w:spacing w:before="100" w:after="0" w:line="240" w:lineRule="auto"/>
        <w:ind w:left="567" w:firstLine="19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>Egy főre jutó havi nettó jövedelem (ügyintéző tölti ki): ………………</w:t>
      </w:r>
      <w:proofErr w:type="gramStart"/>
      <w:r w:rsidRPr="004212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>…….</w:t>
      </w:r>
      <w:proofErr w:type="gramEnd"/>
      <w:r w:rsidRPr="0042121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>Ft/hó</w:t>
      </w:r>
    </w:p>
    <w:p w14:paraId="0C4B6CC3" w14:textId="77777777" w:rsidR="0042121C" w:rsidRPr="0042121C" w:rsidRDefault="0042121C" w:rsidP="0042121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1A78124F" w14:textId="2E6986AE" w:rsidR="0042121C" w:rsidRPr="0042121C" w:rsidRDefault="0042121C" w:rsidP="00421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IV. Nyilatkozatok</w:t>
      </w:r>
    </w:p>
    <w:p w14:paraId="0B632B68" w14:textId="77777777" w:rsidR="0042121C" w:rsidRPr="0042121C" w:rsidRDefault="0042121C" w:rsidP="004212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2121C">
        <w:rPr>
          <w:rFonts w:ascii="Times New Roman" w:eastAsia="Times New Roman" w:hAnsi="Times New Roman" w:cs="Times New Roman"/>
          <w:lang w:eastAsia="hu-HU"/>
        </w:rPr>
        <w:t>Büntetőjogi felelősségem tudatában kijelentem, hogy</w:t>
      </w:r>
    </w:p>
    <w:p w14:paraId="7684EBED" w14:textId="77777777" w:rsidR="0042121C" w:rsidRPr="0042121C" w:rsidRDefault="0042121C" w:rsidP="0042121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hu-HU"/>
        </w:rPr>
      </w:pPr>
      <w:r w:rsidRPr="0042121C">
        <w:rPr>
          <w:rFonts w:ascii="Times New Roman" w:eastAsia="Times New Roman" w:hAnsi="Times New Roman" w:cs="Times New Roman"/>
          <w:lang w:eastAsia="hu-HU"/>
        </w:rPr>
        <w:t xml:space="preserve">a) életvitelszerűen a lakóhelyemen/a tartózkodási helyemen élek </w:t>
      </w:r>
      <w:r w:rsidRPr="0042121C">
        <w:rPr>
          <w:rFonts w:ascii="Times New Roman" w:eastAsia="Times New Roman" w:hAnsi="Times New Roman" w:cs="Times New Roman"/>
          <w:b/>
          <w:lang w:eastAsia="hu-HU"/>
        </w:rPr>
        <w:t>(a megfelelő rész aláhúzandó)</w:t>
      </w:r>
      <w:r w:rsidRPr="0042121C">
        <w:rPr>
          <w:rFonts w:ascii="Times New Roman" w:eastAsia="Times New Roman" w:hAnsi="Times New Roman" w:cs="Times New Roman"/>
          <w:lang w:eastAsia="hu-HU"/>
        </w:rPr>
        <w:t>,</w:t>
      </w:r>
    </w:p>
    <w:p w14:paraId="645BD74F" w14:textId="77777777" w:rsidR="0042121C" w:rsidRPr="0042121C" w:rsidRDefault="0042121C" w:rsidP="0042121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hu-HU"/>
        </w:rPr>
      </w:pPr>
      <w:r w:rsidRPr="0042121C">
        <w:rPr>
          <w:rFonts w:ascii="Times New Roman" w:eastAsia="Times New Roman" w:hAnsi="Times New Roman" w:cs="Times New Roman"/>
          <w:lang w:eastAsia="hu-HU"/>
        </w:rPr>
        <w:t xml:space="preserve">b) a családomban élő közeli hozzátartozóként feltüntetett személyek életvitelszerűen az enyémmel megegyező lakcímen élnek, </w:t>
      </w:r>
    </w:p>
    <w:p w14:paraId="325FE76A" w14:textId="77777777" w:rsidR="0042121C" w:rsidRPr="0042121C" w:rsidRDefault="0042121C" w:rsidP="0042121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hu-HU"/>
        </w:rPr>
      </w:pPr>
      <w:r w:rsidRPr="0042121C">
        <w:rPr>
          <w:rFonts w:ascii="Times New Roman" w:eastAsia="Times New Roman" w:hAnsi="Times New Roman" w:cs="Times New Roman"/>
          <w:lang w:eastAsia="hu-HU"/>
        </w:rPr>
        <w:t>c) a közölt adatok a valóságnak megfelelnek,</w:t>
      </w:r>
    </w:p>
    <w:p w14:paraId="243D8EB3" w14:textId="77777777" w:rsidR="0042121C" w:rsidRPr="0042121C" w:rsidRDefault="0042121C" w:rsidP="0042121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hu-HU"/>
        </w:rPr>
      </w:pPr>
      <w:r w:rsidRPr="0042121C">
        <w:rPr>
          <w:rFonts w:ascii="Times New Roman" w:eastAsia="Times New Roman" w:hAnsi="Times New Roman" w:cs="Times New Roman"/>
          <w:lang w:eastAsia="hu-HU"/>
        </w:rPr>
        <w:t>d) tudomásul veszem, hogy a kérelemben közölt adatok valódiságát a szociális igazgatásról és szociális ellátásokról szóló 1993. évi III. törvény 10. § (7) bekezdése alapján a szociális hatáskört gyakorló szerv – a Nemzeti Adó- és Vámhivatal hatáskörrel és illetékességgel rendelkező adóigazgatósága, valamint az illetékes Egészségbiztosítási Pénztári Szakigazgatási Szerve útján – ellenőrizheti,</w:t>
      </w:r>
    </w:p>
    <w:p w14:paraId="68981D8D" w14:textId="77777777" w:rsidR="0042121C" w:rsidRPr="0042121C" w:rsidRDefault="0042121C" w:rsidP="0042121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iCs/>
        </w:rPr>
      </w:pPr>
      <w:r w:rsidRPr="0042121C">
        <w:rPr>
          <w:rFonts w:ascii="Times New Roman" w:eastAsia="Times New Roman" w:hAnsi="Times New Roman" w:cs="Times New Roman"/>
          <w:lang w:eastAsia="hu-HU"/>
        </w:rPr>
        <w:t xml:space="preserve">e) </w:t>
      </w:r>
      <w:r w:rsidRPr="0042121C">
        <w:rPr>
          <w:rFonts w:ascii="Times New Roman" w:eastAsia="Times New Roman" w:hAnsi="Times New Roman" w:cs="Times New Roman"/>
          <w:iCs/>
          <w:color w:val="000000"/>
          <w:lang w:eastAsia="ar-SA"/>
        </w:rPr>
        <w:t>az eljárás megindításáról értesítést nem kérek, továbbá k</w:t>
      </w:r>
      <w:r w:rsidRPr="0042121C">
        <w:rPr>
          <w:rFonts w:ascii="Times New Roman" w:eastAsia="Calibri" w:hAnsi="Times New Roman" w:cs="Times New Roman"/>
        </w:rPr>
        <w:t xml:space="preserve">ijelentem, hogy a gyógyszertámogatás megállapítása iránti kérelmemnek teljes egészében helyt adó döntés elleni fellebbezési jogomról </w:t>
      </w:r>
      <w:proofErr w:type="gramStart"/>
      <w:r w:rsidRPr="0042121C">
        <w:rPr>
          <w:rFonts w:ascii="Times New Roman" w:eastAsia="Calibri" w:hAnsi="Times New Roman" w:cs="Times New Roman"/>
        </w:rPr>
        <w:t>lemondok.</w:t>
      </w:r>
      <w:r w:rsidRPr="0042121C">
        <w:rPr>
          <w:rFonts w:ascii="Times New Roman" w:eastAsia="Calibri" w:hAnsi="Times New Roman" w:cs="Times New Roman"/>
          <w:i/>
          <w:iCs/>
        </w:rPr>
        <w:t>(</w:t>
      </w:r>
      <w:proofErr w:type="gramEnd"/>
      <w:r w:rsidRPr="0042121C">
        <w:rPr>
          <w:rFonts w:ascii="Times New Roman" w:eastAsia="Calibri" w:hAnsi="Times New Roman" w:cs="Times New Roman"/>
          <w:i/>
          <w:iCs/>
        </w:rPr>
        <w:t>Nemleges válasz esetén kérjük a szövegrészt áthúzással törölni!)</w:t>
      </w:r>
    </w:p>
    <w:p w14:paraId="1366F5A2" w14:textId="2160901D" w:rsidR="0042121C" w:rsidRPr="0042121C" w:rsidRDefault="0042121C" w:rsidP="0042121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hu-HU"/>
        </w:rPr>
      </w:pPr>
      <w:r w:rsidRPr="0042121C">
        <w:rPr>
          <w:rFonts w:ascii="Times New Roman" w:eastAsia="Calibri" w:hAnsi="Times New Roman" w:cs="Times New Roman"/>
          <w:iCs/>
        </w:rPr>
        <w:t>f) hozzájárulok a háziorvosi igazolásban feltüntetett adatok szociális ügyintézés során történő felhasználásához.</w:t>
      </w:r>
    </w:p>
    <w:p w14:paraId="6FE9F4F5" w14:textId="77777777" w:rsidR="0042121C" w:rsidRPr="0042121C" w:rsidRDefault="0042121C" w:rsidP="00421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2121C">
        <w:rPr>
          <w:rFonts w:ascii="Times New Roman" w:eastAsia="Times New Roman" w:hAnsi="Times New Roman" w:cs="Times New Roman"/>
          <w:sz w:val="24"/>
          <w:szCs w:val="24"/>
          <w:lang w:eastAsia="hu-HU"/>
        </w:rPr>
        <w:t>Kelt:.......................................................</w:t>
      </w:r>
      <w:proofErr w:type="gramEnd"/>
    </w:p>
    <w:p w14:paraId="7D67422D" w14:textId="77777777" w:rsidR="0042121C" w:rsidRPr="0042121C" w:rsidRDefault="0042121C" w:rsidP="00421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210" w:type="dxa"/>
        <w:tblInd w:w="-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"/>
        <w:gridCol w:w="4566"/>
        <w:gridCol w:w="4566"/>
      </w:tblGrid>
      <w:tr w:rsidR="0042121C" w:rsidRPr="0042121C" w14:paraId="5C44B4AF" w14:textId="77777777" w:rsidTr="0042121C"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14:paraId="7D62BD31" w14:textId="77777777" w:rsidR="0042121C" w:rsidRPr="0042121C" w:rsidRDefault="0042121C" w:rsidP="00421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14:paraId="500102F3" w14:textId="77777777" w:rsidR="0042121C" w:rsidRPr="0042121C" w:rsidRDefault="0042121C" w:rsidP="004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..........................................................................</w:t>
            </w:r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14:paraId="51DB11BF" w14:textId="77777777" w:rsidR="0042121C" w:rsidRPr="0042121C" w:rsidRDefault="0042121C" w:rsidP="004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..........................................................................</w:t>
            </w:r>
          </w:p>
        </w:tc>
      </w:tr>
      <w:tr w:rsidR="0042121C" w:rsidRPr="0042121C" w14:paraId="66C3B843" w14:textId="77777777" w:rsidTr="0042121C"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14:paraId="52D497C8" w14:textId="77777777" w:rsidR="0042121C" w:rsidRPr="0042121C" w:rsidRDefault="0042121C" w:rsidP="00421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14:paraId="40CFB750" w14:textId="77777777" w:rsidR="0042121C" w:rsidRPr="0042121C" w:rsidRDefault="0042121C" w:rsidP="004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kérelmező aláírása</w:t>
            </w:r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14:paraId="7BB841DD" w14:textId="77777777" w:rsidR="0042121C" w:rsidRPr="0042121C" w:rsidRDefault="0042121C" w:rsidP="004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kérelmező házastársának/élettársának</w:t>
            </w:r>
          </w:p>
        </w:tc>
      </w:tr>
      <w:tr w:rsidR="0042121C" w:rsidRPr="0042121C" w14:paraId="0FB13DA0" w14:textId="77777777" w:rsidTr="0042121C"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14:paraId="7D80E1A4" w14:textId="77777777" w:rsidR="0042121C" w:rsidRPr="0042121C" w:rsidRDefault="0042121C" w:rsidP="00421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14:paraId="545D41B8" w14:textId="77777777" w:rsidR="0042121C" w:rsidRPr="0042121C" w:rsidRDefault="0042121C" w:rsidP="004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14:paraId="18AF147A" w14:textId="77777777" w:rsidR="0042121C" w:rsidRPr="0042121C" w:rsidRDefault="0042121C" w:rsidP="00421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aláírása</w:t>
            </w:r>
          </w:p>
        </w:tc>
      </w:tr>
    </w:tbl>
    <w:p w14:paraId="1D95EA89" w14:textId="68B17F0B" w:rsidR="0042121C" w:rsidRPr="0042121C" w:rsidRDefault="0042121C" w:rsidP="004212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lastRenderedPageBreak/>
        <w:t xml:space="preserve">3. melléklet a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10/2018.(IX.27.)</w:t>
      </w:r>
      <w:r w:rsidRPr="0042121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önkormányzati rendelethez</w:t>
      </w:r>
    </w:p>
    <w:p w14:paraId="1B534138" w14:textId="77777777" w:rsidR="0042121C" w:rsidRPr="0042121C" w:rsidRDefault="0042121C" w:rsidP="004212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</w:p>
    <w:p w14:paraId="63F9C4B4" w14:textId="77777777" w:rsidR="0042121C" w:rsidRPr="0042121C" w:rsidRDefault="0042121C" w:rsidP="0042121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hu-HU"/>
        </w:rPr>
        <w:t>IGAZOLÁS</w:t>
      </w:r>
      <w:r w:rsidRPr="0042121C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hu-HU"/>
        </w:rPr>
        <w:br/>
        <w:t>A BIZTOSÍTOTT HAVI RECEPTKÖTELES GYÓGYSZERKÖLTSÉGÉRŐL</w:t>
      </w:r>
    </w:p>
    <w:p w14:paraId="7FFC128A" w14:textId="77777777" w:rsidR="0042121C" w:rsidRPr="0042121C" w:rsidRDefault="0042121C" w:rsidP="0042121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hu-HU"/>
        </w:rPr>
        <w:t>(Háziorvos tölti ki)</w:t>
      </w:r>
    </w:p>
    <w:p w14:paraId="04604095" w14:textId="77777777" w:rsidR="0042121C" w:rsidRPr="0042121C" w:rsidRDefault="0042121C" w:rsidP="0042121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hu-HU"/>
        </w:rPr>
      </w:pPr>
    </w:p>
    <w:p w14:paraId="7B9A3EC3" w14:textId="77777777" w:rsidR="0042121C" w:rsidRPr="0042121C" w:rsidRDefault="0042121C" w:rsidP="0042121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hu-HU"/>
        </w:rPr>
        <w:t>(A háziorvos aláírása és bélyegzőlenyomata nélkül nem fogadható el)</w:t>
      </w:r>
    </w:p>
    <w:p w14:paraId="6766A63D" w14:textId="77777777" w:rsidR="0042121C" w:rsidRPr="0042121C" w:rsidRDefault="0042121C" w:rsidP="0042121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</w:p>
    <w:p w14:paraId="68046579" w14:textId="77777777" w:rsidR="0042121C" w:rsidRPr="0042121C" w:rsidRDefault="0042121C" w:rsidP="004212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  <w:t>1. A kérelmező személyre vonatkozó adatok:</w:t>
      </w:r>
    </w:p>
    <w:p w14:paraId="0BB5C1B4" w14:textId="77777777" w:rsidR="0042121C" w:rsidRPr="0042121C" w:rsidRDefault="0042121C" w:rsidP="004212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Neve: ………………………………………………………………………………………………………</w:t>
      </w:r>
    </w:p>
    <w:p w14:paraId="56D4DBB3" w14:textId="77777777" w:rsidR="0042121C" w:rsidRPr="0042121C" w:rsidRDefault="0042121C" w:rsidP="004212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Születési neve: ………………………………………………………………………………………</w:t>
      </w:r>
      <w:proofErr w:type="gramStart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…….</w:t>
      </w:r>
      <w:proofErr w:type="gramEnd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.</w:t>
      </w:r>
    </w:p>
    <w:p w14:paraId="3EFD3C8B" w14:textId="77777777" w:rsidR="0042121C" w:rsidRPr="0042121C" w:rsidRDefault="0042121C" w:rsidP="004212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Anyja neve: …………………………………………………………………………………………</w:t>
      </w:r>
      <w:proofErr w:type="gramStart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…….</w:t>
      </w:r>
      <w:proofErr w:type="gramEnd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.</w:t>
      </w:r>
    </w:p>
    <w:p w14:paraId="14086429" w14:textId="77777777" w:rsidR="0042121C" w:rsidRPr="0042121C" w:rsidRDefault="0042121C" w:rsidP="004212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Születési helye, ideje (év, hó, nap): ……………………………………………………………………….</w:t>
      </w:r>
    </w:p>
    <w:p w14:paraId="20F72D32" w14:textId="77777777" w:rsidR="0042121C" w:rsidRPr="0042121C" w:rsidRDefault="0042121C" w:rsidP="004212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Lakóhely: ………………………………………………………………………………………………….</w:t>
      </w:r>
    </w:p>
    <w:p w14:paraId="458DA8C3" w14:textId="77777777" w:rsidR="0042121C" w:rsidRPr="0042121C" w:rsidRDefault="0042121C" w:rsidP="004212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Tartózkodási hely: …………………………………………………………………………………………</w:t>
      </w:r>
    </w:p>
    <w:p w14:paraId="66901342" w14:textId="77777777" w:rsidR="0042121C" w:rsidRPr="0042121C" w:rsidRDefault="0042121C" w:rsidP="004212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Társadalombiztosítási Azonosító Jele: …………………………………………………………………….</w:t>
      </w:r>
    </w:p>
    <w:p w14:paraId="403FC3B0" w14:textId="77777777" w:rsidR="0042121C" w:rsidRPr="0042121C" w:rsidRDefault="0042121C" w:rsidP="004212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Közgyógyellátásban </w:t>
      </w:r>
      <w:proofErr w:type="gramStart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részesülök:   </w:t>
      </w:r>
      <w:proofErr w:type="gramEnd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 igen                      nem  </w:t>
      </w:r>
      <w:r w:rsidRPr="0042121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  <w:t>(a megfelelő rész aláhúzandó)</w:t>
      </w:r>
    </w:p>
    <w:p w14:paraId="69430250" w14:textId="77777777" w:rsidR="0042121C" w:rsidRPr="0042121C" w:rsidRDefault="0042121C" w:rsidP="004212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</w:pPr>
    </w:p>
    <w:p w14:paraId="4ABCACED" w14:textId="77777777" w:rsidR="0042121C" w:rsidRPr="0042121C" w:rsidRDefault="0042121C" w:rsidP="0042121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  <w:t>Kérelmező rendszeresen szedett havi receptköteles gyógyszerei:</w:t>
      </w:r>
    </w:p>
    <w:p w14:paraId="4342CF39" w14:textId="77777777" w:rsidR="0042121C" w:rsidRPr="0042121C" w:rsidRDefault="0042121C" w:rsidP="004212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42121C" w:rsidRPr="0042121C" w14:paraId="69EE3071" w14:textId="77777777" w:rsidTr="0042121C">
        <w:trPr>
          <w:trHeight w:val="471"/>
        </w:trPr>
        <w:tc>
          <w:tcPr>
            <w:tcW w:w="5031" w:type="dxa"/>
            <w:shd w:val="clear" w:color="auto" w:fill="auto"/>
            <w:vAlign w:val="center"/>
          </w:tcPr>
          <w:p w14:paraId="7514905A" w14:textId="77777777" w:rsidR="0042121C" w:rsidRPr="0042121C" w:rsidRDefault="0042121C" w:rsidP="004212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b/>
                <w:kern w:val="1"/>
                <w:lang w:eastAsia="hu-HU"/>
              </w:rPr>
              <w:t>Gyógyszer neve: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30F2B3F3" w14:textId="77777777" w:rsidR="0042121C" w:rsidRPr="0042121C" w:rsidRDefault="0042121C" w:rsidP="004212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b/>
                <w:kern w:val="1"/>
                <w:lang w:eastAsia="hu-HU"/>
              </w:rPr>
              <w:t>A Biztosított által fizetendő térítési díj (Ft):</w:t>
            </w:r>
          </w:p>
        </w:tc>
      </w:tr>
      <w:tr w:rsidR="0042121C" w:rsidRPr="0042121C" w14:paraId="4E1E9B13" w14:textId="77777777" w:rsidTr="0042121C">
        <w:trPr>
          <w:trHeight w:val="407"/>
        </w:trPr>
        <w:tc>
          <w:tcPr>
            <w:tcW w:w="5031" w:type="dxa"/>
            <w:shd w:val="clear" w:color="auto" w:fill="auto"/>
          </w:tcPr>
          <w:p w14:paraId="71C53D9C" w14:textId="77777777" w:rsidR="0042121C" w:rsidRPr="0042121C" w:rsidRDefault="0042121C" w:rsidP="004212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eastAsia="hu-HU"/>
              </w:rPr>
            </w:pPr>
          </w:p>
        </w:tc>
        <w:tc>
          <w:tcPr>
            <w:tcW w:w="5031" w:type="dxa"/>
            <w:shd w:val="clear" w:color="auto" w:fill="auto"/>
          </w:tcPr>
          <w:p w14:paraId="36D96C5A" w14:textId="77777777" w:rsidR="0042121C" w:rsidRPr="0042121C" w:rsidRDefault="0042121C" w:rsidP="004212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eastAsia="hu-HU"/>
              </w:rPr>
            </w:pPr>
          </w:p>
        </w:tc>
      </w:tr>
      <w:tr w:rsidR="0042121C" w:rsidRPr="0042121C" w14:paraId="6A27D764" w14:textId="77777777" w:rsidTr="0042121C">
        <w:trPr>
          <w:trHeight w:val="414"/>
        </w:trPr>
        <w:tc>
          <w:tcPr>
            <w:tcW w:w="5031" w:type="dxa"/>
            <w:shd w:val="clear" w:color="auto" w:fill="auto"/>
          </w:tcPr>
          <w:p w14:paraId="073014B4" w14:textId="77777777" w:rsidR="0042121C" w:rsidRPr="0042121C" w:rsidRDefault="0042121C" w:rsidP="004212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eastAsia="hu-HU"/>
              </w:rPr>
            </w:pPr>
          </w:p>
        </w:tc>
        <w:tc>
          <w:tcPr>
            <w:tcW w:w="5031" w:type="dxa"/>
            <w:shd w:val="clear" w:color="auto" w:fill="auto"/>
          </w:tcPr>
          <w:p w14:paraId="5A96E6F9" w14:textId="77777777" w:rsidR="0042121C" w:rsidRPr="0042121C" w:rsidRDefault="0042121C" w:rsidP="004212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eastAsia="hu-HU"/>
              </w:rPr>
            </w:pPr>
          </w:p>
        </w:tc>
      </w:tr>
      <w:tr w:rsidR="0042121C" w:rsidRPr="0042121C" w14:paraId="4049393C" w14:textId="77777777" w:rsidTr="0042121C">
        <w:trPr>
          <w:trHeight w:val="414"/>
        </w:trPr>
        <w:tc>
          <w:tcPr>
            <w:tcW w:w="5031" w:type="dxa"/>
            <w:shd w:val="clear" w:color="auto" w:fill="auto"/>
          </w:tcPr>
          <w:p w14:paraId="157EF79D" w14:textId="77777777" w:rsidR="0042121C" w:rsidRPr="0042121C" w:rsidRDefault="0042121C" w:rsidP="004212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eastAsia="hu-HU"/>
              </w:rPr>
            </w:pPr>
          </w:p>
        </w:tc>
        <w:tc>
          <w:tcPr>
            <w:tcW w:w="5031" w:type="dxa"/>
            <w:shd w:val="clear" w:color="auto" w:fill="auto"/>
          </w:tcPr>
          <w:p w14:paraId="42EE052C" w14:textId="77777777" w:rsidR="0042121C" w:rsidRPr="0042121C" w:rsidRDefault="0042121C" w:rsidP="004212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eastAsia="hu-HU"/>
              </w:rPr>
            </w:pPr>
          </w:p>
        </w:tc>
      </w:tr>
      <w:tr w:rsidR="0042121C" w:rsidRPr="0042121C" w14:paraId="259147C5" w14:textId="77777777" w:rsidTr="0042121C">
        <w:trPr>
          <w:trHeight w:val="414"/>
        </w:trPr>
        <w:tc>
          <w:tcPr>
            <w:tcW w:w="5031" w:type="dxa"/>
            <w:shd w:val="clear" w:color="auto" w:fill="auto"/>
          </w:tcPr>
          <w:p w14:paraId="54257AE1" w14:textId="77777777" w:rsidR="0042121C" w:rsidRPr="0042121C" w:rsidRDefault="0042121C" w:rsidP="004212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eastAsia="hu-HU"/>
              </w:rPr>
            </w:pPr>
          </w:p>
        </w:tc>
        <w:tc>
          <w:tcPr>
            <w:tcW w:w="5031" w:type="dxa"/>
            <w:shd w:val="clear" w:color="auto" w:fill="auto"/>
          </w:tcPr>
          <w:p w14:paraId="3CE7D98A" w14:textId="77777777" w:rsidR="0042121C" w:rsidRPr="0042121C" w:rsidRDefault="0042121C" w:rsidP="004212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eastAsia="hu-HU"/>
              </w:rPr>
            </w:pPr>
          </w:p>
        </w:tc>
      </w:tr>
      <w:tr w:rsidR="0042121C" w:rsidRPr="0042121C" w14:paraId="4A84EB15" w14:textId="77777777" w:rsidTr="0042121C">
        <w:trPr>
          <w:trHeight w:val="414"/>
        </w:trPr>
        <w:tc>
          <w:tcPr>
            <w:tcW w:w="5031" w:type="dxa"/>
            <w:shd w:val="clear" w:color="auto" w:fill="auto"/>
          </w:tcPr>
          <w:p w14:paraId="517B12BA" w14:textId="77777777" w:rsidR="0042121C" w:rsidRPr="0042121C" w:rsidRDefault="0042121C" w:rsidP="004212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eastAsia="hu-HU"/>
              </w:rPr>
            </w:pPr>
          </w:p>
        </w:tc>
        <w:tc>
          <w:tcPr>
            <w:tcW w:w="5031" w:type="dxa"/>
            <w:shd w:val="clear" w:color="auto" w:fill="auto"/>
          </w:tcPr>
          <w:p w14:paraId="798A5251" w14:textId="77777777" w:rsidR="0042121C" w:rsidRPr="0042121C" w:rsidRDefault="0042121C" w:rsidP="004212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eastAsia="hu-HU"/>
              </w:rPr>
            </w:pPr>
          </w:p>
        </w:tc>
      </w:tr>
      <w:tr w:rsidR="0042121C" w:rsidRPr="0042121C" w14:paraId="0A426ABF" w14:textId="77777777" w:rsidTr="0042121C">
        <w:trPr>
          <w:trHeight w:val="414"/>
        </w:trPr>
        <w:tc>
          <w:tcPr>
            <w:tcW w:w="5031" w:type="dxa"/>
            <w:shd w:val="clear" w:color="auto" w:fill="auto"/>
          </w:tcPr>
          <w:p w14:paraId="683B4FA1" w14:textId="77777777" w:rsidR="0042121C" w:rsidRPr="0042121C" w:rsidRDefault="0042121C" w:rsidP="004212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eastAsia="hu-HU"/>
              </w:rPr>
            </w:pPr>
          </w:p>
        </w:tc>
        <w:tc>
          <w:tcPr>
            <w:tcW w:w="5031" w:type="dxa"/>
            <w:shd w:val="clear" w:color="auto" w:fill="auto"/>
          </w:tcPr>
          <w:p w14:paraId="466ACCDF" w14:textId="77777777" w:rsidR="0042121C" w:rsidRPr="0042121C" w:rsidRDefault="0042121C" w:rsidP="004212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eastAsia="hu-HU"/>
              </w:rPr>
            </w:pPr>
          </w:p>
        </w:tc>
      </w:tr>
      <w:tr w:rsidR="0042121C" w:rsidRPr="0042121C" w14:paraId="242ACAA0" w14:textId="77777777" w:rsidTr="0042121C">
        <w:trPr>
          <w:trHeight w:val="414"/>
        </w:trPr>
        <w:tc>
          <w:tcPr>
            <w:tcW w:w="5031" w:type="dxa"/>
            <w:shd w:val="clear" w:color="auto" w:fill="auto"/>
          </w:tcPr>
          <w:p w14:paraId="3105CBCC" w14:textId="77777777" w:rsidR="0042121C" w:rsidRPr="0042121C" w:rsidRDefault="0042121C" w:rsidP="004212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eastAsia="hu-HU"/>
              </w:rPr>
            </w:pPr>
          </w:p>
        </w:tc>
        <w:tc>
          <w:tcPr>
            <w:tcW w:w="5031" w:type="dxa"/>
            <w:shd w:val="clear" w:color="auto" w:fill="auto"/>
          </w:tcPr>
          <w:p w14:paraId="4668239B" w14:textId="77777777" w:rsidR="0042121C" w:rsidRPr="0042121C" w:rsidRDefault="0042121C" w:rsidP="004212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eastAsia="hu-HU"/>
              </w:rPr>
            </w:pPr>
          </w:p>
        </w:tc>
      </w:tr>
      <w:tr w:rsidR="0042121C" w:rsidRPr="0042121C" w14:paraId="1AF4B1ED" w14:textId="77777777" w:rsidTr="0042121C">
        <w:trPr>
          <w:trHeight w:val="414"/>
        </w:trPr>
        <w:tc>
          <w:tcPr>
            <w:tcW w:w="5031" w:type="dxa"/>
            <w:shd w:val="clear" w:color="auto" w:fill="auto"/>
          </w:tcPr>
          <w:p w14:paraId="18AC2362" w14:textId="77777777" w:rsidR="0042121C" w:rsidRPr="0042121C" w:rsidRDefault="0042121C" w:rsidP="004212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eastAsia="hu-HU"/>
              </w:rPr>
            </w:pPr>
          </w:p>
        </w:tc>
        <w:tc>
          <w:tcPr>
            <w:tcW w:w="5031" w:type="dxa"/>
            <w:shd w:val="clear" w:color="auto" w:fill="auto"/>
          </w:tcPr>
          <w:p w14:paraId="1ED6367A" w14:textId="77777777" w:rsidR="0042121C" w:rsidRPr="0042121C" w:rsidRDefault="0042121C" w:rsidP="004212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eastAsia="hu-HU"/>
              </w:rPr>
            </w:pPr>
          </w:p>
        </w:tc>
      </w:tr>
      <w:tr w:rsidR="0042121C" w:rsidRPr="0042121C" w14:paraId="6E3C7DDF" w14:textId="77777777" w:rsidTr="0042121C">
        <w:trPr>
          <w:trHeight w:val="420"/>
        </w:trPr>
        <w:tc>
          <w:tcPr>
            <w:tcW w:w="5031" w:type="dxa"/>
            <w:shd w:val="clear" w:color="auto" w:fill="auto"/>
          </w:tcPr>
          <w:p w14:paraId="385A8F24" w14:textId="77777777" w:rsidR="0042121C" w:rsidRPr="0042121C" w:rsidRDefault="0042121C" w:rsidP="004212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eastAsia="hu-HU"/>
              </w:rPr>
            </w:pPr>
          </w:p>
        </w:tc>
        <w:tc>
          <w:tcPr>
            <w:tcW w:w="5031" w:type="dxa"/>
            <w:shd w:val="clear" w:color="auto" w:fill="auto"/>
          </w:tcPr>
          <w:p w14:paraId="05321AD8" w14:textId="77777777" w:rsidR="0042121C" w:rsidRPr="0042121C" w:rsidRDefault="0042121C" w:rsidP="004212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eastAsia="hu-HU"/>
              </w:rPr>
            </w:pPr>
          </w:p>
        </w:tc>
      </w:tr>
      <w:tr w:rsidR="0042121C" w:rsidRPr="0042121C" w14:paraId="51C45EC6" w14:textId="77777777" w:rsidTr="0042121C">
        <w:trPr>
          <w:trHeight w:val="412"/>
        </w:trPr>
        <w:tc>
          <w:tcPr>
            <w:tcW w:w="5031" w:type="dxa"/>
            <w:shd w:val="clear" w:color="auto" w:fill="auto"/>
          </w:tcPr>
          <w:p w14:paraId="21B5D710" w14:textId="77777777" w:rsidR="0042121C" w:rsidRPr="0042121C" w:rsidRDefault="0042121C" w:rsidP="004212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eastAsia="hu-HU"/>
              </w:rPr>
            </w:pPr>
          </w:p>
        </w:tc>
        <w:tc>
          <w:tcPr>
            <w:tcW w:w="5031" w:type="dxa"/>
            <w:shd w:val="clear" w:color="auto" w:fill="auto"/>
          </w:tcPr>
          <w:p w14:paraId="58084ED0" w14:textId="77777777" w:rsidR="0042121C" w:rsidRPr="0042121C" w:rsidRDefault="0042121C" w:rsidP="004212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eastAsia="hu-HU"/>
              </w:rPr>
            </w:pPr>
          </w:p>
        </w:tc>
      </w:tr>
      <w:tr w:rsidR="0042121C" w:rsidRPr="0042121C" w14:paraId="14BA95E4" w14:textId="77777777" w:rsidTr="0042121C">
        <w:trPr>
          <w:trHeight w:val="417"/>
        </w:trPr>
        <w:tc>
          <w:tcPr>
            <w:tcW w:w="5031" w:type="dxa"/>
            <w:shd w:val="clear" w:color="auto" w:fill="auto"/>
          </w:tcPr>
          <w:p w14:paraId="7574AA44" w14:textId="77777777" w:rsidR="0042121C" w:rsidRPr="0042121C" w:rsidRDefault="0042121C" w:rsidP="004212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eastAsia="hu-HU"/>
              </w:rPr>
            </w:pPr>
          </w:p>
        </w:tc>
        <w:tc>
          <w:tcPr>
            <w:tcW w:w="5031" w:type="dxa"/>
            <w:shd w:val="clear" w:color="auto" w:fill="auto"/>
          </w:tcPr>
          <w:p w14:paraId="17B4F8D4" w14:textId="77777777" w:rsidR="0042121C" w:rsidRPr="0042121C" w:rsidRDefault="0042121C" w:rsidP="004212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eastAsia="hu-HU"/>
              </w:rPr>
            </w:pPr>
          </w:p>
        </w:tc>
      </w:tr>
      <w:tr w:rsidR="0042121C" w:rsidRPr="0042121C" w14:paraId="6C050CA8" w14:textId="77777777" w:rsidTr="0042121C">
        <w:trPr>
          <w:trHeight w:val="410"/>
        </w:trPr>
        <w:tc>
          <w:tcPr>
            <w:tcW w:w="5031" w:type="dxa"/>
            <w:shd w:val="clear" w:color="auto" w:fill="auto"/>
          </w:tcPr>
          <w:p w14:paraId="5514FA22" w14:textId="77777777" w:rsidR="0042121C" w:rsidRPr="0042121C" w:rsidRDefault="0042121C" w:rsidP="004212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eastAsia="hu-HU"/>
              </w:rPr>
            </w:pPr>
          </w:p>
        </w:tc>
        <w:tc>
          <w:tcPr>
            <w:tcW w:w="5031" w:type="dxa"/>
            <w:shd w:val="clear" w:color="auto" w:fill="auto"/>
          </w:tcPr>
          <w:p w14:paraId="20CCCDEF" w14:textId="77777777" w:rsidR="0042121C" w:rsidRPr="0042121C" w:rsidRDefault="0042121C" w:rsidP="004212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eastAsia="hu-HU"/>
              </w:rPr>
            </w:pPr>
          </w:p>
        </w:tc>
      </w:tr>
      <w:tr w:rsidR="0042121C" w:rsidRPr="0042121C" w14:paraId="5EC06F8A" w14:textId="77777777" w:rsidTr="0042121C">
        <w:trPr>
          <w:trHeight w:val="416"/>
        </w:trPr>
        <w:tc>
          <w:tcPr>
            <w:tcW w:w="5031" w:type="dxa"/>
            <w:shd w:val="clear" w:color="auto" w:fill="auto"/>
          </w:tcPr>
          <w:p w14:paraId="18C38A23" w14:textId="77777777" w:rsidR="0042121C" w:rsidRPr="0042121C" w:rsidRDefault="0042121C" w:rsidP="004212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eastAsia="hu-HU"/>
              </w:rPr>
            </w:pPr>
          </w:p>
        </w:tc>
        <w:tc>
          <w:tcPr>
            <w:tcW w:w="5031" w:type="dxa"/>
            <w:shd w:val="clear" w:color="auto" w:fill="auto"/>
          </w:tcPr>
          <w:p w14:paraId="209712FE" w14:textId="77777777" w:rsidR="0042121C" w:rsidRPr="0042121C" w:rsidRDefault="0042121C" w:rsidP="004212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b/>
                <w:kern w:val="1"/>
                <w:lang w:eastAsia="hu-HU"/>
              </w:rPr>
              <w:t>Összesen:</w:t>
            </w:r>
          </w:p>
        </w:tc>
      </w:tr>
    </w:tbl>
    <w:p w14:paraId="1783F619" w14:textId="77777777" w:rsidR="0042121C" w:rsidRPr="0042121C" w:rsidRDefault="0042121C" w:rsidP="0042121C">
      <w:pPr>
        <w:widowControl w:val="0"/>
        <w:suppressAutoHyphens/>
        <w:spacing w:before="278" w:after="278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lastRenderedPageBreak/>
        <w:t>Kelt: .......... év .............................. hó ............ nap</w:t>
      </w:r>
    </w:p>
    <w:p w14:paraId="3C84E550" w14:textId="77777777" w:rsidR="0042121C" w:rsidRPr="0042121C" w:rsidRDefault="0042121C" w:rsidP="0042121C">
      <w:pPr>
        <w:widowControl w:val="0"/>
        <w:suppressAutoHyphens/>
        <w:spacing w:before="278" w:after="278" w:line="240" w:lineRule="auto"/>
        <w:ind w:left="380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</w:p>
    <w:tbl>
      <w:tblPr>
        <w:tblW w:w="10332" w:type="dxa"/>
        <w:tblInd w:w="-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2"/>
        <w:gridCol w:w="6520"/>
      </w:tblGrid>
      <w:tr w:rsidR="0042121C" w:rsidRPr="0042121C" w14:paraId="7324CE8E" w14:textId="77777777" w:rsidTr="0042121C">
        <w:tc>
          <w:tcPr>
            <w:tcW w:w="3812" w:type="dxa"/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14:paraId="515E0BCC" w14:textId="77777777" w:rsidR="0042121C" w:rsidRPr="0042121C" w:rsidRDefault="0042121C" w:rsidP="004212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u-HU"/>
              </w:rPr>
            </w:pPr>
          </w:p>
        </w:tc>
        <w:tc>
          <w:tcPr>
            <w:tcW w:w="6520" w:type="dxa"/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14:paraId="1FF773DE" w14:textId="77777777" w:rsidR="0042121C" w:rsidRPr="0042121C" w:rsidRDefault="0042121C" w:rsidP="004212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u-HU"/>
              </w:rPr>
              <w:t>.....................................................</w:t>
            </w:r>
          </w:p>
        </w:tc>
      </w:tr>
      <w:tr w:rsidR="0042121C" w:rsidRPr="0042121C" w14:paraId="33A785D6" w14:textId="77777777" w:rsidTr="0042121C">
        <w:tc>
          <w:tcPr>
            <w:tcW w:w="3812" w:type="dxa"/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14:paraId="661525A7" w14:textId="77777777" w:rsidR="0042121C" w:rsidRPr="0042121C" w:rsidRDefault="0042121C" w:rsidP="004212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u-HU"/>
              </w:rPr>
              <w:t>P. H.</w:t>
            </w:r>
          </w:p>
        </w:tc>
        <w:tc>
          <w:tcPr>
            <w:tcW w:w="6520" w:type="dxa"/>
            <w:tcMar>
              <w:top w:w="15" w:type="dxa"/>
              <w:left w:w="63" w:type="dxa"/>
              <w:bottom w:w="15" w:type="dxa"/>
              <w:right w:w="63" w:type="dxa"/>
            </w:tcMar>
            <w:hideMark/>
          </w:tcPr>
          <w:p w14:paraId="54527279" w14:textId="77777777" w:rsidR="0042121C" w:rsidRPr="0042121C" w:rsidRDefault="0042121C" w:rsidP="004212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u-HU"/>
              </w:rPr>
              <w:t>Háziorvos aláírása,</w:t>
            </w:r>
          </w:p>
          <w:p w14:paraId="79FE80FE" w14:textId="77777777" w:rsidR="0042121C" w:rsidRPr="0042121C" w:rsidRDefault="0042121C" w:rsidP="004212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u-HU"/>
              </w:rPr>
            </w:pPr>
            <w:r w:rsidRPr="0042121C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u-HU"/>
              </w:rPr>
              <w:t>pecsétszáma</w:t>
            </w:r>
          </w:p>
        </w:tc>
      </w:tr>
    </w:tbl>
    <w:p w14:paraId="3CC63C6F" w14:textId="77777777" w:rsidR="0042121C" w:rsidRPr="0042121C" w:rsidRDefault="0042121C" w:rsidP="0042121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14:paraId="1C093210" w14:textId="1B2CE3C7" w:rsidR="0042121C" w:rsidRPr="0042121C" w:rsidRDefault="0042121C" w:rsidP="0042121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br w:type="page"/>
      </w:r>
      <w:r w:rsidRPr="0042121C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lastRenderedPageBreak/>
        <w:t>4. melléklet a</w:t>
      </w:r>
      <w:r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10/2018.(IX.27.)</w:t>
      </w:r>
      <w:r w:rsidRPr="0042121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önkormányzati rendelethez</w:t>
      </w:r>
    </w:p>
    <w:p w14:paraId="27D24B15" w14:textId="77777777" w:rsidR="0042121C" w:rsidRPr="0042121C" w:rsidRDefault="0042121C" w:rsidP="0042121C">
      <w:pPr>
        <w:widowControl w:val="0"/>
        <w:suppressAutoHyphens/>
        <w:spacing w:after="0" w:line="240" w:lineRule="auto"/>
        <w:ind w:right="-335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ar-SA"/>
        </w:rPr>
      </w:pPr>
    </w:p>
    <w:p w14:paraId="4997321B" w14:textId="77777777" w:rsidR="0042121C" w:rsidRPr="0042121C" w:rsidRDefault="0042121C" w:rsidP="0042121C">
      <w:pPr>
        <w:widowControl w:val="0"/>
        <w:suppressAutoHyphens/>
        <w:spacing w:after="0" w:line="240" w:lineRule="auto"/>
        <w:ind w:right="-335"/>
        <w:jc w:val="center"/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ar-SA"/>
        </w:rPr>
        <w:t>KÉRELEM</w:t>
      </w:r>
    </w:p>
    <w:p w14:paraId="486A089B" w14:textId="77777777" w:rsidR="0042121C" w:rsidRPr="0042121C" w:rsidRDefault="0042121C" w:rsidP="0042121C">
      <w:pPr>
        <w:widowControl w:val="0"/>
        <w:suppressAutoHyphens/>
        <w:autoSpaceDE w:val="0"/>
        <w:spacing w:after="0" w:line="240" w:lineRule="auto"/>
        <w:ind w:right="-335"/>
        <w:jc w:val="center"/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ar-SA"/>
        </w:rPr>
        <w:t>TEMETÉSI TÁMOGATÁS MEGÁLLAPÍTÁSÁHOZ</w:t>
      </w:r>
    </w:p>
    <w:p w14:paraId="26D8F123" w14:textId="77777777" w:rsidR="0042121C" w:rsidRPr="0042121C" w:rsidRDefault="0042121C" w:rsidP="0042121C">
      <w:pPr>
        <w:widowControl w:val="0"/>
        <w:suppressAutoHyphens/>
        <w:autoSpaceDE w:val="0"/>
        <w:spacing w:after="0" w:line="240" w:lineRule="auto"/>
        <w:ind w:right="-335"/>
        <w:jc w:val="center"/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ar-SA"/>
        </w:rPr>
      </w:pPr>
    </w:p>
    <w:p w14:paraId="6BA7827C" w14:textId="77777777" w:rsidR="0042121C" w:rsidRPr="0042121C" w:rsidRDefault="0042121C" w:rsidP="0042121C">
      <w:pPr>
        <w:suppressAutoHyphens/>
        <w:spacing w:after="0" w:line="240" w:lineRule="auto"/>
        <w:ind w:right="-335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I.A kérelmező személyi adatai:</w:t>
      </w:r>
    </w:p>
    <w:p w14:paraId="1445C6C9" w14:textId="77777777" w:rsidR="0042121C" w:rsidRPr="0042121C" w:rsidRDefault="0042121C" w:rsidP="0042121C">
      <w:pPr>
        <w:widowControl w:val="0"/>
        <w:suppressAutoHyphens/>
        <w:spacing w:after="0" w:line="240" w:lineRule="auto"/>
        <w:ind w:left="720" w:right="-335"/>
        <w:jc w:val="both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</w:p>
    <w:p w14:paraId="53E7CAAF" w14:textId="240F1C53" w:rsidR="0042121C" w:rsidRPr="0042121C" w:rsidRDefault="0042121C" w:rsidP="004212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Neve: ......................................................................................................................................................</w:t>
      </w:r>
    </w:p>
    <w:p w14:paraId="7E578837" w14:textId="77777777" w:rsidR="0042121C" w:rsidRPr="0042121C" w:rsidRDefault="0042121C" w:rsidP="004212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Születési neve: ............................................................................................................................................</w:t>
      </w:r>
    </w:p>
    <w:p w14:paraId="7F11B4B7" w14:textId="77777777" w:rsidR="0042121C" w:rsidRPr="0042121C" w:rsidRDefault="0042121C" w:rsidP="004212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Anyja neve: ................................................................................................................................................</w:t>
      </w:r>
    </w:p>
    <w:p w14:paraId="654ED1BB" w14:textId="34BC948C" w:rsidR="0042121C" w:rsidRPr="0042121C" w:rsidRDefault="0042121C" w:rsidP="004212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Születési </w:t>
      </w:r>
      <w:proofErr w:type="spellStart"/>
      <w:proofErr w:type="gramStart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helye,ideje</w:t>
      </w:r>
      <w:proofErr w:type="spellEnd"/>
      <w:proofErr w:type="gramEnd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(év, hó, nap): ...............................................................................................</w:t>
      </w:r>
    </w:p>
    <w:p w14:paraId="1BD0D983" w14:textId="56887582" w:rsidR="0042121C" w:rsidRPr="0042121C" w:rsidRDefault="0042121C" w:rsidP="004212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Lakóhely: .....................................................................................................................................</w:t>
      </w:r>
    </w:p>
    <w:p w14:paraId="3635439E" w14:textId="4C10ED11" w:rsidR="0042121C" w:rsidRPr="0042121C" w:rsidRDefault="0042121C" w:rsidP="004212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Tartózkodási hely: ...................................................................................................................</w:t>
      </w:r>
    </w:p>
    <w:p w14:paraId="346FD3C0" w14:textId="473729A8" w:rsidR="0042121C" w:rsidRPr="0042121C" w:rsidRDefault="0042121C" w:rsidP="004212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Társadalombiztosítási Azonosító Jele: ..........................................................................................</w:t>
      </w:r>
    </w:p>
    <w:p w14:paraId="411B2DF0" w14:textId="0EAD5B32" w:rsidR="0042121C" w:rsidRPr="0042121C" w:rsidRDefault="0042121C" w:rsidP="004212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Telefonszám (nem kötelező megadni): ........................................................................................</w:t>
      </w:r>
    </w:p>
    <w:p w14:paraId="4ABE2B13" w14:textId="77777777" w:rsidR="0042121C" w:rsidRPr="0042121C" w:rsidRDefault="0042121C" w:rsidP="00421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Családi </w:t>
      </w:r>
      <w:proofErr w:type="gramStart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állapota:  hajadon</w:t>
      </w:r>
      <w:proofErr w:type="gramEnd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 / nőtlen;  házas és házastársával együtt él,  házas és házastársával külön él,  elvált,  özvegy, élettárssal él,  egyedül él</w:t>
      </w:r>
      <w:r w:rsidRPr="0042121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  <w:t xml:space="preserve"> (a megfelelő rész aláhúzandó)</w:t>
      </w:r>
    </w:p>
    <w:p w14:paraId="7C875E67" w14:textId="77777777" w:rsidR="0042121C" w:rsidRPr="0042121C" w:rsidRDefault="0042121C" w:rsidP="00421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Kérelmező családi </w:t>
      </w:r>
      <w:proofErr w:type="gramStart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körülményei:   </w:t>
      </w:r>
      <w:proofErr w:type="gramEnd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egyedül élő           nem egyedül élő  </w:t>
      </w:r>
      <w:r w:rsidRPr="0042121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  <w:t>(a megfelelő rész aláhúzandó)</w:t>
      </w:r>
    </w:p>
    <w:p w14:paraId="703D81D6" w14:textId="77777777" w:rsidR="0042121C" w:rsidRPr="0042121C" w:rsidRDefault="0042121C" w:rsidP="0042121C">
      <w:pPr>
        <w:widowControl w:val="0"/>
        <w:suppressAutoHyphens/>
        <w:spacing w:after="0" w:line="240" w:lineRule="auto"/>
        <w:ind w:right="-33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02AAE8A8" w14:textId="77777777" w:rsidR="0042121C" w:rsidRPr="0042121C" w:rsidRDefault="0042121C" w:rsidP="0042121C">
      <w:pPr>
        <w:tabs>
          <w:tab w:val="left" w:pos="840"/>
        </w:tabs>
        <w:suppressAutoHyphens/>
        <w:spacing w:after="120" w:line="240" w:lineRule="auto"/>
        <w:ind w:right="-33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II.A temetési támogatás iránti kérelem indokolása:</w:t>
      </w:r>
    </w:p>
    <w:p w14:paraId="71AC1686" w14:textId="4E9DCA40" w:rsidR="0042121C" w:rsidRPr="0042121C" w:rsidRDefault="0042121C" w:rsidP="004212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…...................................................................................................................................................</w:t>
      </w:r>
    </w:p>
    <w:p w14:paraId="71E8F3F0" w14:textId="5D317D39" w:rsidR="0042121C" w:rsidRPr="0042121C" w:rsidRDefault="0042121C" w:rsidP="004212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…...................................................................................................................................................</w:t>
      </w:r>
    </w:p>
    <w:p w14:paraId="10E32644" w14:textId="74904199" w:rsidR="0042121C" w:rsidRPr="0042121C" w:rsidRDefault="0042121C" w:rsidP="004212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…...................................................................................................................................................</w:t>
      </w:r>
    </w:p>
    <w:p w14:paraId="753FBDB7" w14:textId="1664CB39" w:rsidR="0042121C" w:rsidRPr="0042121C" w:rsidRDefault="0042121C" w:rsidP="004212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…...................................................................................................................................................</w:t>
      </w:r>
    </w:p>
    <w:p w14:paraId="295E0C78" w14:textId="33D5189C" w:rsidR="0042121C" w:rsidRPr="0042121C" w:rsidRDefault="0042121C" w:rsidP="004212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…...................................................................................................................................................</w:t>
      </w:r>
    </w:p>
    <w:p w14:paraId="18111C28" w14:textId="77777777" w:rsidR="0042121C" w:rsidRPr="0042121C" w:rsidRDefault="0042121C" w:rsidP="0042121C">
      <w:pPr>
        <w:suppressAutoHyphens/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III.A kérelmező családjában élő közeli hozzátartozók száma, adatai:</w:t>
      </w:r>
    </w:p>
    <w:p w14:paraId="6371E5B9" w14:textId="77777777" w:rsidR="0042121C" w:rsidRPr="0042121C" w:rsidRDefault="0042121C" w:rsidP="004212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4212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kérelmezővel a kérelem benyújtásának időpontjában közös háztartásban élő közeli </w:t>
      </w:r>
      <w:r w:rsidRPr="0042121C">
        <w:rPr>
          <w:rFonts w:ascii="Times New Roman" w:eastAsia="Times New Roman" w:hAnsi="Times New Roman" w:cs="Times New Roman"/>
          <w:sz w:val="20"/>
          <w:szCs w:val="20"/>
          <w:lang w:eastAsia="hu-HU"/>
        </w:rPr>
        <w:t>hozzátartozók száma: …………… fő.</w:t>
      </w:r>
    </w:p>
    <w:tbl>
      <w:tblPr>
        <w:tblW w:w="94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"/>
        <w:gridCol w:w="2547"/>
        <w:gridCol w:w="2041"/>
        <w:gridCol w:w="2041"/>
        <w:gridCol w:w="2174"/>
      </w:tblGrid>
      <w:tr w:rsidR="0042121C" w:rsidRPr="0042121C" w14:paraId="2C1894A7" w14:textId="77777777" w:rsidTr="0042121C">
        <w:trPr>
          <w:trHeight w:val="484"/>
          <w:tblHeader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86D714" w14:textId="77777777" w:rsidR="0042121C" w:rsidRPr="0042121C" w:rsidRDefault="0042121C" w:rsidP="004212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F5F130" w14:textId="77777777" w:rsidR="0042121C" w:rsidRPr="0042121C" w:rsidRDefault="0042121C" w:rsidP="004212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42121C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0"/>
                <w:szCs w:val="20"/>
                <w:lang w:eastAsia="ar-SA"/>
              </w:rPr>
              <w:t>Név</w:t>
            </w:r>
          </w:p>
          <w:p w14:paraId="24326687" w14:textId="77777777" w:rsidR="0042121C" w:rsidRPr="0042121C" w:rsidRDefault="0042121C" w:rsidP="004212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42121C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0"/>
                <w:szCs w:val="20"/>
                <w:lang w:eastAsia="ar-SA"/>
              </w:rPr>
              <w:t>(születési név)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940356" w14:textId="77777777" w:rsidR="0042121C" w:rsidRPr="0042121C" w:rsidRDefault="0042121C" w:rsidP="004212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42121C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0"/>
                <w:szCs w:val="20"/>
                <w:lang w:eastAsia="ar-SA"/>
              </w:rPr>
              <w:t>Születési hely, idő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50E039" w14:textId="77777777" w:rsidR="0042121C" w:rsidRPr="0042121C" w:rsidRDefault="0042121C" w:rsidP="004212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42121C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0"/>
                <w:szCs w:val="20"/>
                <w:lang w:eastAsia="ar-SA"/>
              </w:rPr>
              <w:t xml:space="preserve">Anyja neve 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6A659" w14:textId="77777777" w:rsidR="0042121C" w:rsidRPr="0042121C" w:rsidRDefault="0042121C" w:rsidP="004212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42121C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0"/>
                <w:szCs w:val="20"/>
                <w:lang w:eastAsia="ar-SA"/>
              </w:rPr>
              <w:t>Társadalombiztosítási Azonosító Jele (TAJ)</w:t>
            </w:r>
          </w:p>
        </w:tc>
      </w:tr>
      <w:tr w:rsidR="0042121C" w:rsidRPr="0042121C" w14:paraId="39E848E1" w14:textId="77777777" w:rsidTr="0042121C">
        <w:trPr>
          <w:trHeight w:val="484"/>
        </w:trPr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60B88DC" w14:textId="77777777" w:rsidR="0042121C" w:rsidRPr="0042121C" w:rsidRDefault="0042121C" w:rsidP="004212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2121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54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38E309F" w14:textId="77777777" w:rsidR="0042121C" w:rsidRPr="0042121C" w:rsidRDefault="0042121C" w:rsidP="004212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4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0EC0F4A" w14:textId="77777777" w:rsidR="0042121C" w:rsidRPr="0042121C" w:rsidRDefault="0042121C" w:rsidP="004212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4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B136752" w14:textId="77777777" w:rsidR="0042121C" w:rsidRPr="0042121C" w:rsidRDefault="0042121C" w:rsidP="004212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6F7BAB" w14:textId="77777777" w:rsidR="0042121C" w:rsidRPr="0042121C" w:rsidRDefault="0042121C" w:rsidP="004212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42121C" w:rsidRPr="0042121C" w14:paraId="5D82ECF9" w14:textId="77777777" w:rsidTr="0042121C">
        <w:trPr>
          <w:trHeight w:val="484"/>
        </w:trPr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F40C006" w14:textId="77777777" w:rsidR="0042121C" w:rsidRPr="0042121C" w:rsidRDefault="0042121C" w:rsidP="004212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2121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54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2136952" w14:textId="77777777" w:rsidR="0042121C" w:rsidRPr="0042121C" w:rsidRDefault="0042121C" w:rsidP="004212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4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DBC18AD" w14:textId="77777777" w:rsidR="0042121C" w:rsidRPr="0042121C" w:rsidRDefault="0042121C" w:rsidP="004212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4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40B6CEF" w14:textId="77777777" w:rsidR="0042121C" w:rsidRPr="0042121C" w:rsidRDefault="0042121C" w:rsidP="004212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5EB642" w14:textId="77777777" w:rsidR="0042121C" w:rsidRPr="0042121C" w:rsidRDefault="0042121C" w:rsidP="004212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42121C" w:rsidRPr="0042121C" w14:paraId="37CA2F76" w14:textId="77777777" w:rsidTr="0042121C">
        <w:trPr>
          <w:trHeight w:val="484"/>
        </w:trPr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2C9F4FC" w14:textId="77777777" w:rsidR="0042121C" w:rsidRPr="0042121C" w:rsidRDefault="0042121C" w:rsidP="004212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2121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54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8C829F0" w14:textId="77777777" w:rsidR="0042121C" w:rsidRPr="0042121C" w:rsidRDefault="0042121C" w:rsidP="004212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4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1FD8D1E" w14:textId="77777777" w:rsidR="0042121C" w:rsidRPr="0042121C" w:rsidRDefault="0042121C" w:rsidP="004212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4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71B99D5" w14:textId="77777777" w:rsidR="0042121C" w:rsidRPr="0042121C" w:rsidRDefault="0042121C" w:rsidP="004212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9435D" w14:textId="77777777" w:rsidR="0042121C" w:rsidRPr="0042121C" w:rsidRDefault="0042121C" w:rsidP="004212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42121C" w:rsidRPr="0042121C" w14:paraId="7E3ED673" w14:textId="77777777" w:rsidTr="0042121C">
        <w:trPr>
          <w:trHeight w:val="484"/>
        </w:trPr>
        <w:tc>
          <w:tcPr>
            <w:tcW w:w="63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28B9230" w14:textId="77777777" w:rsidR="0042121C" w:rsidRPr="0042121C" w:rsidRDefault="0042121C" w:rsidP="004212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2121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54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F7430DA" w14:textId="77777777" w:rsidR="0042121C" w:rsidRPr="0042121C" w:rsidRDefault="0042121C" w:rsidP="004212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4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782E6DF" w14:textId="77777777" w:rsidR="0042121C" w:rsidRPr="0042121C" w:rsidRDefault="0042121C" w:rsidP="004212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4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3DFE463" w14:textId="77777777" w:rsidR="0042121C" w:rsidRPr="0042121C" w:rsidRDefault="0042121C" w:rsidP="004212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9689B" w14:textId="77777777" w:rsidR="0042121C" w:rsidRPr="0042121C" w:rsidRDefault="0042121C" w:rsidP="004212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4BB5F94E" w14:textId="77777777" w:rsidR="0042121C" w:rsidRPr="0042121C" w:rsidRDefault="0042121C" w:rsidP="0042121C">
      <w:pPr>
        <w:widowControl w:val="0"/>
        <w:suppressAutoHyphens/>
        <w:spacing w:after="120" w:line="240" w:lineRule="auto"/>
        <w:ind w:firstLine="198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ar-SA"/>
        </w:rPr>
      </w:pPr>
    </w:p>
    <w:p w14:paraId="1F2A052C" w14:textId="77777777" w:rsidR="0042121C" w:rsidRPr="0042121C" w:rsidRDefault="0042121C" w:rsidP="0042121C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IV. Jövedelemi adatok</w:t>
      </w:r>
    </w:p>
    <w:p w14:paraId="2A1528AD" w14:textId="77777777" w:rsidR="0042121C" w:rsidRPr="0042121C" w:rsidRDefault="0042121C" w:rsidP="0042121C">
      <w:pPr>
        <w:widowControl w:val="0"/>
        <w:suppressAutoHyphens/>
        <w:spacing w:after="120" w:line="240" w:lineRule="auto"/>
        <w:ind w:firstLine="19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t>A kérelmező, valamint a vele közös háztartásban élő közeli hozzátartozók havi jövedelme forintban:</w:t>
      </w:r>
    </w:p>
    <w:tbl>
      <w:tblPr>
        <w:tblW w:w="10548" w:type="dxa"/>
        <w:tblInd w:w="-2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91"/>
        <w:gridCol w:w="1418"/>
        <w:gridCol w:w="1276"/>
        <w:gridCol w:w="1275"/>
        <w:gridCol w:w="1134"/>
        <w:gridCol w:w="1154"/>
      </w:tblGrid>
      <w:tr w:rsidR="0042121C" w:rsidRPr="0042121C" w14:paraId="0C2D262F" w14:textId="77777777" w:rsidTr="0042121C"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C63776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left="56" w:right="56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2121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 xml:space="preserve"> A jövedelem típusa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4A6FB4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left="56" w:right="56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2121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Kérelmező jövedelme</w:t>
            </w:r>
          </w:p>
        </w:tc>
        <w:tc>
          <w:tcPr>
            <w:tcW w:w="48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C0AF5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left="56" w:right="56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42121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A háztartásban élők jövedelme </w:t>
            </w:r>
          </w:p>
        </w:tc>
      </w:tr>
      <w:tr w:rsidR="0042121C" w:rsidRPr="0042121C" w14:paraId="42FCD91F" w14:textId="77777777" w:rsidTr="0042121C">
        <w:tc>
          <w:tcPr>
            <w:tcW w:w="4291" w:type="dxa"/>
            <w:tcBorders>
              <w:left w:val="single" w:sz="8" w:space="0" w:color="000000"/>
              <w:bottom w:val="single" w:sz="8" w:space="0" w:color="000000"/>
            </w:tcBorders>
          </w:tcPr>
          <w:p w14:paraId="3B1E8FFF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left="260" w:right="56" w:hanging="198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2121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1. Munkaviszonyból és más foglalkoztatási jogviszonyból származó jövedelem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</w:tcPr>
          <w:p w14:paraId="1E8708F3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</w:tcPr>
          <w:p w14:paraId="3D6F078D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</w:tcPr>
          <w:p w14:paraId="67818BAE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14:paraId="6FD87BC8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1A53C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42121C" w:rsidRPr="0042121C" w14:paraId="4F306261" w14:textId="77777777" w:rsidTr="0042121C">
        <w:tc>
          <w:tcPr>
            <w:tcW w:w="4291" w:type="dxa"/>
            <w:tcBorders>
              <w:left w:val="single" w:sz="8" w:space="0" w:color="000000"/>
              <w:bottom w:val="single" w:sz="8" w:space="0" w:color="000000"/>
            </w:tcBorders>
          </w:tcPr>
          <w:p w14:paraId="79224A6F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left="260" w:right="56" w:hanging="198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2121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2. Társas és egyéni vállalkozásból, őstermelői, illetve szellemi és más önálló tevékenységből származó jövedelem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</w:tcPr>
          <w:p w14:paraId="338E6BCD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</w:tcPr>
          <w:p w14:paraId="79CA6B77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</w:tcPr>
          <w:p w14:paraId="6589A5D2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14:paraId="6CAB5136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7825A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42121C" w:rsidRPr="0042121C" w14:paraId="5B94A0E7" w14:textId="77777777" w:rsidTr="0042121C">
        <w:tc>
          <w:tcPr>
            <w:tcW w:w="4291" w:type="dxa"/>
            <w:tcBorders>
              <w:left w:val="single" w:sz="8" w:space="0" w:color="000000"/>
              <w:bottom w:val="single" w:sz="8" w:space="0" w:color="000000"/>
            </w:tcBorders>
          </w:tcPr>
          <w:p w14:paraId="0E3AF91C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left="260" w:right="56" w:hanging="198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2121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3. Alkalmi munkavégzésből származó jövedelem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</w:tcPr>
          <w:p w14:paraId="077360CC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</w:tcPr>
          <w:p w14:paraId="7055195F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</w:tcPr>
          <w:p w14:paraId="0BBB323F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14:paraId="2783618C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1F659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42121C" w:rsidRPr="0042121C" w14:paraId="1F6309F3" w14:textId="77777777" w:rsidTr="0042121C">
        <w:tc>
          <w:tcPr>
            <w:tcW w:w="4291" w:type="dxa"/>
            <w:tcBorders>
              <w:left w:val="single" w:sz="8" w:space="0" w:color="000000"/>
              <w:bottom w:val="single" w:sz="8" w:space="0" w:color="000000"/>
            </w:tcBorders>
          </w:tcPr>
          <w:p w14:paraId="6FED9F66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left="260" w:right="56" w:hanging="198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2121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4. Táppénz, gyermekgondozási támogatások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</w:tcPr>
          <w:p w14:paraId="0A08F1F6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</w:tcPr>
          <w:p w14:paraId="14371F0B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</w:tcPr>
          <w:p w14:paraId="21AEB713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14:paraId="46B211B8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E9410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42121C" w:rsidRPr="0042121C" w14:paraId="2ED4C0A6" w14:textId="77777777" w:rsidTr="0042121C">
        <w:tc>
          <w:tcPr>
            <w:tcW w:w="4291" w:type="dxa"/>
            <w:tcBorders>
              <w:left w:val="single" w:sz="8" w:space="0" w:color="000000"/>
              <w:bottom w:val="single" w:sz="8" w:space="0" w:color="000000"/>
            </w:tcBorders>
          </w:tcPr>
          <w:p w14:paraId="3581647A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left="260" w:right="56" w:hanging="198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2121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5. Nyugellátás és egyéb nyugdíjszerű rendszeres szociális ellátások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</w:tcPr>
          <w:p w14:paraId="3FF874D0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</w:tcPr>
          <w:p w14:paraId="39A616E5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</w:tcPr>
          <w:p w14:paraId="33C92609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14:paraId="46C4EEC0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82088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42121C" w:rsidRPr="0042121C" w14:paraId="00D1CEE0" w14:textId="77777777" w:rsidTr="0042121C">
        <w:tc>
          <w:tcPr>
            <w:tcW w:w="4291" w:type="dxa"/>
            <w:tcBorders>
              <w:left w:val="single" w:sz="8" w:space="0" w:color="000000"/>
              <w:bottom w:val="single" w:sz="8" w:space="0" w:color="000000"/>
            </w:tcBorders>
          </w:tcPr>
          <w:p w14:paraId="32EF5F78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left="260" w:right="56" w:hanging="198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2121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6. Önkormányzat, járási hivatal és munkaügyi szervek által folyósított ellátások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</w:tcPr>
          <w:p w14:paraId="242E5D28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</w:tcPr>
          <w:p w14:paraId="21B883DA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</w:tcPr>
          <w:p w14:paraId="3EA6FE23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14:paraId="27706A8B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42A91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42121C" w:rsidRPr="0042121C" w14:paraId="48F55E0E" w14:textId="77777777" w:rsidTr="0042121C">
        <w:tc>
          <w:tcPr>
            <w:tcW w:w="4291" w:type="dxa"/>
            <w:tcBorders>
              <w:left w:val="single" w:sz="8" w:space="0" w:color="000000"/>
              <w:bottom w:val="single" w:sz="8" w:space="0" w:color="000000"/>
            </w:tcBorders>
          </w:tcPr>
          <w:p w14:paraId="0BFA24D2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left="260" w:right="56" w:hanging="198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2121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7. Egyéb jövedelem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</w:tcPr>
          <w:p w14:paraId="16633DAC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</w:tcPr>
          <w:p w14:paraId="7841A2FF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</w:tcPr>
          <w:p w14:paraId="0916F8FA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14:paraId="515A5314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21251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42121C" w:rsidRPr="0042121C" w14:paraId="5D24BE47" w14:textId="77777777" w:rsidTr="0042121C">
        <w:tc>
          <w:tcPr>
            <w:tcW w:w="4291" w:type="dxa"/>
            <w:tcBorders>
              <w:left w:val="single" w:sz="8" w:space="0" w:color="000000"/>
              <w:bottom w:val="single" w:sz="8" w:space="0" w:color="000000"/>
            </w:tcBorders>
          </w:tcPr>
          <w:p w14:paraId="08261482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left="260" w:right="56" w:hanging="198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42121C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8. Összes jövedelem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</w:tcPr>
          <w:p w14:paraId="37ED7567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</w:tcPr>
          <w:p w14:paraId="2BBDB069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</w:tcBorders>
          </w:tcPr>
          <w:p w14:paraId="27256445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</w:tcPr>
          <w:p w14:paraId="6084606A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3A8EF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</w:tbl>
    <w:p w14:paraId="65A48162" w14:textId="77777777" w:rsidR="0042121C" w:rsidRPr="0042121C" w:rsidRDefault="0042121C" w:rsidP="0042121C">
      <w:pPr>
        <w:widowControl w:val="0"/>
        <w:suppressAutoHyphens/>
        <w:spacing w:before="100" w:after="0" w:line="240" w:lineRule="auto"/>
        <w:ind w:firstLine="19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hu-HU"/>
        </w:rPr>
        <w:t>Egy főre jutó havi nettó jövedelem (ügyintéző tölti ki): ………………</w:t>
      </w:r>
      <w:proofErr w:type="gramStart"/>
      <w:r w:rsidRPr="0042121C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hu-HU"/>
        </w:rPr>
        <w:t>…….</w:t>
      </w:r>
      <w:proofErr w:type="gramEnd"/>
      <w:r w:rsidRPr="0042121C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hu-HU"/>
        </w:rPr>
        <w:t>Ft/hó</w:t>
      </w:r>
    </w:p>
    <w:p w14:paraId="73047366" w14:textId="77777777" w:rsidR="0042121C" w:rsidRPr="0042121C" w:rsidRDefault="0042121C" w:rsidP="0042121C">
      <w:pPr>
        <w:widowControl w:val="0"/>
        <w:suppressAutoHyphens/>
        <w:spacing w:after="120" w:line="240" w:lineRule="auto"/>
        <w:ind w:right="-33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0CCC185A" w14:textId="77777777" w:rsidR="0042121C" w:rsidRPr="0042121C" w:rsidRDefault="0042121C" w:rsidP="0042121C">
      <w:pPr>
        <w:suppressAutoHyphens/>
        <w:spacing w:after="120" w:line="240" w:lineRule="auto"/>
        <w:ind w:left="360" w:right="-33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V. Nyilatkozatok</w:t>
      </w:r>
    </w:p>
    <w:p w14:paraId="0CCEF7C2" w14:textId="77777777" w:rsidR="0042121C" w:rsidRPr="0042121C" w:rsidRDefault="0042121C" w:rsidP="0042121C">
      <w:pPr>
        <w:widowControl w:val="0"/>
        <w:suppressAutoHyphens/>
        <w:spacing w:after="120" w:line="240" w:lineRule="auto"/>
        <w:ind w:right="-33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Büntetőjog felelősségem tudatában kijelentem, hogy </w:t>
      </w:r>
    </w:p>
    <w:p w14:paraId="7B0396C1" w14:textId="77777777" w:rsidR="0042121C" w:rsidRPr="0042121C" w:rsidRDefault="0042121C" w:rsidP="0042121C">
      <w:pPr>
        <w:widowControl w:val="0"/>
        <w:numPr>
          <w:ilvl w:val="3"/>
          <w:numId w:val="5"/>
        </w:numPr>
        <w:tabs>
          <w:tab w:val="num" w:pos="851"/>
        </w:tabs>
        <w:suppressAutoHyphens/>
        <w:spacing w:after="120" w:line="240" w:lineRule="auto"/>
        <w:ind w:left="851" w:right="-33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életvitelszerűen a lakóhelyemen / tartózkodási helyemen élek, (a megfelelő rész aláhúzandó) </w:t>
      </w:r>
    </w:p>
    <w:p w14:paraId="53BB5CAE" w14:textId="77777777" w:rsidR="0042121C" w:rsidRPr="0042121C" w:rsidRDefault="0042121C" w:rsidP="0042121C">
      <w:pPr>
        <w:widowControl w:val="0"/>
        <w:numPr>
          <w:ilvl w:val="3"/>
          <w:numId w:val="5"/>
        </w:numPr>
        <w:tabs>
          <w:tab w:val="num" w:pos="851"/>
        </w:tabs>
        <w:suppressAutoHyphens/>
        <w:spacing w:after="120" w:line="240" w:lineRule="auto"/>
        <w:ind w:left="851" w:right="-33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 kérelemben közölt adatok a valóságnak megfelelnek,</w:t>
      </w:r>
    </w:p>
    <w:p w14:paraId="55DF4EB5" w14:textId="77777777" w:rsidR="0042121C" w:rsidRPr="0042121C" w:rsidRDefault="0042121C" w:rsidP="0042121C">
      <w:pPr>
        <w:widowControl w:val="0"/>
        <w:numPr>
          <w:ilvl w:val="3"/>
          <w:numId w:val="5"/>
        </w:numPr>
        <w:tabs>
          <w:tab w:val="num" w:pos="851"/>
        </w:tabs>
        <w:suppressAutoHyphens/>
        <w:spacing w:after="120" w:line="240" w:lineRule="auto"/>
        <w:ind w:left="851" w:right="-33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tudomásul veszem, hogy a kérelemben közölt jövedelmi adatok valódiságát a szociális igazgatásról és a szociális ellátásokról szóló 1993. évi III. törvény 10. §-</w:t>
      </w:r>
      <w:proofErr w:type="spellStart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ának</w:t>
      </w:r>
      <w:proofErr w:type="spellEnd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(7) bekezdése alapján a szociális hatáskört gyakorló szerv – a Nemzeti Adó-és Vámhivatal hatáskörrel és illetékességgel rendelkező adóigazgatása útján – ellenőrizheti,</w:t>
      </w:r>
    </w:p>
    <w:p w14:paraId="72DB6B3D" w14:textId="77777777" w:rsidR="0042121C" w:rsidRPr="0042121C" w:rsidRDefault="0042121C" w:rsidP="0042121C">
      <w:pPr>
        <w:widowControl w:val="0"/>
        <w:numPr>
          <w:ilvl w:val="3"/>
          <w:numId w:val="5"/>
        </w:numPr>
        <w:tabs>
          <w:tab w:val="num" w:pos="851"/>
        </w:tabs>
        <w:suppressAutoHyphens/>
        <w:spacing w:after="120" w:line="240" w:lineRule="auto"/>
        <w:ind w:left="851" w:right="-33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hozzájárulok a kérelemben szereplő adatok a szociális igazgatási eljárás során történő felhasználásához,</w:t>
      </w:r>
    </w:p>
    <w:p w14:paraId="66ADFC2B" w14:textId="77777777" w:rsidR="0042121C" w:rsidRPr="0042121C" w:rsidRDefault="0042121C" w:rsidP="0042121C">
      <w:pPr>
        <w:widowControl w:val="0"/>
        <w:numPr>
          <w:ilvl w:val="3"/>
          <w:numId w:val="5"/>
        </w:numPr>
        <w:tabs>
          <w:tab w:val="num" w:pos="851"/>
        </w:tabs>
        <w:suppressAutoHyphens/>
        <w:spacing w:after="120" w:line="240" w:lineRule="auto"/>
        <w:ind w:left="851" w:right="-33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ar-SA"/>
        </w:rPr>
        <w:t>az eljárás megindításáról értesítést nem kérek, továbbá k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ijelentem, hogy a temetési támogatás megállapítása iránti kérelmemnek teljes egészében helyt adó döntés elleni fellebbezési jogomról </w:t>
      </w:r>
      <w:proofErr w:type="gramStart"/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lemondok.</w:t>
      </w:r>
      <w:r w:rsidRPr="0042121C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zh-CN"/>
        </w:rPr>
        <w:t>(</w:t>
      </w:r>
      <w:proofErr w:type="gramEnd"/>
      <w:r w:rsidRPr="0042121C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zh-CN"/>
        </w:rPr>
        <w:t>Nemleges válasz esetén kérjük a szövegrészt áthúzással törölni!)</w:t>
      </w:r>
    </w:p>
    <w:p w14:paraId="3BAFE4F3" w14:textId="77777777" w:rsidR="0042121C" w:rsidRPr="0042121C" w:rsidRDefault="0042121C" w:rsidP="0042121C">
      <w:pPr>
        <w:widowControl w:val="0"/>
        <w:suppressAutoHyphens/>
        <w:spacing w:after="120" w:line="240" w:lineRule="auto"/>
        <w:ind w:firstLine="19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…………………….........................</w:t>
      </w:r>
    </w:p>
    <w:p w14:paraId="65EF0442" w14:textId="77777777" w:rsidR="0042121C" w:rsidRPr="0042121C" w:rsidRDefault="0042121C" w:rsidP="0042121C">
      <w:pPr>
        <w:widowControl w:val="0"/>
        <w:suppressAutoHyphens/>
        <w:spacing w:after="120" w:line="240" w:lineRule="auto"/>
        <w:ind w:firstLine="198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>…..............................................................</w:t>
      </w:r>
    </w:p>
    <w:p w14:paraId="1D834AD8" w14:textId="77777777" w:rsidR="0042121C" w:rsidRPr="0042121C" w:rsidRDefault="0042121C" w:rsidP="0042121C">
      <w:pPr>
        <w:widowControl w:val="0"/>
        <w:suppressAutoHyphens/>
        <w:spacing w:after="120" w:line="240" w:lineRule="auto"/>
        <w:ind w:firstLine="198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42121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42121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42121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42121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42121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42121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42121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  <w:t>kérelmező aláírása</w:t>
      </w:r>
    </w:p>
    <w:p w14:paraId="50DB0567" w14:textId="546C2201" w:rsidR="0042121C" w:rsidRPr="0042121C" w:rsidRDefault="0042121C" w:rsidP="0042121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br w:type="page"/>
      </w:r>
      <w:r w:rsidRPr="0042121C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lastRenderedPageBreak/>
        <w:t>5. melléklet a</w:t>
      </w:r>
      <w:r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10/2018.(IX.27.)</w:t>
      </w:r>
      <w:r w:rsidRPr="0042121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önkormányzati rendelethez</w:t>
      </w:r>
    </w:p>
    <w:p w14:paraId="7D6B1E73" w14:textId="77777777" w:rsidR="0042121C" w:rsidRPr="0042121C" w:rsidRDefault="0042121C" w:rsidP="0042121C">
      <w:pPr>
        <w:widowControl w:val="0"/>
        <w:suppressAutoHyphens/>
        <w:autoSpaceDE w:val="0"/>
        <w:spacing w:after="0" w:line="240" w:lineRule="auto"/>
        <w:ind w:right="-335"/>
        <w:rPr>
          <w:rFonts w:ascii="Times New Roman" w:eastAsia="Times New Roman" w:hAnsi="Times New Roman" w:cs="Times New Roman"/>
          <w:b/>
          <w:kern w:val="1"/>
          <w:sz w:val="28"/>
          <w:szCs w:val="24"/>
          <w:lang w:eastAsia="ar-SA"/>
        </w:rPr>
      </w:pPr>
    </w:p>
    <w:p w14:paraId="117C2069" w14:textId="77777777" w:rsidR="0042121C" w:rsidRPr="0042121C" w:rsidRDefault="0042121C" w:rsidP="0042121C">
      <w:pPr>
        <w:widowControl w:val="0"/>
        <w:suppressAutoHyphens/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KÉRELEM</w:t>
      </w:r>
    </w:p>
    <w:p w14:paraId="61F40EB8" w14:textId="77777777" w:rsidR="0042121C" w:rsidRPr="0042121C" w:rsidRDefault="0042121C" w:rsidP="0042121C">
      <w:pPr>
        <w:widowControl w:val="0"/>
        <w:suppressAutoHyphens/>
        <w:autoSpaceDE w:val="0"/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RENDKÍVÜLI TELEPÜLÉSI TÁMOGATÁS MEGÁLLAPÍTÁSÁHOZ</w:t>
      </w:r>
    </w:p>
    <w:p w14:paraId="6AE599FC" w14:textId="77777777" w:rsidR="0042121C" w:rsidRPr="0042121C" w:rsidRDefault="0042121C" w:rsidP="0042121C">
      <w:pPr>
        <w:widowControl w:val="0"/>
        <w:suppressAutoHyphens/>
        <w:autoSpaceDE w:val="0"/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05513D08" w14:textId="77777777" w:rsidR="0042121C" w:rsidRPr="0042121C" w:rsidRDefault="0042121C" w:rsidP="0042121C">
      <w:pPr>
        <w:widowControl w:val="0"/>
        <w:suppressAutoHyphens/>
        <w:spacing w:after="0" w:line="240" w:lineRule="auto"/>
        <w:ind w:right="139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I. A kérelmező személyi adatai:</w:t>
      </w:r>
    </w:p>
    <w:p w14:paraId="189EFF5A" w14:textId="24848C14" w:rsidR="0042121C" w:rsidRPr="0042121C" w:rsidRDefault="0042121C" w:rsidP="004212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Neve:.............................................................................................................................................</w:t>
      </w:r>
      <w:proofErr w:type="gramEnd"/>
    </w:p>
    <w:p w14:paraId="26B6CFF3" w14:textId="07C71436" w:rsidR="0042121C" w:rsidRPr="0042121C" w:rsidRDefault="0042121C" w:rsidP="004212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Születési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neve............................................................................................................................................</w:t>
      </w:r>
    </w:p>
    <w:p w14:paraId="4E547637" w14:textId="77777777" w:rsidR="0042121C" w:rsidRPr="0042121C" w:rsidRDefault="0042121C" w:rsidP="004212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Anyja neve: ................................................................................................................................................</w:t>
      </w:r>
    </w:p>
    <w:p w14:paraId="19480D20" w14:textId="51A6A903" w:rsidR="0042121C" w:rsidRPr="0042121C" w:rsidRDefault="0042121C" w:rsidP="004212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Születési </w:t>
      </w:r>
      <w:proofErr w:type="spellStart"/>
      <w:proofErr w:type="gramStart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helye,ideje</w:t>
      </w:r>
      <w:proofErr w:type="spellEnd"/>
      <w:proofErr w:type="gramEnd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(év, hó, nap): ...............................................................................................</w:t>
      </w:r>
    </w:p>
    <w:p w14:paraId="7C2C42BD" w14:textId="031FB398" w:rsidR="0042121C" w:rsidRPr="0042121C" w:rsidRDefault="0042121C" w:rsidP="004212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Lakóhely:......................................................................................................................................</w:t>
      </w:r>
      <w:proofErr w:type="gramEnd"/>
    </w:p>
    <w:p w14:paraId="49093CC1" w14:textId="2C60AF6D" w:rsidR="0042121C" w:rsidRPr="0042121C" w:rsidRDefault="0042121C" w:rsidP="004212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Tartózkodási hely:</w:t>
      </w:r>
      <w:r w:rsidR="0001413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...........................................................................................................</w:t>
      </w:r>
    </w:p>
    <w:p w14:paraId="026C87C4" w14:textId="1121F324" w:rsidR="0042121C" w:rsidRPr="0042121C" w:rsidRDefault="0042121C" w:rsidP="004212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Társadalombiztosítási Azonosító Jele: ..........................................................................................</w:t>
      </w:r>
    </w:p>
    <w:p w14:paraId="18A120E7" w14:textId="5E7974D5" w:rsidR="0042121C" w:rsidRPr="0042121C" w:rsidRDefault="0042121C" w:rsidP="004212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Telefonszám (nem kötelező megadni): ....................................................................................</w:t>
      </w:r>
    </w:p>
    <w:p w14:paraId="78780852" w14:textId="77777777" w:rsidR="0042121C" w:rsidRPr="0042121C" w:rsidRDefault="0042121C" w:rsidP="0042121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Családi </w:t>
      </w:r>
      <w:proofErr w:type="gramStart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állapota:  hajadon</w:t>
      </w:r>
      <w:proofErr w:type="gramEnd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 / nőtlen;  házas és házastársával együtt él,  házas és házastársával külön él,  elvált,  özvegy, élettárssal él,  egyedül él</w:t>
      </w:r>
      <w:r w:rsidRPr="0042121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  <w:t xml:space="preserve">  (a megfelelő rész aláhúzandó)</w:t>
      </w:r>
    </w:p>
    <w:p w14:paraId="2FE430CB" w14:textId="77777777" w:rsidR="0042121C" w:rsidRPr="0042121C" w:rsidRDefault="0042121C" w:rsidP="0042121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Kérelmező családi </w:t>
      </w:r>
      <w:proofErr w:type="gramStart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körülményei:   </w:t>
      </w:r>
      <w:proofErr w:type="gramEnd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egyedül élő           nem egyedül élő  </w:t>
      </w:r>
      <w:r w:rsidRPr="0042121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  <w:t>(a megfelelő rész aláhúzandó)</w:t>
      </w:r>
    </w:p>
    <w:p w14:paraId="6030B116" w14:textId="77777777" w:rsidR="0042121C" w:rsidRPr="0042121C" w:rsidRDefault="0042121C" w:rsidP="0042121C">
      <w:pPr>
        <w:widowControl w:val="0"/>
        <w:suppressAutoHyphens/>
        <w:autoSpaceDE w:val="0"/>
        <w:autoSpaceDN w:val="0"/>
        <w:adjustRightInd w:val="0"/>
        <w:spacing w:after="120" w:line="240" w:lineRule="auto"/>
        <w:ind w:right="13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</w:p>
    <w:p w14:paraId="470694EC" w14:textId="77777777" w:rsidR="0042121C" w:rsidRPr="0042121C" w:rsidRDefault="0042121C" w:rsidP="0042121C">
      <w:pPr>
        <w:widowControl w:val="0"/>
        <w:tabs>
          <w:tab w:val="left" w:pos="840"/>
        </w:tabs>
        <w:suppressAutoHyphens/>
        <w:spacing w:after="120" w:line="240" w:lineRule="auto"/>
        <w:ind w:right="13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II. 1. Rendkívüli települési támogatás iránti kérelem indokolása (kivéve a 9. §):</w:t>
      </w:r>
    </w:p>
    <w:p w14:paraId="628C0C35" w14:textId="6994C750" w:rsidR="0042121C" w:rsidRPr="0042121C" w:rsidRDefault="0042121C" w:rsidP="004212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…................................................................................................................................................</w:t>
      </w:r>
    </w:p>
    <w:p w14:paraId="31BD2B5D" w14:textId="0BAF40ED" w:rsidR="0042121C" w:rsidRPr="0042121C" w:rsidRDefault="0042121C" w:rsidP="004212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…................................................................................................................................................</w:t>
      </w:r>
    </w:p>
    <w:p w14:paraId="41356E05" w14:textId="5D5A770C" w:rsidR="0042121C" w:rsidRPr="0042121C" w:rsidRDefault="0042121C" w:rsidP="004212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…................................................................................................................................................</w:t>
      </w:r>
    </w:p>
    <w:p w14:paraId="39CA8A7C" w14:textId="7295F4FA" w:rsidR="0042121C" w:rsidRPr="0042121C" w:rsidRDefault="0042121C" w:rsidP="004212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…................................................................................................................................................</w:t>
      </w:r>
    </w:p>
    <w:p w14:paraId="2A2F9AA1" w14:textId="7DE4110E" w:rsidR="0042121C" w:rsidRPr="0042121C" w:rsidRDefault="0042121C" w:rsidP="004212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…................................................................................................................................................</w:t>
      </w:r>
    </w:p>
    <w:p w14:paraId="7F4BD552" w14:textId="316F3834" w:rsidR="0042121C" w:rsidRPr="0042121C" w:rsidRDefault="0042121C" w:rsidP="004212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…................................................................................................................................................</w:t>
      </w:r>
    </w:p>
    <w:p w14:paraId="1B43ABE5" w14:textId="77777777" w:rsidR="0042121C" w:rsidRPr="0042121C" w:rsidRDefault="0042121C" w:rsidP="0042121C">
      <w:pPr>
        <w:widowControl w:val="0"/>
        <w:suppressAutoHyphens/>
        <w:spacing w:after="120" w:line="240" w:lineRule="auto"/>
        <w:ind w:right="139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II.2. Szociális célú tűzifa természetbeni juttatás* </w:t>
      </w:r>
      <w:r w:rsidRPr="0042121C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(</w:t>
      </w:r>
      <w:r w:rsidRPr="0042121C">
        <w:rPr>
          <w:rFonts w:ascii="Times New Roman" w:eastAsia="Times New Roman" w:hAnsi="Times New Roman" w:cs="Times New Roman"/>
          <w:bCs/>
          <w:i/>
          <w:iCs/>
          <w:kern w:val="1"/>
          <w:sz w:val="24"/>
          <w:szCs w:val="24"/>
          <w:lang w:eastAsia="ar-SA"/>
        </w:rPr>
        <w:t>Kérjük, aláhúzással jelölje)</w:t>
      </w:r>
    </w:p>
    <w:p w14:paraId="0E262279" w14:textId="77777777" w:rsidR="0042121C" w:rsidRPr="0042121C" w:rsidRDefault="0042121C" w:rsidP="0042121C">
      <w:pPr>
        <w:widowControl w:val="0"/>
        <w:suppressAutoHyphens/>
        <w:spacing w:after="120" w:line="240" w:lineRule="auto"/>
        <w:ind w:right="13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III. A kérelmező családjában élő közeli hozzátartozók száma, adatai:</w:t>
      </w:r>
    </w:p>
    <w:p w14:paraId="68052ADC" w14:textId="77777777" w:rsidR="0042121C" w:rsidRPr="0042121C" w:rsidRDefault="0042121C" w:rsidP="0042121C">
      <w:pPr>
        <w:widowControl w:val="0"/>
        <w:suppressAutoHyphens/>
        <w:spacing w:before="80" w:after="160" w:line="240" w:lineRule="auto"/>
        <w:ind w:right="13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A kérelmezővel a kérelem benyújtásának időpontjában közös háztartásban élő közeli hozzátartozók száma: …………… fő.</w:t>
      </w:r>
    </w:p>
    <w:tbl>
      <w:tblPr>
        <w:tblW w:w="920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1"/>
        <w:gridCol w:w="2483"/>
        <w:gridCol w:w="1990"/>
        <w:gridCol w:w="1990"/>
        <w:gridCol w:w="2118"/>
      </w:tblGrid>
      <w:tr w:rsidR="0042121C" w:rsidRPr="0001413E" w14:paraId="7450F1FB" w14:textId="77777777" w:rsidTr="0001413E">
        <w:trPr>
          <w:trHeight w:val="429"/>
          <w:tblHeader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4A2EE3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DF582B3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01413E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0"/>
                <w:szCs w:val="20"/>
                <w:lang w:eastAsia="ar-SA"/>
              </w:rPr>
              <w:t>Név</w:t>
            </w:r>
          </w:p>
          <w:p w14:paraId="6EA3C466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01413E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0"/>
                <w:szCs w:val="20"/>
                <w:lang w:eastAsia="ar-SA"/>
              </w:rPr>
              <w:t>(születési név)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BB25FD0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01413E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0"/>
                <w:szCs w:val="20"/>
                <w:lang w:eastAsia="ar-SA"/>
              </w:rPr>
              <w:t>Születési hely, idő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51271A0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01413E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0"/>
                <w:szCs w:val="20"/>
                <w:lang w:eastAsia="ar-SA"/>
              </w:rPr>
              <w:t>Anyja neve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DD067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01413E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0"/>
                <w:szCs w:val="20"/>
                <w:lang w:eastAsia="ar-SA"/>
              </w:rPr>
              <w:t>Társadalombiztosítási Azonosító Jele (TAJ)</w:t>
            </w:r>
          </w:p>
        </w:tc>
      </w:tr>
      <w:tr w:rsidR="0042121C" w:rsidRPr="0001413E" w14:paraId="584792A9" w14:textId="77777777" w:rsidTr="0001413E">
        <w:trPr>
          <w:trHeight w:val="429"/>
        </w:trPr>
        <w:tc>
          <w:tcPr>
            <w:tcW w:w="6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0601FF8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141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48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2B75B9C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9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F426CCE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9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254DB5A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FCE3C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42121C" w:rsidRPr="0001413E" w14:paraId="0C683590" w14:textId="77777777" w:rsidTr="0001413E">
        <w:trPr>
          <w:trHeight w:val="429"/>
        </w:trPr>
        <w:tc>
          <w:tcPr>
            <w:tcW w:w="6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CD24672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141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48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9E55037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9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D432ECA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9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566C8F0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75296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42121C" w:rsidRPr="0001413E" w14:paraId="03ECBE6F" w14:textId="77777777" w:rsidTr="0001413E">
        <w:trPr>
          <w:trHeight w:val="429"/>
        </w:trPr>
        <w:tc>
          <w:tcPr>
            <w:tcW w:w="6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4DB8C76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141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48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5A858B8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9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6605A1E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9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96E117C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17AB2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42121C" w:rsidRPr="0001413E" w14:paraId="74AFA6F6" w14:textId="77777777" w:rsidTr="0001413E">
        <w:trPr>
          <w:trHeight w:val="429"/>
        </w:trPr>
        <w:tc>
          <w:tcPr>
            <w:tcW w:w="6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C524B8B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141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48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C28D535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9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588378E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9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5C8329C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A2D10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42121C" w:rsidRPr="0001413E" w14:paraId="0BAC5B3E" w14:textId="77777777" w:rsidTr="0001413E">
        <w:trPr>
          <w:trHeight w:val="429"/>
        </w:trPr>
        <w:tc>
          <w:tcPr>
            <w:tcW w:w="6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1A517CB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141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248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58E73EF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9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502393E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99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15AD9D1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2D5AF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6E350F22" w14:textId="77777777" w:rsidR="0042121C" w:rsidRPr="0042121C" w:rsidRDefault="0042121C" w:rsidP="0042121C">
      <w:pPr>
        <w:widowControl w:val="0"/>
        <w:suppressAutoHyphens/>
        <w:spacing w:after="120" w:line="240" w:lineRule="auto"/>
        <w:ind w:right="139"/>
        <w:jc w:val="both"/>
        <w:rPr>
          <w:rFonts w:ascii="Times New Roman" w:eastAsia="Times New Roman" w:hAnsi="Times New Roman" w:cs="Times New Roman"/>
          <w:bCs/>
          <w:i/>
          <w:iCs/>
          <w:kern w:val="1"/>
          <w:sz w:val="24"/>
          <w:szCs w:val="24"/>
          <w:lang w:eastAsia="ar-SA"/>
        </w:rPr>
      </w:pPr>
    </w:p>
    <w:p w14:paraId="049276FD" w14:textId="77777777" w:rsidR="0042121C" w:rsidRPr="0042121C" w:rsidRDefault="0042121C" w:rsidP="0042121C">
      <w:pPr>
        <w:widowControl w:val="0"/>
        <w:suppressAutoHyphens/>
        <w:spacing w:after="120" w:line="240" w:lineRule="auto"/>
        <w:ind w:right="139"/>
        <w:jc w:val="both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IV. Jövedelemi adatok</w:t>
      </w:r>
    </w:p>
    <w:p w14:paraId="01EB8BE0" w14:textId="77777777" w:rsidR="0042121C" w:rsidRPr="0042121C" w:rsidRDefault="0042121C" w:rsidP="0042121C">
      <w:pPr>
        <w:widowControl w:val="0"/>
        <w:suppressAutoHyphens/>
        <w:spacing w:after="120" w:line="240" w:lineRule="auto"/>
        <w:ind w:right="139"/>
        <w:jc w:val="both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lastRenderedPageBreak/>
        <w:t>A kérelmező, valamint a vele közös háztartásban élő közeli hozzátartozók havi jövedelme forintban:</w:t>
      </w:r>
    </w:p>
    <w:tbl>
      <w:tblPr>
        <w:tblW w:w="974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79"/>
        <w:gridCol w:w="1578"/>
        <w:gridCol w:w="1183"/>
        <w:gridCol w:w="1182"/>
        <w:gridCol w:w="1051"/>
        <w:gridCol w:w="1070"/>
      </w:tblGrid>
      <w:tr w:rsidR="0042121C" w:rsidRPr="0042121C" w14:paraId="0BC46D14" w14:textId="77777777" w:rsidTr="0001413E">
        <w:trPr>
          <w:trHeight w:val="624"/>
        </w:trPr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61BA2F" w14:textId="77777777" w:rsidR="0042121C" w:rsidRPr="0001413E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141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A jövedelem típusa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30848D" w14:textId="77777777" w:rsidR="0042121C" w:rsidRPr="0001413E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141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Kérelmező jövedelme</w:t>
            </w:r>
          </w:p>
        </w:tc>
        <w:tc>
          <w:tcPr>
            <w:tcW w:w="4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A0026" w14:textId="77777777" w:rsidR="0042121C" w:rsidRPr="0001413E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0141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A háztartásban élők jövedelme </w:t>
            </w:r>
          </w:p>
        </w:tc>
      </w:tr>
      <w:tr w:rsidR="0042121C" w:rsidRPr="0042121C" w14:paraId="16B1B40F" w14:textId="77777777" w:rsidTr="0001413E">
        <w:trPr>
          <w:trHeight w:val="887"/>
        </w:trPr>
        <w:tc>
          <w:tcPr>
            <w:tcW w:w="3679" w:type="dxa"/>
            <w:tcBorders>
              <w:left w:val="single" w:sz="8" w:space="0" w:color="000000"/>
              <w:bottom w:val="single" w:sz="8" w:space="0" w:color="000000"/>
            </w:tcBorders>
          </w:tcPr>
          <w:p w14:paraId="09993F62" w14:textId="77777777" w:rsidR="0042121C" w:rsidRPr="0001413E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 w:hanging="198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141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1. Munkaviszonyból és más foglalkoztatási jogviszonyból származó jövedelem</w:t>
            </w:r>
          </w:p>
        </w:tc>
        <w:tc>
          <w:tcPr>
            <w:tcW w:w="1578" w:type="dxa"/>
            <w:tcBorders>
              <w:left w:val="single" w:sz="8" w:space="0" w:color="000000"/>
              <w:bottom w:val="single" w:sz="8" w:space="0" w:color="000000"/>
            </w:tcBorders>
          </w:tcPr>
          <w:p w14:paraId="57213F08" w14:textId="77777777" w:rsidR="0042121C" w:rsidRPr="0001413E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83" w:type="dxa"/>
            <w:tcBorders>
              <w:left w:val="single" w:sz="8" w:space="0" w:color="000000"/>
              <w:bottom w:val="single" w:sz="8" w:space="0" w:color="000000"/>
            </w:tcBorders>
          </w:tcPr>
          <w:p w14:paraId="317C0B18" w14:textId="77777777" w:rsidR="0042121C" w:rsidRPr="0001413E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</w:tcPr>
          <w:p w14:paraId="7EC274DA" w14:textId="77777777" w:rsidR="0042121C" w:rsidRPr="0001413E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51" w:type="dxa"/>
            <w:tcBorders>
              <w:left w:val="single" w:sz="8" w:space="0" w:color="000000"/>
              <w:bottom w:val="single" w:sz="8" w:space="0" w:color="000000"/>
            </w:tcBorders>
          </w:tcPr>
          <w:p w14:paraId="0509C6EF" w14:textId="77777777" w:rsidR="0042121C" w:rsidRPr="0001413E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17C7D" w14:textId="77777777" w:rsidR="0042121C" w:rsidRPr="0001413E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42121C" w:rsidRPr="0042121C" w14:paraId="02F00390" w14:textId="77777777" w:rsidTr="0001413E">
        <w:trPr>
          <w:trHeight w:val="1137"/>
        </w:trPr>
        <w:tc>
          <w:tcPr>
            <w:tcW w:w="3679" w:type="dxa"/>
            <w:tcBorders>
              <w:left w:val="single" w:sz="8" w:space="0" w:color="000000"/>
              <w:bottom w:val="single" w:sz="8" w:space="0" w:color="000000"/>
            </w:tcBorders>
          </w:tcPr>
          <w:p w14:paraId="3A556576" w14:textId="77777777" w:rsidR="0042121C" w:rsidRPr="0001413E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 w:hanging="198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141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2. Társas és egyéni vállalkozásból, őstermelői, illetve szellemi és más önálló tevékenységből származó jövedelem</w:t>
            </w:r>
          </w:p>
        </w:tc>
        <w:tc>
          <w:tcPr>
            <w:tcW w:w="1578" w:type="dxa"/>
            <w:tcBorders>
              <w:left w:val="single" w:sz="8" w:space="0" w:color="000000"/>
              <w:bottom w:val="single" w:sz="8" w:space="0" w:color="000000"/>
            </w:tcBorders>
          </w:tcPr>
          <w:p w14:paraId="79223AAD" w14:textId="77777777" w:rsidR="0042121C" w:rsidRPr="0001413E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83" w:type="dxa"/>
            <w:tcBorders>
              <w:left w:val="single" w:sz="8" w:space="0" w:color="000000"/>
              <w:bottom w:val="single" w:sz="8" w:space="0" w:color="000000"/>
            </w:tcBorders>
          </w:tcPr>
          <w:p w14:paraId="313204BF" w14:textId="77777777" w:rsidR="0042121C" w:rsidRPr="0001413E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</w:tcPr>
          <w:p w14:paraId="66ECDDA3" w14:textId="77777777" w:rsidR="0042121C" w:rsidRPr="0001413E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51" w:type="dxa"/>
            <w:tcBorders>
              <w:left w:val="single" w:sz="8" w:space="0" w:color="000000"/>
              <w:bottom w:val="single" w:sz="8" w:space="0" w:color="000000"/>
            </w:tcBorders>
          </w:tcPr>
          <w:p w14:paraId="27FFB6A5" w14:textId="77777777" w:rsidR="0042121C" w:rsidRPr="0001413E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E9828" w14:textId="77777777" w:rsidR="0042121C" w:rsidRPr="0001413E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42121C" w:rsidRPr="0042121C" w14:paraId="62989AA1" w14:textId="77777777" w:rsidTr="0001413E">
        <w:trPr>
          <w:trHeight w:val="624"/>
        </w:trPr>
        <w:tc>
          <w:tcPr>
            <w:tcW w:w="3679" w:type="dxa"/>
            <w:tcBorders>
              <w:left w:val="single" w:sz="8" w:space="0" w:color="000000"/>
              <w:bottom w:val="single" w:sz="8" w:space="0" w:color="000000"/>
            </w:tcBorders>
          </w:tcPr>
          <w:p w14:paraId="4CC5544C" w14:textId="77777777" w:rsidR="0042121C" w:rsidRPr="0001413E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 w:hanging="198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141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3. Alkalmi munkavégzésből származó jövedelem</w:t>
            </w:r>
          </w:p>
        </w:tc>
        <w:tc>
          <w:tcPr>
            <w:tcW w:w="1578" w:type="dxa"/>
            <w:tcBorders>
              <w:left w:val="single" w:sz="8" w:space="0" w:color="000000"/>
              <w:bottom w:val="single" w:sz="8" w:space="0" w:color="000000"/>
            </w:tcBorders>
          </w:tcPr>
          <w:p w14:paraId="493FCF2A" w14:textId="77777777" w:rsidR="0042121C" w:rsidRPr="0001413E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83" w:type="dxa"/>
            <w:tcBorders>
              <w:left w:val="single" w:sz="8" w:space="0" w:color="000000"/>
              <w:bottom w:val="single" w:sz="8" w:space="0" w:color="000000"/>
            </w:tcBorders>
          </w:tcPr>
          <w:p w14:paraId="2FFB49C9" w14:textId="77777777" w:rsidR="0042121C" w:rsidRPr="0001413E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</w:tcPr>
          <w:p w14:paraId="564A8174" w14:textId="77777777" w:rsidR="0042121C" w:rsidRPr="0001413E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51" w:type="dxa"/>
            <w:tcBorders>
              <w:left w:val="single" w:sz="8" w:space="0" w:color="000000"/>
              <w:bottom w:val="single" w:sz="8" w:space="0" w:color="000000"/>
            </w:tcBorders>
          </w:tcPr>
          <w:p w14:paraId="03552C64" w14:textId="77777777" w:rsidR="0042121C" w:rsidRPr="0001413E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4A55B" w14:textId="77777777" w:rsidR="0042121C" w:rsidRPr="0001413E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42121C" w:rsidRPr="0042121C" w14:paraId="672CEE37" w14:textId="77777777" w:rsidTr="0001413E">
        <w:trPr>
          <w:trHeight w:val="624"/>
        </w:trPr>
        <w:tc>
          <w:tcPr>
            <w:tcW w:w="3679" w:type="dxa"/>
            <w:tcBorders>
              <w:left w:val="single" w:sz="8" w:space="0" w:color="000000"/>
              <w:bottom w:val="single" w:sz="8" w:space="0" w:color="000000"/>
            </w:tcBorders>
          </w:tcPr>
          <w:p w14:paraId="13710C1A" w14:textId="77777777" w:rsidR="0042121C" w:rsidRPr="0001413E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 w:hanging="198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141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4. Táppénz, gyermekgondozási támogatások</w:t>
            </w:r>
          </w:p>
        </w:tc>
        <w:tc>
          <w:tcPr>
            <w:tcW w:w="1578" w:type="dxa"/>
            <w:tcBorders>
              <w:left w:val="single" w:sz="8" w:space="0" w:color="000000"/>
              <w:bottom w:val="single" w:sz="8" w:space="0" w:color="000000"/>
            </w:tcBorders>
          </w:tcPr>
          <w:p w14:paraId="72E9ED5A" w14:textId="77777777" w:rsidR="0042121C" w:rsidRPr="0001413E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83" w:type="dxa"/>
            <w:tcBorders>
              <w:left w:val="single" w:sz="8" w:space="0" w:color="000000"/>
              <w:bottom w:val="single" w:sz="8" w:space="0" w:color="000000"/>
            </w:tcBorders>
          </w:tcPr>
          <w:p w14:paraId="13438079" w14:textId="77777777" w:rsidR="0042121C" w:rsidRPr="0001413E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</w:tcPr>
          <w:p w14:paraId="1FA44F4A" w14:textId="77777777" w:rsidR="0042121C" w:rsidRPr="0001413E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51" w:type="dxa"/>
            <w:tcBorders>
              <w:left w:val="single" w:sz="8" w:space="0" w:color="000000"/>
              <w:bottom w:val="single" w:sz="8" w:space="0" w:color="000000"/>
            </w:tcBorders>
          </w:tcPr>
          <w:p w14:paraId="7D829F99" w14:textId="77777777" w:rsidR="0042121C" w:rsidRPr="0001413E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1A8FF" w14:textId="77777777" w:rsidR="0042121C" w:rsidRPr="0001413E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42121C" w:rsidRPr="0042121C" w14:paraId="23A7DCC9" w14:textId="77777777" w:rsidTr="0001413E">
        <w:trPr>
          <w:trHeight w:val="624"/>
        </w:trPr>
        <w:tc>
          <w:tcPr>
            <w:tcW w:w="3679" w:type="dxa"/>
            <w:tcBorders>
              <w:left w:val="single" w:sz="8" w:space="0" w:color="000000"/>
              <w:bottom w:val="single" w:sz="8" w:space="0" w:color="000000"/>
            </w:tcBorders>
          </w:tcPr>
          <w:p w14:paraId="41BB9AEF" w14:textId="77777777" w:rsidR="0042121C" w:rsidRPr="0001413E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 w:hanging="198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141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5. Nyugellátás és egyéb nyugdíjszerű rendszeres szociális ellátások</w:t>
            </w:r>
          </w:p>
        </w:tc>
        <w:tc>
          <w:tcPr>
            <w:tcW w:w="1578" w:type="dxa"/>
            <w:tcBorders>
              <w:left w:val="single" w:sz="8" w:space="0" w:color="000000"/>
              <w:bottom w:val="single" w:sz="8" w:space="0" w:color="000000"/>
            </w:tcBorders>
          </w:tcPr>
          <w:p w14:paraId="55338C54" w14:textId="77777777" w:rsidR="0042121C" w:rsidRPr="0001413E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83" w:type="dxa"/>
            <w:tcBorders>
              <w:left w:val="single" w:sz="8" w:space="0" w:color="000000"/>
              <w:bottom w:val="single" w:sz="8" w:space="0" w:color="000000"/>
            </w:tcBorders>
          </w:tcPr>
          <w:p w14:paraId="359B53A0" w14:textId="77777777" w:rsidR="0042121C" w:rsidRPr="0001413E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</w:tcPr>
          <w:p w14:paraId="22E3E430" w14:textId="77777777" w:rsidR="0042121C" w:rsidRPr="0001413E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51" w:type="dxa"/>
            <w:tcBorders>
              <w:left w:val="single" w:sz="8" w:space="0" w:color="000000"/>
              <w:bottom w:val="single" w:sz="8" w:space="0" w:color="000000"/>
            </w:tcBorders>
          </w:tcPr>
          <w:p w14:paraId="1BB5CEB8" w14:textId="77777777" w:rsidR="0042121C" w:rsidRPr="0001413E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8350C" w14:textId="77777777" w:rsidR="0042121C" w:rsidRPr="0001413E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42121C" w:rsidRPr="0042121C" w14:paraId="27508BE3" w14:textId="77777777" w:rsidTr="0001413E">
        <w:trPr>
          <w:trHeight w:val="887"/>
        </w:trPr>
        <w:tc>
          <w:tcPr>
            <w:tcW w:w="3679" w:type="dxa"/>
            <w:tcBorders>
              <w:left w:val="single" w:sz="8" w:space="0" w:color="000000"/>
              <w:bottom w:val="single" w:sz="8" w:space="0" w:color="000000"/>
            </w:tcBorders>
          </w:tcPr>
          <w:p w14:paraId="79CDD32C" w14:textId="77777777" w:rsidR="0042121C" w:rsidRPr="0001413E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 w:hanging="198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141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6. Önkormányzat, járási hivatal és munkaügyi szervek által folyósított ellátások</w:t>
            </w:r>
          </w:p>
        </w:tc>
        <w:tc>
          <w:tcPr>
            <w:tcW w:w="1578" w:type="dxa"/>
            <w:tcBorders>
              <w:left w:val="single" w:sz="8" w:space="0" w:color="000000"/>
              <w:bottom w:val="single" w:sz="8" w:space="0" w:color="000000"/>
            </w:tcBorders>
          </w:tcPr>
          <w:p w14:paraId="682B3C1D" w14:textId="77777777" w:rsidR="0042121C" w:rsidRPr="0001413E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83" w:type="dxa"/>
            <w:tcBorders>
              <w:left w:val="single" w:sz="8" w:space="0" w:color="000000"/>
              <w:bottom w:val="single" w:sz="8" w:space="0" w:color="000000"/>
            </w:tcBorders>
          </w:tcPr>
          <w:p w14:paraId="5DAE0B8F" w14:textId="77777777" w:rsidR="0042121C" w:rsidRPr="0001413E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</w:tcPr>
          <w:p w14:paraId="78FE63C8" w14:textId="77777777" w:rsidR="0042121C" w:rsidRPr="0001413E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51" w:type="dxa"/>
            <w:tcBorders>
              <w:left w:val="single" w:sz="8" w:space="0" w:color="000000"/>
              <w:bottom w:val="single" w:sz="8" w:space="0" w:color="000000"/>
            </w:tcBorders>
          </w:tcPr>
          <w:p w14:paraId="5246F301" w14:textId="77777777" w:rsidR="0042121C" w:rsidRPr="0001413E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5573E" w14:textId="77777777" w:rsidR="0042121C" w:rsidRPr="0001413E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42121C" w:rsidRPr="0042121C" w14:paraId="149F3EF6" w14:textId="77777777" w:rsidTr="0001413E">
        <w:trPr>
          <w:trHeight w:val="360"/>
        </w:trPr>
        <w:tc>
          <w:tcPr>
            <w:tcW w:w="3679" w:type="dxa"/>
            <w:tcBorders>
              <w:left w:val="single" w:sz="8" w:space="0" w:color="000000"/>
              <w:bottom w:val="single" w:sz="8" w:space="0" w:color="000000"/>
            </w:tcBorders>
          </w:tcPr>
          <w:p w14:paraId="58135D4D" w14:textId="77777777" w:rsidR="0042121C" w:rsidRPr="0001413E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 w:hanging="198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141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7. Egyéb jövedelem</w:t>
            </w:r>
          </w:p>
        </w:tc>
        <w:tc>
          <w:tcPr>
            <w:tcW w:w="1578" w:type="dxa"/>
            <w:tcBorders>
              <w:left w:val="single" w:sz="8" w:space="0" w:color="000000"/>
              <w:bottom w:val="single" w:sz="8" w:space="0" w:color="000000"/>
            </w:tcBorders>
          </w:tcPr>
          <w:p w14:paraId="79EF4B01" w14:textId="77777777" w:rsidR="0042121C" w:rsidRPr="0001413E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83" w:type="dxa"/>
            <w:tcBorders>
              <w:left w:val="single" w:sz="8" w:space="0" w:color="000000"/>
              <w:bottom w:val="single" w:sz="8" w:space="0" w:color="000000"/>
            </w:tcBorders>
          </w:tcPr>
          <w:p w14:paraId="6C1D651D" w14:textId="77777777" w:rsidR="0042121C" w:rsidRPr="0001413E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</w:tcPr>
          <w:p w14:paraId="3EBCFE33" w14:textId="77777777" w:rsidR="0042121C" w:rsidRPr="0001413E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51" w:type="dxa"/>
            <w:tcBorders>
              <w:left w:val="single" w:sz="8" w:space="0" w:color="000000"/>
              <w:bottom w:val="single" w:sz="8" w:space="0" w:color="000000"/>
            </w:tcBorders>
          </w:tcPr>
          <w:p w14:paraId="7370BD52" w14:textId="77777777" w:rsidR="0042121C" w:rsidRPr="0001413E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BE7FA" w14:textId="77777777" w:rsidR="0042121C" w:rsidRPr="0001413E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42121C" w:rsidRPr="0042121C" w14:paraId="7A9AF1E2" w14:textId="77777777" w:rsidTr="0001413E">
        <w:trPr>
          <w:trHeight w:val="374"/>
        </w:trPr>
        <w:tc>
          <w:tcPr>
            <w:tcW w:w="3679" w:type="dxa"/>
            <w:tcBorders>
              <w:left w:val="single" w:sz="8" w:space="0" w:color="000000"/>
              <w:bottom w:val="single" w:sz="8" w:space="0" w:color="000000"/>
            </w:tcBorders>
          </w:tcPr>
          <w:p w14:paraId="3C3F0E60" w14:textId="77777777" w:rsidR="0042121C" w:rsidRPr="0001413E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 w:hanging="198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141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8. Összes jövedelem</w:t>
            </w:r>
          </w:p>
        </w:tc>
        <w:tc>
          <w:tcPr>
            <w:tcW w:w="1578" w:type="dxa"/>
            <w:tcBorders>
              <w:left w:val="single" w:sz="8" w:space="0" w:color="000000"/>
              <w:bottom w:val="single" w:sz="8" w:space="0" w:color="000000"/>
            </w:tcBorders>
          </w:tcPr>
          <w:p w14:paraId="5A175CC1" w14:textId="77777777" w:rsidR="0042121C" w:rsidRPr="0001413E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83" w:type="dxa"/>
            <w:tcBorders>
              <w:left w:val="single" w:sz="8" w:space="0" w:color="000000"/>
              <w:bottom w:val="single" w:sz="8" w:space="0" w:color="000000"/>
            </w:tcBorders>
          </w:tcPr>
          <w:p w14:paraId="4D4E36D2" w14:textId="77777777" w:rsidR="0042121C" w:rsidRPr="0001413E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</w:tcPr>
          <w:p w14:paraId="4C9A06E8" w14:textId="77777777" w:rsidR="0042121C" w:rsidRPr="0001413E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51" w:type="dxa"/>
            <w:tcBorders>
              <w:left w:val="single" w:sz="8" w:space="0" w:color="000000"/>
              <w:bottom w:val="single" w:sz="8" w:space="0" w:color="000000"/>
            </w:tcBorders>
          </w:tcPr>
          <w:p w14:paraId="4C07CC58" w14:textId="77777777" w:rsidR="0042121C" w:rsidRPr="0001413E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7328B" w14:textId="77777777" w:rsidR="0042121C" w:rsidRPr="0001413E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</w:tbl>
    <w:p w14:paraId="253E60D1" w14:textId="77777777" w:rsidR="0042121C" w:rsidRPr="0042121C" w:rsidRDefault="0042121C" w:rsidP="0042121C">
      <w:pPr>
        <w:widowControl w:val="0"/>
        <w:suppressAutoHyphens/>
        <w:spacing w:before="100" w:after="0" w:line="240" w:lineRule="auto"/>
        <w:ind w:right="13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hu-HU"/>
        </w:rPr>
        <w:t>Egy főre jutó havi nettó jövedelem (ügyintéző tölti ki): ………………</w:t>
      </w:r>
      <w:proofErr w:type="gramStart"/>
      <w:r w:rsidRPr="0042121C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hu-HU"/>
        </w:rPr>
        <w:t>…….</w:t>
      </w:r>
      <w:proofErr w:type="gramEnd"/>
      <w:r w:rsidRPr="0042121C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hu-HU"/>
        </w:rPr>
        <w:t>Ft/hó</w:t>
      </w:r>
    </w:p>
    <w:p w14:paraId="6514F330" w14:textId="77777777" w:rsidR="0042121C" w:rsidRPr="0042121C" w:rsidRDefault="0042121C" w:rsidP="0042121C">
      <w:pPr>
        <w:widowControl w:val="0"/>
        <w:suppressAutoHyphens/>
        <w:spacing w:after="120" w:line="240" w:lineRule="auto"/>
        <w:ind w:right="13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6FC25A4B" w14:textId="77777777" w:rsidR="0042121C" w:rsidRPr="0042121C" w:rsidRDefault="0042121C" w:rsidP="0042121C">
      <w:pPr>
        <w:widowControl w:val="0"/>
        <w:suppressAutoHyphens/>
        <w:spacing w:after="120" w:line="240" w:lineRule="auto"/>
        <w:ind w:right="13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V. Nyilatkozatok</w:t>
      </w:r>
    </w:p>
    <w:p w14:paraId="0E0ED1A1" w14:textId="77777777" w:rsidR="0042121C" w:rsidRPr="0042121C" w:rsidRDefault="0042121C" w:rsidP="0042121C">
      <w:pPr>
        <w:widowControl w:val="0"/>
        <w:suppressAutoHyphens/>
        <w:spacing w:after="120" w:line="240" w:lineRule="auto"/>
        <w:ind w:right="-33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Büntetőjogi felelősségem tudatában kijelentem, hogy </w:t>
      </w:r>
    </w:p>
    <w:p w14:paraId="698CD3FE" w14:textId="77777777" w:rsidR="0042121C" w:rsidRPr="0042121C" w:rsidRDefault="0042121C" w:rsidP="0042121C">
      <w:pPr>
        <w:widowControl w:val="0"/>
        <w:numPr>
          <w:ilvl w:val="3"/>
          <w:numId w:val="29"/>
        </w:numPr>
        <w:suppressAutoHyphens/>
        <w:spacing w:after="0" w:line="240" w:lineRule="auto"/>
        <w:ind w:left="993" w:right="-33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életvitelszerűen a lakóhelyemen / tartózkodási helyemen élek </w:t>
      </w:r>
      <w:r w:rsidRPr="0042121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(a megfelelő rész aláhúzandó)</w:t>
      </w: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</w:t>
      </w:r>
    </w:p>
    <w:p w14:paraId="5AADB48D" w14:textId="77777777" w:rsidR="0042121C" w:rsidRPr="0042121C" w:rsidRDefault="0042121C" w:rsidP="0042121C">
      <w:pPr>
        <w:widowControl w:val="0"/>
        <w:numPr>
          <w:ilvl w:val="3"/>
          <w:numId w:val="29"/>
        </w:numPr>
        <w:suppressAutoHyphens/>
        <w:spacing w:after="0" w:line="240" w:lineRule="auto"/>
        <w:ind w:left="992" w:right="-335" w:hanging="35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 kérelemben közölt adatok a valóságnak megfelelnek,</w:t>
      </w:r>
    </w:p>
    <w:p w14:paraId="54F47A09" w14:textId="77777777" w:rsidR="0042121C" w:rsidRPr="0042121C" w:rsidRDefault="0042121C" w:rsidP="0042121C">
      <w:pPr>
        <w:widowControl w:val="0"/>
        <w:numPr>
          <w:ilvl w:val="3"/>
          <w:numId w:val="29"/>
        </w:numPr>
        <w:suppressAutoHyphens/>
        <w:spacing w:after="0" w:line="240" w:lineRule="auto"/>
        <w:ind w:left="992" w:right="-335" w:hanging="35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tudomásul veszem, hogy a kérelemben közölt adatok valódiságát a szociális igazgatásról és a szociális ellátásokról szóló 1993. évi III. törvény 10. §-</w:t>
      </w:r>
      <w:proofErr w:type="spellStart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ának</w:t>
      </w:r>
      <w:proofErr w:type="spellEnd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(3) bekezdése alapján a szociális hatáskört gyakorló szerv - az állami adóhatóság illetékes igazgatósága útján – ellenőrizheti,</w:t>
      </w:r>
    </w:p>
    <w:p w14:paraId="41FA8BED" w14:textId="77777777" w:rsidR="0042121C" w:rsidRPr="0042121C" w:rsidRDefault="0042121C" w:rsidP="0042121C">
      <w:pPr>
        <w:widowControl w:val="0"/>
        <w:numPr>
          <w:ilvl w:val="3"/>
          <w:numId w:val="29"/>
        </w:numPr>
        <w:suppressAutoHyphens/>
        <w:spacing w:after="0" w:line="240" w:lineRule="auto"/>
        <w:ind w:left="992" w:right="-335" w:hanging="35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hozzájárulok a kérelemben szereplő adatok a szociális igazgatási eljárás során történő felhasználásához,</w:t>
      </w:r>
    </w:p>
    <w:p w14:paraId="43D6E913" w14:textId="77777777" w:rsidR="0042121C" w:rsidRPr="0042121C" w:rsidRDefault="0042121C" w:rsidP="0042121C">
      <w:pPr>
        <w:widowControl w:val="0"/>
        <w:numPr>
          <w:ilvl w:val="3"/>
          <w:numId w:val="29"/>
        </w:numPr>
        <w:suppressAutoHyphens/>
        <w:spacing w:after="0" w:line="240" w:lineRule="auto"/>
        <w:ind w:left="992" w:right="-335" w:hanging="35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havonta kiskorú gyermekem(</w:t>
      </w:r>
      <w:proofErr w:type="spellStart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im</w:t>
      </w:r>
      <w:proofErr w:type="spellEnd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 után a bíróság által megállapított/másik szülővel történő megegyezés után ………………………. Forint összegben tartásdíjat kapok,</w:t>
      </w:r>
    </w:p>
    <w:p w14:paraId="26B85FE9" w14:textId="77777777" w:rsidR="0042121C" w:rsidRPr="0042121C" w:rsidRDefault="0042121C" w:rsidP="0042121C">
      <w:pPr>
        <w:widowControl w:val="0"/>
        <w:numPr>
          <w:ilvl w:val="3"/>
          <w:numId w:val="29"/>
        </w:numPr>
        <w:suppressAutoHyphens/>
        <w:spacing w:after="0" w:line="240" w:lineRule="auto"/>
        <w:ind w:left="992" w:right="-335" w:hanging="35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havonta a nem velem élő kiskorú gyermekem(</w:t>
      </w:r>
      <w:proofErr w:type="spellStart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im</w:t>
      </w:r>
      <w:proofErr w:type="spellEnd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 után ……………</w:t>
      </w:r>
      <w:proofErr w:type="gramStart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…….</w:t>
      </w:r>
      <w:proofErr w:type="gramEnd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Forint összegű tartásdíjat fizetek / nem fizetek.</w:t>
      </w:r>
    </w:p>
    <w:p w14:paraId="0A44379A" w14:textId="77777777" w:rsidR="0042121C" w:rsidRPr="0042121C" w:rsidRDefault="0042121C" w:rsidP="0042121C">
      <w:pPr>
        <w:widowControl w:val="0"/>
        <w:numPr>
          <w:ilvl w:val="3"/>
          <w:numId w:val="29"/>
        </w:numPr>
        <w:suppressAutoHyphens/>
        <w:spacing w:after="0" w:line="240" w:lineRule="auto"/>
        <w:ind w:left="992" w:right="-335" w:hanging="35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ar-SA"/>
        </w:rPr>
        <w:t>az eljárás megindításáról értesítést nem kérek, továbbá k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ijelentem, hogy a rendkívüli települési támogatás megállapítása iránti kérelmemnek teljes egészében helyt adó döntés elleni fellebbezési jogomról </w:t>
      </w:r>
      <w:proofErr w:type="gramStart"/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lemondok.</w:t>
      </w:r>
      <w:r w:rsidRPr="0042121C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zh-CN"/>
        </w:rPr>
        <w:t>(</w:t>
      </w:r>
      <w:proofErr w:type="gramEnd"/>
      <w:r w:rsidRPr="0042121C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zh-CN"/>
        </w:rPr>
        <w:t>Nemleges válasz esetén kérjük a szövegrészt áthúzással törölni!)</w:t>
      </w:r>
    </w:p>
    <w:p w14:paraId="7615CD22" w14:textId="77777777" w:rsidR="0042121C" w:rsidRPr="0042121C" w:rsidRDefault="0042121C" w:rsidP="0042121C">
      <w:pPr>
        <w:widowControl w:val="0"/>
        <w:suppressAutoHyphens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3D6B886A" w14:textId="77777777" w:rsidR="0042121C" w:rsidRPr="0042121C" w:rsidRDefault="0042121C" w:rsidP="0042121C">
      <w:pPr>
        <w:widowControl w:val="0"/>
        <w:suppressAutoHyphens/>
        <w:spacing w:after="0" w:line="240" w:lineRule="auto"/>
        <w:ind w:left="45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615D161C" w14:textId="77777777" w:rsidR="0042121C" w:rsidRPr="0042121C" w:rsidRDefault="0042121C" w:rsidP="0042121C">
      <w:pPr>
        <w:widowControl w:val="0"/>
        <w:suppressAutoHyphens/>
        <w:spacing w:after="0" w:line="240" w:lineRule="auto"/>
        <w:ind w:left="45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Kelt:............</w:t>
      </w:r>
      <w:r w:rsidRPr="0042121C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>.</w:t>
      </w: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...................................</w:t>
      </w:r>
      <w:proofErr w:type="gramEnd"/>
    </w:p>
    <w:p w14:paraId="4B261493" w14:textId="77777777" w:rsidR="0042121C" w:rsidRPr="0042121C" w:rsidRDefault="0042121C" w:rsidP="0042121C">
      <w:pPr>
        <w:widowControl w:val="0"/>
        <w:suppressAutoHyphens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>…..............................................................</w:t>
      </w:r>
    </w:p>
    <w:p w14:paraId="0EF03488" w14:textId="77777777" w:rsidR="0042121C" w:rsidRPr="0042121C" w:rsidRDefault="0042121C" w:rsidP="0042121C">
      <w:pPr>
        <w:widowControl w:val="0"/>
        <w:suppressAutoHyphens/>
        <w:spacing w:after="120" w:line="240" w:lineRule="auto"/>
        <w:ind w:right="139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42121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42121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42121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42121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42121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42121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42121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  <w:t>kérelmező aláírása</w:t>
      </w:r>
    </w:p>
    <w:p w14:paraId="301BF2D0" w14:textId="61A1D3E8" w:rsidR="0042121C" w:rsidRPr="0042121C" w:rsidRDefault="0042121C" w:rsidP="0042121C">
      <w:pPr>
        <w:widowControl w:val="0"/>
        <w:tabs>
          <w:tab w:val="right" w:leader="underscore" w:pos="3402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br w:type="page"/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lastRenderedPageBreak/>
        <w:t xml:space="preserve">6. melléklet a </w:t>
      </w:r>
      <w:r w:rsidR="0001413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10/2018.(IX.27.)</w:t>
      </w:r>
      <w:r w:rsidR="0001413E" w:rsidRPr="0042121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önkormányzati rendelethez</w:t>
      </w:r>
    </w:p>
    <w:p w14:paraId="3B3EF240" w14:textId="77777777" w:rsidR="0042121C" w:rsidRPr="0042121C" w:rsidRDefault="0042121C" w:rsidP="0042121C">
      <w:pPr>
        <w:widowControl w:val="0"/>
        <w:tabs>
          <w:tab w:val="right" w:leader="underscore" w:pos="3402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caps/>
          <w:kern w:val="1"/>
          <w:sz w:val="24"/>
          <w:szCs w:val="24"/>
          <w:lang w:eastAsia="zh-CN"/>
        </w:rPr>
      </w:pPr>
    </w:p>
    <w:p w14:paraId="78E04F2C" w14:textId="77777777" w:rsidR="0042121C" w:rsidRPr="0042121C" w:rsidRDefault="0042121C" w:rsidP="0042121C">
      <w:pPr>
        <w:widowControl w:val="0"/>
        <w:tabs>
          <w:tab w:val="right" w:leader="underscore" w:pos="3402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zh-CN"/>
        </w:rPr>
      </w:pPr>
      <w:r w:rsidRPr="0042121C">
        <w:rPr>
          <w:rFonts w:ascii="Times New Roman" w:eastAsia="Lucida Sans Unicode" w:hAnsi="Times New Roman" w:cs="Times New Roman"/>
          <w:b/>
          <w:bCs/>
          <w:caps/>
          <w:kern w:val="1"/>
          <w:sz w:val="24"/>
          <w:szCs w:val="24"/>
          <w:lang w:eastAsia="zh-CN"/>
        </w:rPr>
        <w:t>K</w:t>
      </w:r>
      <w:r w:rsidRPr="0042121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zh-CN"/>
        </w:rPr>
        <w:t>ÉRELEM</w:t>
      </w:r>
    </w:p>
    <w:p w14:paraId="504A4797" w14:textId="77777777" w:rsidR="0042121C" w:rsidRPr="0042121C" w:rsidRDefault="0042121C" w:rsidP="0042121C">
      <w:pPr>
        <w:widowControl w:val="0"/>
        <w:tabs>
          <w:tab w:val="right" w:leader="underscore" w:pos="3402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42121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zh-CN"/>
        </w:rPr>
        <w:t>KÖZTEMETÉS ENGEDÉLYEZÉSÉHEZ</w:t>
      </w:r>
    </w:p>
    <w:p w14:paraId="4CA94864" w14:textId="77777777" w:rsidR="0042121C" w:rsidRPr="0042121C" w:rsidRDefault="0042121C" w:rsidP="0042121C">
      <w:pPr>
        <w:widowControl w:val="0"/>
        <w:tabs>
          <w:tab w:val="right" w:leader="underscore" w:pos="3402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14:paraId="154B0AAF" w14:textId="77777777" w:rsidR="0042121C" w:rsidRPr="0042121C" w:rsidRDefault="0042121C" w:rsidP="0042121C">
      <w:pPr>
        <w:widowControl w:val="0"/>
        <w:tabs>
          <w:tab w:val="right" w:leader="underscore" w:pos="3402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zh-CN"/>
        </w:rPr>
      </w:pPr>
      <w:proofErr w:type="spellStart"/>
      <w:r w:rsidRPr="0042121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zh-CN"/>
        </w:rPr>
        <w:t>I.Elhunyt</w:t>
      </w:r>
      <w:proofErr w:type="spellEnd"/>
      <w:r w:rsidRPr="0042121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zh-CN"/>
        </w:rPr>
        <w:t xml:space="preserve"> személyes adatai:</w:t>
      </w:r>
    </w:p>
    <w:p w14:paraId="7AE593B1" w14:textId="77777777" w:rsidR="0042121C" w:rsidRPr="0042121C" w:rsidRDefault="0042121C" w:rsidP="0042121C">
      <w:pPr>
        <w:widowControl w:val="0"/>
        <w:tabs>
          <w:tab w:val="right" w:leader="underscore" w:pos="3402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zh-CN"/>
        </w:rPr>
      </w:pPr>
    </w:p>
    <w:p w14:paraId="545FEF60" w14:textId="77777777" w:rsidR="0042121C" w:rsidRPr="0042121C" w:rsidRDefault="0042121C" w:rsidP="0001413E">
      <w:pPr>
        <w:widowControl w:val="0"/>
        <w:tabs>
          <w:tab w:val="left" w:leader="dot" w:pos="4962"/>
          <w:tab w:val="left" w:pos="5103"/>
          <w:tab w:val="left" w:leader="dot" w:pos="9923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Név: 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ab/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ab/>
        <w:t>Születéskori név: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ab/>
      </w:r>
    </w:p>
    <w:p w14:paraId="7F6F1C4C" w14:textId="77777777" w:rsidR="0042121C" w:rsidRPr="0042121C" w:rsidRDefault="0042121C" w:rsidP="0001413E">
      <w:pPr>
        <w:widowControl w:val="0"/>
        <w:tabs>
          <w:tab w:val="left" w:leader="dot" w:pos="4962"/>
          <w:tab w:val="left" w:pos="5103"/>
          <w:tab w:val="left" w:leader="dot" w:pos="9923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proofErr w:type="spellStart"/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Szül.hely</w:t>
      </w:r>
      <w:proofErr w:type="spellEnd"/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, idő: 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ab/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ab/>
        <w:t xml:space="preserve">Anyja neve: 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ab/>
      </w:r>
    </w:p>
    <w:p w14:paraId="649D9B6C" w14:textId="77777777" w:rsidR="0042121C" w:rsidRPr="0042121C" w:rsidRDefault="0042121C" w:rsidP="0001413E">
      <w:pPr>
        <w:widowControl w:val="0"/>
        <w:tabs>
          <w:tab w:val="left" w:leader="dot" w:pos="4962"/>
          <w:tab w:val="left" w:pos="5103"/>
          <w:tab w:val="left" w:leader="dot" w:pos="9923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Családi állapota: 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ab/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ab/>
        <w:t xml:space="preserve">Állampolgársága: 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ab/>
      </w:r>
    </w:p>
    <w:p w14:paraId="0D607C58" w14:textId="77777777" w:rsidR="0042121C" w:rsidRPr="0042121C" w:rsidRDefault="0042121C" w:rsidP="0001413E">
      <w:pPr>
        <w:widowControl w:val="0"/>
        <w:tabs>
          <w:tab w:val="left" w:leader="dot" w:pos="4962"/>
          <w:tab w:val="left" w:pos="5103"/>
          <w:tab w:val="left" w:leader="dot" w:pos="9923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Lakóhelye: 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ab/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ab/>
        <w:t xml:space="preserve">Tartózkodási hely: 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ab/>
      </w:r>
    </w:p>
    <w:p w14:paraId="498EE3FB" w14:textId="77777777" w:rsidR="0042121C" w:rsidRPr="0042121C" w:rsidRDefault="0042121C" w:rsidP="0001413E">
      <w:pPr>
        <w:widowControl w:val="0"/>
        <w:tabs>
          <w:tab w:val="left" w:leader="dot" w:pos="4500"/>
          <w:tab w:val="left" w:pos="4680"/>
          <w:tab w:val="left" w:leader="dot" w:pos="882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14:paraId="09CCEDE0" w14:textId="77777777" w:rsidR="0042121C" w:rsidRPr="0042121C" w:rsidRDefault="0042121C" w:rsidP="0001413E">
      <w:pPr>
        <w:widowControl w:val="0"/>
        <w:tabs>
          <w:tab w:val="left" w:leader="dot" w:pos="4500"/>
          <w:tab w:val="left" w:pos="4680"/>
          <w:tab w:val="left" w:leader="dot" w:pos="8820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zh-CN"/>
        </w:rPr>
      </w:pPr>
      <w:r w:rsidRPr="0042121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zh-CN"/>
        </w:rPr>
        <w:t>II. Eltemettetést kérő személyes adatai:</w:t>
      </w:r>
    </w:p>
    <w:p w14:paraId="15CE6E1D" w14:textId="77777777" w:rsidR="0042121C" w:rsidRPr="0042121C" w:rsidRDefault="0042121C" w:rsidP="0001413E">
      <w:pPr>
        <w:widowControl w:val="0"/>
        <w:suppressAutoHyphens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Neve: ..........................................................................................................................................................</w:t>
      </w:r>
    </w:p>
    <w:p w14:paraId="2B6309CE" w14:textId="77777777" w:rsidR="0042121C" w:rsidRPr="0042121C" w:rsidRDefault="0042121C" w:rsidP="0001413E">
      <w:pPr>
        <w:widowControl w:val="0"/>
        <w:suppressAutoHyphens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Születési neve: ............................................................................................................................................</w:t>
      </w:r>
    </w:p>
    <w:p w14:paraId="117BF151" w14:textId="77777777" w:rsidR="0042121C" w:rsidRPr="0042121C" w:rsidRDefault="0042121C" w:rsidP="0001413E">
      <w:pPr>
        <w:widowControl w:val="0"/>
        <w:suppressAutoHyphens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Anyja neve: ................................................................................................................................................</w:t>
      </w:r>
    </w:p>
    <w:p w14:paraId="5AE55CDB" w14:textId="77777777" w:rsidR="0042121C" w:rsidRPr="0042121C" w:rsidRDefault="0042121C" w:rsidP="0001413E">
      <w:pPr>
        <w:widowControl w:val="0"/>
        <w:suppressAutoHyphens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Születési </w:t>
      </w:r>
      <w:proofErr w:type="spellStart"/>
      <w:proofErr w:type="gramStart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helye,ideje</w:t>
      </w:r>
      <w:proofErr w:type="spellEnd"/>
      <w:proofErr w:type="gramEnd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(év, hó, nap): .............................................................................................................</w:t>
      </w:r>
    </w:p>
    <w:p w14:paraId="2C2832BF" w14:textId="77777777" w:rsidR="0042121C" w:rsidRPr="0042121C" w:rsidRDefault="0042121C" w:rsidP="0001413E">
      <w:pPr>
        <w:widowControl w:val="0"/>
        <w:suppressAutoHyphens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Lakóhely: ...................................................................................................................................................</w:t>
      </w:r>
    </w:p>
    <w:p w14:paraId="1D2FA686" w14:textId="77777777" w:rsidR="0042121C" w:rsidRPr="0042121C" w:rsidRDefault="0042121C" w:rsidP="0001413E">
      <w:pPr>
        <w:widowControl w:val="0"/>
        <w:suppressAutoHyphens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Tartózkodási hely: ......................................................................................................................................</w:t>
      </w:r>
    </w:p>
    <w:p w14:paraId="4814340D" w14:textId="77777777" w:rsidR="0042121C" w:rsidRPr="0042121C" w:rsidRDefault="0042121C" w:rsidP="0001413E">
      <w:pPr>
        <w:widowControl w:val="0"/>
        <w:suppressAutoHyphens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Társadalombiztosítási Azonosító Jele: .......................................................................................................</w:t>
      </w:r>
    </w:p>
    <w:p w14:paraId="4A1DBA9A" w14:textId="77777777" w:rsidR="0042121C" w:rsidRPr="0042121C" w:rsidRDefault="0042121C" w:rsidP="0001413E">
      <w:pPr>
        <w:widowControl w:val="0"/>
        <w:suppressAutoHyphens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Telefonszám (nem kötelező megadni): ......................................................................................................</w:t>
      </w:r>
    </w:p>
    <w:p w14:paraId="718C84A7" w14:textId="77777777" w:rsidR="0042121C" w:rsidRPr="0042121C" w:rsidRDefault="0042121C" w:rsidP="0001413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Családi </w:t>
      </w:r>
      <w:proofErr w:type="gramStart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állapota:  hajadon</w:t>
      </w:r>
      <w:proofErr w:type="gramEnd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 / nőtlen;  házas és házastársával együtt él,  házas és házastársával külön él,  elvált,  özvegy, élettárssal él,  egyedül él</w:t>
      </w:r>
      <w:r w:rsidRPr="0042121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  <w:t xml:space="preserve">  (a megfelelő rész aláhúzandó)</w:t>
      </w:r>
    </w:p>
    <w:p w14:paraId="36C9EB49" w14:textId="77777777" w:rsidR="0042121C" w:rsidRPr="0042121C" w:rsidRDefault="0042121C" w:rsidP="0001413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Kérelmező családi </w:t>
      </w:r>
      <w:proofErr w:type="gramStart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körülményei:   </w:t>
      </w:r>
      <w:proofErr w:type="gramEnd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egyedül élő           nem egyedül élő  </w:t>
      </w:r>
      <w:r w:rsidRPr="0042121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  <w:t>(a megfelelő rész aláhúzandó)</w:t>
      </w:r>
    </w:p>
    <w:p w14:paraId="7B5429A8" w14:textId="77777777" w:rsidR="0042121C" w:rsidRPr="0042121C" w:rsidRDefault="0042121C" w:rsidP="0001413E">
      <w:pPr>
        <w:widowControl w:val="0"/>
        <w:tabs>
          <w:tab w:val="left" w:leader="dot" w:pos="4500"/>
          <w:tab w:val="left" w:pos="4680"/>
          <w:tab w:val="left" w:leader="dot" w:pos="8820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zh-CN"/>
        </w:rPr>
      </w:pPr>
    </w:p>
    <w:p w14:paraId="66CEFF93" w14:textId="77777777" w:rsidR="0042121C" w:rsidRPr="0042121C" w:rsidRDefault="0042121C" w:rsidP="0001413E">
      <w:pPr>
        <w:widowControl w:val="0"/>
        <w:tabs>
          <w:tab w:val="right" w:leader="underscore" w:pos="104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zh-CN"/>
        </w:rPr>
      </w:pPr>
      <w:r w:rsidRPr="0042121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zh-CN"/>
        </w:rPr>
        <w:t>III. Eltemettetésre köteles személyek megnevezése:</w:t>
      </w:r>
    </w:p>
    <w:p w14:paraId="2E2F99D2" w14:textId="77777777" w:rsidR="0042121C" w:rsidRPr="0042121C" w:rsidRDefault="0042121C" w:rsidP="0001413E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Eltemettetésre köteles: </w:t>
      </w:r>
    </w:p>
    <w:p w14:paraId="732CEAF2" w14:textId="77777777" w:rsidR="0042121C" w:rsidRPr="0042121C" w:rsidRDefault="0042121C" w:rsidP="0001413E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bookmarkStart w:id="1" w:name="pr115"/>
      <w:bookmarkEnd w:id="1"/>
      <w:r w:rsidRPr="0042121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a)</w:t>
      </w:r>
      <w:r w:rsidRPr="0042121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aki a temetést szerződésben vállalta;</w:t>
      </w:r>
    </w:p>
    <w:p w14:paraId="1D3E4811" w14:textId="77777777" w:rsidR="0042121C" w:rsidRPr="0042121C" w:rsidRDefault="0042121C" w:rsidP="0001413E">
      <w:pPr>
        <w:spacing w:after="0" w:line="240" w:lineRule="auto"/>
        <w:ind w:left="150" w:right="150" w:firstLine="2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bookmarkStart w:id="2" w:name="pr116"/>
      <w:bookmarkEnd w:id="2"/>
      <w:r w:rsidRPr="0042121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b)</w:t>
      </w:r>
      <w:r w:rsidRPr="0042121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akit arra az elhunyt végrendelete kötelez;</w:t>
      </w:r>
    </w:p>
    <w:p w14:paraId="795F7B48" w14:textId="77777777" w:rsidR="0042121C" w:rsidRPr="0042121C" w:rsidRDefault="0042121C" w:rsidP="0001413E">
      <w:pPr>
        <w:spacing w:after="0" w:line="240" w:lineRule="auto"/>
        <w:ind w:left="426" w:right="150" w:hanging="3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bookmarkStart w:id="3" w:name="pr117"/>
      <w:bookmarkEnd w:id="3"/>
      <w:r w:rsidRPr="0042121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c) </w:t>
      </w:r>
      <w:r w:rsidRPr="0042121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végintézkedés hiányában elhunyt temetéséről az elhalálozása előtt vele együtt élő házastársa vagy élettársa;</w:t>
      </w:r>
    </w:p>
    <w:p w14:paraId="5F096174" w14:textId="77777777" w:rsidR="0042121C" w:rsidRPr="0042121C" w:rsidRDefault="0042121C" w:rsidP="0001413E">
      <w:pPr>
        <w:spacing w:after="0" w:line="240" w:lineRule="auto"/>
        <w:ind w:left="426" w:right="150" w:hanging="3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bookmarkStart w:id="4" w:name="pr118"/>
      <w:bookmarkEnd w:id="4"/>
      <w:r w:rsidRPr="0042121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d)</w:t>
      </w:r>
      <w:r w:rsidRPr="0042121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az elhunyt egyéb, közeli hozzátartozója a törvényes öröklés rendje szerint. [Ptk. 8:1. § (1) bekezdés 1. pontja alapján: „</w:t>
      </w:r>
      <w:r w:rsidRPr="0042121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közeli hozzátartozó:</w:t>
      </w:r>
      <w:r w:rsidRPr="0042121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a házastárs, az </w:t>
      </w:r>
      <w:proofErr w:type="spellStart"/>
      <w:r w:rsidRPr="0042121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egyeneságbeli</w:t>
      </w:r>
      <w:proofErr w:type="spellEnd"/>
      <w:r w:rsidRPr="0042121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rokon, az örökbefogadott, a mostoha- és a nevelt gyermek, az örökbefogadó-, a mostoha- és a nevelőszülő és a testvér;”].</w:t>
      </w:r>
    </w:p>
    <w:p w14:paraId="05EC995A" w14:textId="77777777" w:rsidR="0042121C" w:rsidRPr="0042121C" w:rsidRDefault="0042121C" w:rsidP="0001413E">
      <w:pPr>
        <w:spacing w:after="0" w:line="240" w:lineRule="auto"/>
        <w:ind w:left="426" w:right="150" w:hanging="3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0C3CEFC" w14:textId="21866E96" w:rsidR="0042121C" w:rsidRPr="0042121C" w:rsidRDefault="0042121C" w:rsidP="0001413E">
      <w:pPr>
        <w:widowControl w:val="0"/>
        <w:suppressAutoHyphens/>
        <w:spacing w:after="0" w:line="240" w:lineRule="auto"/>
        <w:ind w:left="284" w:right="139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lastRenderedPageBreak/>
        <w:t xml:space="preserve">1. </w:t>
      </w: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Neve: ..........................................................................................................................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...........</w:t>
      </w:r>
    </w:p>
    <w:p w14:paraId="52E889B7" w14:textId="497A0FB4" w:rsidR="0042121C" w:rsidRPr="0042121C" w:rsidRDefault="0042121C" w:rsidP="0001413E">
      <w:pPr>
        <w:widowControl w:val="0"/>
        <w:suppressAutoHyphens/>
        <w:spacing w:after="0" w:line="240" w:lineRule="auto"/>
        <w:ind w:right="139"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Születési neve: ............................................................................................................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..........</w:t>
      </w:r>
    </w:p>
    <w:p w14:paraId="3DF80819" w14:textId="6AB938E4" w:rsidR="0042121C" w:rsidRPr="0042121C" w:rsidRDefault="0042121C" w:rsidP="0001413E">
      <w:pPr>
        <w:widowControl w:val="0"/>
        <w:suppressAutoHyphens/>
        <w:spacing w:after="0" w:line="240" w:lineRule="auto"/>
        <w:ind w:right="139"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Anyja neve: ................................................................................................................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........</w:t>
      </w:r>
    </w:p>
    <w:p w14:paraId="6F5B8005" w14:textId="1A74C848" w:rsidR="0042121C" w:rsidRPr="0042121C" w:rsidRDefault="0042121C" w:rsidP="0001413E">
      <w:pPr>
        <w:widowControl w:val="0"/>
        <w:suppressAutoHyphens/>
        <w:spacing w:after="0" w:line="240" w:lineRule="auto"/>
        <w:ind w:right="139"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Születési </w:t>
      </w:r>
      <w:proofErr w:type="spellStart"/>
      <w:proofErr w:type="gramStart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helye,ideje</w:t>
      </w:r>
      <w:proofErr w:type="spellEnd"/>
      <w:proofErr w:type="gramEnd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(év, hó, nap): ........................................................................................</w:t>
      </w:r>
    </w:p>
    <w:p w14:paraId="244B30F6" w14:textId="0D343884" w:rsidR="0042121C" w:rsidRPr="0042121C" w:rsidRDefault="0042121C" w:rsidP="0001413E">
      <w:pPr>
        <w:widowControl w:val="0"/>
        <w:suppressAutoHyphens/>
        <w:spacing w:after="0" w:line="240" w:lineRule="auto"/>
        <w:ind w:right="139"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Lakóhely: ...................................................................................................................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..........</w:t>
      </w:r>
    </w:p>
    <w:p w14:paraId="73A20BA1" w14:textId="2768E8EF" w:rsidR="0042121C" w:rsidRPr="0042121C" w:rsidRDefault="0042121C" w:rsidP="0001413E">
      <w:pPr>
        <w:widowControl w:val="0"/>
        <w:suppressAutoHyphens/>
        <w:spacing w:after="0" w:line="240" w:lineRule="auto"/>
        <w:ind w:right="139"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Tartózkodási hely: ......................................................................................................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....... </w:t>
      </w:r>
    </w:p>
    <w:p w14:paraId="2AA51D85" w14:textId="5D0BA067" w:rsidR="0042121C" w:rsidRPr="0042121C" w:rsidRDefault="0042121C" w:rsidP="0001413E">
      <w:pPr>
        <w:widowControl w:val="0"/>
        <w:suppressAutoHyphens/>
        <w:spacing w:after="0" w:line="240" w:lineRule="auto"/>
        <w:ind w:right="139"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Társadalombiztosítási Azonosító Jele: .......................................................................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............</w:t>
      </w:r>
    </w:p>
    <w:p w14:paraId="1B6A3EE0" w14:textId="22157BFE" w:rsidR="0042121C" w:rsidRPr="0042121C" w:rsidRDefault="0042121C" w:rsidP="0001413E">
      <w:pPr>
        <w:widowControl w:val="0"/>
        <w:suppressAutoHyphens/>
        <w:spacing w:after="0" w:line="240" w:lineRule="auto"/>
        <w:ind w:right="139"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Telefonszám (nem kötelező megadni): ......................................................................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.......</w:t>
      </w:r>
    </w:p>
    <w:p w14:paraId="55FADCC2" w14:textId="77777777" w:rsidR="0042121C" w:rsidRPr="0042121C" w:rsidRDefault="0042121C" w:rsidP="0001413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 w:right="13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Családi </w:t>
      </w:r>
      <w:proofErr w:type="gramStart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állapota:  hajadon</w:t>
      </w:r>
      <w:proofErr w:type="gramEnd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 / nőtlen;  házas és házastársával együtt él,  házas és házastársával külön él,  elvált,  özvegy, élettárssal él,  egyedül él</w:t>
      </w:r>
      <w:r w:rsidRPr="0042121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  <w:t xml:space="preserve">  (a megfelelő rész aláhúzandó)</w:t>
      </w:r>
    </w:p>
    <w:p w14:paraId="13F3DFF6" w14:textId="77777777" w:rsidR="0042121C" w:rsidRPr="0042121C" w:rsidRDefault="0042121C" w:rsidP="0001413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 w:right="13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Kérelmező családi </w:t>
      </w:r>
      <w:proofErr w:type="gramStart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körül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ményei:   </w:t>
      </w:r>
      <w:proofErr w:type="gramEnd"/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egyedül élő          </w:t>
      </w: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nem egyedül élő  </w:t>
      </w:r>
      <w:r w:rsidRPr="0042121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  <w:t>(a megfelelő rész aláhúzandó)</w:t>
      </w:r>
    </w:p>
    <w:p w14:paraId="0DE39FE9" w14:textId="2D427A52" w:rsidR="0042121C" w:rsidRPr="0042121C" w:rsidRDefault="0042121C" w:rsidP="0001413E">
      <w:pPr>
        <w:widowControl w:val="0"/>
        <w:tabs>
          <w:tab w:val="right" w:leader="underscore" w:pos="10440"/>
        </w:tabs>
        <w:suppressAutoHyphens/>
        <w:spacing w:after="0" w:line="240" w:lineRule="auto"/>
        <w:ind w:firstLine="284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zh-CN"/>
        </w:rPr>
      </w:pPr>
      <w:r w:rsidRPr="0042121C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zh-CN"/>
        </w:rPr>
        <w:t>Havi rendszeres jövedelme: ………………………………………………………………</w:t>
      </w:r>
    </w:p>
    <w:p w14:paraId="707A6251" w14:textId="77777777" w:rsidR="0042121C" w:rsidRPr="0042121C" w:rsidRDefault="0042121C" w:rsidP="0001413E">
      <w:pPr>
        <w:widowControl w:val="0"/>
        <w:tabs>
          <w:tab w:val="right" w:leader="underscore" w:pos="10440"/>
        </w:tabs>
        <w:suppressAutoHyphens/>
        <w:spacing w:after="0" w:line="240" w:lineRule="auto"/>
        <w:ind w:firstLine="284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zh-CN"/>
        </w:rPr>
      </w:pPr>
    </w:p>
    <w:p w14:paraId="221AB1DE" w14:textId="4CC02C95" w:rsidR="0042121C" w:rsidRPr="0042121C" w:rsidRDefault="0042121C" w:rsidP="0001413E">
      <w:pPr>
        <w:widowControl w:val="0"/>
        <w:suppressAutoHyphens/>
        <w:spacing w:after="0" w:line="240" w:lineRule="auto"/>
        <w:ind w:left="284" w:right="139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2. </w:t>
      </w: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Neve: ..........................................................................................................................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</w:p>
    <w:p w14:paraId="75264F9C" w14:textId="370D98C1" w:rsidR="0042121C" w:rsidRPr="0042121C" w:rsidRDefault="0042121C" w:rsidP="0001413E">
      <w:pPr>
        <w:widowControl w:val="0"/>
        <w:suppressAutoHyphens/>
        <w:spacing w:after="0" w:line="240" w:lineRule="auto"/>
        <w:ind w:right="139"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Születési neve: ............................................................................................................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..........</w:t>
      </w:r>
    </w:p>
    <w:p w14:paraId="59C91C31" w14:textId="1FAA0872" w:rsidR="0042121C" w:rsidRPr="0042121C" w:rsidRDefault="0042121C" w:rsidP="0001413E">
      <w:pPr>
        <w:widowControl w:val="0"/>
        <w:suppressAutoHyphens/>
        <w:spacing w:after="0" w:line="240" w:lineRule="auto"/>
        <w:ind w:right="139"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Anyja neve: ............................................................................................................</w:t>
      </w:r>
    </w:p>
    <w:p w14:paraId="134B5BD8" w14:textId="17BF9690" w:rsidR="0042121C" w:rsidRPr="0042121C" w:rsidRDefault="0042121C" w:rsidP="0001413E">
      <w:pPr>
        <w:widowControl w:val="0"/>
        <w:suppressAutoHyphens/>
        <w:spacing w:after="0" w:line="240" w:lineRule="auto"/>
        <w:ind w:right="139"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Születési </w:t>
      </w:r>
      <w:proofErr w:type="spellStart"/>
      <w:proofErr w:type="gramStart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helye,ideje</w:t>
      </w:r>
      <w:proofErr w:type="spellEnd"/>
      <w:proofErr w:type="gramEnd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(év, hó, nap): ........................................................................................</w:t>
      </w:r>
    </w:p>
    <w:p w14:paraId="4D0F315A" w14:textId="10E02AB3" w:rsidR="0042121C" w:rsidRPr="0042121C" w:rsidRDefault="0042121C" w:rsidP="0001413E">
      <w:pPr>
        <w:widowControl w:val="0"/>
        <w:suppressAutoHyphens/>
        <w:spacing w:after="0" w:line="240" w:lineRule="auto"/>
        <w:ind w:right="139"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Lakóhely: ...................................................................................................................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............</w:t>
      </w:r>
    </w:p>
    <w:p w14:paraId="5AE53943" w14:textId="02D2DFA9" w:rsidR="0042121C" w:rsidRPr="0042121C" w:rsidRDefault="0042121C" w:rsidP="0001413E">
      <w:pPr>
        <w:widowControl w:val="0"/>
        <w:suppressAutoHyphens/>
        <w:spacing w:after="0" w:line="240" w:lineRule="auto"/>
        <w:ind w:right="139"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Tartózkodási hely: ......................................................................................................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........ </w:t>
      </w:r>
    </w:p>
    <w:p w14:paraId="26D2AAF0" w14:textId="6EDB0692" w:rsidR="0042121C" w:rsidRPr="0042121C" w:rsidRDefault="0042121C" w:rsidP="0001413E">
      <w:pPr>
        <w:widowControl w:val="0"/>
        <w:suppressAutoHyphens/>
        <w:spacing w:after="0" w:line="240" w:lineRule="auto"/>
        <w:ind w:right="139"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Társadalombiztosítási Azonosító Jele: .......................................................................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...........</w:t>
      </w:r>
    </w:p>
    <w:p w14:paraId="7AF48CBB" w14:textId="3432DB06" w:rsidR="0042121C" w:rsidRPr="0042121C" w:rsidRDefault="0042121C" w:rsidP="0001413E">
      <w:pPr>
        <w:widowControl w:val="0"/>
        <w:suppressAutoHyphens/>
        <w:spacing w:after="0" w:line="240" w:lineRule="auto"/>
        <w:ind w:right="139"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Telefonszám (nem kötelező megadni): ......................................................................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...........</w:t>
      </w:r>
    </w:p>
    <w:p w14:paraId="12C7D015" w14:textId="77777777" w:rsidR="0042121C" w:rsidRPr="0042121C" w:rsidRDefault="0042121C" w:rsidP="0001413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 w:right="13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Családi </w:t>
      </w:r>
      <w:proofErr w:type="gramStart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állapota:  hajadon</w:t>
      </w:r>
      <w:proofErr w:type="gramEnd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 / nőtlen;  házas és házastársával együtt él,  házas és házastársával külön él,  elvált,  özvegy, élettárssal él,  egyedül él</w:t>
      </w:r>
      <w:r w:rsidRPr="0042121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  <w:t xml:space="preserve">  (a megfelelő rész aláhúzandó)</w:t>
      </w:r>
    </w:p>
    <w:p w14:paraId="168669B5" w14:textId="77777777" w:rsidR="0042121C" w:rsidRPr="0042121C" w:rsidRDefault="0042121C" w:rsidP="0001413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 w:right="13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Kérelmező családi </w:t>
      </w:r>
      <w:proofErr w:type="gramStart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körü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lményei:   </w:t>
      </w:r>
      <w:proofErr w:type="gramEnd"/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egyedül élő         </w:t>
      </w: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 nem egyedül élő  </w:t>
      </w:r>
      <w:r w:rsidRPr="0042121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  <w:t>(a megfelelő rész aláhúzandó)</w:t>
      </w:r>
    </w:p>
    <w:p w14:paraId="3D920172" w14:textId="1E0945E1" w:rsidR="0042121C" w:rsidRPr="0042121C" w:rsidRDefault="0042121C" w:rsidP="0001413E">
      <w:pPr>
        <w:widowControl w:val="0"/>
        <w:tabs>
          <w:tab w:val="right" w:leader="underscore" w:pos="10440"/>
        </w:tabs>
        <w:suppressAutoHyphens/>
        <w:spacing w:after="0" w:line="240" w:lineRule="auto"/>
        <w:ind w:firstLine="284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zh-CN"/>
        </w:rPr>
      </w:pPr>
      <w:r w:rsidRPr="0042121C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zh-CN"/>
        </w:rPr>
        <w:t>Havi rendszeres jövedelme: …………………………………………………………………</w:t>
      </w:r>
    </w:p>
    <w:p w14:paraId="254E5133" w14:textId="4AA6D223" w:rsidR="0042121C" w:rsidRPr="0042121C" w:rsidRDefault="0042121C" w:rsidP="0001413E">
      <w:pPr>
        <w:widowControl w:val="0"/>
        <w:suppressAutoHyphens/>
        <w:spacing w:after="0" w:line="240" w:lineRule="auto"/>
        <w:ind w:left="284" w:right="139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3. </w:t>
      </w: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Neve: ..........................................................................................................................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</w:t>
      </w:r>
    </w:p>
    <w:p w14:paraId="488DE2C0" w14:textId="1C5C4B0C" w:rsidR="0042121C" w:rsidRPr="0042121C" w:rsidRDefault="0042121C" w:rsidP="0001413E">
      <w:pPr>
        <w:widowControl w:val="0"/>
        <w:suppressAutoHyphens/>
        <w:spacing w:after="0" w:line="240" w:lineRule="auto"/>
        <w:ind w:right="139"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Születési neve: ............................................................................................................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..........</w:t>
      </w:r>
    </w:p>
    <w:p w14:paraId="0640B5B2" w14:textId="182FF9A0" w:rsidR="0042121C" w:rsidRPr="0042121C" w:rsidRDefault="0042121C" w:rsidP="0001413E">
      <w:pPr>
        <w:widowControl w:val="0"/>
        <w:suppressAutoHyphens/>
        <w:spacing w:after="0" w:line="240" w:lineRule="auto"/>
        <w:ind w:right="139"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Anyja neve: ................................................................................................................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...........</w:t>
      </w:r>
    </w:p>
    <w:p w14:paraId="7B872E40" w14:textId="344BFA26" w:rsidR="0042121C" w:rsidRPr="0042121C" w:rsidRDefault="0042121C" w:rsidP="0001413E">
      <w:pPr>
        <w:widowControl w:val="0"/>
        <w:suppressAutoHyphens/>
        <w:spacing w:after="0" w:line="240" w:lineRule="auto"/>
        <w:ind w:right="139"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Születési </w:t>
      </w:r>
      <w:proofErr w:type="spellStart"/>
      <w:proofErr w:type="gramStart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helye,ideje</w:t>
      </w:r>
      <w:proofErr w:type="spellEnd"/>
      <w:proofErr w:type="gramEnd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(év, hó, nap): ........................................................................................</w:t>
      </w:r>
    </w:p>
    <w:p w14:paraId="0C063D1F" w14:textId="0844AD21" w:rsidR="0042121C" w:rsidRPr="0042121C" w:rsidRDefault="0042121C" w:rsidP="0001413E">
      <w:pPr>
        <w:widowControl w:val="0"/>
        <w:suppressAutoHyphens/>
        <w:spacing w:after="0" w:line="240" w:lineRule="auto"/>
        <w:ind w:right="139"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Lakóhely: ...................................................................................................................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...........</w:t>
      </w:r>
    </w:p>
    <w:p w14:paraId="66638914" w14:textId="4A5A58C5" w:rsidR="0042121C" w:rsidRPr="0042121C" w:rsidRDefault="0042121C" w:rsidP="0001413E">
      <w:pPr>
        <w:widowControl w:val="0"/>
        <w:suppressAutoHyphens/>
        <w:spacing w:after="0" w:line="240" w:lineRule="auto"/>
        <w:ind w:right="139"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Tartózkodási hely: ......................................................................................................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............ </w:t>
      </w:r>
    </w:p>
    <w:p w14:paraId="138EB4A9" w14:textId="23320CFB" w:rsidR="0042121C" w:rsidRPr="0042121C" w:rsidRDefault="0042121C" w:rsidP="0001413E">
      <w:pPr>
        <w:widowControl w:val="0"/>
        <w:suppressAutoHyphens/>
        <w:spacing w:after="0" w:line="240" w:lineRule="auto"/>
        <w:ind w:right="139"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Társadalombiztosítási Azonosító Jele: .......................................................................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............</w:t>
      </w:r>
    </w:p>
    <w:p w14:paraId="64B57C8D" w14:textId="2B87BD52" w:rsidR="0042121C" w:rsidRPr="0042121C" w:rsidRDefault="0042121C" w:rsidP="0001413E">
      <w:pPr>
        <w:widowControl w:val="0"/>
        <w:suppressAutoHyphens/>
        <w:spacing w:after="0" w:line="240" w:lineRule="auto"/>
        <w:ind w:right="139"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Telefonszám (nem kötelező megadni): ......................................................................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............</w:t>
      </w:r>
    </w:p>
    <w:p w14:paraId="2178202A" w14:textId="77777777" w:rsidR="0042121C" w:rsidRPr="0042121C" w:rsidRDefault="0042121C" w:rsidP="0001413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 w:right="13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Családi </w:t>
      </w:r>
      <w:proofErr w:type="gramStart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állapota:  hajadon</w:t>
      </w:r>
      <w:proofErr w:type="gramEnd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 / nőtlen;  házas és házastársával együtt él,  házas és házastársával külön él,  elvált,  özvegy, élettárssal él,  egyedül él</w:t>
      </w:r>
      <w:r w:rsidRPr="0042121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  <w:t xml:space="preserve">  (a megfelelő rész aláhúzandó)</w:t>
      </w:r>
    </w:p>
    <w:p w14:paraId="1876B72A" w14:textId="77777777" w:rsidR="0042121C" w:rsidRPr="0042121C" w:rsidRDefault="0042121C" w:rsidP="0001413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 w:right="13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Kérelmező családi </w:t>
      </w:r>
      <w:proofErr w:type="gramStart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körü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lményei:   </w:t>
      </w:r>
      <w:proofErr w:type="gramEnd"/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egyedül élő         </w:t>
      </w: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 nem egyedül élő  </w:t>
      </w:r>
      <w:r w:rsidRPr="0042121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  <w:t>(a megfelelő rész aláhúzandó)</w:t>
      </w:r>
    </w:p>
    <w:p w14:paraId="1D5D79D0" w14:textId="1176ACB6" w:rsidR="0042121C" w:rsidRPr="0042121C" w:rsidRDefault="0042121C" w:rsidP="0001413E">
      <w:pPr>
        <w:widowControl w:val="0"/>
        <w:tabs>
          <w:tab w:val="right" w:leader="underscore" w:pos="10440"/>
        </w:tabs>
        <w:suppressAutoHyphens/>
        <w:spacing w:after="0" w:line="240" w:lineRule="auto"/>
        <w:ind w:firstLine="284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zh-CN"/>
        </w:rPr>
      </w:pPr>
      <w:r w:rsidRPr="0042121C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zh-CN"/>
        </w:rPr>
        <w:t>Havi rendszeres jövedelme: …………………………………………………………………</w:t>
      </w:r>
    </w:p>
    <w:p w14:paraId="2616D2D7" w14:textId="1120DEDD" w:rsidR="0042121C" w:rsidRPr="0042121C" w:rsidRDefault="0042121C" w:rsidP="0001413E">
      <w:pPr>
        <w:widowControl w:val="0"/>
        <w:suppressAutoHyphens/>
        <w:spacing w:after="0" w:line="240" w:lineRule="auto"/>
        <w:ind w:left="284" w:right="139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4. </w:t>
      </w: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Neve: .........................................................................................................................</w:t>
      </w:r>
    </w:p>
    <w:p w14:paraId="54A3575F" w14:textId="35128C5E" w:rsidR="0042121C" w:rsidRPr="0042121C" w:rsidRDefault="0042121C" w:rsidP="0001413E">
      <w:pPr>
        <w:widowControl w:val="0"/>
        <w:suppressAutoHyphens/>
        <w:spacing w:after="0" w:line="240" w:lineRule="auto"/>
        <w:ind w:right="139"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Születési neve: ............................................................................................................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.........</w:t>
      </w:r>
    </w:p>
    <w:p w14:paraId="195BCC7A" w14:textId="239FC1F3" w:rsidR="0042121C" w:rsidRPr="0042121C" w:rsidRDefault="0042121C" w:rsidP="0001413E">
      <w:pPr>
        <w:widowControl w:val="0"/>
        <w:suppressAutoHyphens/>
        <w:spacing w:after="0" w:line="240" w:lineRule="auto"/>
        <w:ind w:right="139"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Anyja neve: ................................................................................................................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..........</w:t>
      </w:r>
    </w:p>
    <w:p w14:paraId="71C02C8C" w14:textId="233EE45F" w:rsidR="0042121C" w:rsidRPr="0042121C" w:rsidRDefault="0042121C" w:rsidP="0001413E">
      <w:pPr>
        <w:widowControl w:val="0"/>
        <w:suppressAutoHyphens/>
        <w:spacing w:after="0" w:line="240" w:lineRule="auto"/>
        <w:ind w:right="139"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Születési </w:t>
      </w:r>
      <w:proofErr w:type="spellStart"/>
      <w:proofErr w:type="gramStart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helye,ideje</w:t>
      </w:r>
      <w:proofErr w:type="spellEnd"/>
      <w:proofErr w:type="gramEnd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(év, hó, nap): ........................................................................................</w:t>
      </w:r>
    </w:p>
    <w:p w14:paraId="7479FAF5" w14:textId="3ECBE7CE" w:rsidR="0042121C" w:rsidRPr="0042121C" w:rsidRDefault="0042121C" w:rsidP="0001413E">
      <w:pPr>
        <w:widowControl w:val="0"/>
        <w:suppressAutoHyphens/>
        <w:spacing w:after="0" w:line="240" w:lineRule="auto"/>
        <w:ind w:right="139"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Lakóhely: ...................................................................................................................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..........</w:t>
      </w:r>
    </w:p>
    <w:p w14:paraId="069D6BD7" w14:textId="2F8894C4" w:rsidR="0042121C" w:rsidRPr="0042121C" w:rsidRDefault="0042121C" w:rsidP="0001413E">
      <w:pPr>
        <w:widowControl w:val="0"/>
        <w:suppressAutoHyphens/>
        <w:spacing w:after="0" w:line="240" w:lineRule="auto"/>
        <w:ind w:right="139"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Tartózkodási hely: ......................................................................................................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.......... </w:t>
      </w:r>
    </w:p>
    <w:p w14:paraId="603EBAB2" w14:textId="7458058A" w:rsidR="0042121C" w:rsidRPr="0042121C" w:rsidRDefault="0042121C" w:rsidP="0001413E">
      <w:pPr>
        <w:widowControl w:val="0"/>
        <w:suppressAutoHyphens/>
        <w:spacing w:after="0" w:line="240" w:lineRule="auto"/>
        <w:ind w:right="139"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Társadalombiztosítási Azonosító Jele: .......................................................................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...........</w:t>
      </w:r>
    </w:p>
    <w:p w14:paraId="618D2337" w14:textId="1AE7DC94" w:rsidR="0042121C" w:rsidRPr="0042121C" w:rsidRDefault="0042121C" w:rsidP="0001413E">
      <w:pPr>
        <w:widowControl w:val="0"/>
        <w:suppressAutoHyphens/>
        <w:spacing w:after="0" w:line="240" w:lineRule="auto"/>
        <w:ind w:right="139"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Telefonszám (nem kötelező megadni): ......................................................................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...........</w:t>
      </w:r>
    </w:p>
    <w:p w14:paraId="7E8CEC0A" w14:textId="77777777" w:rsidR="0042121C" w:rsidRPr="0042121C" w:rsidRDefault="0042121C" w:rsidP="0001413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 w:right="13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Családi </w:t>
      </w:r>
      <w:proofErr w:type="gramStart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állapota:  hajadon</w:t>
      </w:r>
      <w:proofErr w:type="gramEnd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 / nőtlen;  házas és házastársával együtt él,  házas és házastársával külön él,  elvált,  özvegy, élettárssal él,  egyedül él</w:t>
      </w:r>
      <w:r w:rsidRPr="0042121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  <w:t xml:space="preserve">  (a megfelelő rész aláhúzandó)</w:t>
      </w:r>
    </w:p>
    <w:p w14:paraId="7F482D85" w14:textId="77777777" w:rsidR="0042121C" w:rsidRPr="0042121C" w:rsidRDefault="0042121C" w:rsidP="0001413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 w:right="13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lastRenderedPageBreak/>
        <w:t xml:space="preserve">Kérelmező családi </w:t>
      </w:r>
      <w:proofErr w:type="gramStart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körü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lményei:   </w:t>
      </w:r>
      <w:proofErr w:type="gramEnd"/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egyedül élő         </w:t>
      </w: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 nem egyedül élő  </w:t>
      </w:r>
      <w:r w:rsidRPr="0042121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  <w:t>(a megfelelő rész aláhúzandó)</w:t>
      </w:r>
    </w:p>
    <w:p w14:paraId="0F074B1E" w14:textId="18659541" w:rsidR="0042121C" w:rsidRPr="0042121C" w:rsidRDefault="0042121C" w:rsidP="0001413E">
      <w:pPr>
        <w:widowControl w:val="0"/>
        <w:tabs>
          <w:tab w:val="right" w:leader="underscore" w:pos="10440"/>
        </w:tabs>
        <w:suppressAutoHyphens/>
        <w:spacing w:after="0" w:line="240" w:lineRule="auto"/>
        <w:ind w:firstLine="284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zh-CN"/>
        </w:rPr>
      </w:pPr>
      <w:r w:rsidRPr="0042121C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zh-CN"/>
        </w:rPr>
        <w:t>Havi rendszeres jövedelme: …………………………………………………………</w:t>
      </w:r>
    </w:p>
    <w:p w14:paraId="25D984DC" w14:textId="0C1BA38D" w:rsidR="0042121C" w:rsidRPr="0042121C" w:rsidRDefault="0042121C" w:rsidP="0001413E">
      <w:pPr>
        <w:widowControl w:val="0"/>
        <w:suppressAutoHyphens/>
        <w:spacing w:after="0" w:line="240" w:lineRule="auto"/>
        <w:ind w:left="284" w:right="139"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5. </w:t>
      </w: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Neve: ..........................................................................................................................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........</w:t>
      </w:r>
    </w:p>
    <w:p w14:paraId="24CA9FED" w14:textId="1961D975" w:rsidR="0042121C" w:rsidRPr="0042121C" w:rsidRDefault="0042121C" w:rsidP="0001413E">
      <w:pPr>
        <w:widowControl w:val="0"/>
        <w:suppressAutoHyphens/>
        <w:spacing w:after="0" w:line="240" w:lineRule="auto"/>
        <w:ind w:right="139"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Születési neve: ............................................................................................................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..........</w:t>
      </w:r>
    </w:p>
    <w:p w14:paraId="0C65FCD3" w14:textId="047F58C8" w:rsidR="0042121C" w:rsidRPr="0042121C" w:rsidRDefault="0042121C" w:rsidP="0001413E">
      <w:pPr>
        <w:widowControl w:val="0"/>
        <w:suppressAutoHyphens/>
        <w:spacing w:after="0" w:line="240" w:lineRule="auto"/>
        <w:ind w:right="139"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Anyja neve: ................................................................................................................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.........</w:t>
      </w:r>
    </w:p>
    <w:p w14:paraId="3FA0E732" w14:textId="6FB6FF02" w:rsidR="0042121C" w:rsidRPr="0042121C" w:rsidRDefault="0042121C" w:rsidP="0001413E">
      <w:pPr>
        <w:widowControl w:val="0"/>
        <w:suppressAutoHyphens/>
        <w:spacing w:after="0" w:line="240" w:lineRule="auto"/>
        <w:ind w:right="139"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Születési </w:t>
      </w:r>
      <w:proofErr w:type="spellStart"/>
      <w:proofErr w:type="gramStart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helye,ideje</w:t>
      </w:r>
      <w:proofErr w:type="spellEnd"/>
      <w:proofErr w:type="gramEnd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(év, hó, nap): ........................................................................................</w:t>
      </w:r>
    </w:p>
    <w:p w14:paraId="1AD23A04" w14:textId="5A61E2B4" w:rsidR="0042121C" w:rsidRPr="0042121C" w:rsidRDefault="0042121C" w:rsidP="0001413E">
      <w:pPr>
        <w:widowControl w:val="0"/>
        <w:suppressAutoHyphens/>
        <w:spacing w:after="0" w:line="240" w:lineRule="auto"/>
        <w:ind w:right="139"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Lakóhely: ...................................................................................................................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........</w:t>
      </w:r>
    </w:p>
    <w:p w14:paraId="0E085E8F" w14:textId="25FF2E4C" w:rsidR="0042121C" w:rsidRPr="0042121C" w:rsidRDefault="0042121C" w:rsidP="0001413E">
      <w:pPr>
        <w:widowControl w:val="0"/>
        <w:suppressAutoHyphens/>
        <w:spacing w:after="0" w:line="240" w:lineRule="auto"/>
        <w:ind w:right="139"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Tartózkodási hely: ......................................................................................................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........... </w:t>
      </w:r>
    </w:p>
    <w:p w14:paraId="722042C7" w14:textId="71C5BF95" w:rsidR="0042121C" w:rsidRPr="0042121C" w:rsidRDefault="0042121C" w:rsidP="0001413E">
      <w:pPr>
        <w:widowControl w:val="0"/>
        <w:suppressAutoHyphens/>
        <w:spacing w:after="0" w:line="240" w:lineRule="auto"/>
        <w:ind w:right="139"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Társadalombiztosítási Azonosító Jele: .......................................................................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............</w:t>
      </w:r>
    </w:p>
    <w:p w14:paraId="5AAEBA49" w14:textId="085C8D40" w:rsidR="0042121C" w:rsidRPr="0042121C" w:rsidRDefault="0042121C" w:rsidP="0001413E">
      <w:pPr>
        <w:widowControl w:val="0"/>
        <w:suppressAutoHyphens/>
        <w:spacing w:after="0" w:line="240" w:lineRule="auto"/>
        <w:ind w:right="139"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Telefonszám (nem kötelező megadni): ......................................................................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............</w:t>
      </w:r>
    </w:p>
    <w:p w14:paraId="7C2D753B" w14:textId="77777777" w:rsidR="0042121C" w:rsidRPr="0042121C" w:rsidRDefault="0042121C" w:rsidP="0001413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 w:right="13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Családi </w:t>
      </w:r>
      <w:proofErr w:type="gramStart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állapota:  hajadon</w:t>
      </w:r>
      <w:proofErr w:type="gramEnd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 / nőtlen;  házas és házastársával együtt él,  házas és házastársával külön él,  elvált,  özvegy, élettárssal él,  egyedül él</w:t>
      </w:r>
      <w:r w:rsidRPr="0042121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  <w:t xml:space="preserve">  (a megfelelő rész aláhúzandó)</w:t>
      </w:r>
    </w:p>
    <w:p w14:paraId="76F75C28" w14:textId="77777777" w:rsidR="0042121C" w:rsidRPr="0042121C" w:rsidRDefault="0042121C" w:rsidP="0001413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84" w:right="13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Kérelmező családi </w:t>
      </w:r>
      <w:proofErr w:type="gramStart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kö</w:t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rülményei:   </w:t>
      </w:r>
      <w:proofErr w:type="gramEnd"/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egyedül élő       </w:t>
      </w: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   nem egyedül élő  </w:t>
      </w:r>
      <w:r w:rsidRPr="0042121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  <w:t>(a megfelelő rész aláhúzandó)</w:t>
      </w:r>
    </w:p>
    <w:p w14:paraId="0A9750F6" w14:textId="61A38A8B" w:rsidR="0042121C" w:rsidRPr="0042121C" w:rsidRDefault="0042121C" w:rsidP="0001413E">
      <w:pPr>
        <w:widowControl w:val="0"/>
        <w:tabs>
          <w:tab w:val="right" w:leader="underscore" w:pos="10440"/>
        </w:tabs>
        <w:suppressAutoHyphens/>
        <w:spacing w:after="0" w:line="240" w:lineRule="auto"/>
        <w:ind w:firstLine="284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zh-CN"/>
        </w:rPr>
      </w:pPr>
      <w:r w:rsidRPr="0042121C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zh-CN"/>
        </w:rPr>
        <w:t>Havi rendszeres jövedelme: ………………………………………………………………</w:t>
      </w:r>
    </w:p>
    <w:p w14:paraId="6A09AC88" w14:textId="77777777" w:rsidR="0042121C" w:rsidRPr="0042121C" w:rsidRDefault="0042121C" w:rsidP="0001413E">
      <w:pPr>
        <w:widowControl w:val="0"/>
        <w:tabs>
          <w:tab w:val="right" w:leader="underscore" w:pos="104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zh-CN"/>
        </w:rPr>
      </w:pPr>
    </w:p>
    <w:p w14:paraId="102CBBF8" w14:textId="77777777" w:rsidR="0042121C" w:rsidRPr="0042121C" w:rsidRDefault="0042121C" w:rsidP="0001413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zh-CN"/>
        </w:rPr>
      </w:pPr>
      <w:r w:rsidRPr="0042121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zh-CN"/>
        </w:rPr>
        <w:t>IV. Kérelem indoklása:</w:t>
      </w:r>
    </w:p>
    <w:p w14:paraId="1F33D56A" w14:textId="77777777" w:rsidR="0042121C" w:rsidRPr="0042121C" w:rsidRDefault="0042121C" w:rsidP="0001413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zh-CN"/>
        </w:rPr>
      </w:pPr>
      <w:r w:rsidRPr="0042121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zh-CN"/>
        </w:rPr>
        <w:tab/>
      </w:r>
    </w:p>
    <w:p w14:paraId="228EFF74" w14:textId="77777777" w:rsidR="0042121C" w:rsidRPr="0042121C" w:rsidRDefault="0042121C" w:rsidP="0001413E">
      <w:pPr>
        <w:widowControl w:val="0"/>
        <w:tabs>
          <w:tab w:val="left" w:leader="dot" w:pos="10206"/>
          <w:tab w:val="right" w:leader="underscore" w:pos="104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ab/>
      </w:r>
    </w:p>
    <w:p w14:paraId="62EAC49A" w14:textId="77777777" w:rsidR="0042121C" w:rsidRPr="0042121C" w:rsidRDefault="0042121C" w:rsidP="0001413E">
      <w:pPr>
        <w:widowControl w:val="0"/>
        <w:tabs>
          <w:tab w:val="left" w:leader="dot" w:pos="10206"/>
          <w:tab w:val="right" w:leader="underscore" w:pos="104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ab/>
      </w:r>
    </w:p>
    <w:p w14:paraId="63854260" w14:textId="77777777" w:rsidR="0042121C" w:rsidRPr="0042121C" w:rsidRDefault="0042121C" w:rsidP="0001413E">
      <w:pPr>
        <w:widowControl w:val="0"/>
        <w:tabs>
          <w:tab w:val="left" w:leader="dot" w:pos="10206"/>
          <w:tab w:val="right" w:leader="underscore" w:pos="104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ab/>
      </w:r>
    </w:p>
    <w:p w14:paraId="0A505570" w14:textId="77777777" w:rsidR="0042121C" w:rsidRPr="0042121C" w:rsidRDefault="0042121C" w:rsidP="0001413E">
      <w:pPr>
        <w:widowControl w:val="0"/>
        <w:tabs>
          <w:tab w:val="left" w:leader="dot" w:pos="10206"/>
          <w:tab w:val="right" w:leader="underscore" w:pos="104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ab/>
      </w:r>
    </w:p>
    <w:p w14:paraId="46EA6721" w14:textId="77777777" w:rsidR="0042121C" w:rsidRPr="0042121C" w:rsidRDefault="0042121C" w:rsidP="0001413E">
      <w:pPr>
        <w:widowControl w:val="0"/>
        <w:tabs>
          <w:tab w:val="left" w:leader="dot" w:pos="10206"/>
          <w:tab w:val="right" w:leader="underscore" w:pos="104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ab/>
      </w:r>
    </w:p>
    <w:p w14:paraId="298334BB" w14:textId="77777777" w:rsidR="0042121C" w:rsidRPr="0042121C" w:rsidRDefault="0042121C" w:rsidP="0001413E">
      <w:pPr>
        <w:widowControl w:val="0"/>
        <w:tabs>
          <w:tab w:val="left" w:leader="dot" w:pos="10206"/>
          <w:tab w:val="right" w:leader="underscore" w:pos="104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ab/>
      </w:r>
    </w:p>
    <w:p w14:paraId="298AB84F" w14:textId="77777777" w:rsidR="0042121C" w:rsidRPr="0042121C" w:rsidRDefault="0042121C" w:rsidP="0001413E">
      <w:pPr>
        <w:widowControl w:val="0"/>
        <w:tabs>
          <w:tab w:val="left" w:leader="dot" w:pos="10206"/>
          <w:tab w:val="right" w:leader="underscore" w:pos="104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ab/>
      </w:r>
    </w:p>
    <w:p w14:paraId="49CD8863" w14:textId="77777777" w:rsidR="0042121C" w:rsidRPr="0042121C" w:rsidRDefault="0042121C" w:rsidP="0001413E">
      <w:pPr>
        <w:widowControl w:val="0"/>
        <w:tabs>
          <w:tab w:val="left" w:leader="dot" w:pos="9000"/>
          <w:tab w:val="right" w:leader="underscore" w:pos="104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14:paraId="6CF62810" w14:textId="77777777" w:rsidR="0042121C" w:rsidRPr="0042121C" w:rsidRDefault="0042121C" w:rsidP="0001413E">
      <w:pPr>
        <w:widowControl w:val="0"/>
        <w:tabs>
          <w:tab w:val="left" w:leader="dot" w:pos="9000"/>
          <w:tab w:val="right" w:leader="underscore" w:pos="1044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/>
        </w:rPr>
      </w:pPr>
      <w:r w:rsidRPr="0042121C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/>
        </w:rPr>
        <w:t>V. Az eltemettetésre köteles személy az önkormányzat által elrendelt köztemetés költségét az alábbi módon kívánja megtéríteni:</w:t>
      </w:r>
    </w:p>
    <w:p w14:paraId="3A6BCF72" w14:textId="77777777" w:rsidR="0042121C" w:rsidRPr="0042121C" w:rsidRDefault="0042121C" w:rsidP="0001413E">
      <w:pPr>
        <w:widowControl w:val="0"/>
        <w:tabs>
          <w:tab w:val="left" w:leader="dot" w:pos="10206"/>
          <w:tab w:val="right" w:leader="underscore" w:pos="104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ab/>
      </w:r>
    </w:p>
    <w:p w14:paraId="550215F7" w14:textId="77777777" w:rsidR="0042121C" w:rsidRPr="0042121C" w:rsidRDefault="0042121C" w:rsidP="0001413E">
      <w:pPr>
        <w:widowControl w:val="0"/>
        <w:tabs>
          <w:tab w:val="left" w:leader="dot" w:pos="10206"/>
          <w:tab w:val="right" w:leader="underscore" w:pos="104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ab/>
      </w:r>
    </w:p>
    <w:p w14:paraId="4C117E7F" w14:textId="77777777" w:rsidR="0042121C" w:rsidRPr="0042121C" w:rsidRDefault="0042121C" w:rsidP="0001413E">
      <w:pPr>
        <w:widowControl w:val="0"/>
        <w:tabs>
          <w:tab w:val="left" w:leader="dot" w:pos="10206"/>
          <w:tab w:val="right" w:leader="underscore" w:pos="104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ab/>
      </w:r>
    </w:p>
    <w:p w14:paraId="562E98D7" w14:textId="77777777" w:rsidR="0042121C" w:rsidRPr="0042121C" w:rsidRDefault="0042121C" w:rsidP="0001413E">
      <w:pPr>
        <w:widowControl w:val="0"/>
        <w:tabs>
          <w:tab w:val="left" w:leader="dot" w:pos="10206"/>
          <w:tab w:val="right" w:leader="underscore" w:pos="104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ab/>
      </w:r>
    </w:p>
    <w:p w14:paraId="54AA4D9D" w14:textId="77777777" w:rsidR="0042121C" w:rsidRPr="0042121C" w:rsidRDefault="0042121C" w:rsidP="0001413E">
      <w:pPr>
        <w:widowControl w:val="0"/>
        <w:tabs>
          <w:tab w:val="left" w:leader="dot" w:pos="9000"/>
          <w:tab w:val="right" w:leader="underscore" w:pos="104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14:paraId="24707440" w14:textId="77777777" w:rsidR="0042121C" w:rsidRPr="0042121C" w:rsidRDefault="0042121C" w:rsidP="0001413E">
      <w:pPr>
        <w:widowControl w:val="0"/>
        <w:tabs>
          <w:tab w:val="left" w:leader="dot" w:pos="9000"/>
          <w:tab w:val="right" w:leader="underscore" w:pos="1044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zh-CN"/>
        </w:rPr>
      </w:pPr>
      <w:r w:rsidRPr="0042121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zh-CN"/>
        </w:rPr>
        <w:t>Tudomásul veszem, hogy az önkormányzat a költségeket hagyatéki teherként a területileg illetékes közjegyzőnél bejelenti vagy az eltemettetésre köteles személyt a köztemetés költségeink megtérítésére kötelezi.</w:t>
      </w:r>
    </w:p>
    <w:p w14:paraId="09288A87" w14:textId="77777777" w:rsidR="0042121C" w:rsidRPr="0042121C" w:rsidRDefault="0042121C" w:rsidP="0001413E">
      <w:pPr>
        <w:widowControl w:val="0"/>
        <w:tabs>
          <w:tab w:val="right" w:leader="underscore" w:pos="10440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zh-CN"/>
        </w:rPr>
      </w:pPr>
    </w:p>
    <w:p w14:paraId="73571742" w14:textId="77777777" w:rsidR="0042121C" w:rsidRPr="0042121C" w:rsidRDefault="0042121C" w:rsidP="0001413E">
      <w:pPr>
        <w:widowControl w:val="0"/>
        <w:tabs>
          <w:tab w:val="right" w:leader="underscore" w:pos="9639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Büntetőjogi felelőségem tudatában kijelentem, hogy a közölt adatok a valóságnak megfelelnek.</w:t>
      </w:r>
    </w:p>
    <w:p w14:paraId="6F244459" w14:textId="77777777" w:rsidR="0042121C" w:rsidRPr="0042121C" w:rsidRDefault="0042121C" w:rsidP="0001413E">
      <w:pPr>
        <w:widowControl w:val="0"/>
        <w:tabs>
          <w:tab w:val="right" w:leader="underscore" w:pos="9639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14:paraId="76B7DB9A" w14:textId="573BBBCE" w:rsidR="0042121C" w:rsidRPr="0001413E" w:rsidRDefault="0042121C" w:rsidP="0001413E">
      <w:pPr>
        <w:widowControl w:val="0"/>
        <w:suppressAutoHyphens/>
        <w:spacing w:after="0" w:line="240" w:lineRule="auto"/>
        <w:ind w:left="45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Kelt:............</w:t>
      </w:r>
      <w:r w:rsidRPr="0042121C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eastAsia="ar-SA"/>
        </w:rPr>
        <w:t>.</w:t>
      </w: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...................................</w:t>
      </w:r>
      <w:proofErr w:type="gramEnd"/>
    </w:p>
    <w:p w14:paraId="0670936B" w14:textId="77777777" w:rsidR="0042121C" w:rsidRPr="0042121C" w:rsidRDefault="0042121C" w:rsidP="0001413E">
      <w:pPr>
        <w:widowControl w:val="0"/>
        <w:tabs>
          <w:tab w:val="left" w:pos="5580"/>
          <w:tab w:val="left" w:leader="dot" w:pos="90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ab/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ab/>
      </w:r>
    </w:p>
    <w:p w14:paraId="27D415B6" w14:textId="77777777" w:rsidR="0042121C" w:rsidRPr="0042121C" w:rsidRDefault="0042121C" w:rsidP="0001413E">
      <w:pPr>
        <w:widowControl w:val="0"/>
        <w:tabs>
          <w:tab w:val="center" w:pos="7200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/>
        </w:rPr>
      </w:pPr>
      <w:r w:rsidRPr="0042121C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/>
        </w:rPr>
        <w:tab/>
        <w:t>a kérelmező aláírása</w:t>
      </w:r>
    </w:p>
    <w:p w14:paraId="0E51B68B" w14:textId="77777777" w:rsidR="0042121C" w:rsidRPr="0042121C" w:rsidRDefault="0042121C" w:rsidP="0001413E">
      <w:pPr>
        <w:widowControl w:val="0"/>
        <w:tabs>
          <w:tab w:val="left" w:leader="underscore" w:pos="2835"/>
          <w:tab w:val="left" w:leader="underscore" w:pos="3686"/>
          <w:tab w:val="left" w:leader="underscore" w:pos="6237"/>
          <w:tab w:val="left" w:leader="underscore" w:pos="702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  <w:lang w:eastAsia="zh-CN"/>
        </w:rPr>
      </w:pPr>
    </w:p>
    <w:p w14:paraId="6FD4BAA6" w14:textId="77777777" w:rsidR="0042121C" w:rsidRPr="0042121C" w:rsidRDefault="0042121C" w:rsidP="0001413E">
      <w:pPr>
        <w:widowControl w:val="0"/>
        <w:tabs>
          <w:tab w:val="left" w:leader="underscore" w:pos="2835"/>
          <w:tab w:val="left" w:leader="underscore" w:pos="3686"/>
          <w:tab w:val="left" w:leader="underscore" w:pos="6237"/>
          <w:tab w:val="left" w:leader="underscore" w:pos="702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  <w:lang w:eastAsia="zh-CN"/>
        </w:rPr>
      </w:pPr>
    </w:p>
    <w:p w14:paraId="4F096F6F" w14:textId="77777777" w:rsidR="0042121C" w:rsidRPr="0042121C" w:rsidRDefault="0042121C" w:rsidP="0001413E">
      <w:pPr>
        <w:widowControl w:val="0"/>
        <w:tabs>
          <w:tab w:val="left" w:leader="underscore" w:pos="2835"/>
          <w:tab w:val="left" w:leader="underscore" w:pos="3686"/>
          <w:tab w:val="left" w:leader="underscore" w:pos="6237"/>
          <w:tab w:val="left" w:leader="underscore" w:pos="702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42121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u w:val="single"/>
          <w:lang w:eastAsia="zh-CN"/>
        </w:rPr>
        <w:t>Melléklet:</w:t>
      </w:r>
      <w:r w:rsidRPr="0042121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zh-CN"/>
        </w:rPr>
        <w:br/>
      </w: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- halotti anyakönyvi kivonat</w:t>
      </w:r>
    </w:p>
    <w:p w14:paraId="3804DC5A" w14:textId="77777777" w:rsidR="0042121C" w:rsidRPr="0042121C" w:rsidRDefault="0042121C" w:rsidP="0001413E">
      <w:pPr>
        <w:widowControl w:val="0"/>
        <w:tabs>
          <w:tab w:val="left" w:leader="underscore" w:pos="2835"/>
          <w:tab w:val="left" w:leader="underscore" w:pos="3686"/>
          <w:tab w:val="left" w:leader="underscore" w:pos="6237"/>
          <w:tab w:val="left" w:leader="underscore" w:pos="7020"/>
        </w:tabs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- jövedelem igazolás(ok)</w:t>
      </w:r>
    </w:p>
    <w:p w14:paraId="2D86392B" w14:textId="77777777" w:rsidR="0042121C" w:rsidRPr="0042121C" w:rsidRDefault="0042121C" w:rsidP="0001413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14:paraId="114C039C" w14:textId="77777777" w:rsidR="0042121C" w:rsidRPr="0042121C" w:rsidRDefault="0042121C" w:rsidP="0042121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</w:p>
    <w:p w14:paraId="2C333B1C" w14:textId="77777777" w:rsidR="0042121C" w:rsidRPr="0042121C" w:rsidRDefault="0042121C" w:rsidP="004212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u-HU"/>
        </w:rPr>
      </w:pPr>
    </w:p>
    <w:p w14:paraId="446F66EE" w14:textId="16DF8066" w:rsidR="0042121C" w:rsidRPr="0042121C" w:rsidRDefault="0042121C" w:rsidP="0042121C">
      <w:pPr>
        <w:widowControl w:val="0"/>
        <w:suppressAutoHyphens/>
        <w:autoSpaceDE w:val="0"/>
        <w:spacing w:after="0" w:line="240" w:lineRule="auto"/>
        <w:ind w:right="139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</w:pPr>
      <w:r w:rsidRPr="0042121C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br w:type="page"/>
      </w:r>
      <w:r w:rsidRPr="0042121C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lastRenderedPageBreak/>
        <w:t xml:space="preserve">7.melléklet a </w:t>
      </w:r>
      <w:r w:rsidR="0001413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10/2018.(IX.27.)</w:t>
      </w:r>
      <w:r w:rsidR="0001413E" w:rsidRPr="0042121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önkormányzati rendelethez</w:t>
      </w:r>
    </w:p>
    <w:p w14:paraId="00CC966D" w14:textId="77777777" w:rsidR="0042121C" w:rsidRPr="0042121C" w:rsidRDefault="0042121C" w:rsidP="0042121C">
      <w:pPr>
        <w:widowControl w:val="0"/>
        <w:suppressAutoHyphens/>
        <w:autoSpaceDE w:val="0"/>
        <w:spacing w:after="0" w:line="240" w:lineRule="auto"/>
        <w:ind w:right="139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</w:pPr>
    </w:p>
    <w:p w14:paraId="43B37E88" w14:textId="77777777" w:rsidR="0042121C" w:rsidRPr="0042121C" w:rsidRDefault="0042121C" w:rsidP="0042121C">
      <w:pPr>
        <w:widowControl w:val="0"/>
        <w:suppressAutoHyphens/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KÉRELEM</w:t>
      </w:r>
    </w:p>
    <w:p w14:paraId="580A0451" w14:textId="77777777" w:rsidR="0042121C" w:rsidRPr="0042121C" w:rsidRDefault="0042121C" w:rsidP="0042121C">
      <w:pPr>
        <w:widowControl w:val="0"/>
        <w:suppressAutoHyphens/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135485B9" w14:textId="77777777" w:rsidR="0042121C" w:rsidRPr="0042121C" w:rsidRDefault="0042121C" w:rsidP="0042121C">
      <w:pPr>
        <w:widowControl w:val="0"/>
        <w:suppressAutoHyphens/>
        <w:autoSpaceDE w:val="0"/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SZEMÉLYES GONDOSKODÁST NYÚJTÓ SZOCIÁLIS ELLÁTÁSÉS INTÉZMÉNYI TÉRÍTÉSI DÍJ </w:t>
      </w:r>
      <w:proofErr w:type="gramStart"/>
      <w:r w:rsidRPr="0042121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TÁMOGATÁS  MEGÁLLAPÍTÁSÁHOZ</w:t>
      </w:r>
      <w:proofErr w:type="gramEnd"/>
    </w:p>
    <w:p w14:paraId="2C9ACC12" w14:textId="77777777" w:rsidR="0042121C" w:rsidRPr="0042121C" w:rsidRDefault="0042121C" w:rsidP="0042121C">
      <w:pPr>
        <w:widowControl w:val="0"/>
        <w:suppressAutoHyphens/>
        <w:autoSpaceDE w:val="0"/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49939B6A" w14:textId="77777777" w:rsidR="0042121C" w:rsidRPr="0042121C" w:rsidRDefault="0042121C" w:rsidP="0042121C">
      <w:pPr>
        <w:widowControl w:val="0"/>
        <w:suppressAutoHyphens/>
        <w:spacing w:after="0" w:line="240" w:lineRule="auto"/>
        <w:ind w:right="139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I. A kérelmező személyi adatai:</w:t>
      </w:r>
    </w:p>
    <w:p w14:paraId="1DDCCEF4" w14:textId="12EB8E6A" w:rsidR="0042121C" w:rsidRPr="0042121C" w:rsidRDefault="0042121C" w:rsidP="0042121C">
      <w:pPr>
        <w:widowControl w:val="0"/>
        <w:suppressAutoHyphens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Neve:...........................................................................................................................................</w:t>
      </w:r>
      <w:proofErr w:type="gramEnd"/>
      <w:r w:rsidR="0001413E"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Születési</w:t>
      </w:r>
      <w:r w:rsidR="009135B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gramStart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neve:...............................................................................................................................</w:t>
      </w:r>
      <w:proofErr w:type="gramEnd"/>
    </w:p>
    <w:p w14:paraId="3AFC1A6B" w14:textId="10FD91F5" w:rsidR="0042121C" w:rsidRPr="0042121C" w:rsidRDefault="0042121C" w:rsidP="0042121C">
      <w:pPr>
        <w:widowControl w:val="0"/>
        <w:suppressAutoHyphens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Anyja neve: ......................................................................................................................................</w:t>
      </w:r>
    </w:p>
    <w:p w14:paraId="748E420D" w14:textId="4B8E8425" w:rsidR="0042121C" w:rsidRPr="0042121C" w:rsidRDefault="0042121C" w:rsidP="0042121C">
      <w:pPr>
        <w:widowControl w:val="0"/>
        <w:suppressAutoHyphens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Születési </w:t>
      </w:r>
      <w:proofErr w:type="spellStart"/>
      <w:proofErr w:type="gramStart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helye,ideje</w:t>
      </w:r>
      <w:proofErr w:type="spellEnd"/>
      <w:proofErr w:type="gramEnd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(év, hó, nap): ............................................................................................</w:t>
      </w:r>
    </w:p>
    <w:p w14:paraId="1088DBFF" w14:textId="24938CD5" w:rsidR="0042121C" w:rsidRPr="0042121C" w:rsidRDefault="0042121C" w:rsidP="0042121C">
      <w:pPr>
        <w:widowControl w:val="0"/>
        <w:suppressAutoHyphens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Lakóhely: ..................................................................................................................................</w:t>
      </w:r>
    </w:p>
    <w:p w14:paraId="6D6C6F12" w14:textId="33DE450A" w:rsidR="0042121C" w:rsidRPr="0042121C" w:rsidRDefault="0042121C" w:rsidP="0042121C">
      <w:pPr>
        <w:widowControl w:val="0"/>
        <w:suppressAutoHyphens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Tartózkodási hely: .....................................................................................................................</w:t>
      </w:r>
    </w:p>
    <w:p w14:paraId="73EDF089" w14:textId="35706532" w:rsidR="0042121C" w:rsidRPr="0042121C" w:rsidRDefault="0042121C" w:rsidP="0042121C">
      <w:pPr>
        <w:widowControl w:val="0"/>
        <w:suppressAutoHyphens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Társadalombiztosítási Azonosító Jele: ..................................................................................</w:t>
      </w:r>
    </w:p>
    <w:p w14:paraId="0A31A04C" w14:textId="33E6FC44" w:rsidR="0042121C" w:rsidRPr="0042121C" w:rsidRDefault="0042121C" w:rsidP="0042121C">
      <w:pPr>
        <w:widowControl w:val="0"/>
        <w:suppressAutoHyphens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Telefonszám (nem kötelező megadni): ..................................................................................</w:t>
      </w:r>
    </w:p>
    <w:p w14:paraId="2CDF4613" w14:textId="77777777" w:rsidR="0042121C" w:rsidRPr="0042121C" w:rsidRDefault="0042121C" w:rsidP="0042121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Családi </w:t>
      </w:r>
      <w:proofErr w:type="gramStart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állapota:  hajadon</w:t>
      </w:r>
      <w:proofErr w:type="gramEnd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 / nőtlen;  házas és házastársával együtt él,  házas és házastársával külön él,  elvált,  özvegy, élettárssal él,  egyedül él</w:t>
      </w:r>
      <w:r w:rsidRPr="0042121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  <w:t xml:space="preserve">  (a megfelelő rész aláhúzandó)</w:t>
      </w:r>
    </w:p>
    <w:p w14:paraId="0C8FFECD" w14:textId="77777777" w:rsidR="0042121C" w:rsidRPr="0042121C" w:rsidRDefault="0042121C" w:rsidP="0042121C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3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Kérelmező családi </w:t>
      </w:r>
      <w:proofErr w:type="gramStart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körülményei:   </w:t>
      </w:r>
      <w:proofErr w:type="gramEnd"/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 xml:space="preserve">egyedül élő           nem egyedül élő  </w:t>
      </w:r>
      <w:r w:rsidRPr="0042121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u-HU"/>
        </w:rPr>
        <w:t>(a megfelelő rész aláhúzandó)</w:t>
      </w:r>
    </w:p>
    <w:p w14:paraId="0B2EC549" w14:textId="77777777" w:rsidR="0042121C" w:rsidRPr="0042121C" w:rsidRDefault="0042121C" w:rsidP="0042121C">
      <w:pPr>
        <w:widowControl w:val="0"/>
        <w:suppressAutoHyphens/>
        <w:autoSpaceDE w:val="0"/>
        <w:autoSpaceDN w:val="0"/>
        <w:adjustRightInd w:val="0"/>
        <w:spacing w:after="120" w:line="240" w:lineRule="auto"/>
        <w:ind w:right="13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</w:p>
    <w:p w14:paraId="1C532796" w14:textId="77777777" w:rsidR="0042121C" w:rsidRPr="0042121C" w:rsidRDefault="0042121C" w:rsidP="0042121C">
      <w:pPr>
        <w:widowControl w:val="0"/>
        <w:tabs>
          <w:tab w:val="left" w:pos="1086"/>
        </w:tabs>
        <w:suppressAutoHyphens/>
        <w:spacing w:after="120" w:line="240" w:lineRule="auto"/>
        <w:ind w:right="-335"/>
        <w:jc w:val="both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II. Az igényelt személyes gondoskodást nyújtó ellátás</w:t>
      </w:r>
    </w:p>
    <w:p w14:paraId="3D226375" w14:textId="77777777" w:rsidR="0042121C" w:rsidRPr="0042121C" w:rsidRDefault="0042121C" w:rsidP="0001413E">
      <w:pPr>
        <w:widowControl w:val="0"/>
        <w:numPr>
          <w:ilvl w:val="0"/>
          <w:numId w:val="30"/>
        </w:numPr>
        <w:tabs>
          <w:tab w:val="left" w:pos="108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 xml:space="preserve">étkeztetés </w:t>
      </w:r>
    </w:p>
    <w:p w14:paraId="6B4E61A8" w14:textId="77777777" w:rsidR="0042121C" w:rsidRPr="0042121C" w:rsidRDefault="0042121C" w:rsidP="0001413E">
      <w:pPr>
        <w:widowControl w:val="0"/>
        <w:numPr>
          <w:ilvl w:val="0"/>
          <w:numId w:val="30"/>
        </w:numPr>
        <w:tabs>
          <w:tab w:val="left" w:pos="108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házi segítségnyújtás</w:t>
      </w:r>
    </w:p>
    <w:p w14:paraId="39056849" w14:textId="77777777" w:rsidR="0042121C" w:rsidRPr="0042121C" w:rsidRDefault="0042121C" w:rsidP="0001413E">
      <w:pPr>
        <w:widowControl w:val="0"/>
        <w:numPr>
          <w:ilvl w:val="0"/>
          <w:numId w:val="30"/>
        </w:numPr>
        <w:tabs>
          <w:tab w:val="left" w:pos="108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jelzőrendszeres házi segítségnyújtás</w:t>
      </w:r>
    </w:p>
    <w:p w14:paraId="1F7E94E9" w14:textId="77777777" w:rsidR="0042121C" w:rsidRPr="0042121C" w:rsidRDefault="0042121C" w:rsidP="0001413E">
      <w:pPr>
        <w:widowControl w:val="0"/>
        <w:numPr>
          <w:ilvl w:val="0"/>
          <w:numId w:val="30"/>
        </w:numPr>
        <w:tabs>
          <w:tab w:val="left" w:pos="108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nappali ellátás</w:t>
      </w:r>
    </w:p>
    <w:p w14:paraId="562360B2" w14:textId="77777777" w:rsidR="0042121C" w:rsidRPr="0042121C" w:rsidRDefault="0042121C" w:rsidP="0001413E">
      <w:pPr>
        <w:widowControl w:val="0"/>
        <w:numPr>
          <w:ilvl w:val="0"/>
          <w:numId w:val="30"/>
        </w:numPr>
        <w:tabs>
          <w:tab w:val="left" w:pos="108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  <w:t>támogató szolgáltatás</w:t>
      </w:r>
    </w:p>
    <w:p w14:paraId="26417365" w14:textId="77777777" w:rsidR="0042121C" w:rsidRPr="0042121C" w:rsidRDefault="0042121C" w:rsidP="0042121C">
      <w:pPr>
        <w:widowControl w:val="0"/>
        <w:tabs>
          <w:tab w:val="left" w:pos="1086"/>
        </w:tabs>
        <w:suppressAutoHyphens/>
        <w:spacing w:after="120" w:line="240" w:lineRule="auto"/>
        <w:ind w:left="1080" w:right="-335"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ar-SA"/>
        </w:rPr>
      </w:pPr>
    </w:p>
    <w:p w14:paraId="37F49E4B" w14:textId="77777777" w:rsidR="0042121C" w:rsidRPr="0042121C" w:rsidRDefault="0042121C" w:rsidP="0042121C">
      <w:pPr>
        <w:widowControl w:val="0"/>
        <w:suppressAutoHyphens/>
        <w:spacing w:after="120" w:line="240" w:lineRule="auto"/>
        <w:ind w:right="13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III. A kérelmező családjában élő közeli hozzátartozók száma, adatai:</w:t>
      </w:r>
    </w:p>
    <w:p w14:paraId="3E696A5A" w14:textId="77777777" w:rsidR="0042121C" w:rsidRPr="0042121C" w:rsidRDefault="0042121C" w:rsidP="0042121C">
      <w:pPr>
        <w:widowControl w:val="0"/>
        <w:suppressAutoHyphens/>
        <w:spacing w:before="80" w:after="160" w:line="240" w:lineRule="auto"/>
        <w:ind w:right="13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</w:pPr>
      <w:r w:rsidRPr="0042121C">
        <w:rPr>
          <w:rFonts w:ascii="Times New Roman" w:eastAsia="Times New Roman" w:hAnsi="Times New Roman" w:cs="Times New Roman"/>
          <w:kern w:val="1"/>
          <w:sz w:val="24"/>
          <w:szCs w:val="24"/>
          <w:lang w:eastAsia="hu-HU"/>
        </w:rPr>
        <w:t>A kérelmezővel a kérelem benyújtásának időpontjában közös háztartásban élő közeli hozzátartozók száma: …………… fő.</w:t>
      </w:r>
    </w:p>
    <w:tbl>
      <w:tblPr>
        <w:tblW w:w="96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2"/>
        <w:gridCol w:w="2608"/>
        <w:gridCol w:w="2090"/>
        <w:gridCol w:w="2090"/>
        <w:gridCol w:w="2225"/>
      </w:tblGrid>
      <w:tr w:rsidR="0042121C" w:rsidRPr="0001413E" w14:paraId="508332CE" w14:textId="77777777" w:rsidTr="0001413E">
        <w:trPr>
          <w:trHeight w:val="479"/>
          <w:tblHeader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21E6FE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8A7987B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01413E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0"/>
                <w:szCs w:val="20"/>
                <w:lang w:eastAsia="ar-SA"/>
              </w:rPr>
              <w:t>Név</w:t>
            </w:r>
          </w:p>
          <w:p w14:paraId="60918A69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01413E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0"/>
                <w:szCs w:val="20"/>
                <w:lang w:eastAsia="ar-SA"/>
              </w:rPr>
              <w:t>(születési név)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A77D548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01413E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0"/>
                <w:szCs w:val="20"/>
                <w:lang w:eastAsia="ar-SA"/>
              </w:rPr>
              <w:t>Születési hely, idő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23DFDA6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01413E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0"/>
                <w:szCs w:val="20"/>
                <w:lang w:eastAsia="ar-SA"/>
              </w:rPr>
              <w:t>Anyja neve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8C8FB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01413E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0"/>
                <w:szCs w:val="20"/>
                <w:lang w:eastAsia="ar-SA"/>
              </w:rPr>
              <w:t>Társadalombiztosítási Azonosító Jele (TAJ)</w:t>
            </w:r>
          </w:p>
        </w:tc>
      </w:tr>
      <w:tr w:rsidR="0042121C" w:rsidRPr="0001413E" w14:paraId="655A189B" w14:textId="77777777" w:rsidTr="0001413E">
        <w:trPr>
          <w:trHeight w:val="479"/>
        </w:trPr>
        <w:tc>
          <w:tcPr>
            <w:tcW w:w="6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440D8B5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141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60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6C689B8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99E3C40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67A2602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114DB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42121C" w:rsidRPr="0001413E" w14:paraId="03176125" w14:textId="77777777" w:rsidTr="0001413E">
        <w:trPr>
          <w:trHeight w:val="479"/>
        </w:trPr>
        <w:tc>
          <w:tcPr>
            <w:tcW w:w="6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C6EE6AC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141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60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59431B2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1435201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EADD01E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61458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42121C" w:rsidRPr="0001413E" w14:paraId="10B0EA78" w14:textId="77777777" w:rsidTr="0001413E">
        <w:trPr>
          <w:trHeight w:val="479"/>
        </w:trPr>
        <w:tc>
          <w:tcPr>
            <w:tcW w:w="6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2F66E95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141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60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2FD0F11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137CDDA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4E0F365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E6434F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42121C" w:rsidRPr="0001413E" w14:paraId="7DC7F8FE" w14:textId="77777777" w:rsidTr="0001413E">
        <w:trPr>
          <w:trHeight w:val="479"/>
        </w:trPr>
        <w:tc>
          <w:tcPr>
            <w:tcW w:w="6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E1FBCFB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141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60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2A1DCA6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69AA2B3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5607111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E49F5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42121C" w:rsidRPr="0001413E" w14:paraId="5D534056" w14:textId="77777777" w:rsidTr="0001413E">
        <w:trPr>
          <w:trHeight w:val="479"/>
        </w:trPr>
        <w:tc>
          <w:tcPr>
            <w:tcW w:w="6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BA822EE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01413E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260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C50EBA2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76CAAB3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EDD70D1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DC8F6" w14:textId="77777777" w:rsidR="0042121C" w:rsidRPr="0001413E" w:rsidRDefault="0042121C" w:rsidP="0042121C">
            <w:pPr>
              <w:widowControl w:val="0"/>
              <w:suppressLineNumbers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5DD7FB35" w14:textId="77777777" w:rsidR="0042121C" w:rsidRPr="0042121C" w:rsidRDefault="0042121C" w:rsidP="0042121C">
      <w:pPr>
        <w:widowControl w:val="0"/>
        <w:suppressAutoHyphens/>
        <w:spacing w:after="120" w:line="240" w:lineRule="auto"/>
        <w:ind w:right="139"/>
        <w:jc w:val="both"/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ar-SA"/>
        </w:rPr>
      </w:pPr>
    </w:p>
    <w:p w14:paraId="41CD11EC" w14:textId="77777777" w:rsidR="0042121C" w:rsidRPr="0042121C" w:rsidRDefault="0042121C" w:rsidP="0042121C">
      <w:pPr>
        <w:widowControl w:val="0"/>
        <w:suppressAutoHyphens/>
        <w:spacing w:after="120" w:line="240" w:lineRule="auto"/>
        <w:ind w:right="139"/>
        <w:jc w:val="both"/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lastRenderedPageBreak/>
        <w:t>IV. Jövedelemi adatok</w:t>
      </w:r>
    </w:p>
    <w:p w14:paraId="73355343" w14:textId="77777777" w:rsidR="0042121C" w:rsidRPr="0042121C" w:rsidRDefault="0042121C" w:rsidP="0042121C">
      <w:pPr>
        <w:widowControl w:val="0"/>
        <w:suppressAutoHyphens/>
        <w:spacing w:after="120" w:line="240" w:lineRule="auto"/>
        <w:ind w:right="139"/>
        <w:jc w:val="both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t>A kérelmező, valamint a vele közös háztartásban élő közeli hozzátartozók havi jövedelme forintban:</w:t>
      </w:r>
    </w:p>
    <w:tbl>
      <w:tblPr>
        <w:tblW w:w="963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0"/>
        <w:gridCol w:w="1560"/>
        <w:gridCol w:w="1170"/>
        <w:gridCol w:w="1169"/>
        <w:gridCol w:w="1040"/>
        <w:gridCol w:w="1059"/>
      </w:tblGrid>
      <w:tr w:rsidR="0042121C" w:rsidRPr="009135B7" w14:paraId="4166A35D" w14:textId="77777777" w:rsidTr="009135B7">
        <w:trPr>
          <w:trHeight w:val="628"/>
        </w:trPr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C82AF2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A jövedelem típusa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247EA0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Kérelmező jövedelme</w:t>
            </w:r>
          </w:p>
        </w:tc>
        <w:tc>
          <w:tcPr>
            <w:tcW w:w="44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A8B81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A háztartásban élők jövedelme </w:t>
            </w:r>
          </w:p>
        </w:tc>
      </w:tr>
      <w:tr w:rsidR="0042121C" w:rsidRPr="009135B7" w14:paraId="1E83C1C9" w14:textId="77777777" w:rsidTr="009135B7">
        <w:trPr>
          <w:trHeight w:val="894"/>
        </w:trPr>
        <w:tc>
          <w:tcPr>
            <w:tcW w:w="3640" w:type="dxa"/>
            <w:tcBorders>
              <w:left w:val="single" w:sz="8" w:space="0" w:color="000000"/>
              <w:bottom w:val="single" w:sz="8" w:space="0" w:color="000000"/>
            </w:tcBorders>
          </w:tcPr>
          <w:p w14:paraId="1995F5E9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 w:hanging="198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1. Munkaviszonyból és más foglalkoztatási jogviszonyból származó jövedelem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14:paraId="2907BE4B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14:paraId="291C0423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</w:tcBorders>
          </w:tcPr>
          <w:p w14:paraId="32D771BB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</w:tcBorders>
          </w:tcPr>
          <w:p w14:paraId="0E32E38F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0A982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42121C" w:rsidRPr="009135B7" w14:paraId="75F842E1" w14:textId="77777777" w:rsidTr="009135B7">
        <w:trPr>
          <w:trHeight w:val="1145"/>
        </w:trPr>
        <w:tc>
          <w:tcPr>
            <w:tcW w:w="3640" w:type="dxa"/>
            <w:tcBorders>
              <w:left w:val="single" w:sz="8" w:space="0" w:color="000000"/>
              <w:bottom w:val="single" w:sz="8" w:space="0" w:color="000000"/>
            </w:tcBorders>
          </w:tcPr>
          <w:p w14:paraId="3FAE0287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 w:hanging="198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2. Társas és egyéni vállalkozásból, őstermelői, illetve szellemi és más önálló tevékenységből származó jövedelem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14:paraId="11A3CBF7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14:paraId="53D46AD1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</w:tcBorders>
          </w:tcPr>
          <w:p w14:paraId="1712B496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</w:tcBorders>
          </w:tcPr>
          <w:p w14:paraId="43A69E1B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C53D0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42121C" w:rsidRPr="009135B7" w14:paraId="56AAC599" w14:textId="77777777" w:rsidTr="009135B7">
        <w:trPr>
          <w:trHeight w:val="628"/>
        </w:trPr>
        <w:tc>
          <w:tcPr>
            <w:tcW w:w="3640" w:type="dxa"/>
            <w:tcBorders>
              <w:left w:val="single" w:sz="8" w:space="0" w:color="000000"/>
              <w:bottom w:val="single" w:sz="8" w:space="0" w:color="000000"/>
            </w:tcBorders>
          </w:tcPr>
          <w:p w14:paraId="502A964B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 w:hanging="198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3. Alkalmi munkavégzésből származó jövedelem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14:paraId="0CD48C19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14:paraId="510F4E2F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</w:tcBorders>
          </w:tcPr>
          <w:p w14:paraId="53373644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</w:tcBorders>
          </w:tcPr>
          <w:p w14:paraId="0829BCB4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8EB61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42121C" w:rsidRPr="009135B7" w14:paraId="0A46B817" w14:textId="77777777" w:rsidTr="009135B7">
        <w:trPr>
          <w:trHeight w:val="628"/>
        </w:trPr>
        <w:tc>
          <w:tcPr>
            <w:tcW w:w="3640" w:type="dxa"/>
            <w:tcBorders>
              <w:left w:val="single" w:sz="8" w:space="0" w:color="000000"/>
              <w:bottom w:val="single" w:sz="8" w:space="0" w:color="000000"/>
            </w:tcBorders>
          </w:tcPr>
          <w:p w14:paraId="706B64DB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 w:hanging="198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4. Táppénz, gyermekgondozási támogatások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14:paraId="63092370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14:paraId="70A15F85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</w:tcBorders>
          </w:tcPr>
          <w:p w14:paraId="79DA575E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</w:tcBorders>
          </w:tcPr>
          <w:p w14:paraId="48569A46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94346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42121C" w:rsidRPr="009135B7" w14:paraId="1A0940FF" w14:textId="77777777" w:rsidTr="009135B7">
        <w:trPr>
          <w:trHeight w:val="628"/>
        </w:trPr>
        <w:tc>
          <w:tcPr>
            <w:tcW w:w="3640" w:type="dxa"/>
            <w:tcBorders>
              <w:left w:val="single" w:sz="8" w:space="0" w:color="000000"/>
              <w:bottom w:val="single" w:sz="8" w:space="0" w:color="000000"/>
            </w:tcBorders>
          </w:tcPr>
          <w:p w14:paraId="5610EDCC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 w:hanging="198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5. Nyugellátás és egyéb nyugdíjszerű rendszeres szociális ellátások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14:paraId="627F81BA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14:paraId="50A09582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</w:tcBorders>
          </w:tcPr>
          <w:p w14:paraId="3B948D5E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</w:tcBorders>
          </w:tcPr>
          <w:p w14:paraId="4D0033A0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97138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42121C" w:rsidRPr="009135B7" w14:paraId="1FB6B2F6" w14:textId="77777777" w:rsidTr="009135B7">
        <w:trPr>
          <w:trHeight w:val="894"/>
        </w:trPr>
        <w:tc>
          <w:tcPr>
            <w:tcW w:w="3640" w:type="dxa"/>
            <w:tcBorders>
              <w:left w:val="single" w:sz="8" w:space="0" w:color="000000"/>
              <w:bottom w:val="single" w:sz="8" w:space="0" w:color="000000"/>
            </w:tcBorders>
          </w:tcPr>
          <w:p w14:paraId="700F2D55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 w:hanging="198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6. Önkormányzat, járási hivatal és munkaügyi szervek által folyósított ellátások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14:paraId="114B06A6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14:paraId="064AD005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</w:tcBorders>
          </w:tcPr>
          <w:p w14:paraId="7F1B0EC1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</w:tcBorders>
          </w:tcPr>
          <w:p w14:paraId="4C11F221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2CB1B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42121C" w:rsidRPr="009135B7" w14:paraId="3DB93D9D" w14:textId="77777777" w:rsidTr="009135B7">
        <w:trPr>
          <w:trHeight w:val="363"/>
        </w:trPr>
        <w:tc>
          <w:tcPr>
            <w:tcW w:w="3640" w:type="dxa"/>
            <w:tcBorders>
              <w:left w:val="single" w:sz="8" w:space="0" w:color="000000"/>
              <w:bottom w:val="single" w:sz="8" w:space="0" w:color="000000"/>
            </w:tcBorders>
          </w:tcPr>
          <w:p w14:paraId="3EFC4D47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 w:hanging="198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9135B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7. Egyéb jövedelem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14:paraId="702D6253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14:paraId="1821F993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</w:tcBorders>
          </w:tcPr>
          <w:p w14:paraId="6A7033C6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</w:tcBorders>
          </w:tcPr>
          <w:p w14:paraId="6D7F15AF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FC3D9" w14:textId="77777777" w:rsidR="0042121C" w:rsidRPr="009135B7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42121C" w:rsidRPr="0042121C" w14:paraId="082F425E" w14:textId="77777777" w:rsidTr="009135B7">
        <w:trPr>
          <w:trHeight w:val="377"/>
        </w:trPr>
        <w:tc>
          <w:tcPr>
            <w:tcW w:w="3640" w:type="dxa"/>
            <w:tcBorders>
              <w:left w:val="single" w:sz="8" w:space="0" w:color="000000"/>
              <w:bottom w:val="single" w:sz="8" w:space="0" w:color="000000"/>
            </w:tcBorders>
          </w:tcPr>
          <w:p w14:paraId="067D8B74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 w:hanging="19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212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8. Összes jövedelem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14:paraId="195B8555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</w:tcPr>
          <w:p w14:paraId="6716DD73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69" w:type="dxa"/>
            <w:tcBorders>
              <w:left w:val="single" w:sz="8" w:space="0" w:color="000000"/>
              <w:bottom w:val="single" w:sz="8" w:space="0" w:color="000000"/>
            </w:tcBorders>
          </w:tcPr>
          <w:p w14:paraId="733A813B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040" w:type="dxa"/>
            <w:tcBorders>
              <w:left w:val="single" w:sz="8" w:space="0" w:color="000000"/>
              <w:bottom w:val="single" w:sz="8" w:space="0" w:color="000000"/>
            </w:tcBorders>
          </w:tcPr>
          <w:p w14:paraId="267CA953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8966B" w14:textId="77777777" w:rsidR="0042121C" w:rsidRPr="0042121C" w:rsidRDefault="0042121C" w:rsidP="0042121C">
            <w:pPr>
              <w:widowControl w:val="0"/>
              <w:suppressAutoHyphens/>
              <w:snapToGrid w:val="0"/>
              <w:spacing w:after="120" w:line="240" w:lineRule="auto"/>
              <w:ind w:right="139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</w:tbl>
    <w:p w14:paraId="1811CC2B" w14:textId="77777777" w:rsidR="0042121C" w:rsidRPr="0042121C" w:rsidRDefault="0042121C" w:rsidP="0042121C">
      <w:pPr>
        <w:widowControl w:val="0"/>
        <w:suppressAutoHyphens/>
        <w:spacing w:before="100" w:after="0" w:line="240" w:lineRule="auto"/>
        <w:ind w:right="13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hu-HU"/>
        </w:rPr>
        <w:t>Egy főre jutó havi nettó jövedelem (ügyintéző tölti ki): ………………</w:t>
      </w:r>
      <w:proofErr w:type="gramStart"/>
      <w:r w:rsidRPr="0042121C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hu-HU"/>
        </w:rPr>
        <w:t>…….</w:t>
      </w:r>
      <w:proofErr w:type="gramEnd"/>
      <w:r w:rsidRPr="0042121C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hu-HU"/>
        </w:rPr>
        <w:t>Ft/hó</w:t>
      </w:r>
    </w:p>
    <w:p w14:paraId="7DD2540D" w14:textId="77777777" w:rsidR="0042121C" w:rsidRPr="0042121C" w:rsidRDefault="0042121C" w:rsidP="0042121C">
      <w:pPr>
        <w:widowControl w:val="0"/>
        <w:suppressAutoHyphens/>
        <w:spacing w:after="120" w:line="240" w:lineRule="auto"/>
        <w:ind w:right="13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08EF6D0A" w14:textId="77777777" w:rsidR="0042121C" w:rsidRPr="0042121C" w:rsidRDefault="0042121C" w:rsidP="0042121C">
      <w:pPr>
        <w:widowControl w:val="0"/>
        <w:suppressAutoHyphens/>
        <w:spacing w:after="120" w:line="240" w:lineRule="auto"/>
        <w:ind w:right="13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V. Nyilatkozatok</w:t>
      </w:r>
    </w:p>
    <w:p w14:paraId="6436C4EA" w14:textId="77777777" w:rsidR="0042121C" w:rsidRPr="009135B7" w:rsidRDefault="0042121C" w:rsidP="0042121C">
      <w:pPr>
        <w:widowControl w:val="0"/>
        <w:suppressAutoHyphens/>
        <w:spacing w:after="120" w:line="240" w:lineRule="auto"/>
        <w:ind w:right="-335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9135B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Büntetőjogi felelősségem tudatában kijelentem, hogy </w:t>
      </w:r>
    </w:p>
    <w:p w14:paraId="242D2C43" w14:textId="77777777" w:rsidR="0042121C" w:rsidRPr="009135B7" w:rsidRDefault="0042121C" w:rsidP="0042121C">
      <w:pPr>
        <w:widowControl w:val="0"/>
        <w:numPr>
          <w:ilvl w:val="3"/>
          <w:numId w:val="28"/>
        </w:numPr>
        <w:suppressAutoHyphens/>
        <w:spacing w:after="0" w:line="240" w:lineRule="auto"/>
        <w:ind w:left="992" w:right="-335" w:hanging="35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9135B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életvitelszerűen a lakóhelyemen / tartózkodási helyemen élek </w:t>
      </w:r>
      <w:r w:rsidRPr="009135B7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>(a megfelelő rész aláhúzandó)</w:t>
      </w:r>
      <w:r w:rsidRPr="009135B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,</w:t>
      </w:r>
    </w:p>
    <w:p w14:paraId="7407C55A" w14:textId="77777777" w:rsidR="0042121C" w:rsidRPr="009135B7" w:rsidRDefault="0042121C" w:rsidP="0042121C">
      <w:pPr>
        <w:widowControl w:val="0"/>
        <w:numPr>
          <w:ilvl w:val="3"/>
          <w:numId w:val="28"/>
        </w:numPr>
        <w:suppressAutoHyphens/>
        <w:spacing w:after="0" w:line="240" w:lineRule="auto"/>
        <w:ind w:left="992" w:right="-335" w:hanging="35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9135B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a kérelemben közölt adatok a valóságnak megfelelnek,</w:t>
      </w:r>
    </w:p>
    <w:p w14:paraId="692B04AE" w14:textId="77777777" w:rsidR="0042121C" w:rsidRPr="009135B7" w:rsidRDefault="0042121C" w:rsidP="0042121C">
      <w:pPr>
        <w:widowControl w:val="0"/>
        <w:numPr>
          <w:ilvl w:val="3"/>
          <w:numId w:val="28"/>
        </w:numPr>
        <w:suppressAutoHyphens/>
        <w:spacing w:after="0" w:line="240" w:lineRule="auto"/>
        <w:ind w:left="992" w:right="-335" w:hanging="35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9135B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tudomásul veszem, hogy a kérelemben közölt adatok valódiságát a szociális igazgatásról és a szociális ellátásokról szóló 1993. évi III. törvény 10. §-</w:t>
      </w:r>
      <w:proofErr w:type="spellStart"/>
      <w:r w:rsidRPr="009135B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ának</w:t>
      </w:r>
      <w:proofErr w:type="spellEnd"/>
      <w:r w:rsidRPr="009135B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(3) bekezdése alapján a szociális hatáskört gyakorló szerv - az állami adóhatóság illetékes igazgatósága útján – ellenőrizheti,</w:t>
      </w:r>
    </w:p>
    <w:p w14:paraId="325F7223" w14:textId="77777777" w:rsidR="0042121C" w:rsidRPr="009135B7" w:rsidRDefault="0042121C" w:rsidP="0042121C">
      <w:pPr>
        <w:widowControl w:val="0"/>
        <w:numPr>
          <w:ilvl w:val="3"/>
          <w:numId w:val="28"/>
        </w:numPr>
        <w:suppressAutoHyphens/>
        <w:spacing w:after="0" w:line="240" w:lineRule="auto"/>
        <w:ind w:left="992" w:right="-335" w:hanging="35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9135B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hozzájárulok a kérelemben szereplő adatok a szociális igazgatási eljárás során történő felhasználásához,</w:t>
      </w:r>
    </w:p>
    <w:p w14:paraId="12AA63E9" w14:textId="77777777" w:rsidR="0042121C" w:rsidRPr="009135B7" w:rsidRDefault="0042121C" w:rsidP="0042121C">
      <w:pPr>
        <w:widowControl w:val="0"/>
        <w:numPr>
          <w:ilvl w:val="3"/>
          <w:numId w:val="28"/>
        </w:numPr>
        <w:suppressAutoHyphens/>
        <w:spacing w:after="0" w:line="240" w:lineRule="auto"/>
        <w:ind w:left="992" w:right="-335" w:hanging="35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9135B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havonta kiskorú gyermekem(</w:t>
      </w:r>
      <w:proofErr w:type="spellStart"/>
      <w:r w:rsidRPr="009135B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im</w:t>
      </w:r>
      <w:proofErr w:type="spellEnd"/>
      <w:r w:rsidRPr="009135B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) után a bíróság által megállapított/másik szülővel történő megegyezés után ………………………. Forint összegben tartásdíjat kapok,</w:t>
      </w:r>
    </w:p>
    <w:p w14:paraId="2DC7A827" w14:textId="77777777" w:rsidR="0042121C" w:rsidRPr="009135B7" w:rsidRDefault="0042121C" w:rsidP="0042121C">
      <w:pPr>
        <w:widowControl w:val="0"/>
        <w:numPr>
          <w:ilvl w:val="3"/>
          <w:numId w:val="28"/>
        </w:numPr>
        <w:suppressAutoHyphens/>
        <w:spacing w:after="0" w:line="240" w:lineRule="auto"/>
        <w:ind w:left="992" w:right="-335" w:hanging="35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9135B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havonta a nem velem élő kiskorú gyermekem(</w:t>
      </w:r>
      <w:proofErr w:type="spellStart"/>
      <w:r w:rsidRPr="009135B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im</w:t>
      </w:r>
      <w:proofErr w:type="spellEnd"/>
      <w:r w:rsidRPr="009135B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) után ……………</w:t>
      </w:r>
      <w:proofErr w:type="gramStart"/>
      <w:r w:rsidRPr="009135B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…….</w:t>
      </w:r>
      <w:proofErr w:type="gramEnd"/>
      <w:r w:rsidRPr="009135B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. Forint összegű tartásdíjat fizetek / nem fizetek.</w:t>
      </w:r>
    </w:p>
    <w:p w14:paraId="5F8AB715" w14:textId="77777777" w:rsidR="0042121C" w:rsidRPr="009135B7" w:rsidRDefault="0042121C" w:rsidP="0042121C">
      <w:pPr>
        <w:widowControl w:val="0"/>
        <w:numPr>
          <w:ilvl w:val="3"/>
          <w:numId w:val="28"/>
        </w:numPr>
        <w:suppressAutoHyphens/>
        <w:spacing w:after="0" w:line="240" w:lineRule="auto"/>
        <w:ind w:left="992" w:right="-335" w:hanging="35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9135B7">
        <w:rPr>
          <w:rFonts w:ascii="Times New Roman" w:eastAsia="Times New Roman" w:hAnsi="Times New Roman" w:cs="Times New Roman"/>
          <w:iCs/>
          <w:color w:val="000000"/>
          <w:kern w:val="1"/>
          <w:sz w:val="20"/>
          <w:szCs w:val="20"/>
          <w:lang w:eastAsia="ar-SA"/>
        </w:rPr>
        <w:t>az eljárás megindításáról értesítést nem kérek, továbbá k</w:t>
      </w:r>
      <w:r w:rsidRPr="009135B7">
        <w:rPr>
          <w:rFonts w:ascii="Times New Roman" w:eastAsia="Lucida Sans Unicode" w:hAnsi="Times New Roman" w:cs="Times New Roman"/>
          <w:kern w:val="1"/>
          <w:sz w:val="20"/>
          <w:szCs w:val="20"/>
          <w:lang w:eastAsia="zh-CN"/>
        </w:rPr>
        <w:t xml:space="preserve">ijelentem, hogy a rendkívüli települési támogatás megállapítása iránti kérelmemnek teljes egészében helyt adó döntés elleni fellebbezési jogomról </w:t>
      </w:r>
      <w:proofErr w:type="gramStart"/>
      <w:r w:rsidRPr="009135B7">
        <w:rPr>
          <w:rFonts w:ascii="Times New Roman" w:eastAsia="Lucida Sans Unicode" w:hAnsi="Times New Roman" w:cs="Times New Roman"/>
          <w:kern w:val="1"/>
          <w:sz w:val="20"/>
          <w:szCs w:val="20"/>
          <w:lang w:eastAsia="zh-CN"/>
        </w:rPr>
        <w:t>lemondok.</w:t>
      </w:r>
      <w:r w:rsidRPr="009135B7">
        <w:rPr>
          <w:rFonts w:ascii="Times New Roman" w:eastAsia="Lucida Sans Unicode" w:hAnsi="Times New Roman" w:cs="Times New Roman"/>
          <w:i/>
          <w:iCs/>
          <w:kern w:val="1"/>
          <w:sz w:val="20"/>
          <w:szCs w:val="20"/>
          <w:lang w:eastAsia="zh-CN"/>
        </w:rPr>
        <w:t>(</w:t>
      </w:r>
      <w:proofErr w:type="gramEnd"/>
      <w:r w:rsidRPr="009135B7">
        <w:rPr>
          <w:rFonts w:ascii="Times New Roman" w:eastAsia="Lucida Sans Unicode" w:hAnsi="Times New Roman" w:cs="Times New Roman"/>
          <w:i/>
          <w:iCs/>
          <w:kern w:val="1"/>
          <w:sz w:val="20"/>
          <w:szCs w:val="20"/>
          <w:lang w:eastAsia="zh-CN"/>
        </w:rPr>
        <w:t>Nemleges válasz esetén kérjük a szövegrészt áthúzással törölni!)</w:t>
      </w:r>
    </w:p>
    <w:p w14:paraId="679E9571" w14:textId="77777777" w:rsidR="0042121C" w:rsidRPr="009135B7" w:rsidRDefault="0042121C" w:rsidP="0042121C">
      <w:pPr>
        <w:widowControl w:val="0"/>
        <w:suppressAutoHyphens/>
        <w:spacing w:after="120" w:line="240" w:lineRule="auto"/>
        <w:ind w:right="139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14:paraId="49D7F0B5" w14:textId="77777777" w:rsidR="0042121C" w:rsidRPr="009135B7" w:rsidRDefault="0042121C" w:rsidP="0042121C">
      <w:pPr>
        <w:widowControl w:val="0"/>
        <w:suppressAutoHyphens/>
        <w:spacing w:after="120" w:line="240" w:lineRule="auto"/>
        <w:ind w:right="139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9135B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…...................................</w:t>
      </w:r>
    </w:p>
    <w:p w14:paraId="7C3A35BA" w14:textId="77777777" w:rsidR="0042121C" w:rsidRPr="009135B7" w:rsidRDefault="0042121C" w:rsidP="0042121C">
      <w:pPr>
        <w:widowControl w:val="0"/>
        <w:suppressAutoHyphens/>
        <w:spacing w:after="120" w:line="240" w:lineRule="auto"/>
        <w:ind w:right="139"/>
        <w:jc w:val="both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</w:pPr>
      <w:r w:rsidRPr="009135B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ab/>
      </w:r>
      <w:r w:rsidRPr="009135B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ab/>
      </w:r>
      <w:r w:rsidRPr="009135B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ab/>
      </w:r>
      <w:r w:rsidRPr="009135B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ab/>
      </w:r>
      <w:r w:rsidRPr="009135B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ab/>
      </w:r>
      <w:r w:rsidRPr="009135B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ab/>
      </w:r>
      <w:r w:rsidRPr="009135B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ab/>
        <w:t>…..............................................................</w:t>
      </w:r>
    </w:p>
    <w:p w14:paraId="602C28F0" w14:textId="5444EFF6" w:rsidR="0042121C" w:rsidRDefault="0042121C" w:rsidP="0042121C">
      <w:pPr>
        <w:widowControl w:val="0"/>
        <w:suppressAutoHyphens/>
        <w:spacing w:after="120" w:line="240" w:lineRule="auto"/>
        <w:ind w:right="139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42121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42121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42121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42121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42121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42121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42121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Pr="0042121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ab/>
        <w:t>kérelmező aláírása</w:t>
      </w:r>
    </w:p>
    <w:p w14:paraId="73B6A0AF" w14:textId="403F3E21" w:rsidR="009135B7" w:rsidRDefault="009135B7" w:rsidP="0042121C">
      <w:pPr>
        <w:widowControl w:val="0"/>
        <w:suppressAutoHyphens/>
        <w:spacing w:after="120" w:line="240" w:lineRule="auto"/>
        <w:ind w:right="139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553F48D6" w14:textId="77DA1334" w:rsidR="009135B7" w:rsidRDefault="009135B7" w:rsidP="0042121C">
      <w:pPr>
        <w:widowControl w:val="0"/>
        <w:suppressAutoHyphens/>
        <w:spacing w:after="120" w:line="240" w:lineRule="auto"/>
        <w:ind w:right="139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041FAD74" w14:textId="773FD538" w:rsidR="009135B7" w:rsidRDefault="00450CB9" w:rsidP="0042121C">
      <w:pPr>
        <w:widowControl w:val="0"/>
        <w:suppressAutoHyphens/>
        <w:spacing w:after="120" w:line="240" w:lineRule="auto"/>
        <w:ind w:right="139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t>8</w:t>
      </w:r>
      <w:r w:rsidRPr="0042121C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t xml:space="preserve">.melléklet a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10/2018.(IX.27.)</w:t>
      </w:r>
      <w:r w:rsidRPr="0042121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önkormányzati rendelethez</w:t>
      </w:r>
    </w:p>
    <w:p w14:paraId="2E44F1E2" w14:textId="77777777" w:rsidR="009135B7" w:rsidRPr="009135B7" w:rsidRDefault="009135B7" w:rsidP="009135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6003761" w14:textId="66E3B98E" w:rsidR="009135B7" w:rsidRPr="009135B7" w:rsidRDefault="009135B7" w:rsidP="00450C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9135B7">
        <w:rPr>
          <w:rFonts w:ascii="Times New Roman" w:hAnsi="Times New Roman" w:cs="Times New Roman"/>
          <w:b/>
          <w:bCs/>
          <w:color w:val="000000"/>
          <w:sz w:val="27"/>
          <w:szCs w:val="27"/>
        </w:rPr>
        <w:t>KÉRELEM</w:t>
      </w:r>
    </w:p>
    <w:p w14:paraId="71595AA1" w14:textId="1A996347" w:rsidR="009135B7" w:rsidRPr="009135B7" w:rsidRDefault="00450CB9" w:rsidP="00450C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EGYSZERI TANÉVKEZDÉSI</w:t>
      </w:r>
      <w:r w:rsidR="009135B7" w:rsidRPr="009135B7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TÁMOGATÁS MEGÁLLAPÍTÁSÁHOZ</w:t>
      </w:r>
    </w:p>
    <w:p w14:paraId="0BF6BCE4" w14:textId="77777777" w:rsidR="009135B7" w:rsidRPr="009135B7" w:rsidRDefault="009135B7" w:rsidP="009135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135B7">
        <w:rPr>
          <w:rFonts w:ascii="Times New Roman" w:hAnsi="Times New Roman" w:cs="Times New Roman"/>
          <w:b/>
          <w:bCs/>
          <w:color w:val="000000"/>
          <w:sz w:val="23"/>
          <w:szCs w:val="23"/>
        </w:rPr>
        <w:t>I.A kérelmező (szülő, törvényes képviselő/</w:t>
      </w:r>
      <w:proofErr w:type="spellStart"/>
      <w:r w:rsidRPr="009135B7">
        <w:rPr>
          <w:rFonts w:ascii="Times New Roman" w:hAnsi="Times New Roman" w:cs="Times New Roman"/>
          <w:b/>
          <w:bCs/>
          <w:color w:val="000000"/>
          <w:sz w:val="23"/>
          <w:szCs w:val="23"/>
        </w:rPr>
        <w:t>családbafogadó</w:t>
      </w:r>
      <w:proofErr w:type="spellEnd"/>
      <w:r w:rsidRPr="009135B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gyám/ nagykorú tanuló) személyi adatai:</w:t>
      </w:r>
    </w:p>
    <w:p w14:paraId="13B9279C" w14:textId="77777777" w:rsidR="009135B7" w:rsidRPr="009135B7" w:rsidRDefault="009135B7" w:rsidP="009135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135B7">
        <w:rPr>
          <w:rFonts w:ascii="Times New Roman" w:hAnsi="Times New Roman" w:cs="Times New Roman"/>
          <w:color w:val="000000"/>
          <w:sz w:val="23"/>
          <w:szCs w:val="23"/>
        </w:rPr>
        <w:t>Neve: …..................................................................................................................................</w:t>
      </w:r>
    </w:p>
    <w:p w14:paraId="413148AA" w14:textId="77777777" w:rsidR="009135B7" w:rsidRPr="009135B7" w:rsidRDefault="009135B7" w:rsidP="009135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135B7">
        <w:rPr>
          <w:rFonts w:ascii="Times New Roman" w:hAnsi="Times New Roman" w:cs="Times New Roman"/>
          <w:color w:val="000000"/>
          <w:sz w:val="23"/>
          <w:szCs w:val="23"/>
        </w:rPr>
        <w:t>Születési neve: ...................................................................................................................................</w:t>
      </w:r>
    </w:p>
    <w:p w14:paraId="1ABD760E" w14:textId="77777777" w:rsidR="009135B7" w:rsidRPr="009135B7" w:rsidRDefault="009135B7" w:rsidP="009135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135B7">
        <w:rPr>
          <w:rFonts w:ascii="Times New Roman" w:hAnsi="Times New Roman" w:cs="Times New Roman"/>
          <w:color w:val="000000"/>
          <w:sz w:val="23"/>
          <w:szCs w:val="23"/>
        </w:rPr>
        <w:t>Anyja neve: ........................................................................................................................................</w:t>
      </w:r>
    </w:p>
    <w:p w14:paraId="7166B7D2" w14:textId="77777777" w:rsidR="009135B7" w:rsidRPr="009135B7" w:rsidRDefault="009135B7" w:rsidP="009135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135B7">
        <w:rPr>
          <w:rFonts w:ascii="Times New Roman" w:hAnsi="Times New Roman" w:cs="Times New Roman"/>
          <w:color w:val="000000"/>
          <w:sz w:val="23"/>
          <w:szCs w:val="23"/>
        </w:rPr>
        <w:t>Születési hely, év, hó, nap: .................................................................................................................</w:t>
      </w:r>
    </w:p>
    <w:p w14:paraId="0CA6F119" w14:textId="77777777" w:rsidR="009135B7" w:rsidRPr="009135B7" w:rsidRDefault="009135B7" w:rsidP="009135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135B7">
        <w:rPr>
          <w:rFonts w:ascii="Times New Roman" w:hAnsi="Times New Roman" w:cs="Times New Roman"/>
          <w:color w:val="000000"/>
          <w:sz w:val="23"/>
          <w:szCs w:val="23"/>
        </w:rPr>
        <w:t>Lakóhely: ............................................................................................................................................</w:t>
      </w:r>
    </w:p>
    <w:p w14:paraId="7B7BFEA8" w14:textId="77777777" w:rsidR="009135B7" w:rsidRPr="009135B7" w:rsidRDefault="009135B7" w:rsidP="009135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135B7">
        <w:rPr>
          <w:rFonts w:ascii="Times New Roman" w:hAnsi="Times New Roman" w:cs="Times New Roman"/>
          <w:color w:val="000000"/>
          <w:sz w:val="23"/>
          <w:szCs w:val="23"/>
        </w:rPr>
        <w:t>Tartózkodási hely: ..............................................................................................................................</w:t>
      </w:r>
    </w:p>
    <w:p w14:paraId="5EE5642C" w14:textId="77777777" w:rsidR="009135B7" w:rsidRPr="009135B7" w:rsidRDefault="009135B7" w:rsidP="009135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135B7">
        <w:rPr>
          <w:rFonts w:ascii="Times New Roman" w:hAnsi="Times New Roman" w:cs="Times New Roman"/>
          <w:color w:val="000000"/>
          <w:sz w:val="23"/>
          <w:szCs w:val="23"/>
        </w:rPr>
        <w:t>Társadalombiztosítási Azonosító Jele: ...............................................................................................</w:t>
      </w:r>
    </w:p>
    <w:p w14:paraId="2140D09E" w14:textId="77777777" w:rsidR="009135B7" w:rsidRPr="009135B7" w:rsidRDefault="009135B7" w:rsidP="009135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135B7">
        <w:rPr>
          <w:rFonts w:ascii="Times New Roman" w:hAnsi="Times New Roman" w:cs="Times New Roman"/>
          <w:color w:val="000000"/>
          <w:sz w:val="23"/>
          <w:szCs w:val="23"/>
        </w:rPr>
        <w:t>Telefonszám (nem kötelező megadni): ...............................................................................................</w:t>
      </w:r>
    </w:p>
    <w:p w14:paraId="4E8FEEB3" w14:textId="77777777" w:rsidR="009135B7" w:rsidRPr="009135B7" w:rsidRDefault="009135B7" w:rsidP="009135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135B7">
        <w:rPr>
          <w:rFonts w:ascii="Times New Roman" w:hAnsi="Times New Roman" w:cs="Times New Roman"/>
          <w:color w:val="000000"/>
          <w:sz w:val="23"/>
          <w:szCs w:val="23"/>
        </w:rPr>
        <w:t xml:space="preserve">Családi állapota: hajadon / </w:t>
      </w:r>
      <w:proofErr w:type="gramStart"/>
      <w:r w:rsidRPr="009135B7">
        <w:rPr>
          <w:rFonts w:ascii="Times New Roman" w:hAnsi="Times New Roman" w:cs="Times New Roman"/>
          <w:color w:val="000000"/>
          <w:sz w:val="23"/>
          <w:szCs w:val="23"/>
        </w:rPr>
        <w:t>nőtlen;  házas</w:t>
      </w:r>
      <w:proofErr w:type="gramEnd"/>
      <w:r w:rsidRPr="009135B7">
        <w:rPr>
          <w:rFonts w:ascii="Times New Roman" w:hAnsi="Times New Roman" w:cs="Times New Roman"/>
          <w:color w:val="000000"/>
          <w:sz w:val="23"/>
          <w:szCs w:val="23"/>
        </w:rPr>
        <w:t xml:space="preserve"> és házastársával együtt él,  házas és házastársával külön él,  elvált,  özvegy, élettárssal él,  egyedül él</w:t>
      </w:r>
      <w:r w:rsidRPr="009135B7">
        <w:rPr>
          <w:rFonts w:ascii="Times New Roman" w:hAnsi="Times New Roman" w:cs="Times New Roman"/>
          <w:b/>
          <w:bCs/>
          <w:color w:val="000000"/>
          <w:sz w:val="23"/>
          <w:szCs w:val="23"/>
        </w:rPr>
        <w:t>(a megfelelő rész aláhúzandó)</w:t>
      </w:r>
    </w:p>
    <w:p w14:paraId="02C536CD" w14:textId="77777777" w:rsidR="009135B7" w:rsidRPr="009135B7" w:rsidRDefault="009135B7" w:rsidP="009135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135B7">
        <w:rPr>
          <w:rFonts w:ascii="Times New Roman" w:hAnsi="Times New Roman" w:cs="Times New Roman"/>
          <w:color w:val="000000"/>
          <w:sz w:val="23"/>
          <w:szCs w:val="23"/>
        </w:rPr>
        <w:t xml:space="preserve">Kérelmező családi </w:t>
      </w:r>
      <w:proofErr w:type="gramStart"/>
      <w:r w:rsidRPr="009135B7">
        <w:rPr>
          <w:rFonts w:ascii="Times New Roman" w:hAnsi="Times New Roman" w:cs="Times New Roman"/>
          <w:color w:val="000000"/>
          <w:sz w:val="23"/>
          <w:szCs w:val="23"/>
        </w:rPr>
        <w:t>körülményei:  egyedül</w:t>
      </w:r>
      <w:proofErr w:type="gramEnd"/>
      <w:r w:rsidRPr="009135B7">
        <w:rPr>
          <w:rFonts w:ascii="Times New Roman" w:hAnsi="Times New Roman" w:cs="Times New Roman"/>
          <w:color w:val="000000"/>
          <w:sz w:val="23"/>
          <w:szCs w:val="23"/>
        </w:rPr>
        <w:t xml:space="preserve"> élő    nem egyedül élő  </w:t>
      </w:r>
      <w:r w:rsidRPr="009135B7">
        <w:rPr>
          <w:rFonts w:ascii="Times New Roman" w:hAnsi="Times New Roman" w:cs="Times New Roman"/>
          <w:b/>
          <w:bCs/>
          <w:color w:val="000000"/>
          <w:sz w:val="23"/>
          <w:szCs w:val="23"/>
        </w:rPr>
        <w:t>(a megfelelő rész aláhúzandó)</w:t>
      </w:r>
    </w:p>
    <w:p w14:paraId="62D40DEB" w14:textId="77777777" w:rsidR="009135B7" w:rsidRPr="009135B7" w:rsidRDefault="009135B7" w:rsidP="009135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135B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II. A kérelmezővel a kérelem benyújtásának időpontjában közös háztartásban élő közeli hozzátartozók száma: …………… fő.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40"/>
        <w:gridCol w:w="2540"/>
        <w:gridCol w:w="2540"/>
        <w:gridCol w:w="2543"/>
      </w:tblGrid>
      <w:tr w:rsidR="009135B7" w:rsidRPr="009135B7" w14:paraId="499D3989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540" w:type="dxa"/>
          </w:tcPr>
          <w:p w14:paraId="7989C6DF" w14:textId="43D695E6" w:rsidR="009135B7" w:rsidRPr="009135B7" w:rsidRDefault="009135B7" w:rsidP="0091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40" w:type="dxa"/>
          </w:tcPr>
          <w:p w14:paraId="359F5877" w14:textId="02424826" w:rsidR="009135B7" w:rsidRPr="009135B7" w:rsidRDefault="009135B7" w:rsidP="0091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40" w:type="dxa"/>
          </w:tcPr>
          <w:p w14:paraId="3D11A605" w14:textId="679CB7C1" w:rsidR="009135B7" w:rsidRPr="009135B7" w:rsidRDefault="009135B7" w:rsidP="0091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40" w:type="dxa"/>
          </w:tcPr>
          <w:p w14:paraId="691AF105" w14:textId="09825252" w:rsidR="009135B7" w:rsidRPr="009135B7" w:rsidRDefault="009135B7" w:rsidP="0091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135B7" w:rsidRPr="009135B7" w14:paraId="546A2B3A" w14:textId="77777777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0163" w:type="dxa"/>
            <w:gridSpan w:val="4"/>
          </w:tcPr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3"/>
              <w:gridCol w:w="2906"/>
              <w:gridCol w:w="1418"/>
              <w:gridCol w:w="1842"/>
              <w:gridCol w:w="2144"/>
            </w:tblGrid>
            <w:tr w:rsidR="00450CB9" w14:paraId="3081D34C" w14:textId="77777777" w:rsidTr="00450CB9">
              <w:trPr>
                <w:trHeight w:val="252"/>
              </w:trPr>
              <w:tc>
                <w:tcPr>
                  <w:tcW w:w="633" w:type="dxa"/>
                </w:tcPr>
                <w:p w14:paraId="2389A996" w14:textId="77777777" w:rsidR="00450CB9" w:rsidRDefault="00450CB9" w:rsidP="009135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906" w:type="dxa"/>
                </w:tcPr>
                <w:p w14:paraId="733BA446" w14:textId="79921EFC" w:rsidR="00450CB9" w:rsidRDefault="00450CB9" w:rsidP="009135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Név</w:t>
                  </w:r>
                </w:p>
              </w:tc>
              <w:tc>
                <w:tcPr>
                  <w:tcW w:w="1418" w:type="dxa"/>
                </w:tcPr>
                <w:p w14:paraId="521A07E4" w14:textId="7648D16C" w:rsidR="00450CB9" w:rsidRDefault="00450CB9" w:rsidP="009135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Szül. hely, idő</w:t>
                  </w:r>
                </w:p>
              </w:tc>
              <w:tc>
                <w:tcPr>
                  <w:tcW w:w="1842" w:type="dxa"/>
                </w:tcPr>
                <w:p w14:paraId="4BAD9669" w14:textId="5B338A34" w:rsidR="00450CB9" w:rsidRDefault="00450CB9" w:rsidP="009135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Anyja neve</w:t>
                  </w:r>
                </w:p>
              </w:tc>
              <w:tc>
                <w:tcPr>
                  <w:tcW w:w="2144" w:type="dxa"/>
                </w:tcPr>
                <w:p w14:paraId="5D701927" w14:textId="14F7DB9A" w:rsidR="00450CB9" w:rsidRDefault="00450CB9" w:rsidP="009135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Adóazonosító jel</w:t>
                  </w:r>
                </w:p>
              </w:tc>
            </w:tr>
            <w:tr w:rsidR="00450CB9" w14:paraId="32D280FA" w14:textId="77777777" w:rsidTr="00450CB9">
              <w:trPr>
                <w:trHeight w:val="266"/>
              </w:trPr>
              <w:tc>
                <w:tcPr>
                  <w:tcW w:w="633" w:type="dxa"/>
                </w:tcPr>
                <w:p w14:paraId="7F93D42F" w14:textId="0E1EA19A" w:rsidR="00450CB9" w:rsidRDefault="00450CB9" w:rsidP="009135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1.</w:t>
                  </w:r>
                </w:p>
              </w:tc>
              <w:tc>
                <w:tcPr>
                  <w:tcW w:w="2906" w:type="dxa"/>
                </w:tcPr>
                <w:p w14:paraId="65401D83" w14:textId="77777777" w:rsidR="00450CB9" w:rsidRDefault="00450CB9" w:rsidP="009135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418" w:type="dxa"/>
                </w:tcPr>
                <w:p w14:paraId="67B90FF7" w14:textId="77777777" w:rsidR="00450CB9" w:rsidRDefault="00450CB9" w:rsidP="009135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842" w:type="dxa"/>
                </w:tcPr>
                <w:p w14:paraId="41A66DB8" w14:textId="77777777" w:rsidR="00450CB9" w:rsidRDefault="00450CB9" w:rsidP="009135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144" w:type="dxa"/>
                </w:tcPr>
                <w:p w14:paraId="28CBF068" w14:textId="77777777" w:rsidR="00450CB9" w:rsidRDefault="00450CB9" w:rsidP="009135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450CB9" w14:paraId="4189CFAD" w14:textId="77777777" w:rsidTr="00450CB9">
              <w:trPr>
                <w:trHeight w:val="252"/>
              </w:trPr>
              <w:tc>
                <w:tcPr>
                  <w:tcW w:w="633" w:type="dxa"/>
                </w:tcPr>
                <w:p w14:paraId="50AABD54" w14:textId="282B862C" w:rsidR="00450CB9" w:rsidRDefault="00450CB9" w:rsidP="009135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2.</w:t>
                  </w:r>
                </w:p>
              </w:tc>
              <w:tc>
                <w:tcPr>
                  <w:tcW w:w="2906" w:type="dxa"/>
                </w:tcPr>
                <w:p w14:paraId="412E166F" w14:textId="77777777" w:rsidR="00450CB9" w:rsidRDefault="00450CB9" w:rsidP="009135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418" w:type="dxa"/>
                </w:tcPr>
                <w:p w14:paraId="201F6EC7" w14:textId="77777777" w:rsidR="00450CB9" w:rsidRDefault="00450CB9" w:rsidP="009135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842" w:type="dxa"/>
                </w:tcPr>
                <w:p w14:paraId="70E98296" w14:textId="77777777" w:rsidR="00450CB9" w:rsidRDefault="00450CB9" w:rsidP="009135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144" w:type="dxa"/>
                </w:tcPr>
                <w:p w14:paraId="49439A78" w14:textId="77777777" w:rsidR="00450CB9" w:rsidRDefault="00450CB9" w:rsidP="009135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450CB9" w14:paraId="77E74313" w14:textId="77777777" w:rsidTr="00450CB9">
              <w:trPr>
                <w:trHeight w:val="252"/>
              </w:trPr>
              <w:tc>
                <w:tcPr>
                  <w:tcW w:w="633" w:type="dxa"/>
                </w:tcPr>
                <w:p w14:paraId="5EF0F0C5" w14:textId="1CC7E90C" w:rsidR="00450CB9" w:rsidRDefault="00450CB9" w:rsidP="009135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3.</w:t>
                  </w:r>
                </w:p>
              </w:tc>
              <w:tc>
                <w:tcPr>
                  <w:tcW w:w="2906" w:type="dxa"/>
                </w:tcPr>
                <w:p w14:paraId="5C5195FF" w14:textId="77777777" w:rsidR="00450CB9" w:rsidRDefault="00450CB9" w:rsidP="009135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418" w:type="dxa"/>
                </w:tcPr>
                <w:p w14:paraId="40F44F13" w14:textId="77777777" w:rsidR="00450CB9" w:rsidRDefault="00450CB9" w:rsidP="009135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842" w:type="dxa"/>
                </w:tcPr>
                <w:p w14:paraId="778A53E8" w14:textId="77777777" w:rsidR="00450CB9" w:rsidRDefault="00450CB9" w:rsidP="009135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144" w:type="dxa"/>
                </w:tcPr>
                <w:p w14:paraId="10C1DA7A" w14:textId="77777777" w:rsidR="00450CB9" w:rsidRDefault="00450CB9" w:rsidP="009135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450CB9" w14:paraId="2D2B6C0D" w14:textId="77777777" w:rsidTr="00450CB9">
              <w:trPr>
                <w:trHeight w:val="252"/>
              </w:trPr>
              <w:tc>
                <w:tcPr>
                  <w:tcW w:w="633" w:type="dxa"/>
                </w:tcPr>
                <w:p w14:paraId="7E05180D" w14:textId="663F12FA" w:rsidR="00450CB9" w:rsidRDefault="00450CB9" w:rsidP="009135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4.</w:t>
                  </w:r>
                </w:p>
              </w:tc>
              <w:tc>
                <w:tcPr>
                  <w:tcW w:w="2906" w:type="dxa"/>
                </w:tcPr>
                <w:p w14:paraId="24789725" w14:textId="77777777" w:rsidR="00450CB9" w:rsidRDefault="00450CB9" w:rsidP="009135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418" w:type="dxa"/>
                </w:tcPr>
                <w:p w14:paraId="414B39FD" w14:textId="77777777" w:rsidR="00450CB9" w:rsidRDefault="00450CB9" w:rsidP="009135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842" w:type="dxa"/>
                </w:tcPr>
                <w:p w14:paraId="7DFC66B0" w14:textId="77777777" w:rsidR="00450CB9" w:rsidRDefault="00450CB9" w:rsidP="009135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144" w:type="dxa"/>
                </w:tcPr>
                <w:p w14:paraId="56FC6E97" w14:textId="77777777" w:rsidR="00450CB9" w:rsidRDefault="00450CB9" w:rsidP="009135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450CB9" w14:paraId="7BD0BBEA" w14:textId="77777777" w:rsidTr="00450CB9">
              <w:trPr>
                <w:trHeight w:val="252"/>
              </w:trPr>
              <w:tc>
                <w:tcPr>
                  <w:tcW w:w="633" w:type="dxa"/>
                </w:tcPr>
                <w:p w14:paraId="725DD068" w14:textId="77777777" w:rsidR="00450CB9" w:rsidRDefault="00450CB9" w:rsidP="009135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906" w:type="dxa"/>
                </w:tcPr>
                <w:p w14:paraId="14110C83" w14:textId="77777777" w:rsidR="00450CB9" w:rsidRDefault="00450CB9" w:rsidP="009135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418" w:type="dxa"/>
                </w:tcPr>
                <w:p w14:paraId="6D19B243" w14:textId="77777777" w:rsidR="00450CB9" w:rsidRDefault="00450CB9" w:rsidP="009135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842" w:type="dxa"/>
                </w:tcPr>
                <w:p w14:paraId="0DD8A8C8" w14:textId="77777777" w:rsidR="00450CB9" w:rsidRDefault="00450CB9" w:rsidP="009135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144" w:type="dxa"/>
                </w:tcPr>
                <w:p w14:paraId="4BCFBE9F" w14:textId="77777777" w:rsidR="00450CB9" w:rsidRDefault="00450CB9" w:rsidP="009135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450CB9" w14:paraId="76D62574" w14:textId="77777777" w:rsidTr="00450CB9">
              <w:trPr>
                <w:trHeight w:val="252"/>
              </w:trPr>
              <w:tc>
                <w:tcPr>
                  <w:tcW w:w="633" w:type="dxa"/>
                </w:tcPr>
                <w:p w14:paraId="40C6BAAB" w14:textId="77777777" w:rsidR="00450CB9" w:rsidRDefault="00450CB9" w:rsidP="009135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906" w:type="dxa"/>
                </w:tcPr>
                <w:p w14:paraId="22F4164D" w14:textId="77777777" w:rsidR="00450CB9" w:rsidRDefault="00450CB9" w:rsidP="009135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418" w:type="dxa"/>
                </w:tcPr>
                <w:p w14:paraId="09085C32" w14:textId="77777777" w:rsidR="00450CB9" w:rsidRDefault="00450CB9" w:rsidP="009135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1842" w:type="dxa"/>
                </w:tcPr>
                <w:p w14:paraId="20C5A3F0" w14:textId="77777777" w:rsidR="00450CB9" w:rsidRDefault="00450CB9" w:rsidP="009135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144" w:type="dxa"/>
                </w:tcPr>
                <w:p w14:paraId="592EE363" w14:textId="77777777" w:rsidR="00450CB9" w:rsidRDefault="00450CB9" w:rsidP="009135B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2FB52C1D" w14:textId="0421DD28" w:rsidR="009135B7" w:rsidRPr="009135B7" w:rsidRDefault="009135B7" w:rsidP="0091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135B7" w:rsidRPr="009135B7" w14:paraId="638276D7" w14:textId="77777777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0163" w:type="dxa"/>
            <w:gridSpan w:val="4"/>
          </w:tcPr>
          <w:p w14:paraId="08092FFB" w14:textId="1A4165F6" w:rsidR="009135B7" w:rsidRPr="009135B7" w:rsidRDefault="009135B7" w:rsidP="0091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135B7" w:rsidRPr="009135B7" w14:paraId="29497594" w14:textId="77777777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0163" w:type="dxa"/>
            <w:gridSpan w:val="4"/>
          </w:tcPr>
          <w:p w14:paraId="0F4875A4" w14:textId="77777777" w:rsidR="00450CB9" w:rsidRPr="00450CB9" w:rsidRDefault="00450CB9" w:rsidP="00450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9D5CA73" w14:textId="77777777" w:rsidR="00450CB9" w:rsidRPr="00450CB9" w:rsidRDefault="00450CB9" w:rsidP="00450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50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CB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A gyám és a gyámság alá helyezett gyermek, gyermekek közti rokonsági fok: …………………………… </w:t>
            </w:r>
          </w:p>
          <w:p w14:paraId="49C48E9E" w14:textId="77777777" w:rsidR="00450CB9" w:rsidRPr="00450CB9" w:rsidRDefault="00450CB9" w:rsidP="00450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50CB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 gyámrendelés oka: …………………………………………………………………………………</w:t>
            </w:r>
            <w:proofErr w:type="gramStart"/>
            <w:r w:rsidRPr="00450CB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…….</w:t>
            </w:r>
            <w:proofErr w:type="gramEnd"/>
            <w:r w:rsidRPr="00450CB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</w:p>
          <w:p w14:paraId="14A0325F" w14:textId="77777777" w:rsidR="00450CB9" w:rsidRPr="00450CB9" w:rsidRDefault="00450CB9" w:rsidP="00450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50CB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A gyámrendelő hatóság megnevezése és a gyámrendelő határozat iktatószáma: </w:t>
            </w:r>
          </w:p>
          <w:p w14:paraId="1F15FAF6" w14:textId="60B91A5C" w:rsidR="009135B7" w:rsidRPr="009135B7" w:rsidRDefault="00450CB9" w:rsidP="00450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50CB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……………………………………………………………………………………………………………….</w:t>
            </w:r>
          </w:p>
        </w:tc>
      </w:tr>
      <w:tr w:rsidR="009135B7" w:rsidRPr="009135B7" w14:paraId="16580923" w14:textId="77777777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0163" w:type="dxa"/>
            <w:gridSpan w:val="4"/>
          </w:tcPr>
          <w:p w14:paraId="023069D0" w14:textId="18D0BDA0" w:rsidR="009135B7" w:rsidRPr="009135B7" w:rsidRDefault="009135B7" w:rsidP="0091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135B7" w:rsidRPr="009135B7" w14:paraId="5C15524B" w14:textId="77777777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0163" w:type="dxa"/>
            <w:gridSpan w:val="4"/>
          </w:tcPr>
          <w:p w14:paraId="4A633C83" w14:textId="1B075A5A" w:rsidR="009135B7" w:rsidRPr="009135B7" w:rsidRDefault="009135B7" w:rsidP="00913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14:paraId="1C10545F" w14:textId="77777777" w:rsidR="009135B7" w:rsidRDefault="009135B7" w:rsidP="0042121C">
      <w:pPr>
        <w:widowControl w:val="0"/>
        <w:suppressAutoHyphens/>
        <w:spacing w:after="120" w:line="240" w:lineRule="auto"/>
        <w:ind w:right="139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21F0F76C" w14:textId="3450BB9C" w:rsidR="009135B7" w:rsidRDefault="009135B7" w:rsidP="0042121C">
      <w:pPr>
        <w:widowControl w:val="0"/>
        <w:suppressAutoHyphens/>
        <w:spacing w:after="120" w:line="240" w:lineRule="auto"/>
        <w:ind w:right="139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sectPr w:rsidR="009135B7" w:rsidSect="00A95F06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E243E" w14:textId="77777777" w:rsidR="0042121C" w:rsidRDefault="0042121C" w:rsidP="00785915">
      <w:pPr>
        <w:spacing w:after="0" w:line="240" w:lineRule="auto"/>
      </w:pPr>
      <w:r>
        <w:separator/>
      </w:r>
    </w:p>
  </w:endnote>
  <w:endnote w:type="continuationSeparator" w:id="0">
    <w:p w14:paraId="54E20ADC" w14:textId="77777777" w:rsidR="0042121C" w:rsidRDefault="0042121C" w:rsidP="00785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Oldalszm"/>
      </w:rPr>
      <w:id w:val="416839016"/>
      <w:docPartObj>
        <w:docPartGallery w:val="Page Numbers (Bottom of Page)"/>
        <w:docPartUnique/>
      </w:docPartObj>
    </w:sdtPr>
    <w:sdtContent>
      <w:p w14:paraId="44D34FF6" w14:textId="77777777" w:rsidR="0042121C" w:rsidRDefault="0042121C" w:rsidP="0042121C">
        <w:pPr>
          <w:pStyle w:val="llb"/>
          <w:framePr w:wrap="none" w:vAnchor="text" w:hAnchor="margin" w:xAlign="center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79AF5ED0" w14:textId="77777777" w:rsidR="0042121C" w:rsidRDefault="0042121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Oldalszm"/>
      </w:rPr>
      <w:id w:val="1923062061"/>
      <w:docPartObj>
        <w:docPartGallery w:val="Page Numbers (Bottom of Page)"/>
        <w:docPartUnique/>
      </w:docPartObj>
    </w:sdtPr>
    <w:sdtContent>
      <w:p w14:paraId="2EB43242" w14:textId="77777777" w:rsidR="0042121C" w:rsidRDefault="0042121C" w:rsidP="0042121C">
        <w:pPr>
          <w:pStyle w:val="llb"/>
          <w:framePr w:wrap="none" w:vAnchor="text" w:hAnchor="margin" w:xAlign="center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>
          <w:rPr>
            <w:rStyle w:val="Oldalszm"/>
            <w:noProof/>
          </w:rPr>
          <w:t>1</w:t>
        </w:r>
        <w:r>
          <w:rPr>
            <w:rStyle w:val="Oldalszm"/>
          </w:rPr>
          <w:fldChar w:fldCharType="end"/>
        </w:r>
      </w:p>
    </w:sdtContent>
  </w:sdt>
  <w:p w14:paraId="51F8D78E" w14:textId="36CA614A" w:rsidR="0042121C" w:rsidRDefault="0042121C" w:rsidP="006711E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D1EA" w14:textId="77777777" w:rsidR="0042121C" w:rsidRDefault="0042121C" w:rsidP="00785915">
      <w:pPr>
        <w:spacing w:after="0" w:line="240" w:lineRule="auto"/>
      </w:pPr>
      <w:r>
        <w:separator/>
      </w:r>
    </w:p>
  </w:footnote>
  <w:footnote w:type="continuationSeparator" w:id="0">
    <w:p w14:paraId="559DBC0D" w14:textId="77777777" w:rsidR="0042121C" w:rsidRDefault="0042121C" w:rsidP="00785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2" w15:restartNumberingAfterBreak="0">
    <w:nsid w:val="00000003"/>
    <w:multiLevelType w:val="multilevel"/>
    <w:tmpl w:val="00000003"/>
    <w:name w:val="WW8Num1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6"/>
    <w:multiLevelType w:val="multilevel"/>
    <w:tmpl w:val="D6564E76"/>
    <w:name w:val="WW8Num6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676"/>
        </w:tabs>
        <w:ind w:left="22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416C6A"/>
    <w:multiLevelType w:val="multilevel"/>
    <w:tmpl w:val="BF3E4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0760B6"/>
    <w:multiLevelType w:val="hybridMultilevel"/>
    <w:tmpl w:val="3088189C"/>
    <w:lvl w:ilvl="0" w:tplc="F016076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7086E24"/>
    <w:multiLevelType w:val="multilevel"/>
    <w:tmpl w:val="F3FCB8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7" w15:restartNumberingAfterBreak="0">
    <w:nsid w:val="08F137A4"/>
    <w:multiLevelType w:val="hybridMultilevel"/>
    <w:tmpl w:val="6ABC0B3E"/>
    <w:lvl w:ilvl="0" w:tplc="5B926D9C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70" w:hanging="360"/>
      </w:pPr>
    </w:lvl>
    <w:lvl w:ilvl="2" w:tplc="040E001B" w:tentative="1">
      <w:start w:val="1"/>
      <w:numFmt w:val="lowerRoman"/>
      <w:lvlText w:val="%3."/>
      <w:lvlJc w:val="right"/>
      <w:pPr>
        <w:ind w:left="2190" w:hanging="180"/>
      </w:pPr>
    </w:lvl>
    <w:lvl w:ilvl="3" w:tplc="040E000F" w:tentative="1">
      <w:start w:val="1"/>
      <w:numFmt w:val="decimal"/>
      <w:lvlText w:val="%4."/>
      <w:lvlJc w:val="left"/>
      <w:pPr>
        <w:ind w:left="2910" w:hanging="360"/>
      </w:pPr>
    </w:lvl>
    <w:lvl w:ilvl="4" w:tplc="040E0019" w:tentative="1">
      <w:start w:val="1"/>
      <w:numFmt w:val="lowerLetter"/>
      <w:lvlText w:val="%5."/>
      <w:lvlJc w:val="left"/>
      <w:pPr>
        <w:ind w:left="3630" w:hanging="360"/>
      </w:pPr>
    </w:lvl>
    <w:lvl w:ilvl="5" w:tplc="040E001B" w:tentative="1">
      <w:start w:val="1"/>
      <w:numFmt w:val="lowerRoman"/>
      <w:lvlText w:val="%6."/>
      <w:lvlJc w:val="right"/>
      <w:pPr>
        <w:ind w:left="4350" w:hanging="180"/>
      </w:pPr>
    </w:lvl>
    <w:lvl w:ilvl="6" w:tplc="040E000F" w:tentative="1">
      <w:start w:val="1"/>
      <w:numFmt w:val="decimal"/>
      <w:lvlText w:val="%7."/>
      <w:lvlJc w:val="left"/>
      <w:pPr>
        <w:ind w:left="5070" w:hanging="360"/>
      </w:pPr>
    </w:lvl>
    <w:lvl w:ilvl="7" w:tplc="040E0019" w:tentative="1">
      <w:start w:val="1"/>
      <w:numFmt w:val="lowerLetter"/>
      <w:lvlText w:val="%8."/>
      <w:lvlJc w:val="left"/>
      <w:pPr>
        <w:ind w:left="5790" w:hanging="360"/>
      </w:pPr>
    </w:lvl>
    <w:lvl w:ilvl="8" w:tplc="040E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0CA4163B"/>
    <w:multiLevelType w:val="multilevel"/>
    <w:tmpl w:val="02E2F724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507"/>
        </w:tabs>
        <w:ind w:left="1507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BD0C86"/>
    <w:multiLevelType w:val="hybridMultilevel"/>
    <w:tmpl w:val="7C3687F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84D52"/>
    <w:multiLevelType w:val="multilevel"/>
    <w:tmpl w:val="F85C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BB3805"/>
    <w:multiLevelType w:val="hybridMultilevel"/>
    <w:tmpl w:val="248219D2"/>
    <w:lvl w:ilvl="0" w:tplc="EDE4DFCC">
      <w:start w:val="1"/>
      <w:numFmt w:val="decimal"/>
      <w:lvlText w:val="(%1)"/>
      <w:lvlJc w:val="left"/>
      <w:pPr>
        <w:ind w:left="825" w:hanging="465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53FD7"/>
    <w:multiLevelType w:val="hybridMultilevel"/>
    <w:tmpl w:val="1A80F990"/>
    <w:lvl w:ilvl="0" w:tplc="60646FF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4D5432D"/>
    <w:multiLevelType w:val="multilevel"/>
    <w:tmpl w:val="9AE4C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73621F"/>
    <w:multiLevelType w:val="hybridMultilevel"/>
    <w:tmpl w:val="6DD286E0"/>
    <w:lvl w:ilvl="0" w:tplc="DFCC23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A03FF"/>
    <w:multiLevelType w:val="hybridMultilevel"/>
    <w:tmpl w:val="DD161D54"/>
    <w:lvl w:ilvl="0" w:tplc="FCE0E01E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05176A"/>
    <w:multiLevelType w:val="multilevel"/>
    <w:tmpl w:val="D61EDF5A"/>
    <w:lvl w:ilvl="0">
      <w:start w:val="2"/>
      <w:numFmt w:val="decimal"/>
      <w:lvlText w:val="%1."/>
      <w:lvlJc w:val="left"/>
      <w:pPr>
        <w:ind w:left="288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7" w15:restartNumberingAfterBreak="0">
    <w:nsid w:val="33F32A5E"/>
    <w:multiLevelType w:val="hybridMultilevel"/>
    <w:tmpl w:val="87AA02D6"/>
    <w:lvl w:ilvl="0" w:tplc="634018B6">
      <w:start w:val="27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73E0453"/>
    <w:multiLevelType w:val="hybridMultilevel"/>
    <w:tmpl w:val="AA7011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225A4"/>
    <w:multiLevelType w:val="hybridMultilevel"/>
    <w:tmpl w:val="31260CFA"/>
    <w:lvl w:ilvl="0" w:tplc="17D23C7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7EC2508"/>
    <w:multiLevelType w:val="hybridMultilevel"/>
    <w:tmpl w:val="0E1834E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040298"/>
    <w:multiLevelType w:val="multilevel"/>
    <w:tmpl w:val="7E621C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365874"/>
    <w:multiLevelType w:val="hybridMultilevel"/>
    <w:tmpl w:val="13B0C0F4"/>
    <w:lvl w:ilvl="0" w:tplc="529EFDBE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3B420EA4"/>
    <w:multiLevelType w:val="hybridMultilevel"/>
    <w:tmpl w:val="F096477C"/>
    <w:lvl w:ilvl="0" w:tplc="02AE2D8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62521A"/>
    <w:multiLevelType w:val="multilevel"/>
    <w:tmpl w:val="E9168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5" w15:restartNumberingAfterBreak="0">
    <w:nsid w:val="3B8A4A0C"/>
    <w:multiLevelType w:val="hybridMultilevel"/>
    <w:tmpl w:val="4168AC0E"/>
    <w:lvl w:ilvl="0" w:tplc="5AC6C94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CF4260A"/>
    <w:multiLevelType w:val="hybridMultilevel"/>
    <w:tmpl w:val="720CC45E"/>
    <w:lvl w:ilvl="0" w:tplc="9A4E2F0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7" w15:restartNumberingAfterBreak="0">
    <w:nsid w:val="407E6A1A"/>
    <w:multiLevelType w:val="hybridMultilevel"/>
    <w:tmpl w:val="ACA2624A"/>
    <w:lvl w:ilvl="0" w:tplc="F29629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06524B"/>
    <w:multiLevelType w:val="hybridMultilevel"/>
    <w:tmpl w:val="CB66A642"/>
    <w:lvl w:ilvl="0" w:tplc="63FC34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39022B5"/>
    <w:multiLevelType w:val="hybridMultilevel"/>
    <w:tmpl w:val="73BC5026"/>
    <w:lvl w:ilvl="0" w:tplc="A842757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61A17A8"/>
    <w:multiLevelType w:val="hybridMultilevel"/>
    <w:tmpl w:val="D1B2112E"/>
    <w:lvl w:ilvl="0" w:tplc="343ADC6C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70" w:hanging="360"/>
      </w:pPr>
    </w:lvl>
    <w:lvl w:ilvl="2" w:tplc="040E001B" w:tentative="1">
      <w:start w:val="1"/>
      <w:numFmt w:val="lowerRoman"/>
      <w:lvlText w:val="%3."/>
      <w:lvlJc w:val="right"/>
      <w:pPr>
        <w:ind w:left="2190" w:hanging="180"/>
      </w:pPr>
    </w:lvl>
    <w:lvl w:ilvl="3" w:tplc="040E000F">
      <w:start w:val="1"/>
      <w:numFmt w:val="decimal"/>
      <w:lvlText w:val="%4."/>
      <w:lvlJc w:val="left"/>
      <w:pPr>
        <w:ind w:left="2910" w:hanging="360"/>
      </w:pPr>
    </w:lvl>
    <w:lvl w:ilvl="4" w:tplc="040E0019" w:tentative="1">
      <w:start w:val="1"/>
      <w:numFmt w:val="lowerLetter"/>
      <w:lvlText w:val="%5."/>
      <w:lvlJc w:val="left"/>
      <w:pPr>
        <w:ind w:left="3630" w:hanging="360"/>
      </w:pPr>
    </w:lvl>
    <w:lvl w:ilvl="5" w:tplc="040E001B" w:tentative="1">
      <w:start w:val="1"/>
      <w:numFmt w:val="lowerRoman"/>
      <w:lvlText w:val="%6."/>
      <w:lvlJc w:val="right"/>
      <w:pPr>
        <w:ind w:left="4350" w:hanging="180"/>
      </w:pPr>
    </w:lvl>
    <w:lvl w:ilvl="6" w:tplc="040E000F" w:tentative="1">
      <w:start w:val="1"/>
      <w:numFmt w:val="decimal"/>
      <w:lvlText w:val="%7."/>
      <w:lvlJc w:val="left"/>
      <w:pPr>
        <w:ind w:left="5070" w:hanging="360"/>
      </w:pPr>
    </w:lvl>
    <w:lvl w:ilvl="7" w:tplc="040E0019" w:tentative="1">
      <w:start w:val="1"/>
      <w:numFmt w:val="lowerLetter"/>
      <w:lvlText w:val="%8."/>
      <w:lvlJc w:val="left"/>
      <w:pPr>
        <w:ind w:left="5790" w:hanging="360"/>
      </w:pPr>
    </w:lvl>
    <w:lvl w:ilvl="8" w:tplc="040E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1" w15:restartNumberingAfterBreak="0">
    <w:nsid w:val="46EE5068"/>
    <w:multiLevelType w:val="multilevel"/>
    <w:tmpl w:val="C3448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eastAsia="Lucida Sans Unicode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DA736B7"/>
    <w:multiLevelType w:val="multilevel"/>
    <w:tmpl w:val="92CE6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17D6925"/>
    <w:multiLevelType w:val="multilevel"/>
    <w:tmpl w:val="1902C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296E2F"/>
    <w:multiLevelType w:val="hybridMultilevel"/>
    <w:tmpl w:val="E856AFCE"/>
    <w:lvl w:ilvl="0" w:tplc="8D22E9C6">
      <w:start w:val="1"/>
      <w:numFmt w:val="lowerLetter"/>
      <w:lvlText w:val="%1)"/>
      <w:lvlJc w:val="left"/>
      <w:pPr>
        <w:ind w:left="1069" w:hanging="360"/>
      </w:pPr>
      <w:rPr>
        <w:rFonts w:eastAsia="Lucida Sans Unicode"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E3F6035"/>
    <w:multiLevelType w:val="hybridMultilevel"/>
    <w:tmpl w:val="2FF42AB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574DF2"/>
    <w:multiLevelType w:val="hybridMultilevel"/>
    <w:tmpl w:val="D5D6016A"/>
    <w:lvl w:ilvl="0" w:tplc="040E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1E3069"/>
    <w:multiLevelType w:val="hybridMultilevel"/>
    <w:tmpl w:val="DB18DA82"/>
    <w:lvl w:ilvl="0" w:tplc="D50A8572">
      <w:start w:val="1"/>
      <w:numFmt w:val="decimal"/>
      <w:lvlText w:val="(%1)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551AF2"/>
    <w:multiLevelType w:val="multilevel"/>
    <w:tmpl w:val="CB82F8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39" w15:restartNumberingAfterBreak="0">
    <w:nsid w:val="6EC556CB"/>
    <w:multiLevelType w:val="multilevel"/>
    <w:tmpl w:val="D5A2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533559"/>
    <w:multiLevelType w:val="multilevel"/>
    <w:tmpl w:val="D116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745AD6"/>
    <w:multiLevelType w:val="multilevel"/>
    <w:tmpl w:val="02E2F724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507"/>
        </w:tabs>
        <w:ind w:left="1507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28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18"/>
  </w:num>
  <w:num w:numId="8">
    <w:abstractNumId w:val="35"/>
  </w:num>
  <w:num w:numId="9">
    <w:abstractNumId w:val="12"/>
  </w:num>
  <w:num w:numId="10">
    <w:abstractNumId w:val="34"/>
  </w:num>
  <w:num w:numId="11">
    <w:abstractNumId w:val="9"/>
  </w:num>
  <w:num w:numId="12">
    <w:abstractNumId w:val="29"/>
  </w:num>
  <w:num w:numId="13">
    <w:abstractNumId w:val="5"/>
  </w:num>
  <w:num w:numId="14">
    <w:abstractNumId w:val="20"/>
  </w:num>
  <w:num w:numId="15">
    <w:abstractNumId w:val="22"/>
  </w:num>
  <w:num w:numId="16">
    <w:abstractNumId w:val="21"/>
  </w:num>
  <w:num w:numId="17">
    <w:abstractNumId w:val="27"/>
  </w:num>
  <w:num w:numId="18">
    <w:abstractNumId w:val="11"/>
  </w:num>
  <w:num w:numId="19">
    <w:abstractNumId w:val="25"/>
  </w:num>
  <w:num w:numId="20">
    <w:abstractNumId w:val="10"/>
  </w:num>
  <w:num w:numId="21">
    <w:abstractNumId w:val="39"/>
  </w:num>
  <w:num w:numId="22">
    <w:abstractNumId w:val="32"/>
  </w:num>
  <w:num w:numId="23">
    <w:abstractNumId w:val="33"/>
  </w:num>
  <w:num w:numId="24">
    <w:abstractNumId w:val="4"/>
  </w:num>
  <w:num w:numId="25">
    <w:abstractNumId w:val="31"/>
  </w:num>
  <w:num w:numId="26">
    <w:abstractNumId w:val="40"/>
  </w:num>
  <w:num w:numId="27">
    <w:abstractNumId w:val="13"/>
  </w:num>
  <w:num w:numId="28">
    <w:abstractNumId w:val="41"/>
  </w:num>
  <w:num w:numId="29">
    <w:abstractNumId w:val="8"/>
  </w:num>
  <w:num w:numId="30">
    <w:abstractNumId w:val="15"/>
  </w:num>
  <w:num w:numId="31">
    <w:abstractNumId w:val="26"/>
  </w:num>
  <w:num w:numId="32">
    <w:abstractNumId w:val="19"/>
  </w:num>
  <w:num w:numId="33">
    <w:abstractNumId w:val="17"/>
  </w:num>
  <w:num w:numId="34">
    <w:abstractNumId w:val="23"/>
  </w:num>
  <w:num w:numId="35">
    <w:abstractNumId w:val="36"/>
  </w:num>
  <w:num w:numId="36">
    <w:abstractNumId w:val="6"/>
  </w:num>
  <w:num w:numId="37">
    <w:abstractNumId w:val="30"/>
  </w:num>
  <w:num w:numId="38">
    <w:abstractNumId w:val="7"/>
  </w:num>
  <w:num w:numId="39">
    <w:abstractNumId w:val="16"/>
  </w:num>
  <w:num w:numId="40">
    <w:abstractNumId w:val="3"/>
  </w:num>
  <w:num w:numId="41">
    <w:abstractNumId w:val="24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BA6"/>
    <w:rsid w:val="0001413E"/>
    <w:rsid w:val="00080AE5"/>
    <w:rsid w:val="000B73E4"/>
    <w:rsid w:val="001639AA"/>
    <w:rsid w:val="00185FB3"/>
    <w:rsid w:val="001B2F92"/>
    <w:rsid w:val="001C1D0B"/>
    <w:rsid w:val="00204F4C"/>
    <w:rsid w:val="00380D88"/>
    <w:rsid w:val="003E7B8D"/>
    <w:rsid w:val="0042121C"/>
    <w:rsid w:val="00450CB9"/>
    <w:rsid w:val="00595874"/>
    <w:rsid w:val="005B4E95"/>
    <w:rsid w:val="006711EF"/>
    <w:rsid w:val="006C6963"/>
    <w:rsid w:val="006D4BA6"/>
    <w:rsid w:val="00785915"/>
    <w:rsid w:val="009135B7"/>
    <w:rsid w:val="009F744B"/>
    <w:rsid w:val="00A64006"/>
    <w:rsid w:val="00A95F06"/>
    <w:rsid w:val="00BD29DF"/>
    <w:rsid w:val="00C1564B"/>
    <w:rsid w:val="00CD250A"/>
    <w:rsid w:val="00D3466D"/>
    <w:rsid w:val="00D6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E181842"/>
  <w15:docId w15:val="{C2F3FF7E-B07B-FF4D-8C22-5AEAB17F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95F06"/>
  </w:style>
  <w:style w:type="paragraph" w:styleId="Cmsor1">
    <w:name w:val="heading 1"/>
    <w:basedOn w:val="Norml"/>
    <w:next w:val="Norml"/>
    <w:link w:val="Cmsor1Char"/>
    <w:qFormat/>
    <w:rsid w:val="0042121C"/>
    <w:pPr>
      <w:keepNext/>
      <w:widowControl w:val="0"/>
      <w:numPr>
        <w:numId w:val="3"/>
      </w:numPr>
      <w:tabs>
        <w:tab w:val="left" w:pos="0"/>
      </w:tabs>
      <w:suppressAutoHyphens/>
      <w:spacing w:after="0" w:line="240" w:lineRule="auto"/>
      <w:outlineLvl w:val="0"/>
    </w:pPr>
    <w:rPr>
      <w:rFonts w:ascii="Thorndale" w:eastAsia="HG Mincho Light J" w:hAnsi="Thorndale" w:cs="Thorndale"/>
      <w:color w:val="000000"/>
      <w:kern w:val="1"/>
      <w:sz w:val="28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D4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qFormat/>
    <w:rsid w:val="006D4BA6"/>
    <w:rPr>
      <w:b/>
      <w:bCs/>
    </w:rPr>
  </w:style>
  <w:style w:type="character" w:styleId="Kiemels">
    <w:name w:val="Emphasis"/>
    <w:basedOn w:val="Bekezdsalapbettpusa"/>
    <w:uiPriority w:val="20"/>
    <w:qFormat/>
    <w:rsid w:val="006D4BA6"/>
    <w:rPr>
      <w:i/>
      <w:iCs/>
    </w:rPr>
  </w:style>
  <w:style w:type="paragraph" w:styleId="llb">
    <w:name w:val="footer"/>
    <w:basedOn w:val="Norml"/>
    <w:link w:val="llbChar"/>
    <w:unhideWhenUsed/>
    <w:rsid w:val="00785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785915"/>
  </w:style>
  <w:style w:type="character" w:styleId="Oldalszm">
    <w:name w:val="page number"/>
    <w:basedOn w:val="Bekezdsalapbettpusa"/>
    <w:uiPriority w:val="99"/>
    <w:semiHidden/>
    <w:unhideWhenUsed/>
    <w:rsid w:val="00785915"/>
  </w:style>
  <w:style w:type="paragraph" w:styleId="lfej">
    <w:name w:val="header"/>
    <w:basedOn w:val="Norml"/>
    <w:link w:val="lfejChar"/>
    <w:uiPriority w:val="99"/>
    <w:unhideWhenUsed/>
    <w:rsid w:val="00C15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1564B"/>
  </w:style>
  <w:style w:type="paragraph" w:styleId="Listaszerbekezds">
    <w:name w:val="List Paragraph"/>
    <w:basedOn w:val="Norml"/>
    <w:uiPriority w:val="34"/>
    <w:qFormat/>
    <w:rsid w:val="00D3466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msor1Char">
    <w:name w:val="Címsor 1 Char"/>
    <w:basedOn w:val="Bekezdsalapbettpusa"/>
    <w:link w:val="Cmsor1"/>
    <w:rsid w:val="0042121C"/>
    <w:rPr>
      <w:rFonts w:ascii="Thorndale" w:eastAsia="HG Mincho Light J" w:hAnsi="Thorndale" w:cs="Thorndale"/>
      <w:color w:val="000000"/>
      <w:kern w:val="1"/>
      <w:sz w:val="28"/>
      <w:szCs w:val="20"/>
      <w:lang w:eastAsia="zh-CN"/>
    </w:rPr>
  </w:style>
  <w:style w:type="numbering" w:customStyle="1" w:styleId="Nemlista1">
    <w:name w:val="Nem lista1"/>
    <w:next w:val="Nemlista"/>
    <w:uiPriority w:val="99"/>
    <w:semiHidden/>
    <w:unhideWhenUsed/>
    <w:rsid w:val="0042121C"/>
  </w:style>
  <w:style w:type="character" w:customStyle="1" w:styleId="WW8Num1z0">
    <w:name w:val="WW8Num1z0"/>
    <w:rsid w:val="0042121C"/>
  </w:style>
  <w:style w:type="character" w:customStyle="1" w:styleId="WW8Num1z1">
    <w:name w:val="WW8Num1z1"/>
    <w:rsid w:val="0042121C"/>
  </w:style>
  <w:style w:type="character" w:customStyle="1" w:styleId="WW8Num1z2">
    <w:name w:val="WW8Num1z2"/>
    <w:rsid w:val="0042121C"/>
  </w:style>
  <w:style w:type="character" w:customStyle="1" w:styleId="WW8Num1z3">
    <w:name w:val="WW8Num1z3"/>
    <w:rsid w:val="0042121C"/>
  </w:style>
  <w:style w:type="character" w:customStyle="1" w:styleId="WW8Num1z4">
    <w:name w:val="WW8Num1z4"/>
    <w:rsid w:val="0042121C"/>
  </w:style>
  <w:style w:type="character" w:customStyle="1" w:styleId="WW8Num1z5">
    <w:name w:val="WW8Num1z5"/>
    <w:rsid w:val="0042121C"/>
  </w:style>
  <w:style w:type="character" w:customStyle="1" w:styleId="WW8Num1z6">
    <w:name w:val="WW8Num1z6"/>
    <w:rsid w:val="0042121C"/>
  </w:style>
  <w:style w:type="character" w:customStyle="1" w:styleId="WW8Num1z7">
    <w:name w:val="WW8Num1z7"/>
    <w:rsid w:val="0042121C"/>
  </w:style>
  <w:style w:type="character" w:customStyle="1" w:styleId="WW8Num1z8">
    <w:name w:val="WW8Num1z8"/>
    <w:rsid w:val="0042121C"/>
  </w:style>
  <w:style w:type="character" w:customStyle="1" w:styleId="WW8Num2z0">
    <w:name w:val="WW8Num2z0"/>
    <w:rsid w:val="0042121C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42121C"/>
  </w:style>
  <w:style w:type="character" w:customStyle="1" w:styleId="WW8Num2z2">
    <w:name w:val="WW8Num2z2"/>
    <w:rsid w:val="0042121C"/>
  </w:style>
  <w:style w:type="character" w:customStyle="1" w:styleId="WW8Num2z3">
    <w:name w:val="WW8Num2z3"/>
    <w:rsid w:val="0042121C"/>
  </w:style>
  <w:style w:type="character" w:customStyle="1" w:styleId="WW8Num2z4">
    <w:name w:val="WW8Num2z4"/>
    <w:rsid w:val="0042121C"/>
  </w:style>
  <w:style w:type="character" w:customStyle="1" w:styleId="WW8Num2z5">
    <w:name w:val="WW8Num2z5"/>
    <w:rsid w:val="0042121C"/>
  </w:style>
  <w:style w:type="character" w:customStyle="1" w:styleId="WW8Num2z6">
    <w:name w:val="WW8Num2z6"/>
    <w:rsid w:val="0042121C"/>
  </w:style>
  <w:style w:type="character" w:customStyle="1" w:styleId="WW8Num2z7">
    <w:name w:val="WW8Num2z7"/>
    <w:rsid w:val="0042121C"/>
  </w:style>
  <w:style w:type="character" w:customStyle="1" w:styleId="WW8Num2z8">
    <w:name w:val="WW8Num2z8"/>
    <w:rsid w:val="0042121C"/>
  </w:style>
  <w:style w:type="character" w:customStyle="1" w:styleId="WW8Num3z0">
    <w:name w:val="WW8Num3z0"/>
    <w:rsid w:val="0042121C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sid w:val="0042121C"/>
    <w:rPr>
      <w:rFonts w:ascii="Symbol" w:hAnsi="Symbol" w:cs="StarSymbol"/>
      <w:sz w:val="18"/>
      <w:szCs w:val="18"/>
    </w:rPr>
  </w:style>
  <w:style w:type="character" w:customStyle="1" w:styleId="WW8Num3z2">
    <w:name w:val="WW8Num3z2"/>
    <w:rsid w:val="0042121C"/>
  </w:style>
  <w:style w:type="character" w:customStyle="1" w:styleId="WW8Num3z3">
    <w:name w:val="WW8Num3z3"/>
    <w:rsid w:val="0042121C"/>
  </w:style>
  <w:style w:type="character" w:customStyle="1" w:styleId="WW8Num3z4">
    <w:name w:val="WW8Num3z4"/>
    <w:rsid w:val="0042121C"/>
  </w:style>
  <w:style w:type="character" w:customStyle="1" w:styleId="WW8Num3z5">
    <w:name w:val="WW8Num3z5"/>
    <w:rsid w:val="0042121C"/>
  </w:style>
  <w:style w:type="character" w:customStyle="1" w:styleId="WW8Num3z6">
    <w:name w:val="WW8Num3z6"/>
    <w:rsid w:val="0042121C"/>
  </w:style>
  <w:style w:type="character" w:customStyle="1" w:styleId="WW8Num3z7">
    <w:name w:val="WW8Num3z7"/>
    <w:rsid w:val="0042121C"/>
  </w:style>
  <w:style w:type="character" w:customStyle="1" w:styleId="WW8Num3z8">
    <w:name w:val="WW8Num3z8"/>
    <w:rsid w:val="0042121C"/>
  </w:style>
  <w:style w:type="character" w:customStyle="1" w:styleId="WW8Num4z0">
    <w:name w:val="WW8Num4z0"/>
    <w:rsid w:val="0042121C"/>
    <w:rPr>
      <w:rFonts w:ascii="Times New Roman" w:hAnsi="Times New Roman" w:cs="Times New Roman"/>
    </w:rPr>
  </w:style>
  <w:style w:type="character" w:customStyle="1" w:styleId="WW8Num4z1">
    <w:name w:val="WW8Num4z1"/>
    <w:rsid w:val="0042121C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42121C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42121C"/>
  </w:style>
  <w:style w:type="character" w:customStyle="1" w:styleId="WW8Num5z2">
    <w:name w:val="WW8Num5z2"/>
    <w:rsid w:val="0042121C"/>
  </w:style>
  <w:style w:type="character" w:customStyle="1" w:styleId="WW8Num5z3">
    <w:name w:val="WW8Num5z3"/>
    <w:rsid w:val="0042121C"/>
  </w:style>
  <w:style w:type="character" w:customStyle="1" w:styleId="WW8Num5z4">
    <w:name w:val="WW8Num5z4"/>
    <w:rsid w:val="0042121C"/>
  </w:style>
  <w:style w:type="character" w:customStyle="1" w:styleId="WW8Num5z5">
    <w:name w:val="WW8Num5z5"/>
    <w:rsid w:val="0042121C"/>
  </w:style>
  <w:style w:type="character" w:customStyle="1" w:styleId="WW8Num5z6">
    <w:name w:val="WW8Num5z6"/>
    <w:rsid w:val="0042121C"/>
  </w:style>
  <w:style w:type="character" w:customStyle="1" w:styleId="WW8Num5z7">
    <w:name w:val="WW8Num5z7"/>
    <w:rsid w:val="0042121C"/>
  </w:style>
  <w:style w:type="character" w:customStyle="1" w:styleId="WW8Num5z8">
    <w:name w:val="WW8Num5z8"/>
    <w:rsid w:val="0042121C"/>
  </w:style>
  <w:style w:type="character" w:customStyle="1" w:styleId="WW8Num6z0">
    <w:name w:val="WW8Num6z0"/>
    <w:rsid w:val="0042121C"/>
    <w:rPr>
      <w:rFonts w:ascii="Symbol" w:hAnsi="Symbol" w:cs="Times New Roman"/>
    </w:rPr>
  </w:style>
  <w:style w:type="character" w:customStyle="1" w:styleId="WW8Num6z1">
    <w:name w:val="WW8Num6z1"/>
    <w:rsid w:val="0042121C"/>
  </w:style>
  <w:style w:type="character" w:customStyle="1" w:styleId="WW8Num6z2">
    <w:name w:val="WW8Num6z2"/>
    <w:rsid w:val="0042121C"/>
  </w:style>
  <w:style w:type="character" w:customStyle="1" w:styleId="WW8Num6z3">
    <w:name w:val="WW8Num6z3"/>
    <w:rsid w:val="0042121C"/>
  </w:style>
  <w:style w:type="character" w:customStyle="1" w:styleId="WW8Num6z4">
    <w:name w:val="WW8Num6z4"/>
    <w:rsid w:val="0042121C"/>
  </w:style>
  <w:style w:type="character" w:customStyle="1" w:styleId="WW8Num6z5">
    <w:name w:val="WW8Num6z5"/>
    <w:rsid w:val="0042121C"/>
  </w:style>
  <w:style w:type="character" w:customStyle="1" w:styleId="WW8Num6z6">
    <w:name w:val="WW8Num6z6"/>
    <w:rsid w:val="0042121C"/>
  </w:style>
  <w:style w:type="character" w:customStyle="1" w:styleId="WW8Num6z7">
    <w:name w:val="WW8Num6z7"/>
    <w:rsid w:val="0042121C"/>
  </w:style>
  <w:style w:type="character" w:customStyle="1" w:styleId="WW8Num6z8">
    <w:name w:val="WW8Num6z8"/>
    <w:rsid w:val="0042121C"/>
  </w:style>
  <w:style w:type="character" w:customStyle="1" w:styleId="WW8Num7z0">
    <w:name w:val="WW8Num7z0"/>
    <w:rsid w:val="0042121C"/>
    <w:rPr>
      <w:rFonts w:ascii="Times New Roman" w:eastAsia="Lucida Sans Unicode" w:hAnsi="Times New Roman" w:cs="Times New Roman"/>
    </w:rPr>
  </w:style>
  <w:style w:type="character" w:customStyle="1" w:styleId="WW8Num7z1">
    <w:name w:val="WW8Num7z1"/>
    <w:rsid w:val="0042121C"/>
    <w:rPr>
      <w:rFonts w:ascii="Courier New" w:hAnsi="Courier New" w:cs="Courier New"/>
    </w:rPr>
  </w:style>
  <w:style w:type="character" w:customStyle="1" w:styleId="WW8Num7z2">
    <w:name w:val="WW8Num7z2"/>
    <w:rsid w:val="0042121C"/>
    <w:rPr>
      <w:rFonts w:ascii="Wingdings" w:hAnsi="Wingdings" w:cs="Wingdings"/>
    </w:rPr>
  </w:style>
  <w:style w:type="character" w:customStyle="1" w:styleId="WW8Num7z3">
    <w:name w:val="WW8Num7z3"/>
    <w:rsid w:val="0042121C"/>
    <w:rPr>
      <w:rFonts w:ascii="Symbol" w:hAnsi="Symbol" w:cs="Symbol"/>
    </w:rPr>
  </w:style>
  <w:style w:type="character" w:customStyle="1" w:styleId="WW8Num8z0">
    <w:name w:val="WW8Num8z0"/>
    <w:rsid w:val="0042121C"/>
  </w:style>
  <w:style w:type="character" w:customStyle="1" w:styleId="WW8Num8z1">
    <w:name w:val="WW8Num8z1"/>
    <w:rsid w:val="0042121C"/>
    <w:rPr>
      <w:rFonts w:ascii="Times New Roman" w:eastAsia="Lucida Sans Unicode" w:hAnsi="Times New Roman" w:cs="Tahoma"/>
    </w:rPr>
  </w:style>
  <w:style w:type="character" w:customStyle="1" w:styleId="WW8Num8z2">
    <w:name w:val="WW8Num8z2"/>
    <w:rsid w:val="0042121C"/>
  </w:style>
  <w:style w:type="character" w:customStyle="1" w:styleId="WW8Num8z3">
    <w:name w:val="WW8Num8z3"/>
    <w:rsid w:val="0042121C"/>
  </w:style>
  <w:style w:type="character" w:customStyle="1" w:styleId="WW8Num8z4">
    <w:name w:val="WW8Num8z4"/>
    <w:rsid w:val="0042121C"/>
  </w:style>
  <w:style w:type="character" w:customStyle="1" w:styleId="WW8Num8z5">
    <w:name w:val="WW8Num8z5"/>
    <w:rsid w:val="0042121C"/>
  </w:style>
  <w:style w:type="character" w:customStyle="1" w:styleId="WW8Num8z6">
    <w:name w:val="WW8Num8z6"/>
    <w:rsid w:val="0042121C"/>
  </w:style>
  <w:style w:type="character" w:customStyle="1" w:styleId="WW8Num8z7">
    <w:name w:val="WW8Num8z7"/>
    <w:rsid w:val="0042121C"/>
  </w:style>
  <w:style w:type="character" w:customStyle="1" w:styleId="WW8Num8z8">
    <w:name w:val="WW8Num8z8"/>
    <w:rsid w:val="0042121C"/>
  </w:style>
  <w:style w:type="character" w:customStyle="1" w:styleId="WW8Num9z0">
    <w:name w:val="WW8Num9z0"/>
    <w:rsid w:val="0042121C"/>
  </w:style>
  <w:style w:type="character" w:customStyle="1" w:styleId="WW8Num9z1">
    <w:name w:val="WW8Num9z1"/>
    <w:rsid w:val="0042121C"/>
  </w:style>
  <w:style w:type="character" w:customStyle="1" w:styleId="WW8Num9z2">
    <w:name w:val="WW8Num9z2"/>
    <w:rsid w:val="0042121C"/>
  </w:style>
  <w:style w:type="character" w:customStyle="1" w:styleId="WW8Num9z3">
    <w:name w:val="WW8Num9z3"/>
    <w:rsid w:val="0042121C"/>
  </w:style>
  <w:style w:type="character" w:customStyle="1" w:styleId="WW8Num9z4">
    <w:name w:val="WW8Num9z4"/>
    <w:rsid w:val="0042121C"/>
  </w:style>
  <w:style w:type="character" w:customStyle="1" w:styleId="WW8Num9z5">
    <w:name w:val="WW8Num9z5"/>
    <w:rsid w:val="0042121C"/>
  </w:style>
  <w:style w:type="character" w:customStyle="1" w:styleId="WW8Num9z6">
    <w:name w:val="WW8Num9z6"/>
    <w:rsid w:val="0042121C"/>
  </w:style>
  <w:style w:type="character" w:customStyle="1" w:styleId="WW8Num9z7">
    <w:name w:val="WW8Num9z7"/>
    <w:rsid w:val="0042121C"/>
  </w:style>
  <w:style w:type="character" w:customStyle="1" w:styleId="WW8Num9z8">
    <w:name w:val="WW8Num9z8"/>
    <w:rsid w:val="0042121C"/>
  </w:style>
  <w:style w:type="character" w:customStyle="1" w:styleId="WW8Num10z0">
    <w:name w:val="WW8Num10z0"/>
    <w:rsid w:val="0042121C"/>
    <w:rPr>
      <w:rFonts w:ascii="Times New Roman" w:eastAsia="Lucida Sans Unicode" w:hAnsi="Times New Roman" w:cs="Tahoma"/>
    </w:rPr>
  </w:style>
  <w:style w:type="character" w:customStyle="1" w:styleId="WW8Num10z1">
    <w:name w:val="WW8Num10z1"/>
    <w:rsid w:val="0042121C"/>
    <w:rPr>
      <w:rFonts w:ascii="Courier New" w:hAnsi="Courier New" w:cs="Courier New"/>
    </w:rPr>
  </w:style>
  <w:style w:type="character" w:customStyle="1" w:styleId="WW8Num10z2">
    <w:name w:val="WW8Num10z2"/>
    <w:rsid w:val="0042121C"/>
    <w:rPr>
      <w:rFonts w:ascii="Wingdings" w:hAnsi="Wingdings" w:cs="Wingdings"/>
    </w:rPr>
  </w:style>
  <w:style w:type="character" w:customStyle="1" w:styleId="WW8Num10z3">
    <w:name w:val="WW8Num10z3"/>
    <w:rsid w:val="0042121C"/>
    <w:rPr>
      <w:rFonts w:ascii="Symbol" w:hAnsi="Symbol" w:cs="Symbol"/>
    </w:rPr>
  </w:style>
  <w:style w:type="character" w:customStyle="1" w:styleId="WW8Num11z0">
    <w:name w:val="WW8Num11z0"/>
    <w:rsid w:val="0042121C"/>
    <w:rPr>
      <w:rFonts w:ascii="Wingdings" w:hAnsi="Wingdings" w:cs="Wingdings"/>
    </w:rPr>
  </w:style>
  <w:style w:type="character" w:customStyle="1" w:styleId="WW8Num11z1">
    <w:name w:val="WW8Num11z1"/>
    <w:rsid w:val="0042121C"/>
    <w:rPr>
      <w:rFonts w:ascii="Courier New" w:hAnsi="Courier New" w:cs="Courier New"/>
    </w:rPr>
  </w:style>
  <w:style w:type="character" w:customStyle="1" w:styleId="WW8Num11z3">
    <w:name w:val="WW8Num11z3"/>
    <w:rsid w:val="0042121C"/>
    <w:rPr>
      <w:rFonts w:ascii="Symbol" w:hAnsi="Symbol" w:cs="Symbol"/>
    </w:rPr>
  </w:style>
  <w:style w:type="character" w:customStyle="1" w:styleId="WW8Num12z0">
    <w:name w:val="WW8Num12z0"/>
    <w:rsid w:val="0042121C"/>
  </w:style>
  <w:style w:type="character" w:customStyle="1" w:styleId="WW8Num12z1">
    <w:name w:val="WW8Num12z1"/>
    <w:rsid w:val="0042121C"/>
  </w:style>
  <w:style w:type="character" w:customStyle="1" w:styleId="WW8Num12z2">
    <w:name w:val="WW8Num12z2"/>
    <w:rsid w:val="0042121C"/>
  </w:style>
  <w:style w:type="character" w:customStyle="1" w:styleId="WW8Num12z3">
    <w:name w:val="WW8Num12z3"/>
    <w:rsid w:val="0042121C"/>
  </w:style>
  <w:style w:type="character" w:customStyle="1" w:styleId="WW8Num12z4">
    <w:name w:val="WW8Num12z4"/>
    <w:rsid w:val="0042121C"/>
  </w:style>
  <w:style w:type="character" w:customStyle="1" w:styleId="WW8Num12z5">
    <w:name w:val="WW8Num12z5"/>
    <w:rsid w:val="0042121C"/>
  </w:style>
  <w:style w:type="character" w:customStyle="1" w:styleId="WW8Num12z6">
    <w:name w:val="WW8Num12z6"/>
    <w:rsid w:val="0042121C"/>
  </w:style>
  <w:style w:type="character" w:customStyle="1" w:styleId="WW8Num12z7">
    <w:name w:val="WW8Num12z7"/>
    <w:rsid w:val="0042121C"/>
  </w:style>
  <w:style w:type="character" w:customStyle="1" w:styleId="WW8Num12z8">
    <w:name w:val="WW8Num12z8"/>
    <w:rsid w:val="0042121C"/>
  </w:style>
  <w:style w:type="character" w:customStyle="1" w:styleId="WW8Num13z0">
    <w:name w:val="WW8Num13z0"/>
    <w:rsid w:val="0042121C"/>
  </w:style>
  <w:style w:type="character" w:customStyle="1" w:styleId="WW8Num13z1">
    <w:name w:val="WW8Num13z1"/>
    <w:rsid w:val="0042121C"/>
  </w:style>
  <w:style w:type="character" w:customStyle="1" w:styleId="WW8Num13z2">
    <w:name w:val="WW8Num13z2"/>
    <w:rsid w:val="0042121C"/>
  </w:style>
  <w:style w:type="character" w:customStyle="1" w:styleId="WW8Num13z3">
    <w:name w:val="WW8Num13z3"/>
    <w:rsid w:val="0042121C"/>
  </w:style>
  <w:style w:type="character" w:customStyle="1" w:styleId="WW8Num13z4">
    <w:name w:val="WW8Num13z4"/>
    <w:rsid w:val="0042121C"/>
  </w:style>
  <w:style w:type="character" w:customStyle="1" w:styleId="WW8Num13z5">
    <w:name w:val="WW8Num13z5"/>
    <w:rsid w:val="0042121C"/>
  </w:style>
  <w:style w:type="character" w:customStyle="1" w:styleId="WW8Num13z6">
    <w:name w:val="WW8Num13z6"/>
    <w:rsid w:val="0042121C"/>
  </w:style>
  <w:style w:type="character" w:customStyle="1" w:styleId="WW8Num13z7">
    <w:name w:val="WW8Num13z7"/>
    <w:rsid w:val="0042121C"/>
  </w:style>
  <w:style w:type="character" w:customStyle="1" w:styleId="WW8Num13z8">
    <w:name w:val="WW8Num13z8"/>
    <w:rsid w:val="0042121C"/>
  </w:style>
  <w:style w:type="character" w:customStyle="1" w:styleId="WW8Num14z0">
    <w:name w:val="WW8Num14z0"/>
    <w:rsid w:val="0042121C"/>
  </w:style>
  <w:style w:type="character" w:customStyle="1" w:styleId="WW8Num14z1">
    <w:name w:val="WW8Num14z1"/>
    <w:rsid w:val="0042121C"/>
  </w:style>
  <w:style w:type="character" w:customStyle="1" w:styleId="WW8Num14z2">
    <w:name w:val="WW8Num14z2"/>
    <w:rsid w:val="0042121C"/>
  </w:style>
  <w:style w:type="character" w:customStyle="1" w:styleId="WW8Num14z3">
    <w:name w:val="WW8Num14z3"/>
    <w:rsid w:val="0042121C"/>
  </w:style>
  <w:style w:type="character" w:customStyle="1" w:styleId="WW8Num14z4">
    <w:name w:val="WW8Num14z4"/>
    <w:rsid w:val="0042121C"/>
  </w:style>
  <w:style w:type="character" w:customStyle="1" w:styleId="WW8Num14z5">
    <w:name w:val="WW8Num14z5"/>
    <w:rsid w:val="0042121C"/>
  </w:style>
  <w:style w:type="character" w:customStyle="1" w:styleId="WW8Num14z6">
    <w:name w:val="WW8Num14z6"/>
    <w:rsid w:val="0042121C"/>
  </w:style>
  <w:style w:type="character" w:customStyle="1" w:styleId="WW8Num14z7">
    <w:name w:val="WW8Num14z7"/>
    <w:rsid w:val="0042121C"/>
  </w:style>
  <w:style w:type="character" w:customStyle="1" w:styleId="WW8Num14z8">
    <w:name w:val="WW8Num14z8"/>
    <w:rsid w:val="0042121C"/>
  </w:style>
  <w:style w:type="character" w:customStyle="1" w:styleId="WW8Num15z0">
    <w:name w:val="WW8Num15z0"/>
    <w:rsid w:val="0042121C"/>
    <w:rPr>
      <w:b w:val="0"/>
    </w:rPr>
  </w:style>
  <w:style w:type="character" w:customStyle="1" w:styleId="WW8Num15z1">
    <w:name w:val="WW8Num15z1"/>
    <w:rsid w:val="0042121C"/>
  </w:style>
  <w:style w:type="character" w:customStyle="1" w:styleId="WW8Num15z2">
    <w:name w:val="WW8Num15z2"/>
    <w:rsid w:val="0042121C"/>
  </w:style>
  <w:style w:type="character" w:customStyle="1" w:styleId="WW8Num15z3">
    <w:name w:val="WW8Num15z3"/>
    <w:rsid w:val="0042121C"/>
  </w:style>
  <w:style w:type="character" w:customStyle="1" w:styleId="WW8Num15z4">
    <w:name w:val="WW8Num15z4"/>
    <w:rsid w:val="0042121C"/>
  </w:style>
  <w:style w:type="character" w:customStyle="1" w:styleId="WW8Num15z5">
    <w:name w:val="WW8Num15z5"/>
    <w:rsid w:val="0042121C"/>
  </w:style>
  <w:style w:type="character" w:customStyle="1" w:styleId="WW8Num15z6">
    <w:name w:val="WW8Num15z6"/>
    <w:rsid w:val="0042121C"/>
  </w:style>
  <w:style w:type="character" w:customStyle="1" w:styleId="WW8Num15z7">
    <w:name w:val="WW8Num15z7"/>
    <w:rsid w:val="0042121C"/>
  </w:style>
  <w:style w:type="character" w:customStyle="1" w:styleId="WW8Num15z8">
    <w:name w:val="WW8Num15z8"/>
    <w:rsid w:val="0042121C"/>
  </w:style>
  <w:style w:type="character" w:customStyle="1" w:styleId="WW8Num16z0">
    <w:name w:val="WW8Num16z0"/>
    <w:rsid w:val="0042121C"/>
  </w:style>
  <w:style w:type="character" w:customStyle="1" w:styleId="WW8Num16z1">
    <w:name w:val="WW8Num16z1"/>
    <w:rsid w:val="0042121C"/>
  </w:style>
  <w:style w:type="character" w:customStyle="1" w:styleId="WW8Num16z2">
    <w:name w:val="WW8Num16z2"/>
    <w:rsid w:val="0042121C"/>
  </w:style>
  <w:style w:type="character" w:customStyle="1" w:styleId="WW8Num16z3">
    <w:name w:val="WW8Num16z3"/>
    <w:rsid w:val="0042121C"/>
  </w:style>
  <w:style w:type="character" w:customStyle="1" w:styleId="WW8Num16z4">
    <w:name w:val="WW8Num16z4"/>
    <w:rsid w:val="0042121C"/>
  </w:style>
  <w:style w:type="character" w:customStyle="1" w:styleId="WW8Num16z5">
    <w:name w:val="WW8Num16z5"/>
    <w:rsid w:val="0042121C"/>
  </w:style>
  <w:style w:type="character" w:customStyle="1" w:styleId="WW8Num16z6">
    <w:name w:val="WW8Num16z6"/>
    <w:rsid w:val="0042121C"/>
  </w:style>
  <w:style w:type="character" w:customStyle="1" w:styleId="WW8Num16z7">
    <w:name w:val="WW8Num16z7"/>
    <w:rsid w:val="0042121C"/>
  </w:style>
  <w:style w:type="character" w:customStyle="1" w:styleId="WW8Num16z8">
    <w:name w:val="WW8Num16z8"/>
    <w:rsid w:val="0042121C"/>
  </w:style>
  <w:style w:type="character" w:customStyle="1" w:styleId="WW8Num17z0">
    <w:name w:val="WW8Num17z0"/>
    <w:rsid w:val="0042121C"/>
  </w:style>
  <w:style w:type="character" w:customStyle="1" w:styleId="WW8Num17z1">
    <w:name w:val="WW8Num17z1"/>
    <w:rsid w:val="0042121C"/>
  </w:style>
  <w:style w:type="character" w:customStyle="1" w:styleId="WW8Num17z2">
    <w:name w:val="WW8Num17z2"/>
    <w:rsid w:val="0042121C"/>
  </w:style>
  <w:style w:type="character" w:customStyle="1" w:styleId="WW8Num17z3">
    <w:name w:val="WW8Num17z3"/>
    <w:rsid w:val="0042121C"/>
  </w:style>
  <w:style w:type="character" w:customStyle="1" w:styleId="WW8Num17z4">
    <w:name w:val="WW8Num17z4"/>
    <w:rsid w:val="0042121C"/>
  </w:style>
  <w:style w:type="character" w:customStyle="1" w:styleId="WW8Num17z5">
    <w:name w:val="WW8Num17z5"/>
    <w:rsid w:val="0042121C"/>
  </w:style>
  <w:style w:type="character" w:customStyle="1" w:styleId="WW8Num17z6">
    <w:name w:val="WW8Num17z6"/>
    <w:rsid w:val="0042121C"/>
  </w:style>
  <w:style w:type="character" w:customStyle="1" w:styleId="WW8Num17z7">
    <w:name w:val="WW8Num17z7"/>
    <w:rsid w:val="0042121C"/>
  </w:style>
  <w:style w:type="character" w:customStyle="1" w:styleId="WW8Num17z8">
    <w:name w:val="WW8Num17z8"/>
    <w:rsid w:val="0042121C"/>
  </w:style>
  <w:style w:type="character" w:customStyle="1" w:styleId="WW8Num18z0">
    <w:name w:val="WW8Num18z0"/>
    <w:rsid w:val="0042121C"/>
    <w:rPr>
      <w:rFonts w:ascii="Wingdings" w:hAnsi="Wingdings" w:cs="StarSymbol"/>
      <w:sz w:val="18"/>
      <w:szCs w:val="18"/>
    </w:rPr>
  </w:style>
  <w:style w:type="character" w:customStyle="1" w:styleId="WW8Num18z1">
    <w:name w:val="WW8Num18z1"/>
    <w:rsid w:val="0042121C"/>
    <w:rPr>
      <w:rFonts w:ascii="Symbol" w:hAnsi="Symbol" w:cs="StarSymbol"/>
      <w:sz w:val="18"/>
      <w:szCs w:val="18"/>
    </w:rPr>
  </w:style>
  <w:style w:type="character" w:customStyle="1" w:styleId="WW8Num18z3">
    <w:name w:val="WW8Num18z3"/>
    <w:rsid w:val="0042121C"/>
    <w:rPr>
      <w:sz w:val="18"/>
      <w:szCs w:val="18"/>
    </w:rPr>
  </w:style>
  <w:style w:type="character" w:customStyle="1" w:styleId="Bekezdsalap-bettpusa">
    <w:name w:val="Bekezdés alap-betűtípusa"/>
    <w:rsid w:val="0042121C"/>
  </w:style>
  <w:style w:type="character" w:customStyle="1" w:styleId="Absatz-Standardschriftart">
    <w:name w:val="Absatz-Standardschriftart"/>
    <w:rsid w:val="0042121C"/>
  </w:style>
  <w:style w:type="character" w:customStyle="1" w:styleId="WW-Absatz-Standardschriftart">
    <w:name w:val="WW-Absatz-Standardschriftart"/>
    <w:rsid w:val="0042121C"/>
  </w:style>
  <w:style w:type="character" w:customStyle="1" w:styleId="WW-Absatz-Standardschriftart1">
    <w:name w:val="WW-Absatz-Standardschriftart1"/>
    <w:rsid w:val="0042121C"/>
  </w:style>
  <w:style w:type="character" w:customStyle="1" w:styleId="WW-Absatz-Standardschriftart11">
    <w:name w:val="WW-Absatz-Standardschriftart11"/>
    <w:rsid w:val="0042121C"/>
  </w:style>
  <w:style w:type="character" w:customStyle="1" w:styleId="WW-Absatz-Standardschriftart111">
    <w:name w:val="WW-Absatz-Standardschriftart111"/>
    <w:rsid w:val="0042121C"/>
  </w:style>
  <w:style w:type="character" w:customStyle="1" w:styleId="WW-Absatz-Standardschriftart1111">
    <w:name w:val="WW-Absatz-Standardschriftart1111"/>
    <w:rsid w:val="0042121C"/>
  </w:style>
  <w:style w:type="character" w:customStyle="1" w:styleId="WW-Bekezdsalap-bettpusa">
    <w:name w:val="WW-Bekezdés alap-betűtípusa"/>
    <w:rsid w:val="0042121C"/>
  </w:style>
  <w:style w:type="character" w:customStyle="1" w:styleId="WW-Absatz-Standardschriftart11111">
    <w:name w:val="WW-Absatz-Standardschriftart11111"/>
    <w:rsid w:val="0042121C"/>
  </w:style>
  <w:style w:type="character" w:customStyle="1" w:styleId="Felsorolsjel">
    <w:name w:val="Felsorolásjel"/>
    <w:rsid w:val="0042121C"/>
    <w:rPr>
      <w:rFonts w:ascii="StarSymbol" w:eastAsia="StarSymbol" w:hAnsi="StarSymbol" w:cs="StarSymbol"/>
      <w:sz w:val="18"/>
      <w:szCs w:val="18"/>
    </w:rPr>
  </w:style>
  <w:style w:type="character" w:customStyle="1" w:styleId="Szmozsjelek">
    <w:name w:val="Számozásjelek"/>
    <w:rsid w:val="0042121C"/>
  </w:style>
  <w:style w:type="character" w:customStyle="1" w:styleId="Lbjegyzet-karakterek">
    <w:name w:val="Lábjegyzet-karakterek"/>
    <w:rsid w:val="0042121C"/>
    <w:rPr>
      <w:vertAlign w:val="superscript"/>
    </w:rPr>
  </w:style>
  <w:style w:type="character" w:customStyle="1" w:styleId="WW-Lbjegyzet-karakterek">
    <w:name w:val="WW-Lábjegyzet-karakterek"/>
    <w:rsid w:val="0042121C"/>
  </w:style>
  <w:style w:type="character" w:customStyle="1" w:styleId="Vgjegyzet-karakterek">
    <w:name w:val="Végjegyzet-karakterek"/>
    <w:rsid w:val="0042121C"/>
    <w:rPr>
      <w:vertAlign w:val="superscript"/>
    </w:rPr>
  </w:style>
  <w:style w:type="character" w:customStyle="1" w:styleId="WW-Vgjegyzet-karakterek">
    <w:name w:val="WW-Végjegyzet-karakterek"/>
    <w:rsid w:val="0042121C"/>
  </w:style>
  <w:style w:type="character" w:customStyle="1" w:styleId="LbjegyzetszvegChar">
    <w:name w:val="Lábjegyzetszöveg Char"/>
    <w:uiPriority w:val="99"/>
    <w:rsid w:val="0042121C"/>
    <w:rPr>
      <w:rFonts w:eastAsia="Lucida Sans Unicode"/>
      <w:kern w:val="1"/>
    </w:rPr>
  </w:style>
  <w:style w:type="character" w:customStyle="1" w:styleId="Lbjegyzet-hivatkozs1">
    <w:name w:val="Lábjegyzet-hivatkozás1"/>
    <w:rsid w:val="0042121C"/>
    <w:rPr>
      <w:vertAlign w:val="superscript"/>
    </w:rPr>
  </w:style>
  <w:style w:type="paragraph" w:customStyle="1" w:styleId="Cmsor">
    <w:name w:val="Címsor"/>
    <w:basedOn w:val="Norml"/>
    <w:next w:val="Szvegtrzs"/>
    <w:rsid w:val="0042121C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Szvegtrzs">
    <w:name w:val="Body Text"/>
    <w:basedOn w:val="Norml"/>
    <w:link w:val="SzvegtrzsChar"/>
    <w:semiHidden/>
    <w:rsid w:val="0042121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SzvegtrzsChar">
    <w:name w:val="Szövegtörzs Char"/>
    <w:basedOn w:val="Bekezdsalapbettpusa"/>
    <w:link w:val="Szvegtrzs"/>
    <w:semiHidden/>
    <w:rsid w:val="0042121C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Lista">
    <w:name w:val="List"/>
    <w:basedOn w:val="Szvegtrzs"/>
    <w:semiHidden/>
    <w:rsid w:val="0042121C"/>
    <w:rPr>
      <w:rFonts w:cs="Tahoma"/>
    </w:rPr>
  </w:style>
  <w:style w:type="paragraph" w:styleId="Kpalrs">
    <w:name w:val="caption"/>
    <w:basedOn w:val="Norml"/>
    <w:qFormat/>
    <w:rsid w:val="0042121C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  <w:lang w:eastAsia="zh-CN"/>
    </w:rPr>
  </w:style>
  <w:style w:type="paragraph" w:customStyle="1" w:styleId="Trgymutat">
    <w:name w:val="Tárgymutató"/>
    <w:basedOn w:val="Norml"/>
    <w:rsid w:val="0042121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/>
    </w:rPr>
  </w:style>
  <w:style w:type="paragraph" w:customStyle="1" w:styleId="Szvegtrzs31">
    <w:name w:val="Szövegtörzs 31"/>
    <w:basedOn w:val="Norml"/>
    <w:rsid w:val="0042121C"/>
    <w:pPr>
      <w:widowControl w:val="0"/>
      <w:suppressAutoHyphens/>
      <w:spacing w:after="0" w:line="240" w:lineRule="auto"/>
      <w:jc w:val="center"/>
    </w:pPr>
    <w:rPr>
      <w:rFonts w:ascii="Courier New" w:eastAsia="Lucida Sans Unicode" w:hAnsi="Courier New" w:cs="Courier New"/>
      <w:b/>
      <w:bCs/>
      <w:kern w:val="1"/>
      <w:sz w:val="24"/>
      <w:szCs w:val="24"/>
      <w:lang w:eastAsia="zh-CN"/>
    </w:rPr>
  </w:style>
  <w:style w:type="paragraph" w:customStyle="1" w:styleId="Tblzattartalom">
    <w:name w:val="Táblázattartalom"/>
    <w:basedOn w:val="Norml"/>
    <w:rsid w:val="0042121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customStyle="1" w:styleId="Tblzatfejlc">
    <w:name w:val="Táblázatfejléc"/>
    <w:basedOn w:val="Tblzattartalom"/>
    <w:rsid w:val="0042121C"/>
    <w:pPr>
      <w:jc w:val="center"/>
    </w:pPr>
    <w:rPr>
      <w:b/>
      <w:bCs/>
    </w:rPr>
  </w:style>
  <w:style w:type="paragraph" w:styleId="Lbjegyzetszveg">
    <w:name w:val="footnote text"/>
    <w:basedOn w:val="Norml"/>
    <w:link w:val="LbjegyzetszvegChar1"/>
    <w:uiPriority w:val="99"/>
    <w:semiHidden/>
    <w:rsid w:val="0042121C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 w:cs="Times New Roman"/>
      <w:kern w:val="1"/>
      <w:sz w:val="20"/>
      <w:szCs w:val="20"/>
      <w:lang w:eastAsia="zh-CN"/>
    </w:rPr>
  </w:style>
  <w:style w:type="character" w:customStyle="1" w:styleId="LbjegyzetszvegChar1">
    <w:name w:val="Lábjegyzetszöveg Char1"/>
    <w:basedOn w:val="Bekezdsalapbettpusa"/>
    <w:link w:val="Lbjegyzetszveg"/>
    <w:uiPriority w:val="99"/>
    <w:semiHidden/>
    <w:rsid w:val="0042121C"/>
    <w:rPr>
      <w:rFonts w:ascii="Times New Roman" w:eastAsia="Lucida Sans Unicode" w:hAnsi="Times New Roman" w:cs="Times New Roman"/>
      <w:kern w:val="1"/>
      <w:sz w:val="20"/>
      <w:szCs w:val="20"/>
      <w:lang w:eastAsia="zh-CN"/>
    </w:rPr>
  </w:style>
  <w:style w:type="paragraph" w:customStyle="1" w:styleId="Char1">
    <w:name w:val="Char1"/>
    <w:basedOn w:val="Norml"/>
    <w:rsid w:val="0042121C"/>
    <w:pPr>
      <w:spacing w:after="160" w:line="240" w:lineRule="exact"/>
    </w:pPr>
    <w:rPr>
      <w:rFonts w:ascii="Tahoma" w:eastAsia="Times New Roman" w:hAnsi="Tahoma" w:cs="Tahoma"/>
      <w:kern w:val="1"/>
      <w:sz w:val="20"/>
      <w:szCs w:val="20"/>
      <w:lang w:val="en-US" w:eastAsia="zh-CN"/>
    </w:rPr>
  </w:style>
  <w:style w:type="paragraph" w:customStyle="1" w:styleId="Char">
    <w:name w:val="Char"/>
    <w:basedOn w:val="Norml"/>
    <w:rsid w:val="0042121C"/>
    <w:pPr>
      <w:spacing w:after="160" w:line="240" w:lineRule="exact"/>
    </w:pPr>
    <w:rPr>
      <w:rFonts w:ascii="Tahoma" w:eastAsia="Times New Roman" w:hAnsi="Tahoma" w:cs="Tahoma"/>
      <w:kern w:val="1"/>
      <w:sz w:val="20"/>
      <w:szCs w:val="20"/>
      <w:lang w:val="en-US" w:eastAsia="zh-CN"/>
    </w:rPr>
  </w:style>
  <w:style w:type="paragraph" w:customStyle="1" w:styleId="Default">
    <w:name w:val="Default"/>
    <w:rsid w:val="0042121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Lbjegyzet-hivatkozs">
    <w:name w:val="footnote reference"/>
    <w:uiPriority w:val="99"/>
    <w:semiHidden/>
    <w:unhideWhenUsed/>
    <w:rsid w:val="0042121C"/>
    <w:rPr>
      <w:vertAlign w:val="superscript"/>
    </w:rPr>
  </w:style>
  <w:style w:type="paragraph" w:customStyle="1" w:styleId="uj">
    <w:name w:val="uj"/>
    <w:basedOn w:val="Norml"/>
    <w:rsid w:val="00421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42121C"/>
    <w:rPr>
      <w:color w:val="0000FF"/>
      <w:u w:val="single"/>
    </w:rPr>
  </w:style>
  <w:style w:type="paragraph" w:customStyle="1" w:styleId="np">
    <w:name w:val="np"/>
    <w:basedOn w:val="Norml"/>
    <w:rsid w:val="00421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4212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2121C"/>
    <w:pPr>
      <w:widowControl w:val="0"/>
      <w:suppressAutoHyphens/>
      <w:spacing w:after="0" w:line="240" w:lineRule="auto"/>
    </w:pPr>
    <w:rPr>
      <w:rFonts w:ascii="Tahoma" w:eastAsia="Lucida Sans Unicode" w:hAnsi="Tahoma" w:cs="Tahoma"/>
      <w:kern w:val="1"/>
      <w:sz w:val="16"/>
      <w:szCs w:val="16"/>
      <w:lang w:eastAsia="zh-CN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2121C"/>
    <w:rPr>
      <w:rFonts w:ascii="Tahoma" w:eastAsia="Lucida Sans Unicode" w:hAnsi="Tahoma" w:cs="Tahoma"/>
      <w:kern w:val="1"/>
      <w:sz w:val="16"/>
      <w:szCs w:val="16"/>
      <w:lang w:eastAsia="zh-CN"/>
    </w:rPr>
  </w:style>
  <w:style w:type="paragraph" w:styleId="Szvegtrzs2">
    <w:name w:val="Body Text 2"/>
    <w:basedOn w:val="Norml"/>
    <w:link w:val="Szvegtrzs2Char"/>
    <w:uiPriority w:val="99"/>
    <w:unhideWhenUsed/>
    <w:rsid w:val="0042121C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Szvegtrzs2Char">
    <w:name w:val="Szövegtörzs 2 Char"/>
    <w:basedOn w:val="Bekezdsalapbettpusa"/>
    <w:link w:val="Szvegtrzs2"/>
    <w:uiPriority w:val="99"/>
    <w:rsid w:val="0042121C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Cm">
    <w:name w:val="Title"/>
    <w:basedOn w:val="Norml"/>
    <w:link w:val="CmChar"/>
    <w:qFormat/>
    <w:rsid w:val="00421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42121C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2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6915">
          <w:marLeft w:val="0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653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30</Pages>
  <Words>7594</Words>
  <Characters>52404</Characters>
  <Application>Microsoft Office Word</Application>
  <DocSecurity>0</DocSecurity>
  <Lines>436</Lines>
  <Paragraphs>119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felhasznalo</cp:lastModifiedBy>
  <cp:revision>4</cp:revision>
  <cp:lastPrinted>2020-09-16T11:15:00Z</cp:lastPrinted>
  <dcterms:created xsi:type="dcterms:W3CDTF">2020-09-16T09:38:00Z</dcterms:created>
  <dcterms:modified xsi:type="dcterms:W3CDTF">2020-09-16T11:20:00Z</dcterms:modified>
</cp:coreProperties>
</file>