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3CEF" w14:textId="77777777" w:rsidR="0053550B" w:rsidRDefault="005C12DC">
      <w:pPr>
        <w:jc w:val="right"/>
      </w:pPr>
      <w:bookmarkStart w:id="0" w:name="_GoBack"/>
      <w:bookmarkEnd w:id="0"/>
      <w:r>
        <w:t>9</w:t>
      </w:r>
      <w:r w:rsidR="0053550B">
        <w:t>.sz. Melléklet</w:t>
      </w:r>
    </w:p>
    <w:p w14:paraId="2F94C1D1" w14:textId="77777777" w:rsidR="0053550B" w:rsidRDefault="0053550B">
      <w:pPr>
        <w:jc w:val="right"/>
      </w:pPr>
    </w:p>
    <w:p w14:paraId="735302FA" w14:textId="19136FA2" w:rsidR="0053550B" w:rsidRDefault="796F4ECC" w:rsidP="796F4ECC">
      <w:pPr>
        <w:jc w:val="center"/>
        <w:rPr>
          <w:b/>
          <w:bCs/>
          <w:u w:val="single"/>
        </w:rPr>
      </w:pPr>
      <w:r w:rsidRPr="796F4ECC">
        <w:rPr>
          <w:b/>
          <w:bCs/>
          <w:u w:val="single"/>
        </w:rPr>
        <w:t>Tiszasasi Általános Művelődési Központ 201</w:t>
      </w:r>
      <w:r w:rsidR="001842D1">
        <w:rPr>
          <w:b/>
          <w:bCs/>
          <w:u w:val="single"/>
        </w:rPr>
        <w:t>8</w:t>
      </w:r>
      <w:r w:rsidRPr="796F4ECC">
        <w:rPr>
          <w:b/>
          <w:bCs/>
          <w:u w:val="single"/>
        </w:rPr>
        <w:t>. évi bevételei</w:t>
      </w:r>
    </w:p>
    <w:p w14:paraId="5E834803" w14:textId="77777777" w:rsidR="0053550B" w:rsidRDefault="0053550B">
      <w:pPr>
        <w:jc w:val="center"/>
        <w:rPr>
          <w:b/>
          <w:bCs/>
          <w:u w:val="single"/>
        </w:rPr>
      </w:pPr>
    </w:p>
    <w:p w14:paraId="69C8EFAD" w14:textId="77777777" w:rsidR="0053550B" w:rsidRDefault="0053550B">
      <w:pPr>
        <w:jc w:val="right"/>
      </w:pPr>
      <w:r>
        <w:t xml:space="preserve"> Ft</w:t>
      </w:r>
    </w:p>
    <w:p w14:paraId="66F52139" w14:textId="77777777" w:rsidR="0053550B" w:rsidRDefault="0053550B">
      <w:pPr>
        <w:jc w:val="right"/>
      </w:pPr>
    </w:p>
    <w:tbl>
      <w:tblPr>
        <w:tblW w:w="0" w:type="auto"/>
        <w:tblInd w:w="6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31"/>
        <w:gridCol w:w="1275"/>
        <w:gridCol w:w="1418"/>
        <w:gridCol w:w="1418"/>
        <w:gridCol w:w="1418"/>
      </w:tblGrid>
      <w:tr w:rsidR="00D6209C" w14:paraId="4BC85E56" w14:textId="1880F52E" w:rsidTr="00510EDF">
        <w:trPr>
          <w:trHeight w:val="383"/>
        </w:trPr>
        <w:tc>
          <w:tcPr>
            <w:tcW w:w="3131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</w:tcBorders>
            <w:shd w:val="clear" w:color="auto" w:fill="auto"/>
          </w:tcPr>
          <w:p w14:paraId="7BFFD0AA" w14:textId="77777777" w:rsidR="00D6209C" w:rsidRDefault="00D6209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1275" w:type="dxa"/>
            <w:vMerge w:val="restart"/>
            <w:tcBorders>
              <w:top w:val="single" w:sz="1" w:space="0" w:color="000000" w:themeColor="text1"/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506D2BE6" w14:textId="524339DF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 w:rsidRPr="796F4ECC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796F4ECC">
              <w:rPr>
                <w:b/>
                <w:bCs/>
              </w:rPr>
              <w:t>.</w:t>
            </w:r>
          </w:p>
          <w:p w14:paraId="3AF88BE6" w14:textId="77777777" w:rsidR="00D6209C" w:rsidRDefault="00D6209C">
            <w:pPr>
              <w:pStyle w:val="Tblzattartalo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előirányzat</w:t>
            </w:r>
          </w:p>
        </w:tc>
        <w:tc>
          <w:tcPr>
            <w:tcW w:w="4254" w:type="dxa"/>
            <w:gridSpan w:val="3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64AAA46" w14:textId="40AF4132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ebből</w:t>
            </w:r>
          </w:p>
        </w:tc>
      </w:tr>
      <w:tr w:rsidR="00D6209C" w14:paraId="045B8E09" w14:textId="1972FAA0" w:rsidTr="00597BE3">
        <w:trPr>
          <w:trHeight w:val="382"/>
        </w:trPr>
        <w:tc>
          <w:tcPr>
            <w:tcW w:w="3131" w:type="dxa"/>
            <w:vMerge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19CF24DD" w14:textId="77777777" w:rsidR="00D6209C" w:rsidRDefault="00D6209C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3AC5EC94" w14:textId="77777777" w:rsidR="00D6209C" w:rsidRPr="796F4EC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5611CFBE" w14:textId="26C6BF85" w:rsidR="00D6209C" w:rsidRPr="796F4EC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kötelező feladatok</w:t>
            </w: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9CBF2DD" w14:textId="41C6EF56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önként vállalt fel</w:t>
            </w: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4C71335" w14:textId="77777777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álla</w:t>
            </w:r>
          </w:p>
          <w:p w14:paraId="6B0592A1" w14:textId="4433D51F" w:rsidR="00D6209C" w:rsidRDefault="00D6209C" w:rsidP="796F4ECC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igazgatási fel</w:t>
            </w:r>
          </w:p>
        </w:tc>
      </w:tr>
      <w:tr w:rsidR="00D6209C" w14:paraId="228D1501" w14:textId="4FD727C5" w:rsidTr="00597BE3">
        <w:trPr>
          <w:trHeight w:val="943"/>
        </w:trPr>
        <w:tc>
          <w:tcPr>
            <w:tcW w:w="3131" w:type="dxa"/>
            <w:tcBorders>
              <w:left w:val="single" w:sz="1" w:space="0" w:color="000000" w:themeColor="text1"/>
            </w:tcBorders>
            <w:shd w:val="clear" w:color="auto" w:fill="auto"/>
          </w:tcPr>
          <w:p w14:paraId="785BFF20" w14:textId="2D41462E" w:rsidR="00D6209C" w:rsidRDefault="00D6209C" w:rsidP="796F4ECC">
            <w:pPr>
              <w:pStyle w:val="Tblzattartalom"/>
              <w:rPr>
                <w:b/>
                <w:bCs/>
              </w:rPr>
            </w:pPr>
            <w:r w:rsidRPr="796F4ECC">
              <w:rPr>
                <w:b/>
                <w:bCs/>
              </w:rPr>
              <w:t>B4</w:t>
            </w:r>
            <w:r>
              <w:rPr>
                <w:b/>
                <w:bCs/>
              </w:rPr>
              <w:t>04</w:t>
            </w:r>
            <w:r w:rsidRPr="796F4ECC">
              <w:rPr>
                <w:b/>
                <w:bCs/>
              </w:rPr>
              <w:t xml:space="preserve"> Bérleti díj bevétel</w:t>
            </w:r>
          </w:p>
          <w:p w14:paraId="3900204E" w14:textId="77777777" w:rsidR="00D6209C" w:rsidRDefault="00D6209C">
            <w:pPr>
              <w:pStyle w:val="Tblzattartalom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B8 Finanszírozási bevétel</w:t>
            </w:r>
          </w:p>
          <w:p w14:paraId="520277E5" w14:textId="5B305246" w:rsidR="00D6209C" w:rsidRPr="002B3ABE" w:rsidRDefault="00D6209C">
            <w:pPr>
              <w:pStyle w:val="Tblzattartalom"/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>B816  Intézményi támogatás</w:t>
            </w:r>
          </w:p>
        </w:tc>
        <w:tc>
          <w:tcPr>
            <w:tcW w:w="1275" w:type="dxa"/>
            <w:tcBorders>
              <w:left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20BA2F48" w14:textId="19B9EB9E" w:rsidR="00D6209C" w:rsidRDefault="00D6209C" w:rsidP="796F4ECC">
            <w:pPr>
              <w:pStyle w:val="Tblzattartalom"/>
              <w:jc w:val="right"/>
              <w:rPr>
                <w:b/>
                <w:bCs/>
              </w:rPr>
            </w:pPr>
            <w:r w:rsidRPr="796F4ECC">
              <w:rPr>
                <w:b/>
                <w:bCs/>
              </w:rPr>
              <w:t>300.000</w:t>
            </w:r>
          </w:p>
          <w:p w14:paraId="42EF373E" w14:textId="37FA76E6" w:rsidR="00D6209C" w:rsidRDefault="00D6209C" w:rsidP="796F4ECC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21.727.494</w:t>
            </w:r>
          </w:p>
          <w:p w14:paraId="3C3F1813" w14:textId="72F65F26" w:rsidR="00D6209C" w:rsidRPr="002B3ABE" w:rsidRDefault="00D6209C" w:rsidP="00DB6E68">
            <w:pPr>
              <w:pStyle w:val="Tblzattartalom"/>
              <w:snapToGrid w:val="0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21.727.494</w:t>
            </w:r>
          </w:p>
          <w:p w14:paraId="0142BD85" w14:textId="77777777" w:rsidR="00D6209C" w:rsidRDefault="00D6209C" w:rsidP="006153ED">
            <w:pPr>
              <w:pStyle w:val="Tblzattartalom"/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36E8E1F4" w14:textId="77777777" w:rsidR="00D6209C" w:rsidRDefault="00D6209C" w:rsidP="001842D1">
            <w:pPr>
              <w:pStyle w:val="Tblzattartalom"/>
              <w:jc w:val="right"/>
              <w:rPr>
                <w:b/>
                <w:bCs/>
              </w:rPr>
            </w:pPr>
            <w:r w:rsidRPr="796F4ECC">
              <w:rPr>
                <w:b/>
                <w:bCs/>
              </w:rPr>
              <w:t>300.000</w:t>
            </w:r>
          </w:p>
          <w:p w14:paraId="1F312CCD" w14:textId="77777777" w:rsidR="00D6209C" w:rsidRDefault="00D6209C" w:rsidP="001842D1">
            <w:pPr>
              <w:pStyle w:val="Tblzattartalom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21.727.494</w:t>
            </w:r>
          </w:p>
          <w:p w14:paraId="4709417E" w14:textId="3C90822D" w:rsidR="00D6209C" w:rsidRPr="796F4ECC" w:rsidRDefault="00D6209C" w:rsidP="001842D1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i/>
                <w:iCs/>
              </w:rPr>
              <w:t>21.727.494</w:t>
            </w: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61569527" w14:textId="1383CE92" w:rsidR="00D6209C" w:rsidRPr="796F4ECC" w:rsidRDefault="00D6209C" w:rsidP="001842D1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0C1D7F05" w14:textId="42987561" w:rsidR="00D6209C" w:rsidRPr="796F4ECC" w:rsidRDefault="00D6209C" w:rsidP="001842D1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6209C" w14:paraId="621190CB" w14:textId="629E9D1C" w:rsidTr="00597BE3">
        <w:tc>
          <w:tcPr>
            <w:tcW w:w="3131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F56AA97" w14:textId="77777777" w:rsidR="00D6209C" w:rsidRPr="00F329D0" w:rsidRDefault="00D6209C">
            <w:pPr>
              <w:pStyle w:val="Tblzattartalom"/>
              <w:rPr>
                <w:b/>
              </w:rPr>
            </w:pPr>
            <w:r>
              <w:rPr>
                <w:b/>
              </w:rPr>
              <w:t>Bevételek:</w:t>
            </w:r>
          </w:p>
        </w:tc>
        <w:tc>
          <w:tcPr>
            <w:tcW w:w="127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194C4DBF" w14:textId="226BB8B3" w:rsidR="00D6209C" w:rsidRPr="00F329D0" w:rsidRDefault="00D6209C" w:rsidP="796F4ECC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22.027.494</w:t>
            </w: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44CC09D" w14:textId="4C0546A7" w:rsidR="00D6209C" w:rsidRDefault="00D6209C" w:rsidP="796F4ECC">
            <w:pPr>
              <w:pStyle w:val="Tblzattartalom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22.027.494</w:t>
            </w: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EDD5BC2" w14:textId="77777777" w:rsidR="00D6209C" w:rsidRDefault="00D6209C" w:rsidP="796F4ECC">
            <w:pPr>
              <w:pStyle w:val="Tblzattartalom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9FE2125" w14:textId="77777777" w:rsidR="00D6209C" w:rsidRDefault="00D6209C" w:rsidP="796F4ECC">
            <w:pPr>
              <w:pStyle w:val="Tblzattartalom"/>
              <w:jc w:val="right"/>
              <w:rPr>
                <w:b/>
                <w:bCs/>
              </w:rPr>
            </w:pPr>
          </w:p>
        </w:tc>
      </w:tr>
    </w:tbl>
    <w:p w14:paraId="3102AF6B" w14:textId="22938D76" w:rsidR="0053550B" w:rsidRDefault="0053550B">
      <w:pPr>
        <w:jc w:val="right"/>
      </w:pPr>
    </w:p>
    <w:sectPr w:rsidR="0053550B" w:rsidSect="00220C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570283"/>
    <w:multiLevelType w:val="hybridMultilevel"/>
    <w:tmpl w:val="35CC2612"/>
    <w:lvl w:ilvl="0" w:tplc="1A7C56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2E289F"/>
    <w:multiLevelType w:val="hybridMultilevel"/>
    <w:tmpl w:val="4D148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46E"/>
    <w:multiLevelType w:val="hybridMultilevel"/>
    <w:tmpl w:val="6B84070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6E6472"/>
    <w:multiLevelType w:val="hybridMultilevel"/>
    <w:tmpl w:val="ECD2C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17762"/>
    <w:multiLevelType w:val="hybridMultilevel"/>
    <w:tmpl w:val="6D723E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48"/>
    <w:rsid w:val="0002263B"/>
    <w:rsid w:val="000B426E"/>
    <w:rsid w:val="001032C2"/>
    <w:rsid w:val="00112325"/>
    <w:rsid w:val="001842D1"/>
    <w:rsid w:val="00184E75"/>
    <w:rsid w:val="001C117C"/>
    <w:rsid w:val="00220C15"/>
    <w:rsid w:val="00251348"/>
    <w:rsid w:val="002B3ABE"/>
    <w:rsid w:val="003B2C1D"/>
    <w:rsid w:val="0053550B"/>
    <w:rsid w:val="005736A2"/>
    <w:rsid w:val="005C12DC"/>
    <w:rsid w:val="005F6D84"/>
    <w:rsid w:val="006153ED"/>
    <w:rsid w:val="00673D48"/>
    <w:rsid w:val="006921A7"/>
    <w:rsid w:val="008C27AD"/>
    <w:rsid w:val="008E4877"/>
    <w:rsid w:val="00960A89"/>
    <w:rsid w:val="009D6A36"/>
    <w:rsid w:val="00A5323E"/>
    <w:rsid w:val="00B424B4"/>
    <w:rsid w:val="00D6209C"/>
    <w:rsid w:val="00DB6E68"/>
    <w:rsid w:val="00EF4B0A"/>
    <w:rsid w:val="00F329D0"/>
    <w:rsid w:val="00FA09EF"/>
    <w:rsid w:val="00FA6E98"/>
    <w:rsid w:val="796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003CEF"/>
  <w15:chartTrackingRefBased/>
  <w15:docId w15:val="{8F5FD74B-4C90-470E-A591-6D715160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220C15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220C15"/>
    <w:rPr>
      <w:rFonts w:ascii="Symbol" w:hAnsi="Symbol" w:cs="OpenSymbol"/>
    </w:rPr>
  </w:style>
  <w:style w:type="character" w:customStyle="1" w:styleId="WW8Num1z1">
    <w:name w:val="WW8Num1z1"/>
    <w:rsid w:val="00220C15"/>
    <w:rPr>
      <w:rFonts w:ascii="OpenSymbol" w:hAnsi="OpenSymbol" w:cs="OpenSymbol"/>
    </w:rPr>
  </w:style>
  <w:style w:type="character" w:customStyle="1" w:styleId="WW8Num2z0">
    <w:name w:val="WW8Num2z0"/>
    <w:rsid w:val="00220C15"/>
    <w:rPr>
      <w:rFonts w:ascii="Symbol" w:hAnsi="Symbol" w:cs="OpenSymbol"/>
    </w:rPr>
  </w:style>
  <w:style w:type="character" w:customStyle="1" w:styleId="WW8Num2z1">
    <w:name w:val="WW8Num2z1"/>
    <w:rsid w:val="00220C15"/>
    <w:rPr>
      <w:rFonts w:ascii="OpenSymbol" w:hAnsi="OpenSymbol" w:cs="OpenSymbol"/>
    </w:rPr>
  </w:style>
  <w:style w:type="character" w:customStyle="1" w:styleId="WW8Num3z0">
    <w:name w:val="WW8Num3z0"/>
    <w:rsid w:val="00220C15"/>
    <w:rPr>
      <w:rFonts w:ascii="Symbol" w:hAnsi="Symbol" w:cs="OpenSymbol"/>
    </w:rPr>
  </w:style>
  <w:style w:type="character" w:customStyle="1" w:styleId="WW8Num3z1">
    <w:name w:val="WW8Num3z1"/>
    <w:rsid w:val="00220C15"/>
    <w:rPr>
      <w:rFonts w:ascii="OpenSymbol" w:hAnsi="OpenSymbol" w:cs="OpenSymbol"/>
    </w:rPr>
  </w:style>
  <w:style w:type="character" w:customStyle="1" w:styleId="WW8Num4z0">
    <w:name w:val="WW8Num4z0"/>
    <w:rsid w:val="00220C15"/>
    <w:rPr>
      <w:rFonts w:ascii="Symbol" w:hAnsi="Symbol" w:cs="OpenSymbol"/>
    </w:rPr>
  </w:style>
  <w:style w:type="character" w:customStyle="1" w:styleId="WW8Num4z1">
    <w:name w:val="WW8Num4z1"/>
    <w:rsid w:val="00220C15"/>
    <w:rPr>
      <w:rFonts w:ascii="OpenSymbol" w:hAnsi="OpenSymbol" w:cs="OpenSymbol"/>
    </w:rPr>
  </w:style>
  <w:style w:type="character" w:customStyle="1" w:styleId="WW8Num5z0">
    <w:name w:val="WW8Num5z0"/>
    <w:rsid w:val="00220C15"/>
    <w:rPr>
      <w:rFonts w:ascii="Symbol" w:hAnsi="Symbol" w:cs="OpenSymbol"/>
    </w:rPr>
  </w:style>
  <w:style w:type="character" w:customStyle="1" w:styleId="WW8Num5z1">
    <w:name w:val="WW8Num5z1"/>
    <w:rsid w:val="00220C15"/>
    <w:rPr>
      <w:rFonts w:ascii="OpenSymbol" w:hAnsi="OpenSymbol" w:cs="OpenSymbol"/>
    </w:rPr>
  </w:style>
  <w:style w:type="character" w:customStyle="1" w:styleId="WW8Num6z0">
    <w:name w:val="WW8Num6z0"/>
    <w:rsid w:val="00220C15"/>
    <w:rPr>
      <w:rFonts w:ascii="Symbol" w:hAnsi="Symbol" w:cs="OpenSymbol"/>
    </w:rPr>
  </w:style>
  <w:style w:type="character" w:customStyle="1" w:styleId="WW8Num6z1">
    <w:name w:val="WW8Num6z1"/>
    <w:rsid w:val="00220C15"/>
    <w:rPr>
      <w:rFonts w:ascii="OpenSymbol" w:hAnsi="OpenSymbol" w:cs="OpenSymbol"/>
    </w:rPr>
  </w:style>
  <w:style w:type="character" w:customStyle="1" w:styleId="Absatz-Standardschriftart">
    <w:name w:val="Absatz-Standardschriftart"/>
    <w:rsid w:val="00220C15"/>
  </w:style>
  <w:style w:type="character" w:customStyle="1" w:styleId="WW-Absatz-Standardschriftart">
    <w:name w:val="WW-Absatz-Standardschriftart"/>
    <w:rsid w:val="00220C15"/>
  </w:style>
  <w:style w:type="character" w:customStyle="1" w:styleId="WW8Num7z0">
    <w:name w:val="WW8Num7z0"/>
    <w:rsid w:val="00220C15"/>
    <w:rPr>
      <w:rFonts w:ascii="Symbol" w:hAnsi="Symbol" w:cs="OpenSymbol"/>
    </w:rPr>
  </w:style>
  <w:style w:type="character" w:customStyle="1" w:styleId="WW8Num7z1">
    <w:name w:val="WW8Num7z1"/>
    <w:rsid w:val="00220C15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220C15"/>
  </w:style>
  <w:style w:type="character" w:customStyle="1" w:styleId="WW-Absatz-Standardschriftart11">
    <w:name w:val="WW-Absatz-Standardschriftart11"/>
    <w:rsid w:val="00220C15"/>
  </w:style>
  <w:style w:type="character" w:customStyle="1" w:styleId="WW-Absatz-Standardschriftart111">
    <w:name w:val="WW-Absatz-Standardschriftart111"/>
    <w:rsid w:val="00220C15"/>
  </w:style>
  <w:style w:type="character" w:customStyle="1" w:styleId="Felsorolsjel">
    <w:name w:val="Felsorolásjel"/>
    <w:rsid w:val="00220C15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rsid w:val="00220C1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220C15"/>
    <w:pPr>
      <w:spacing w:after="120"/>
    </w:pPr>
  </w:style>
  <w:style w:type="paragraph" w:styleId="Lista">
    <w:name w:val="List"/>
    <w:basedOn w:val="Szvegtrzs"/>
    <w:rsid w:val="00220C15"/>
  </w:style>
  <w:style w:type="paragraph" w:customStyle="1" w:styleId="Felirat">
    <w:name w:val="Felirat"/>
    <w:basedOn w:val="Norml"/>
    <w:rsid w:val="00220C15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20C15"/>
    <w:pPr>
      <w:suppressLineNumbers/>
    </w:pPr>
  </w:style>
  <w:style w:type="paragraph" w:customStyle="1" w:styleId="Tblzattartalom">
    <w:name w:val="Táblázattartalom"/>
    <w:basedOn w:val="Norml"/>
    <w:rsid w:val="00220C15"/>
    <w:pPr>
      <w:suppressLineNumbers/>
    </w:pPr>
  </w:style>
  <w:style w:type="paragraph" w:customStyle="1" w:styleId="Tblzatfejlc">
    <w:name w:val="Táblázatfejléc"/>
    <w:basedOn w:val="Tblzattartalom"/>
    <w:rsid w:val="00220C15"/>
    <w:pPr>
      <w:jc w:val="center"/>
    </w:pPr>
    <w:rPr>
      <w:b/>
      <w:bCs/>
    </w:rPr>
  </w:style>
  <w:style w:type="paragraph" w:styleId="Buborkszveg">
    <w:name w:val="Balloon Text"/>
    <w:basedOn w:val="Norml"/>
    <w:semiHidden/>
    <w:rsid w:val="005C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Andika</dc:creator>
  <cp:keywords/>
  <cp:lastModifiedBy>Tiszasas Asp</cp:lastModifiedBy>
  <cp:revision>2</cp:revision>
  <cp:lastPrinted>2015-03-12T14:16:00Z</cp:lastPrinted>
  <dcterms:created xsi:type="dcterms:W3CDTF">2018-02-20T09:33:00Z</dcterms:created>
  <dcterms:modified xsi:type="dcterms:W3CDTF">2018-02-20T09:33:00Z</dcterms:modified>
</cp:coreProperties>
</file>