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8F" w:rsidRPr="005C4C40" w:rsidRDefault="003B538F" w:rsidP="003B538F">
      <w:pPr>
        <w:jc w:val="center"/>
        <w:rPr>
          <w:sz w:val="24"/>
          <w:szCs w:val="24"/>
        </w:rPr>
      </w:pPr>
      <w:r w:rsidRPr="005C4C40">
        <w:rPr>
          <w:b/>
          <w:sz w:val="24"/>
          <w:szCs w:val="24"/>
          <w:u w:val="single"/>
        </w:rPr>
        <w:t>MELLÉKLETEK</w:t>
      </w: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widowControl w:val="0"/>
        <w:numPr>
          <w:ilvl w:val="2"/>
          <w:numId w:val="4"/>
        </w:numPr>
        <w:overflowPunct/>
        <w:autoSpaceDE/>
        <w:jc w:val="right"/>
        <w:textAlignment w:val="auto"/>
        <w:rPr>
          <w:sz w:val="24"/>
          <w:szCs w:val="24"/>
          <w:u w:val="single"/>
        </w:rPr>
      </w:pPr>
      <w:r w:rsidRPr="005C4C40">
        <w:rPr>
          <w:sz w:val="24"/>
          <w:szCs w:val="24"/>
          <w:u w:val="single"/>
        </w:rPr>
        <w:t>melléklet a 7/2014. (XI.28.) önkormányzati rendelethez</w:t>
      </w:r>
    </w:p>
    <w:p w:rsidR="003B538F" w:rsidRPr="005C4C40" w:rsidRDefault="003B538F" w:rsidP="003B538F">
      <w:pPr>
        <w:ind w:left="1980"/>
        <w:jc w:val="right"/>
        <w:rPr>
          <w:sz w:val="24"/>
          <w:szCs w:val="24"/>
          <w:u w:val="single"/>
        </w:rPr>
      </w:pP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  <w:r w:rsidRPr="005C4C40">
        <w:rPr>
          <w:b/>
          <w:sz w:val="24"/>
          <w:szCs w:val="24"/>
        </w:rPr>
        <w:t>Kölesd Községi Önkormányzat önként vállalt feladatai</w:t>
      </w: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0"/>
        <w:gridCol w:w="4897"/>
        <w:gridCol w:w="3815"/>
      </w:tblGrid>
      <w:tr w:rsidR="003B538F" w:rsidRPr="005C4C40" w:rsidTr="00036899">
        <w:trPr>
          <w:trHeight w:val="429"/>
        </w:trPr>
        <w:tc>
          <w:tcPr>
            <w:tcW w:w="610" w:type="dxa"/>
          </w:tcPr>
          <w:p w:rsidR="003B538F" w:rsidRPr="005C4C40" w:rsidRDefault="003B538F" w:rsidP="00036899">
            <w:pPr>
              <w:rPr>
                <w:sz w:val="24"/>
                <w:szCs w:val="24"/>
              </w:rPr>
            </w:pPr>
            <w:proofErr w:type="spellStart"/>
            <w:r w:rsidRPr="005C4C40">
              <w:rPr>
                <w:sz w:val="24"/>
                <w:szCs w:val="24"/>
              </w:rPr>
              <w:t>Ssz</w:t>
            </w:r>
            <w:proofErr w:type="spellEnd"/>
            <w:r w:rsidRPr="005C4C40">
              <w:rPr>
                <w:sz w:val="24"/>
                <w:szCs w:val="24"/>
              </w:rPr>
              <w:t xml:space="preserve">. </w:t>
            </w:r>
          </w:p>
          <w:p w:rsidR="003B538F" w:rsidRPr="005C4C40" w:rsidRDefault="003B538F" w:rsidP="00036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7" w:type="dxa"/>
          </w:tcPr>
          <w:p w:rsidR="003B538F" w:rsidRPr="005C4C40" w:rsidRDefault="003B538F" w:rsidP="00036899">
            <w:pPr>
              <w:jc w:val="center"/>
              <w:rPr>
                <w:b/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 xml:space="preserve">Feladat </w:t>
            </w:r>
          </w:p>
        </w:tc>
        <w:tc>
          <w:tcPr>
            <w:tcW w:w="3815" w:type="dxa"/>
          </w:tcPr>
          <w:p w:rsidR="003B538F" w:rsidRPr="005C4C40" w:rsidRDefault="003B538F" w:rsidP="00036899">
            <w:pPr>
              <w:jc w:val="center"/>
              <w:rPr>
                <w:b/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Ellátási forma</w:t>
            </w:r>
          </w:p>
        </w:tc>
      </w:tr>
      <w:tr w:rsidR="003B538F" w:rsidRPr="005C4C40" w:rsidTr="00036899">
        <w:tc>
          <w:tcPr>
            <w:tcW w:w="610" w:type="dxa"/>
          </w:tcPr>
          <w:p w:rsidR="003B538F" w:rsidRPr="005C4C40" w:rsidRDefault="003B538F" w:rsidP="00036899">
            <w:pPr>
              <w:jc w:val="center"/>
              <w:rPr>
                <w:b/>
                <w:sz w:val="24"/>
                <w:szCs w:val="24"/>
              </w:rPr>
            </w:pPr>
            <w:r w:rsidRPr="005C4C4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897" w:type="dxa"/>
          </w:tcPr>
          <w:p w:rsidR="003B538F" w:rsidRPr="005C4C40" w:rsidRDefault="003B538F" w:rsidP="00036899">
            <w:pPr>
              <w:rPr>
                <w:b/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 xml:space="preserve">Közművelődés </w:t>
            </w:r>
          </w:p>
        </w:tc>
        <w:tc>
          <w:tcPr>
            <w:tcW w:w="3815" w:type="dxa"/>
          </w:tcPr>
          <w:p w:rsidR="003B538F" w:rsidRPr="005C4C40" w:rsidRDefault="003B538F" w:rsidP="00036899">
            <w:pPr>
              <w:rPr>
                <w:sz w:val="24"/>
                <w:szCs w:val="24"/>
              </w:rPr>
            </w:pPr>
          </w:p>
          <w:p w:rsidR="003B538F" w:rsidRPr="005C4C40" w:rsidRDefault="003B538F" w:rsidP="003B538F">
            <w:pPr>
              <w:widowControl w:val="0"/>
              <w:numPr>
                <w:ilvl w:val="0"/>
                <w:numId w:val="5"/>
              </w:numPr>
              <w:overflowPunct/>
              <w:autoSpaceDE/>
              <w:spacing w:before="120"/>
              <w:jc w:val="both"/>
              <w:textAlignment w:val="auto"/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Ünnepek és rendezvények megtartása,</w:t>
            </w:r>
          </w:p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(Falunap, Szüreti nap, egyéb ünnepek)</w:t>
            </w:r>
          </w:p>
          <w:p w:rsidR="003B538F" w:rsidRPr="005C4C40" w:rsidRDefault="003B538F" w:rsidP="003B538F">
            <w:pPr>
              <w:widowControl w:val="0"/>
              <w:numPr>
                <w:ilvl w:val="0"/>
                <w:numId w:val="5"/>
              </w:numPr>
              <w:overflowPunct/>
              <w:autoSpaceDE/>
              <w:spacing w:before="120"/>
              <w:jc w:val="both"/>
              <w:textAlignment w:val="auto"/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testvérvárosi kapcsolatok fenntartása,</w:t>
            </w:r>
          </w:p>
          <w:p w:rsidR="003B538F" w:rsidRPr="005C4C40" w:rsidRDefault="003B538F" w:rsidP="003B538F">
            <w:pPr>
              <w:widowControl w:val="0"/>
              <w:numPr>
                <w:ilvl w:val="0"/>
                <w:numId w:val="5"/>
              </w:numPr>
              <w:overflowPunct/>
              <w:autoSpaceDE/>
              <w:spacing w:before="120"/>
              <w:jc w:val="both"/>
              <w:textAlignment w:val="auto"/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helyi média (tv) támogatása</w:t>
            </w:r>
          </w:p>
          <w:p w:rsidR="003B538F" w:rsidRPr="005C4C40" w:rsidRDefault="003B538F" w:rsidP="00036899">
            <w:pPr>
              <w:rPr>
                <w:b/>
                <w:sz w:val="24"/>
                <w:szCs w:val="24"/>
              </w:rPr>
            </w:pPr>
          </w:p>
        </w:tc>
      </w:tr>
      <w:tr w:rsidR="003B538F" w:rsidRPr="005C4C40" w:rsidTr="00036899">
        <w:tc>
          <w:tcPr>
            <w:tcW w:w="610" w:type="dxa"/>
          </w:tcPr>
          <w:p w:rsidR="003B538F" w:rsidRPr="005C4C40" w:rsidRDefault="003B538F" w:rsidP="00036899">
            <w:pPr>
              <w:jc w:val="center"/>
              <w:rPr>
                <w:b/>
                <w:sz w:val="24"/>
                <w:szCs w:val="24"/>
              </w:rPr>
            </w:pPr>
            <w:r w:rsidRPr="005C4C4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897" w:type="dxa"/>
          </w:tcPr>
          <w:p w:rsidR="003B538F" w:rsidRPr="005C4C40" w:rsidRDefault="003B538F" w:rsidP="00036899">
            <w:pPr>
              <w:rPr>
                <w:b/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 xml:space="preserve">Önkormányzati támogatások </w:t>
            </w:r>
          </w:p>
        </w:tc>
        <w:tc>
          <w:tcPr>
            <w:tcW w:w="3815" w:type="dxa"/>
          </w:tcPr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 xml:space="preserve">Helyi önszerveződő közösségek támogatása, </w:t>
            </w:r>
          </w:p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(Pénzügyi működési támogatása, ingyenes teremhasználat)</w:t>
            </w:r>
          </w:p>
        </w:tc>
      </w:tr>
      <w:tr w:rsidR="003B538F" w:rsidRPr="005C4C40" w:rsidTr="00036899">
        <w:tc>
          <w:tcPr>
            <w:tcW w:w="610" w:type="dxa"/>
          </w:tcPr>
          <w:p w:rsidR="003B538F" w:rsidRPr="005C4C40" w:rsidRDefault="003B538F" w:rsidP="00036899">
            <w:pPr>
              <w:jc w:val="center"/>
              <w:rPr>
                <w:b/>
                <w:sz w:val="24"/>
                <w:szCs w:val="24"/>
              </w:rPr>
            </w:pPr>
            <w:r w:rsidRPr="005C4C4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897" w:type="dxa"/>
          </w:tcPr>
          <w:p w:rsidR="003B538F" w:rsidRPr="005C4C40" w:rsidRDefault="003B538F" w:rsidP="00036899">
            <w:pPr>
              <w:rPr>
                <w:b/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 xml:space="preserve">Turisztikai feladatok </w:t>
            </w:r>
          </w:p>
        </w:tc>
        <w:tc>
          <w:tcPr>
            <w:tcW w:w="3815" w:type="dxa"/>
          </w:tcPr>
          <w:p w:rsidR="003B538F" w:rsidRPr="005C4C40" w:rsidRDefault="003B538F" w:rsidP="00036899">
            <w:pPr>
              <w:tabs>
                <w:tab w:val="left" w:pos="525"/>
              </w:tabs>
              <w:rPr>
                <w:b/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Utcanév-táblák, egyéb tájékoztató táblák kihelyezése és pótlása</w:t>
            </w:r>
            <w:r w:rsidRPr="005C4C40">
              <w:rPr>
                <w:b/>
                <w:sz w:val="24"/>
                <w:szCs w:val="24"/>
              </w:rPr>
              <w:tab/>
            </w:r>
          </w:p>
        </w:tc>
      </w:tr>
      <w:tr w:rsidR="003B538F" w:rsidRPr="005C4C40" w:rsidTr="00036899">
        <w:tc>
          <w:tcPr>
            <w:tcW w:w="610" w:type="dxa"/>
          </w:tcPr>
          <w:p w:rsidR="003B538F" w:rsidRPr="005C4C40" w:rsidRDefault="003B538F" w:rsidP="00036899">
            <w:pPr>
              <w:jc w:val="center"/>
              <w:rPr>
                <w:b/>
                <w:sz w:val="24"/>
                <w:szCs w:val="24"/>
              </w:rPr>
            </w:pPr>
            <w:r w:rsidRPr="005C4C4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897" w:type="dxa"/>
          </w:tcPr>
          <w:p w:rsidR="003B538F" w:rsidRPr="005C4C40" w:rsidRDefault="003B538F" w:rsidP="00036899">
            <w:pPr>
              <w:rPr>
                <w:b/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Szociális ellátás</w:t>
            </w:r>
          </w:p>
        </w:tc>
        <w:tc>
          <w:tcPr>
            <w:tcW w:w="3815" w:type="dxa"/>
          </w:tcPr>
          <w:p w:rsidR="003B538F" w:rsidRPr="005C4C40" w:rsidRDefault="003B538F" w:rsidP="003B538F">
            <w:pPr>
              <w:widowControl w:val="0"/>
              <w:numPr>
                <w:ilvl w:val="0"/>
                <w:numId w:val="5"/>
              </w:numPr>
              <w:overflowPunct/>
              <w:autoSpaceDE/>
              <w:spacing w:before="120"/>
              <w:jc w:val="both"/>
              <w:textAlignment w:val="auto"/>
              <w:rPr>
                <w:sz w:val="24"/>
                <w:szCs w:val="24"/>
              </w:rPr>
            </w:pPr>
            <w:proofErr w:type="spellStart"/>
            <w:r w:rsidRPr="005C4C40">
              <w:rPr>
                <w:sz w:val="24"/>
                <w:szCs w:val="24"/>
              </w:rPr>
              <w:t>Bursa</w:t>
            </w:r>
            <w:proofErr w:type="spellEnd"/>
            <w:r w:rsidRPr="005C4C40">
              <w:rPr>
                <w:sz w:val="24"/>
                <w:szCs w:val="24"/>
              </w:rPr>
              <w:t xml:space="preserve"> Hungarica ösztöndíjpályázat,</w:t>
            </w:r>
          </w:p>
          <w:p w:rsidR="003B538F" w:rsidRPr="005C4C40" w:rsidRDefault="003B538F" w:rsidP="003B538F">
            <w:pPr>
              <w:widowControl w:val="0"/>
              <w:numPr>
                <w:ilvl w:val="0"/>
                <w:numId w:val="5"/>
              </w:numPr>
              <w:overflowPunct/>
              <w:autoSpaceDE/>
              <w:jc w:val="both"/>
              <w:textAlignment w:val="auto"/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Közterületi térfigyelő rendszer működtetése, karbantartása</w:t>
            </w:r>
          </w:p>
          <w:p w:rsidR="003B538F" w:rsidRPr="005C4C40" w:rsidRDefault="003B538F" w:rsidP="003B538F">
            <w:pPr>
              <w:widowControl w:val="0"/>
              <w:numPr>
                <w:ilvl w:val="0"/>
                <w:numId w:val="5"/>
              </w:numPr>
              <w:overflowPunct/>
              <w:autoSpaceDE/>
              <w:spacing w:before="120"/>
              <w:jc w:val="both"/>
              <w:textAlignment w:val="auto"/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 xml:space="preserve">tanyagondnoki </w:t>
            </w:r>
            <w:proofErr w:type="gramStart"/>
            <w:r w:rsidRPr="005C4C40">
              <w:rPr>
                <w:sz w:val="24"/>
                <w:szCs w:val="24"/>
              </w:rPr>
              <w:t xml:space="preserve">szolgálat  </w:t>
            </w:r>
            <w:proofErr w:type="spellStart"/>
            <w:r w:rsidRPr="005C4C40">
              <w:rPr>
                <w:sz w:val="24"/>
                <w:szCs w:val="24"/>
              </w:rPr>
              <w:t>fenntarása</w:t>
            </w:r>
            <w:proofErr w:type="spellEnd"/>
            <w:proofErr w:type="gramEnd"/>
          </w:p>
          <w:p w:rsidR="003B538F" w:rsidRPr="005C4C40" w:rsidRDefault="003B538F" w:rsidP="00036899">
            <w:pPr>
              <w:rPr>
                <w:b/>
                <w:sz w:val="24"/>
                <w:szCs w:val="24"/>
              </w:rPr>
            </w:pPr>
          </w:p>
        </w:tc>
      </w:tr>
    </w:tbl>
    <w:p w:rsidR="003B538F" w:rsidRPr="005C4C40" w:rsidRDefault="003B538F" w:rsidP="003B538F">
      <w:pPr>
        <w:jc w:val="center"/>
        <w:rPr>
          <w:b/>
          <w:sz w:val="24"/>
          <w:szCs w:val="24"/>
        </w:rPr>
      </w:pP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</w:p>
    <w:p w:rsidR="003B538F" w:rsidRPr="005C4C40" w:rsidRDefault="003B538F" w:rsidP="003B538F">
      <w:pPr>
        <w:pageBreakBefore/>
        <w:jc w:val="center"/>
        <w:rPr>
          <w:b/>
          <w:sz w:val="24"/>
          <w:szCs w:val="24"/>
        </w:rPr>
      </w:pPr>
    </w:p>
    <w:p w:rsidR="003B538F" w:rsidRPr="005C4C40" w:rsidRDefault="003B538F" w:rsidP="003B538F">
      <w:pPr>
        <w:jc w:val="right"/>
        <w:rPr>
          <w:sz w:val="24"/>
          <w:szCs w:val="24"/>
          <w:u w:val="single"/>
        </w:rPr>
      </w:pPr>
      <w:r w:rsidRPr="005C4C40">
        <w:rPr>
          <w:sz w:val="24"/>
          <w:szCs w:val="24"/>
          <w:u w:val="single"/>
        </w:rPr>
        <w:t>2. melléklet a 7/2014. (XI. 28.) önkormányzati rendelethez</w:t>
      </w:r>
    </w:p>
    <w:p w:rsidR="003B538F" w:rsidRPr="005C4C40" w:rsidRDefault="003B538F" w:rsidP="003B538F">
      <w:pPr>
        <w:jc w:val="right"/>
        <w:rPr>
          <w:sz w:val="24"/>
          <w:szCs w:val="24"/>
          <w:u w:val="single"/>
        </w:rPr>
      </w:pP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  <w:r w:rsidRPr="005C4C40">
        <w:rPr>
          <w:b/>
          <w:sz w:val="24"/>
          <w:szCs w:val="24"/>
        </w:rPr>
        <w:t>A polgármesterre átruházott hatáskörök</w:t>
      </w: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  <w:u w:val="single"/>
        </w:rPr>
      </w:pPr>
      <w:r w:rsidRPr="005C4C40">
        <w:rPr>
          <w:sz w:val="24"/>
          <w:szCs w:val="24"/>
          <w:u w:val="single"/>
        </w:rPr>
        <w:t xml:space="preserve">Szociális igazgatás </w:t>
      </w:r>
    </w:p>
    <w:p w:rsidR="003B538F" w:rsidRPr="005C4C40" w:rsidRDefault="003B538F" w:rsidP="003B538F">
      <w:pPr>
        <w:ind w:left="1080"/>
        <w:rPr>
          <w:sz w:val="24"/>
          <w:szCs w:val="24"/>
          <w:u w:val="single"/>
        </w:rPr>
      </w:pPr>
    </w:p>
    <w:p w:rsidR="003B538F" w:rsidRPr="005C4C40" w:rsidRDefault="003B538F" w:rsidP="003B538F">
      <w:pPr>
        <w:rPr>
          <w:sz w:val="24"/>
          <w:szCs w:val="24"/>
        </w:rPr>
      </w:pPr>
      <w:r w:rsidRPr="005C4C40">
        <w:rPr>
          <w:sz w:val="24"/>
          <w:szCs w:val="24"/>
        </w:rPr>
        <w:t xml:space="preserve">A szociális igazgatásról és a szociális ellátásokról szóló – többször módosított – 1993. évi III. törvény és a gyermekek védelméről és a gyámügyi igazgatásról szóló – többször módosított – 1997. évi XXXI. törvény alapján: </w:t>
      </w:r>
    </w:p>
    <w:p w:rsidR="003B538F" w:rsidRPr="005C4C40" w:rsidRDefault="003B538F" w:rsidP="003B538F">
      <w:pPr>
        <w:ind w:left="360"/>
        <w:rPr>
          <w:sz w:val="24"/>
          <w:szCs w:val="24"/>
        </w:rPr>
      </w:pPr>
      <w:proofErr w:type="gramStart"/>
      <w:r w:rsidRPr="005C4C40">
        <w:rPr>
          <w:sz w:val="24"/>
          <w:szCs w:val="24"/>
        </w:rPr>
        <w:t>a</w:t>
      </w:r>
      <w:proofErr w:type="gramEnd"/>
      <w:r w:rsidRPr="005C4C40">
        <w:rPr>
          <w:sz w:val="24"/>
          <w:szCs w:val="24"/>
        </w:rPr>
        <w:t>) Szervezi a közfoglalkoztatást a munkanélküliek részére.</w:t>
      </w:r>
    </w:p>
    <w:p w:rsidR="003B538F" w:rsidRPr="005C4C40" w:rsidRDefault="003B538F" w:rsidP="003B538F">
      <w:pPr>
        <w:ind w:left="360"/>
        <w:rPr>
          <w:sz w:val="24"/>
          <w:szCs w:val="24"/>
        </w:rPr>
      </w:pPr>
      <w:r w:rsidRPr="005C4C40">
        <w:rPr>
          <w:sz w:val="24"/>
          <w:szCs w:val="24"/>
        </w:rPr>
        <w:t>b) Dönt a rendkívüli élethelyzetbe került, elemi károsultak részére segély odaítéléséről.</w:t>
      </w:r>
    </w:p>
    <w:p w:rsidR="003B538F" w:rsidRPr="005C4C40" w:rsidRDefault="003B538F" w:rsidP="003B538F">
      <w:pPr>
        <w:widowControl w:val="0"/>
        <w:numPr>
          <w:ilvl w:val="0"/>
          <w:numId w:val="3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>Dönt a köztemetés elrendeléséről.</w:t>
      </w:r>
    </w:p>
    <w:p w:rsidR="003B538F" w:rsidRPr="005C4C40" w:rsidRDefault="003B538F" w:rsidP="003B538F">
      <w:pPr>
        <w:widowControl w:val="0"/>
        <w:numPr>
          <w:ilvl w:val="0"/>
          <w:numId w:val="3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>Dönt a tanyagondnoki gépjármű és az önkormányzati buszok igénybevételének engedélyezéséről.</w:t>
      </w:r>
    </w:p>
    <w:p w:rsidR="003B538F" w:rsidRPr="005C4C40" w:rsidRDefault="003B538F" w:rsidP="003B538F">
      <w:pPr>
        <w:widowControl w:val="0"/>
        <w:numPr>
          <w:ilvl w:val="0"/>
          <w:numId w:val="3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Polgármesteri keret terhére átmeneti, visszafizetendő segélyt engedélyezhet. </w:t>
      </w:r>
    </w:p>
    <w:p w:rsidR="003B538F" w:rsidRPr="005C4C40" w:rsidRDefault="003B538F" w:rsidP="003B538F">
      <w:pPr>
        <w:widowControl w:val="0"/>
        <w:numPr>
          <w:ilvl w:val="0"/>
          <w:numId w:val="3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Indokolt esetben méltányosságból elrendelheti a jogszabályban meghatározott mértéknél magasabb összegű átmeneti segély folyósítását. </w:t>
      </w:r>
    </w:p>
    <w:p w:rsidR="003B538F" w:rsidRPr="005C4C40" w:rsidRDefault="003B538F" w:rsidP="003B538F">
      <w:pPr>
        <w:jc w:val="center"/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  <w:u w:val="single"/>
        </w:rPr>
      </w:pPr>
      <w:r w:rsidRPr="005C4C40">
        <w:rPr>
          <w:sz w:val="24"/>
          <w:szCs w:val="24"/>
          <w:u w:val="single"/>
        </w:rPr>
        <w:t>Az önkormányzati tulajdonú lakások és helyiségek bérletével, elidegenítésével kapcsolatos feladat- és hatáskörök tekintetében:</w:t>
      </w:r>
    </w:p>
    <w:p w:rsidR="003B538F" w:rsidRPr="005C4C40" w:rsidRDefault="003B538F" w:rsidP="003B538F">
      <w:pPr>
        <w:rPr>
          <w:sz w:val="24"/>
          <w:szCs w:val="24"/>
          <w:u w:val="single"/>
        </w:rPr>
      </w:pPr>
    </w:p>
    <w:p w:rsidR="003B538F" w:rsidRPr="005C4C40" w:rsidRDefault="003B538F" w:rsidP="003B538F">
      <w:pPr>
        <w:widowControl w:val="0"/>
        <w:numPr>
          <w:ilvl w:val="1"/>
          <w:numId w:val="7"/>
        </w:numPr>
        <w:tabs>
          <w:tab w:val="left" w:pos="540"/>
        </w:tabs>
        <w:overflowPunct/>
        <w:autoSpaceDE/>
        <w:ind w:left="1260" w:hanging="1260"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jelzálogjog ranghelyének megváltoztatása, törlése, </w:t>
      </w:r>
    </w:p>
    <w:p w:rsidR="003B538F" w:rsidRPr="005C4C40" w:rsidRDefault="003B538F" w:rsidP="003B538F">
      <w:pPr>
        <w:widowControl w:val="0"/>
        <w:numPr>
          <w:ilvl w:val="1"/>
          <w:numId w:val="7"/>
        </w:numPr>
        <w:tabs>
          <w:tab w:val="left" w:pos="540"/>
        </w:tabs>
        <w:overflowPunct/>
        <w:autoSpaceDE/>
        <w:ind w:left="1260" w:hanging="1260"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engedélyezi a lakásbérleti szerződés megkötését, </w:t>
      </w:r>
    </w:p>
    <w:p w:rsidR="003B538F" w:rsidRPr="005C4C40" w:rsidRDefault="003B538F" w:rsidP="003B538F">
      <w:pPr>
        <w:widowControl w:val="0"/>
        <w:numPr>
          <w:ilvl w:val="1"/>
          <w:numId w:val="7"/>
        </w:numPr>
        <w:tabs>
          <w:tab w:val="left" w:pos="540"/>
        </w:tabs>
        <w:overflowPunct/>
        <w:autoSpaceDE/>
        <w:ind w:left="1260" w:hanging="1260"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nyilatkozik a bérbeadói hozzájárulás megadásáról vagy megtagadásáról: </w:t>
      </w:r>
    </w:p>
    <w:p w:rsidR="003B538F" w:rsidRPr="005C4C40" w:rsidRDefault="003B538F" w:rsidP="003B538F">
      <w:pPr>
        <w:widowControl w:val="0"/>
        <w:numPr>
          <w:ilvl w:val="2"/>
          <w:numId w:val="7"/>
        </w:numPr>
        <w:overflowPunct/>
        <w:autoSpaceDE/>
        <w:ind w:left="900" w:firstLine="180"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lakáscsere esetén, </w:t>
      </w:r>
    </w:p>
    <w:p w:rsidR="003B538F" w:rsidRPr="005C4C40" w:rsidRDefault="003B538F" w:rsidP="003B538F">
      <w:pPr>
        <w:widowControl w:val="0"/>
        <w:numPr>
          <w:ilvl w:val="2"/>
          <w:numId w:val="7"/>
        </w:numPr>
        <w:overflowPunct/>
        <w:autoSpaceDE/>
        <w:ind w:left="900" w:firstLine="180"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lakásba történő befogadás esetén, </w:t>
      </w:r>
    </w:p>
    <w:p w:rsidR="003B538F" w:rsidRPr="005C4C40" w:rsidRDefault="003B538F" w:rsidP="003B538F">
      <w:pPr>
        <w:widowControl w:val="0"/>
        <w:numPr>
          <w:ilvl w:val="2"/>
          <w:numId w:val="7"/>
        </w:numPr>
        <w:overflowPunct/>
        <w:autoSpaceDE/>
        <w:ind w:left="900" w:firstLine="180"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a lakás albérletbe adása esetén, </w:t>
      </w:r>
    </w:p>
    <w:p w:rsidR="003B538F" w:rsidRPr="005C4C40" w:rsidRDefault="003B538F" w:rsidP="003B538F">
      <w:pPr>
        <w:widowControl w:val="0"/>
        <w:numPr>
          <w:ilvl w:val="2"/>
          <w:numId w:val="7"/>
        </w:numPr>
        <w:overflowPunct/>
        <w:autoSpaceDE/>
        <w:ind w:left="900" w:firstLine="180"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tartási szerződés esetén, ha a bérleti jogviszony folytatása ellenében kötik. </w:t>
      </w:r>
    </w:p>
    <w:p w:rsidR="003B538F" w:rsidRPr="005C4C40" w:rsidRDefault="003B538F" w:rsidP="003B538F">
      <w:pPr>
        <w:widowControl w:val="0"/>
        <w:numPr>
          <w:ilvl w:val="1"/>
          <w:numId w:val="7"/>
        </w:numPr>
        <w:overflowPunct/>
        <w:autoSpaceDE/>
        <w:ind w:left="540" w:hanging="540"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megtagadja a bérbeadói hozzájárulást a lakás albérletbe adásához, </w:t>
      </w:r>
    </w:p>
    <w:p w:rsidR="003B538F" w:rsidRPr="005C4C40" w:rsidRDefault="003B538F" w:rsidP="003B538F">
      <w:pPr>
        <w:widowControl w:val="0"/>
        <w:numPr>
          <w:ilvl w:val="1"/>
          <w:numId w:val="7"/>
        </w:numPr>
        <w:overflowPunct/>
        <w:autoSpaceDE/>
        <w:ind w:left="540" w:hanging="540"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nyilatkozatot ad ki a bérleti jogviszony folytatásának fennállásáról, illetve megtagadja a bérleti jogviszony folytatására vonatkozó jog elismerését, </w:t>
      </w:r>
    </w:p>
    <w:p w:rsidR="003B538F" w:rsidRPr="005C4C40" w:rsidRDefault="003B538F" w:rsidP="003B538F">
      <w:pPr>
        <w:widowControl w:val="0"/>
        <w:numPr>
          <w:ilvl w:val="1"/>
          <w:numId w:val="7"/>
        </w:numPr>
        <w:overflowPunct/>
        <w:autoSpaceDE/>
        <w:ind w:left="540" w:hanging="540"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megállapodást köt a bérleti jogviszony közös megegyezéssel történő megszüntetéséről, illetve nyilatkozik az ezzel kapcsolatos bérlői kezdeményezésről, </w:t>
      </w:r>
    </w:p>
    <w:p w:rsidR="003B538F" w:rsidRPr="005C4C40" w:rsidRDefault="003B538F" w:rsidP="003B538F">
      <w:pPr>
        <w:widowControl w:val="0"/>
        <w:numPr>
          <w:ilvl w:val="1"/>
          <w:numId w:val="7"/>
        </w:numPr>
        <w:overflowPunct/>
        <w:autoSpaceDE/>
        <w:ind w:left="540" w:hanging="540"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meghatározott időre, maximum 1 évre engedélyt adhat a bérleti szerződés megkötésére községi érdekből, vagy egyéb okból, </w:t>
      </w:r>
    </w:p>
    <w:p w:rsidR="003B538F" w:rsidRPr="005C4C40" w:rsidRDefault="003B538F" w:rsidP="003B538F">
      <w:pPr>
        <w:widowControl w:val="0"/>
        <w:numPr>
          <w:ilvl w:val="1"/>
          <w:numId w:val="7"/>
        </w:numPr>
        <w:overflowPunct/>
        <w:autoSpaceDE/>
        <w:ind w:left="540" w:hanging="540"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eljár </w:t>
      </w:r>
      <w:proofErr w:type="spellStart"/>
      <w:r w:rsidRPr="005C4C40">
        <w:rPr>
          <w:sz w:val="24"/>
          <w:szCs w:val="24"/>
        </w:rPr>
        <w:t>mindazokban</w:t>
      </w:r>
      <w:proofErr w:type="spellEnd"/>
      <w:r w:rsidRPr="005C4C40">
        <w:rPr>
          <w:sz w:val="24"/>
          <w:szCs w:val="24"/>
        </w:rPr>
        <w:t xml:space="preserve"> az ügyekben, amelyekben a lakástörvény, a Polgári Törvénykönyv, egyéb jogszabályok, és e rendelet számára intézkedési jogkört ad, </w:t>
      </w:r>
    </w:p>
    <w:p w:rsidR="003B538F" w:rsidRPr="005C4C40" w:rsidRDefault="003B538F" w:rsidP="003B538F">
      <w:pPr>
        <w:widowControl w:val="0"/>
        <w:numPr>
          <w:ilvl w:val="1"/>
          <w:numId w:val="7"/>
        </w:numPr>
        <w:overflowPunct/>
        <w:autoSpaceDE/>
        <w:ind w:left="540" w:hanging="540"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dönt a lakás jogcím nélküli lakáshasználat esetén a lakáshasználati megállapodás megkötéséről, annak esetleges meghosszabbításáról. </w:t>
      </w: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  <w:u w:val="single"/>
        </w:rPr>
      </w:pPr>
      <w:r w:rsidRPr="005C4C40">
        <w:rPr>
          <w:sz w:val="24"/>
          <w:szCs w:val="24"/>
          <w:u w:val="single"/>
        </w:rPr>
        <w:t xml:space="preserve">Helyi vízgazdálkodás </w:t>
      </w:r>
    </w:p>
    <w:p w:rsidR="003B538F" w:rsidRPr="005C4C40" w:rsidRDefault="003B538F" w:rsidP="003B538F">
      <w:pPr>
        <w:ind w:left="1080"/>
        <w:rPr>
          <w:sz w:val="24"/>
          <w:szCs w:val="24"/>
          <w:u w:val="single"/>
        </w:rPr>
      </w:pPr>
    </w:p>
    <w:p w:rsidR="003B538F" w:rsidRPr="005C4C40" w:rsidRDefault="003B538F" w:rsidP="003B538F">
      <w:pPr>
        <w:rPr>
          <w:sz w:val="24"/>
          <w:szCs w:val="24"/>
        </w:rPr>
      </w:pPr>
      <w:r w:rsidRPr="005C4C40">
        <w:rPr>
          <w:sz w:val="24"/>
          <w:szCs w:val="24"/>
        </w:rPr>
        <w:t xml:space="preserve">1995. évi LVII. törvény 4.§, valamint a 2011. évi CCIX. törvény alapján a települési vízellátás, csatornázási, szennyvíztisztítási, csapadékelvezetési, helyi vízrendezési és vízkár-elhárítási, ár- és belvíz védekezési faladatok ellátása. </w:t>
      </w: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  <w:u w:val="single"/>
        </w:rPr>
      </w:pPr>
      <w:r w:rsidRPr="005C4C40">
        <w:rPr>
          <w:sz w:val="24"/>
          <w:szCs w:val="24"/>
          <w:u w:val="single"/>
        </w:rPr>
        <w:t xml:space="preserve">Közlekedés </w:t>
      </w:r>
    </w:p>
    <w:p w:rsidR="003B538F" w:rsidRPr="005C4C40" w:rsidRDefault="003B538F" w:rsidP="003B538F">
      <w:pPr>
        <w:ind w:left="1080"/>
        <w:rPr>
          <w:sz w:val="24"/>
          <w:szCs w:val="24"/>
          <w:u w:val="single"/>
        </w:rPr>
      </w:pPr>
    </w:p>
    <w:p w:rsidR="003B538F" w:rsidRPr="005C4C40" w:rsidRDefault="003B538F" w:rsidP="003B538F">
      <w:pPr>
        <w:rPr>
          <w:sz w:val="24"/>
          <w:szCs w:val="24"/>
        </w:rPr>
      </w:pPr>
      <w:r w:rsidRPr="005C4C40">
        <w:rPr>
          <w:sz w:val="24"/>
          <w:szCs w:val="24"/>
        </w:rPr>
        <w:t xml:space="preserve">1988. évi I. törvény </w:t>
      </w:r>
    </w:p>
    <w:p w:rsidR="003B538F" w:rsidRPr="005C4C40" w:rsidRDefault="003B538F" w:rsidP="003B538F">
      <w:pPr>
        <w:widowControl w:val="0"/>
        <w:numPr>
          <w:ilvl w:val="1"/>
          <w:numId w:val="2"/>
        </w:numPr>
        <w:tabs>
          <w:tab w:val="clear" w:pos="360"/>
          <w:tab w:val="num" w:pos="1440"/>
        </w:tabs>
        <w:overflowPunct/>
        <w:autoSpaceDE/>
        <w:ind w:left="720" w:hanging="360"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a 8. § (1) bekezdése alapján a közúti közlekedési hatósági faladatok ellátása (önkormányzatnál: hozzájárulások megadása) </w:t>
      </w:r>
    </w:p>
    <w:p w:rsidR="003B538F" w:rsidRPr="005C4C40" w:rsidRDefault="003B538F" w:rsidP="003B538F">
      <w:pPr>
        <w:widowControl w:val="0"/>
        <w:numPr>
          <w:ilvl w:val="1"/>
          <w:numId w:val="2"/>
        </w:numPr>
        <w:tabs>
          <w:tab w:val="clear" w:pos="360"/>
          <w:tab w:val="num" w:pos="1440"/>
        </w:tabs>
        <w:overflowPunct/>
        <w:autoSpaceDE/>
        <w:ind w:left="720" w:hanging="360"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a 33.§ (1) bekezdés c.) pontja alapján az utak építésének, forgalomba helyezésének és megszüntetésének engedélyezéséhez kapcsolódó útkezelői feladatok ellátása </w:t>
      </w:r>
    </w:p>
    <w:p w:rsidR="003B538F" w:rsidRPr="005C4C40" w:rsidRDefault="003B538F" w:rsidP="003B538F">
      <w:pPr>
        <w:widowControl w:val="0"/>
        <w:numPr>
          <w:ilvl w:val="1"/>
          <w:numId w:val="2"/>
        </w:numPr>
        <w:tabs>
          <w:tab w:val="clear" w:pos="360"/>
          <w:tab w:val="num" w:pos="1440"/>
        </w:tabs>
        <w:overflowPunct/>
        <w:autoSpaceDE/>
        <w:ind w:left="720" w:hanging="360"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a 34.§ (5) bekezdése alapján a hó-eltakarítási és az út síkosság elleni védelmével kapcsolatos feladat ellátás </w:t>
      </w:r>
    </w:p>
    <w:p w:rsidR="003B538F" w:rsidRPr="005C4C40" w:rsidRDefault="003B538F" w:rsidP="003B538F">
      <w:pPr>
        <w:widowControl w:val="0"/>
        <w:numPr>
          <w:ilvl w:val="1"/>
          <w:numId w:val="2"/>
        </w:numPr>
        <w:tabs>
          <w:tab w:val="clear" w:pos="360"/>
          <w:tab w:val="num" w:pos="1440"/>
        </w:tabs>
        <w:overflowPunct/>
        <w:autoSpaceDE/>
        <w:ind w:left="720" w:hanging="360"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az önkormányzati közutakat, illetve területeket is érintő útépítésekhez szükséges útkezelői hozzájárulás megadása. </w:t>
      </w: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  <w:r w:rsidRPr="005C4C40">
        <w:rPr>
          <w:sz w:val="24"/>
          <w:szCs w:val="24"/>
          <w:u w:val="single"/>
        </w:rPr>
        <w:t xml:space="preserve">Az önkormányzati vagyon hasznosításának köréből: </w:t>
      </w:r>
    </w:p>
    <w:p w:rsidR="003B538F" w:rsidRPr="005C4C40" w:rsidRDefault="003B538F" w:rsidP="003B538F">
      <w:pPr>
        <w:rPr>
          <w:sz w:val="24"/>
          <w:szCs w:val="24"/>
          <w:u w:val="single"/>
        </w:rPr>
      </w:pPr>
      <w:r w:rsidRPr="005C4C40">
        <w:rPr>
          <w:sz w:val="24"/>
          <w:szCs w:val="24"/>
        </w:rPr>
        <w:t>A vagyongazdálkodás területén átruházott hatásköröket a vagyonrendelet szabályozza.</w:t>
      </w:r>
    </w:p>
    <w:p w:rsidR="003B538F" w:rsidRPr="005C4C40" w:rsidRDefault="003B538F" w:rsidP="003B538F">
      <w:pPr>
        <w:rPr>
          <w:sz w:val="24"/>
          <w:szCs w:val="24"/>
          <w:u w:val="single"/>
        </w:rPr>
      </w:pPr>
    </w:p>
    <w:p w:rsidR="003B538F" w:rsidRPr="005C4C40" w:rsidRDefault="003B538F" w:rsidP="003B538F">
      <w:pPr>
        <w:rPr>
          <w:sz w:val="24"/>
          <w:szCs w:val="24"/>
        </w:rPr>
      </w:pPr>
      <w:r w:rsidRPr="005C4C40">
        <w:rPr>
          <w:sz w:val="24"/>
          <w:szCs w:val="24"/>
          <w:u w:val="single"/>
        </w:rPr>
        <w:t>Közbeszerzési, beszerzési ügyek:</w:t>
      </w:r>
    </w:p>
    <w:p w:rsidR="003B538F" w:rsidRPr="005C4C40" w:rsidRDefault="003B538F" w:rsidP="003B538F">
      <w:pPr>
        <w:rPr>
          <w:sz w:val="24"/>
          <w:szCs w:val="24"/>
        </w:rPr>
      </w:pPr>
      <w:r w:rsidRPr="005C4C40">
        <w:rPr>
          <w:sz w:val="24"/>
          <w:szCs w:val="24"/>
        </w:rPr>
        <w:t>A közbeszerzési és beszerzési ügyek területén az átruházott hatásköröket a beszerzési és közbeszerzési szabályzat tartalmazza.</w:t>
      </w: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  <w:r w:rsidRPr="005C4C40">
        <w:rPr>
          <w:sz w:val="24"/>
          <w:szCs w:val="24"/>
          <w:u w:val="single"/>
        </w:rPr>
        <w:t xml:space="preserve">Egyéb ügyekben: </w:t>
      </w:r>
    </w:p>
    <w:p w:rsidR="003B538F" w:rsidRPr="005C4C40" w:rsidRDefault="003B538F" w:rsidP="003B538F">
      <w:pPr>
        <w:widowControl w:val="0"/>
        <w:numPr>
          <w:ilvl w:val="0"/>
          <w:numId w:val="8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A polgármester jogosult az önkormányzat éves költségvetésében szereplő, pályázati önrész céljára elkülönített előirányzat terhére esetenként legfeljebb 1.000.000 Ft erejéig – de éves szinten maximum 5 millió forintig – pályázati önrész címén kötelezettséget vállalni és – a pályázati kiírásnak megfelelően - a pályázatot benyújtani. A polgármester a kötelezettségvállalásról a képviselő-testületet a soron következő ülésén tájékoztatja. </w:t>
      </w:r>
    </w:p>
    <w:p w:rsidR="003B538F" w:rsidRPr="005C4C40" w:rsidRDefault="003B538F" w:rsidP="003B538F">
      <w:pPr>
        <w:widowControl w:val="0"/>
        <w:numPr>
          <w:ilvl w:val="0"/>
          <w:numId w:val="8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A helyi rendelet alapján hozzájárulást ad a község jelképeinek, valamint a „Kölesd” közigazgatási név használatához </w:t>
      </w:r>
    </w:p>
    <w:p w:rsidR="003B538F" w:rsidRPr="005C4C40" w:rsidRDefault="003B538F" w:rsidP="003B538F">
      <w:pPr>
        <w:widowControl w:val="0"/>
        <w:numPr>
          <w:ilvl w:val="0"/>
          <w:numId w:val="8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A közterület használatának szabályozásáról rendelet alapján megköti a közterület használatra vonatkozó szerződéseket, felmentést ad a díjfizetés alól. </w:t>
      </w: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pageBreakBefore/>
        <w:jc w:val="right"/>
        <w:rPr>
          <w:sz w:val="24"/>
          <w:szCs w:val="24"/>
        </w:rPr>
      </w:pPr>
      <w:r w:rsidRPr="005C4C40">
        <w:rPr>
          <w:sz w:val="24"/>
          <w:szCs w:val="24"/>
          <w:u w:val="single"/>
        </w:rPr>
        <w:lastRenderedPageBreak/>
        <w:t>3. melléklet a 7/2014. (XI.28.) önkormányzati rendelethez</w:t>
      </w:r>
    </w:p>
    <w:p w:rsidR="003B538F" w:rsidRPr="005C4C40" w:rsidRDefault="003B538F" w:rsidP="003B538F">
      <w:pPr>
        <w:jc w:val="center"/>
        <w:rPr>
          <w:sz w:val="24"/>
          <w:szCs w:val="24"/>
        </w:rPr>
      </w:pPr>
    </w:p>
    <w:p w:rsidR="003B538F" w:rsidRPr="005C4C40" w:rsidRDefault="003B538F" w:rsidP="003B538F">
      <w:pPr>
        <w:jc w:val="center"/>
        <w:rPr>
          <w:sz w:val="24"/>
          <w:szCs w:val="24"/>
        </w:rPr>
      </w:pPr>
    </w:p>
    <w:p w:rsidR="003B538F" w:rsidRPr="005C4C40" w:rsidRDefault="003B538F" w:rsidP="003B538F">
      <w:pPr>
        <w:jc w:val="center"/>
        <w:rPr>
          <w:sz w:val="24"/>
          <w:szCs w:val="24"/>
        </w:rPr>
      </w:pP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  <w:r w:rsidRPr="005C4C40">
        <w:rPr>
          <w:b/>
          <w:sz w:val="24"/>
          <w:szCs w:val="24"/>
        </w:rPr>
        <w:t>Kölesd Községi Önkormányzat Képviselő-testülete állandó bizottságainak feladat- és hatásköre</w:t>
      </w: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</w:p>
    <w:p w:rsidR="003B538F" w:rsidRPr="005C4C40" w:rsidRDefault="003B538F" w:rsidP="003B538F">
      <w:pPr>
        <w:jc w:val="center"/>
        <w:rPr>
          <w:b/>
          <w:sz w:val="24"/>
          <w:szCs w:val="24"/>
          <w:u w:val="single"/>
        </w:rPr>
      </w:pPr>
      <w:r w:rsidRPr="005C4C40">
        <w:rPr>
          <w:b/>
          <w:sz w:val="24"/>
          <w:szCs w:val="24"/>
          <w:u w:val="single"/>
        </w:rPr>
        <w:t>Önkormányzati Bizottság</w:t>
      </w:r>
    </w:p>
    <w:p w:rsidR="003B538F" w:rsidRPr="005C4C40" w:rsidRDefault="003B538F" w:rsidP="003B538F">
      <w:pPr>
        <w:jc w:val="center"/>
        <w:rPr>
          <w:b/>
          <w:sz w:val="24"/>
          <w:szCs w:val="24"/>
          <w:u w:val="single"/>
        </w:rPr>
      </w:pPr>
    </w:p>
    <w:p w:rsidR="003B538F" w:rsidRPr="005C4C40" w:rsidRDefault="003B538F" w:rsidP="003B538F">
      <w:pPr>
        <w:jc w:val="center"/>
        <w:rPr>
          <w:b/>
          <w:sz w:val="24"/>
          <w:szCs w:val="24"/>
          <w:u w:val="single"/>
        </w:rPr>
      </w:pPr>
    </w:p>
    <w:p w:rsidR="003B538F" w:rsidRPr="005C4C40" w:rsidRDefault="003B538F" w:rsidP="003B538F">
      <w:pPr>
        <w:rPr>
          <w:sz w:val="24"/>
          <w:szCs w:val="24"/>
        </w:rPr>
      </w:pPr>
      <w:r w:rsidRPr="005C4C40">
        <w:rPr>
          <w:b/>
          <w:sz w:val="24"/>
          <w:szCs w:val="24"/>
          <w:u w:val="single"/>
        </w:rPr>
        <w:t>Feladatai és hatásköre:</w:t>
      </w: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widowControl w:val="0"/>
        <w:numPr>
          <w:ilvl w:val="0"/>
          <w:numId w:val="6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ellátja a titkos szavazás lebonyolításával, törvényes feltételeinek biztosításával kapcsolatos feladatokat és a szavazatszámlálást, </w:t>
      </w:r>
    </w:p>
    <w:p w:rsidR="003B538F" w:rsidRPr="005C4C40" w:rsidRDefault="003B538F" w:rsidP="003B538F">
      <w:pPr>
        <w:widowControl w:val="0"/>
        <w:numPr>
          <w:ilvl w:val="0"/>
          <w:numId w:val="6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javaslatot tesz a polgármester illetményének emelésére, jutalmazására, </w:t>
      </w:r>
    </w:p>
    <w:p w:rsidR="003B538F" w:rsidRPr="005C4C40" w:rsidRDefault="003B538F" w:rsidP="003B538F">
      <w:pPr>
        <w:widowControl w:val="0"/>
        <w:numPr>
          <w:ilvl w:val="0"/>
          <w:numId w:val="6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előterjeszti a hatáskörébe tartozó ügyeket, </w:t>
      </w:r>
    </w:p>
    <w:p w:rsidR="003B538F" w:rsidRPr="005C4C40" w:rsidRDefault="003B538F" w:rsidP="003B538F">
      <w:pPr>
        <w:widowControl w:val="0"/>
        <w:numPr>
          <w:ilvl w:val="0"/>
          <w:numId w:val="6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kivizsgálja az önkormányzati képviselő összeférhetetlensége megállapítására irányuló kezdeményezést, </w:t>
      </w:r>
    </w:p>
    <w:p w:rsidR="003B538F" w:rsidRPr="005C4C40" w:rsidRDefault="003B538F" w:rsidP="003B538F">
      <w:pPr>
        <w:widowControl w:val="0"/>
        <w:numPr>
          <w:ilvl w:val="0"/>
          <w:numId w:val="6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nyilvántartja és ellenőrzi a képviselők által benyújtott vagyonnyilatkozatokat, </w:t>
      </w:r>
    </w:p>
    <w:p w:rsidR="003B538F" w:rsidRPr="005C4C40" w:rsidRDefault="003B538F" w:rsidP="003B538F">
      <w:pPr>
        <w:widowControl w:val="0"/>
        <w:numPr>
          <w:ilvl w:val="0"/>
          <w:numId w:val="6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kezdeményezheti a képviselő-testületnél az önkormányzat felügyelete alá tartozó költségvetési szervnél önkormányzati biztos kirendelését, </w:t>
      </w:r>
    </w:p>
    <w:p w:rsidR="003B538F" w:rsidRPr="005C4C40" w:rsidRDefault="003B538F" w:rsidP="003B538F">
      <w:pPr>
        <w:widowControl w:val="0"/>
        <w:numPr>
          <w:ilvl w:val="0"/>
          <w:numId w:val="6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belső ellenőrzést kezdeményezhet, </w:t>
      </w:r>
    </w:p>
    <w:p w:rsidR="003B538F" w:rsidRPr="005C4C40" w:rsidRDefault="003B538F" w:rsidP="003B538F">
      <w:pPr>
        <w:widowControl w:val="0"/>
        <w:numPr>
          <w:ilvl w:val="0"/>
          <w:numId w:val="6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>ellátja a jelen rendelet 11. § (1) bekezdésében foglalt feladatot,</w:t>
      </w:r>
    </w:p>
    <w:p w:rsidR="003B538F" w:rsidRPr="005C4C40" w:rsidRDefault="003B538F" w:rsidP="003B538F">
      <w:pPr>
        <w:widowControl w:val="0"/>
        <w:numPr>
          <w:ilvl w:val="0"/>
          <w:numId w:val="6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>ellátja a testületi döntésből adódó egyéb feladatokat.</w:t>
      </w: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jc w:val="center"/>
        <w:rPr>
          <w:sz w:val="24"/>
          <w:szCs w:val="24"/>
        </w:rPr>
      </w:pPr>
    </w:p>
    <w:p w:rsidR="003B538F" w:rsidRPr="005C4C40" w:rsidRDefault="003B538F" w:rsidP="003B538F">
      <w:pPr>
        <w:pageBreakBefore/>
        <w:jc w:val="center"/>
        <w:rPr>
          <w:sz w:val="24"/>
          <w:szCs w:val="24"/>
        </w:rPr>
      </w:pPr>
    </w:p>
    <w:p w:rsidR="003B538F" w:rsidRDefault="003B538F" w:rsidP="003B538F">
      <w:pPr>
        <w:jc w:val="center"/>
        <w:rPr>
          <w:b/>
          <w:sz w:val="24"/>
          <w:szCs w:val="24"/>
          <w:u w:val="single"/>
        </w:rPr>
      </w:pPr>
      <w:r w:rsidRPr="005C4C40">
        <w:rPr>
          <w:b/>
          <w:sz w:val="24"/>
          <w:szCs w:val="24"/>
          <w:u w:val="single"/>
        </w:rPr>
        <w:t>FÜGGELÉKEK</w:t>
      </w:r>
    </w:p>
    <w:p w:rsidR="003B538F" w:rsidRPr="005C4C40" w:rsidRDefault="003B538F" w:rsidP="003B538F">
      <w:pPr>
        <w:jc w:val="center"/>
        <w:rPr>
          <w:b/>
          <w:sz w:val="24"/>
          <w:szCs w:val="24"/>
          <w:u w:val="single"/>
        </w:rPr>
      </w:pPr>
    </w:p>
    <w:p w:rsidR="003B538F" w:rsidRPr="005C4C40" w:rsidRDefault="003B538F" w:rsidP="003B538F">
      <w:pPr>
        <w:jc w:val="center"/>
        <w:rPr>
          <w:b/>
          <w:sz w:val="24"/>
          <w:szCs w:val="24"/>
          <w:u w:val="single"/>
        </w:rPr>
      </w:pPr>
    </w:p>
    <w:p w:rsidR="003B538F" w:rsidRPr="005C4C40" w:rsidRDefault="003B538F" w:rsidP="003B538F">
      <w:pPr>
        <w:jc w:val="right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1. függelék a</w:t>
      </w:r>
      <w:r w:rsidRPr="005C4C40">
        <w:rPr>
          <w:sz w:val="24"/>
          <w:szCs w:val="24"/>
          <w:u w:val="single"/>
        </w:rPr>
        <w:t xml:space="preserve"> 7/2014. ( XI.28.) önkormányzati rendelethez</w:t>
      </w:r>
    </w:p>
    <w:p w:rsidR="003B538F" w:rsidRPr="005C4C40" w:rsidRDefault="003B538F" w:rsidP="003B538F">
      <w:pPr>
        <w:jc w:val="center"/>
        <w:rPr>
          <w:b/>
          <w:sz w:val="24"/>
          <w:szCs w:val="24"/>
          <w:u w:val="single"/>
        </w:rPr>
      </w:pPr>
    </w:p>
    <w:p w:rsidR="003B538F" w:rsidRPr="005C4C40" w:rsidRDefault="003B538F" w:rsidP="003B538F">
      <w:pPr>
        <w:jc w:val="center"/>
        <w:rPr>
          <w:b/>
          <w:sz w:val="24"/>
          <w:szCs w:val="24"/>
          <w:u w:val="single"/>
        </w:rPr>
      </w:pPr>
      <w:r w:rsidRPr="005C4C40">
        <w:rPr>
          <w:b/>
          <w:sz w:val="24"/>
          <w:szCs w:val="24"/>
          <w:u w:val="single"/>
        </w:rPr>
        <w:t>A képviselő-testületi tagok névsora</w:t>
      </w:r>
    </w:p>
    <w:p w:rsidR="003B538F" w:rsidRPr="005C4C40" w:rsidRDefault="003B538F" w:rsidP="003B538F">
      <w:pPr>
        <w:jc w:val="center"/>
        <w:rPr>
          <w:b/>
          <w:sz w:val="24"/>
          <w:szCs w:val="24"/>
          <w:u w:val="single"/>
        </w:rPr>
      </w:pPr>
    </w:p>
    <w:p w:rsidR="003B538F" w:rsidRPr="005C4C40" w:rsidRDefault="003B538F" w:rsidP="003B538F">
      <w:pPr>
        <w:jc w:val="center"/>
        <w:rPr>
          <w:b/>
          <w:sz w:val="24"/>
          <w:szCs w:val="24"/>
          <w:u w:val="single"/>
        </w:rPr>
      </w:pPr>
    </w:p>
    <w:p w:rsidR="003B538F" w:rsidRPr="005C4C40" w:rsidRDefault="003B538F" w:rsidP="003B538F">
      <w:pPr>
        <w:widowControl w:val="0"/>
        <w:numPr>
          <w:ilvl w:val="0"/>
          <w:numId w:val="1"/>
        </w:numPr>
        <w:overflowPunct/>
        <w:autoSpaceDE/>
        <w:jc w:val="both"/>
        <w:textAlignment w:val="auto"/>
        <w:rPr>
          <w:sz w:val="24"/>
          <w:szCs w:val="24"/>
        </w:rPr>
      </w:pPr>
      <w:proofErr w:type="spellStart"/>
      <w:r w:rsidRPr="005C4C40">
        <w:rPr>
          <w:sz w:val="24"/>
          <w:szCs w:val="24"/>
        </w:rPr>
        <w:t>Greifenstein</w:t>
      </w:r>
      <w:proofErr w:type="spellEnd"/>
      <w:r w:rsidRPr="005C4C40">
        <w:rPr>
          <w:sz w:val="24"/>
          <w:szCs w:val="24"/>
        </w:rPr>
        <w:t xml:space="preserve"> József polgármester </w:t>
      </w:r>
    </w:p>
    <w:p w:rsidR="003B538F" w:rsidRPr="005C4C40" w:rsidRDefault="003B538F" w:rsidP="003B538F">
      <w:pPr>
        <w:widowControl w:val="0"/>
        <w:numPr>
          <w:ilvl w:val="0"/>
          <w:numId w:val="1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Berényi István alpolgármester </w:t>
      </w:r>
    </w:p>
    <w:p w:rsidR="003B538F" w:rsidRPr="005C4C40" w:rsidRDefault="003B538F" w:rsidP="003B538F">
      <w:pPr>
        <w:widowControl w:val="0"/>
        <w:numPr>
          <w:ilvl w:val="0"/>
          <w:numId w:val="1"/>
        </w:numPr>
        <w:overflowPunct/>
        <w:autoSpaceDE/>
        <w:jc w:val="both"/>
        <w:textAlignment w:val="auto"/>
        <w:rPr>
          <w:sz w:val="24"/>
          <w:szCs w:val="24"/>
        </w:rPr>
      </w:pPr>
      <w:proofErr w:type="spellStart"/>
      <w:r w:rsidRPr="005C4C40">
        <w:rPr>
          <w:sz w:val="24"/>
          <w:szCs w:val="24"/>
        </w:rPr>
        <w:t>Gárdi</w:t>
      </w:r>
      <w:proofErr w:type="spellEnd"/>
      <w:r w:rsidRPr="005C4C40">
        <w:rPr>
          <w:sz w:val="24"/>
          <w:szCs w:val="24"/>
        </w:rPr>
        <w:t xml:space="preserve"> Csaba képviselő</w:t>
      </w:r>
    </w:p>
    <w:p w:rsidR="003B538F" w:rsidRPr="005C4C40" w:rsidRDefault="003B538F" w:rsidP="003B538F">
      <w:pPr>
        <w:widowControl w:val="0"/>
        <w:numPr>
          <w:ilvl w:val="0"/>
          <w:numId w:val="1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>Horváth János képviselő</w:t>
      </w:r>
    </w:p>
    <w:p w:rsidR="003B538F" w:rsidRPr="005C4C40" w:rsidRDefault="003B538F" w:rsidP="003B538F">
      <w:pPr>
        <w:widowControl w:val="0"/>
        <w:numPr>
          <w:ilvl w:val="0"/>
          <w:numId w:val="1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Dr. </w:t>
      </w:r>
      <w:proofErr w:type="spellStart"/>
      <w:r w:rsidRPr="005C4C40">
        <w:rPr>
          <w:sz w:val="24"/>
          <w:szCs w:val="24"/>
        </w:rPr>
        <w:t>Kiszler</w:t>
      </w:r>
      <w:proofErr w:type="spellEnd"/>
      <w:r w:rsidRPr="005C4C40">
        <w:rPr>
          <w:sz w:val="24"/>
          <w:szCs w:val="24"/>
        </w:rPr>
        <w:t xml:space="preserve"> Gyula képviselő</w:t>
      </w:r>
    </w:p>
    <w:p w:rsidR="003B538F" w:rsidRPr="005C4C40" w:rsidRDefault="003B538F" w:rsidP="003B538F">
      <w:pPr>
        <w:widowControl w:val="0"/>
        <w:numPr>
          <w:ilvl w:val="0"/>
          <w:numId w:val="1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>Konrád Zoltán képviselő</w:t>
      </w:r>
    </w:p>
    <w:p w:rsidR="003B538F" w:rsidRPr="005C4C40" w:rsidRDefault="003B538F" w:rsidP="003B538F">
      <w:pPr>
        <w:widowControl w:val="0"/>
        <w:numPr>
          <w:ilvl w:val="0"/>
          <w:numId w:val="1"/>
        </w:numPr>
        <w:overflowPunct/>
        <w:autoSpaceDE/>
        <w:jc w:val="both"/>
        <w:textAlignment w:val="auto"/>
        <w:rPr>
          <w:sz w:val="24"/>
          <w:szCs w:val="24"/>
        </w:rPr>
      </w:pPr>
      <w:r w:rsidRPr="005C4C40">
        <w:rPr>
          <w:sz w:val="24"/>
          <w:szCs w:val="24"/>
        </w:rPr>
        <w:t xml:space="preserve">Szarvasné </w:t>
      </w:r>
      <w:proofErr w:type="spellStart"/>
      <w:r w:rsidRPr="005C4C40">
        <w:rPr>
          <w:sz w:val="24"/>
          <w:szCs w:val="24"/>
        </w:rPr>
        <w:t>Schüszler</w:t>
      </w:r>
      <w:proofErr w:type="spellEnd"/>
      <w:r w:rsidRPr="005C4C40">
        <w:rPr>
          <w:sz w:val="24"/>
          <w:szCs w:val="24"/>
        </w:rPr>
        <w:t xml:space="preserve"> Csilla képviselő</w:t>
      </w:r>
    </w:p>
    <w:p w:rsidR="003B538F" w:rsidRPr="005C4C40" w:rsidRDefault="003B538F" w:rsidP="003B538F">
      <w:pPr>
        <w:ind w:left="360"/>
        <w:rPr>
          <w:sz w:val="24"/>
          <w:szCs w:val="24"/>
        </w:rPr>
      </w:pPr>
      <w:r w:rsidRPr="005C4C40">
        <w:rPr>
          <w:sz w:val="24"/>
          <w:szCs w:val="24"/>
        </w:rPr>
        <w:t xml:space="preserve"> </w:t>
      </w: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jc w:val="right"/>
        <w:rPr>
          <w:sz w:val="24"/>
          <w:szCs w:val="24"/>
          <w:u w:val="single"/>
        </w:rPr>
      </w:pPr>
      <w:r w:rsidRPr="005C4C40">
        <w:rPr>
          <w:sz w:val="24"/>
          <w:szCs w:val="24"/>
          <w:u w:val="single"/>
        </w:rPr>
        <w:t>2. függelék a 7/2014. (XI.28.) önkormányzati rendelethez</w:t>
      </w:r>
    </w:p>
    <w:p w:rsidR="003B538F" w:rsidRPr="005C4C40" w:rsidRDefault="003B538F" w:rsidP="003B538F">
      <w:pPr>
        <w:jc w:val="right"/>
        <w:rPr>
          <w:b/>
          <w:sz w:val="24"/>
          <w:szCs w:val="24"/>
        </w:rPr>
      </w:pPr>
      <w:r w:rsidRPr="005C4C40">
        <w:rPr>
          <w:sz w:val="24"/>
          <w:szCs w:val="24"/>
          <w:u w:val="single"/>
        </w:rPr>
        <w:t xml:space="preserve"> </w:t>
      </w: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  <w:r w:rsidRPr="005C4C40">
        <w:rPr>
          <w:b/>
          <w:sz w:val="24"/>
          <w:szCs w:val="24"/>
        </w:rPr>
        <w:t xml:space="preserve">A </w:t>
      </w:r>
      <w:proofErr w:type="spellStart"/>
      <w:r w:rsidRPr="005C4C40">
        <w:rPr>
          <w:b/>
          <w:sz w:val="24"/>
          <w:szCs w:val="24"/>
        </w:rPr>
        <w:t>Kölesdi</w:t>
      </w:r>
      <w:proofErr w:type="spellEnd"/>
      <w:r w:rsidRPr="005C4C40">
        <w:rPr>
          <w:b/>
          <w:sz w:val="24"/>
          <w:szCs w:val="24"/>
        </w:rPr>
        <w:t xml:space="preserve"> Közös Önkormányzati Hivatal hivatalos hirdetőtábláinak jegyzéke</w:t>
      </w:r>
    </w:p>
    <w:p w:rsidR="003B538F" w:rsidRPr="005C4C40" w:rsidRDefault="003B538F" w:rsidP="003B538F">
      <w:pPr>
        <w:rPr>
          <w:b/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  <w:r w:rsidRPr="005C4C40">
        <w:rPr>
          <w:sz w:val="24"/>
          <w:szCs w:val="24"/>
        </w:rPr>
        <w:t>Kölesd Községháza alsó folyosóján lévő hirdetőtábla - Kölesd, Kossuth tér 2.</w:t>
      </w:r>
    </w:p>
    <w:p w:rsidR="003B538F" w:rsidRPr="005C4C40" w:rsidRDefault="003B538F" w:rsidP="003B538F">
      <w:pPr>
        <w:rPr>
          <w:sz w:val="24"/>
          <w:szCs w:val="24"/>
        </w:rPr>
      </w:pPr>
      <w:r w:rsidRPr="005C4C40">
        <w:rPr>
          <w:sz w:val="24"/>
          <w:szCs w:val="24"/>
        </w:rPr>
        <w:t>Kistormás Faluház épületén lévő hirdetőtábla – Kistormás, Dózsa u. 2.</w:t>
      </w:r>
    </w:p>
    <w:p w:rsidR="003B538F" w:rsidRPr="005C4C40" w:rsidRDefault="003B538F" w:rsidP="003B538F">
      <w:pPr>
        <w:rPr>
          <w:sz w:val="24"/>
          <w:szCs w:val="24"/>
        </w:rPr>
      </w:pPr>
      <w:r w:rsidRPr="005C4C40">
        <w:rPr>
          <w:sz w:val="24"/>
          <w:szCs w:val="24"/>
        </w:rPr>
        <w:t>Harc Községháza – Harc, Fő u. 59.</w:t>
      </w:r>
    </w:p>
    <w:p w:rsidR="003B538F" w:rsidRPr="005C4C40" w:rsidRDefault="003B538F" w:rsidP="003B538F">
      <w:pPr>
        <w:rPr>
          <w:sz w:val="24"/>
          <w:szCs w:val="24"/>
        </w:rPr>
      </w:pPr>
      <w:r w:rsidRPr="005C4C40">
        <w:rPr>
          <w:sz w:val="24"/>
          <w:szCs w:val="24"/>
        </w:rPr>
        <w:t>Medina Községháza – Medina, Kossuth Lajos u.59.</w:t>
      </w: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</w:p>
    <w:p w:rsidR="003B538F" w:rsidRPr="005C4C40" w:rsidRDefault="003B538F" w:rsidP="003B538F">
      <w:pPr>
        <w:jc w:val="right"/>
        <w:rPr>
          <w:sz w:val="24"/>
          <w:szCs w:val="24"/>
          <w:u w:val="single"/>
        </w:rPr>
      </w:pPr>
      <w:r w:rsidRPr="005C4C40">
        <w:rPr>
          <w:sz w:val="24"/>
          <w:szCs w:val="24"/>
          <w:u w:val="single"/>
        </w:rPr>
        <w:t>3. függelék a 7/2014. ( XI.28.) önkormányzati rendelethez</w:t>
      </w:r>
    </w:p>
    <w:p w:rsidR="003B538F" w:rsidRPr="005C4C40" w:rsidRDefault="003B538F" w:rsidP="003B538F">
      <w:pPr>
        <w:jc w:val="right"/>
        <w:rPr>
          <w:sz w:val="24"/>
          <w:szCs w:val="24"/>
          <w:u w:val="single"/>
        </w:rPr>
      </w:pP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  <w:r w:rsidRPr="005C4C40">
        <w:rPr>
          <w:b/>
          <w:sz w:val="24"/>
          <w:szCs w:val="24"/>
        </w:rPr>
        <w:t>A polgármester ügyfélfogadása és a képviselői fogadóórák jegyzéke</w:t>
      </w: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</w:p>
    <w:p w:rsidR="003B538F" w:rsidRPr="005C4C40" w:rsidRDefault="003B538F" w:rsidP="003B538F">
      <w:pPr>
        <w:rPr>
          <w:b/>
          <w:sz w:val="24"/>
          <w:szCs w:val="24"/>
        </w:rPr>
      </w:pPr>
      <w:proofErr w:type="spellStart"/>
      <w:r w:rsidRPr="005C4C40">
        <w:rPr>
          <w:b/>
          <w:i/>
          <w:sz w:val="24"/>
          <w:szCs w:val="24"/>
        </w:rPr>
        <w:t>Greifenstein</w:t>
      </w:r>
      <w:proofErr w:type="spellEnd"/>
      <w:r w:rsidRPr="005C4C40">
        <w:rPr>
          <w:b/>
          <w:i/>
          <w:sz w:val="24"/>
          <w:szCs w:val="24"/>
        </w:rPr>
        <w:t xml:space="preserve"> József polgármester ügyfélfogadása: </w:t>
      </w:r>
    </w:p>
    <w:p w:rsidR="003B538F" w:rsidRPr="005C4C40" w:rsidRDefault="003B538F" w:rsidP="003B538F">
      <w:pPr>
        <w:rPr>
          <w:sz w:val="24"/>
          <w:szCs w:val="24"/>
        </w:rPr>
      </w:pPr>
      <w:r w:rsidRPr="005C4C40">
        <w:rPr>
          <w:sz w:val="24"/>
          <w:szCs w:val="24"/>
        </w:rPr>
        <w:t xml:space="preserve">Kedd: 9.00 – 12.00 óráig </w:t>
      </w:r>
    </w:p>
    <w:p w:rsidR="003B538F" w:rsidRPr="005C4C40" w:rsidRDefault="003B538F" w:rsidP="003B538F">
      <w:pPr>
        <w:rPr>
          <w:sz w:val="24"/>
          <w:szCs w:val="24"/>
        </w:rPr>
      </w:pPr>
      <w:r w:rsidRPr="005C4C40">
        <w:rPr>
          <w:sz w:val="24"/>
          <w:szCs w:val="24"/>
        </w:rPr>
        <w:t>(Előzetes telefonos egyeztetés alapján)</w:t>
      </w:r>
    </w:p>
    <w:p w:rsidR="003B538F" w:rsidRPr="005C4C40" w:rsidRDefault="003B538F" w:rsidP="003B538F">
      <w:pPr>
        <w:rPr>
          <w:sz w:val="24"/>
          <w:szCs w:val="24"/>
        </w:rPr>
      </w:pPr>
      <w:r w:rsidRPr="005C4C40">
        <w:rPr>
          <w:sz w:val="24"/>
          <w:szCs w:val="24"/>
        </w:rPr>
        <w:t xml:space="preserve">7052 Kölesd, Kossuth tér 2. – Polgármesteri iroda </w:t>
      </w: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  <w:r w:rsidRPr="005C4C40">
        <w:rPr>
          <w:b/>
          <w:i/>
          <w:sz w:val="24"/>
          <w:szCs w:val="24"/>
        </w:rPr>
        <w:t xml:space="preserve">Képviselők: </w:t>
      </w:r>
      <w:r w:rsidRPr="005C4C40">
        <w:rPr>
          <w:b/>
          <w:sz w:val="24"/>
          <w:szCs w:val="24"/>
        </w:rPr>
        <w:t>Telefonos egyeztetés alapján</w:t>
      </w: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</w:p>
    <w:p w:rsidR="003B538F" w:rsidRDefault="003B538F" w:rsidP="003B538F">
      <w:pPr>
        <w:ind w:left="2832"/>
        <w:rPr>
          <w:sz w:val="24"/>
          <w:szCs w:val="24"/>
          <w:u w:val="single"/>
        </w:rPr>
      </w:pPr>
    </w:p>
    <w:p w:rsidR="003B538F" w:rsidRDefault="003B538F" w:rsidP="003B538F">
      <w:pPr>
        <w:ind w:left="2832"/>
        <w:rPr>
          <w:sz w:val="24"/>
          <w:szCs w:val="24"/>
          <w:u w:val="single"/>
        </w:rPr>
      </w:pPr>
    </w:p>
    <w:p w:rsidR="003B538F" w:rsidRDefault="003B538F" w:rsidP="003B538F">
      <w:pPr>
        <w:ind w:left="2832"/>
        <w:rPr>
          <w:sz w:val="24"/>
          <w:szCs w:val="24"/>
          <w:u w:val="single"/>
        </w:rPr>
      </w:pPr>
    </w:p>
    <w:p w:rsidR="003B538F" w:rsidRDefault="003B538F" w:rsidP="003B538F">
      <w:pPr>
        <w:ind w:left="2832"/>
        <w:rPr>
          <w:sz w:val="24"/>
          <w:szCs w:val="24"/>
          <w:u w:val="single"/>
        </w:rPr>
      </w:pPr>
    </w:p>
    <w:p w:rsidR="003B538F" w:rsidRDefault="003B538F" w:rsidP="003B538F">
      <w:pPr>
        <w:ind w:left="2832"/>
        <w:rPr>
          <w:sz w:val="24"/>
          <w:szCs w:val="24"/>
          <w:u w:val="single"/>
        </w:rPr>
      </w:pPr>
    </w:p>
    <w:p w:rsidR="003B538F" w:rsidRDefault="003B538F" w:rsidP="003B538F">
      <w:pPr>
        <w:ind w:left="2832"/>
        <w:rPr>
          <w:sz w:val="24"/>
          <w:szCs w:val="24"/>
          <w:u w:val="single"/>
        </w:rPr>
      </w:pPr>
    </w:p>
    <w:p w:rsidR="003B538F" w:rsidRDefault="003B538F" w:rsidP="003B538F">
      <w:pPr>
        <w:ind w:left="2832"/>
        <w:rPr>
          <w:sz w:val="24"/>
          <w:szCs w:val="24"/>
          <w:u w:val="single"/>
        </w:rPr>
      </w:pPr>
    </w:p>
    <w:p w:rsidR="003B538F" w:rsidRPr="005C4C40" w:rsidRDefault="003B538F" w:rsidP="003B538F">
      <w:pPr>
        <w:ind w:left="2832"/>
        <w:rPr>
          <w:sz w:val="24"/>
          <w:szCs w:val="24"/>
          <w:u w:val="single"/>
        </w:rPr>
      </w:pPr>
      <w:r w:rsidRPr="005C4C40">
        <w:rPr>
          <w:sz w:val="24"/>
          <w:szCs w:val="24"/>
          <w:u w:val="single"/>
        </w:rPr>
        <w:lastRenderedPageBreak/>
        <w:t>4. függelék a 7/2014. (XI.28.) önkormányzati rendelethez</w:t>
      </w:r>
    </w:p>
    <w:p w:rsidR="003B538F" w:rsidRPr="005C4C40" w:rsidRDefault="003B538F" w:rsidP="003B538F">
      <w:pPr>
        <w:jc w:val="right"/>
        <w:rPr>
          <w:sz w:val="24"/>
          <w:szCs w:val="24"/>
          <w:u w:val="single"/>
        </w:rPr>
      </w:pP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  <w:r w:rsidRPr="005C4C40">
        <w:rPr>
          <w:b/>
          <w:sz w:val="24"/>
          <w:szCs w:val="24"/>
        </w:rPr>
        <w:t>Kölesd Községi Önkormányzat részvételével működő társulások</w:t>
      </w: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  <w:proofErr w:type="gramStart"/>
      <w:r w:rsidRPr="005C4C40">
        <w:rPr>
          <w:b/>
          <w:sz w:val="24"/>
          <w:szCs w:val="24"/>
        </w:rPr>
        <w:t>és</w:t>
      </w:r>
      <w:proofErr w:type="gramEnd"/>
      <w:r w:rsidRPr="005C4C40">
        <w:rPr>
          <w:b/>
          <w:sz w:val="24"/>
          <w:szCs w:val="24"/>
        </w:rPr>
        <w:t xml:space="preserve"> az önkormányzattal együttműködési megállapodást kötött szervezetek jegyzéke</w:t>
      </w: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  <w:r w:rsidRPr="005C4C40">
        <w:rPr>
          <w:b/>
          <w:sz w:val="24"/>
          <w:szCs w:val="24"/>
        </w:rPr>
        <w:t>Kölesd Községi Önkormányzat együttműködési megállapodásai:</w:t>
      </w:r>
    </w:p>
    <w:p w:rsidR="003B538F" w:rsidRPr="005C4C40" w:rsidRDefault="003B538F" w:rsidP="003B538F">
      <w:pPr>
        <w:jc w:val="center"/>
        <w:rPr>
          <w:b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606"/>
        <w:gridCol w:w="4656"/>
      </w:tblGrid>
      <w:tr w:rsidR="003B538F" w:rsidRPr="005C4C40" w:rsidTr="0003689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suppressAutoHyphens w:val="0"/>
              <w:rPr>
                <w:b/>
                <w:sz w:val="24"/>
                <w:szCs w:val="24"/>
              </w:rPr>
            </w:pPr>
            <w:proofErr w:type="spellStart"/>
            <w:r w:rsidRPr="005C4C40">
              <w:rPr>
                <w:sz w:val="24"/>
                <w:szCs w:val="24"/>
              </w:rPr>
              <w:t>Kölesdi</w:t>
            </w:r>
            <w:proofErr w:type="spellEnd"/>
            <w:r w:rsidRPr="005C4C40">
              <w:rPr>
                <w:sz w:val="24"/>
                <w:szCs w:val="24"/>
              </w:rPr>
              <w:t xml:space="preserve"> Közéleti Egyesület</w:t>
            </w:r>
          </w:p>
          <w:p w:rsidR="003B538F" w:rsidRPr="005C4C40" w:rsidRDefault="003B538F" w:rsidP="00036899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Kölesd, Kossuth tér 12.</w:t>
            </w:r>
          </w:p>
        </w:tc>
      </w:tr>
      <w:tr w:rsidR="003B538F" w:rsidRPr="005C4C40" w:rsidTr="0003689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suppressAutoHyphens w:val="0"/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Tolna Megyei Katasztrófavédelmi Igazgatóság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Szekszárd, Mikes u. 16-22.</w:t>
            </w:r>
          </w:p>
        </w:tc>
      </w:tr>
      <w:tr w:rsidR="003B538F" w:rsidRPr="005C4C40" w:rsidTr="0003689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suppressAutoHyphens w:val="0"/>
              <w:rPr>
                <w:sz w:val="24"/>
                <w:szCs w:val="24"/>
              </w:rPr>
            </w:pPr>
            <w:proofErr w:type="spellStart"/>
            <w:r w:rsidRPr="005C4C40">
              <w:rPr>
                <w:sz w:val="24"/>
                <w:szCs w:val="24"/>
              </w:rPr>
              <w:t>Kölesdi</w:t>
            </w:r>
            <w:proofErr w:type="spellEnd"/>
            <w:r w:rsidRPr="005C4C40">
              <w:rPr>
                <w:sz w:val="24"/>
                <w:szCs w:val="24"/>
              </w:rPr>
              <w:t xml:space="preserve"> Polgárőr Egyesület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 xml:space="preserve">Kölesd, Kossuth tér 12. </w:t>
            </w:r>
          </w:p>
        </w:tc>
      </w:tr>
      <w:tr w:rsidR="003B538F" w:rsidRPr="005C4C40" w:rsidTr="0003689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suppressAutoHyphens w:val="0"/>
              <w:rPr>
                <w:sz w:val="24"/>
                <w:szCs w:val="24"/>
              </w:rPr>
            </w:pPr>
            <w:proofErr w:type="spellStart"/>
            <w:r w:rsidRPr="005C4C40">
              <w:rPr>
                <w:sz w:val="24"/>
                <w:szCs w:val="24"/>
              </w:rPr>
              <w:t>Kölesdi</w:t>
            </w:r>
            <w:proofErr w:type="spellEnd"/>
            <w:r w:rsidRPr="005C4C40">
              <w:rPr>
                <w:sz w:val="24"/>
                <w:szCs w:val="24"/>
              </w:rPr>
              <w:t xml:space="preserve"> Önkormányzati Szolgáltató és Kereskedelmi Kft.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 xml:space="preserve">Kölesd, Kossuth tér 2. </w:t>
            </w:r>
          </w:p>
        </w:tc>
      </w:tr>
      <w:tr w:rsidR="003B538F" w:rsidRPr="005C4C40" w:rsidTr="0003689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suppressAutoHyphens w:val="0"/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Református Egyházközség,</w:t>
            </w:r>
          </w:p>
          <w:p w:rsidR="003B538F" w:rsidRPr="005C4C40" w:rsidRDefault="003B538F" w:rsidP="00036899">
            <w:pPr>
              <w:suppressAutoHyphens w:val="0"/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 xml:space="preserve">Római Katolikus Egyházközség, </w:t>
            </w:r>
          </w:p>
          <w:p w:rsidR="003B538F" w:rsidRPr="005C4C40" w:rsidRDefault="003B538F" w:rsidP="00036899">
            <w:pPr>
              <w:suppressAutoHyphens w:val="0"/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Evangélikus Egyházközség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 xml:space="preserve">Kölesd, Kossuth tér 6. </w:t>
            </w:r>
          </w:p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 xml:space="preserve">Kölesd, József </w:t>
            </w:r>
            <w:proofErr w:type="gramStart"/>
            <w:r w:rsidRPr="005C4C40">
              <w:rPr>
                <w:sz w:val="24"/>
                <w:szCs w:val="24"/>
              </w:rPr>
              <w:t>A</w:t>
            </w:r>
            <w:proofErr w:type="gramEnd"/>
            <w:r w:rsidRPr="005C4C40">
              <w:rPr>
                <w:sz w:val="24"/>
                <w:szCs w:val="24"/>
              </w:rPr>
              <w:t xml:space="preserve">. u. </w:t>
            </w:r>
          </w:p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 xml:space="preserve">Kölesd, Öreg u. 5. </w:t>
            </w:r>
          </w:p>
        </w:tc>
      </w:tr>
      <w:tr w:rsidR="003B538F" w:rsidRPr="005C4C40" w:rsidTr="0003689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suppressAutoHyphens w:val="0"/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Szekszárd Megyei Jogú Város Önkormányzata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 xml:space="preserve">Szekszárd, Béla király tér 8. </w:t>
            </w:r>
          </w:p>
        </w:tc>
      </w:tr>
      <w:tr w:rsidR="003B538F" w:rsidRPr="005C4C40" w:rsidTr="0003689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suppressAutoHyphens w:val="0"/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Illyés Gyula Megyei Könyvtár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 xml:space="preserve">Szekszárd, Széchenyi u. 51. </w:t>
            </w:r>
          </w:p>
        </w:tc>
      </w:tr>
      <w:tr w:rsidR="003B538F" w:rsidRPr="005C4C40" w:rsidTr="0003689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suppressAutoHyphens w:val="0"/>
              <w:rPr>
                <w:sz w:val="24"/>
                <w:szCs w:val="24"/>
              </w:rPr>
            </w:pPr>
            <w:proofErr w:type="spellStart"/>
            <w:r w:rsidRPr="005C4C40">
              <w:rPr>
                <w:sz w:val="24"/>
                <w:szCs w:val="24"/>
              </w:rPr>
              <w:t>Alisca</w:t>
            </w:r>
            <w:proofErr w:type="spellEnd"/>
            <w:r w:rsidRPr="005C4C40">
              <w:rPr>
                <w:sz w:val="24"/>
                <w:szCs w:val="24"/>
              </w:rPr>
              <w:t xml:space="preserve"> Terra Kft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 xml:space="preserve">Szekszárd, Epreskert u. 9. </w:t>
            </w:r>
          </w:p>
        </w:tc>
      </w:tr>
      <w:tr w:rsidR="003B538F" w:rsidRPr="005C4C40" w:rsidTr="0003689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suppressAutoHyphens w:val="0"/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Szekszárdi Tankerületi Központ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Budapest, Szalay u. 10-14</w:t>
            </w:r>
          </w:p>
        </w:tc>
      </w:tr>
    </w:tbl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jc w:val="center"/>
        <w:rPr>
          <w:sz w:val="24"/>
          <w:szCs w:val="24"/>
        </w:rPr>
      </w:pPr>
      <w:r w:rsidRPr="005C4C40">
        <w:rPr>
          <w:b/>
          <w:sz w:val="24"/>
          <w:szCs w:val="24"/>
        </w:rPr>
        <w:t>Kölesd Községi Önkormányzat részvétele társulásokban:</w:t>
      </w:r>
    </w:p>
    <w:p w:rsidR="003B538F" w:rsidRPr="005C4C40" w:rsidRDefault="003B538F" w:rsidP="003B538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B538F" w:rsidRPr="005C4C40" w:rsidTr="00036899">
        <w:tc>
          <w:tcPr>
            <w:tcW w:w="9212" w:type="dxa"/>
          </w:tcPr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Fadd és Környéke Gyepmesteri Társulás</w:t>
            </w:r>
          </w:p>
        </w:tc>
      </w:tr>
      <w:tr w:rsidR="003B538F" w:rsidRPr="005C4C40" w:rsidTr="00036899">
        <w:tc>
          <w:tcPr>
            <w:tcW w:w="9212" w:type="dxa"/>
          </w:tcPr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 xml:space="preserve">ÖNKORMÁNYZATI TÁRSULÁS </w:t>
            </w:r>
            <w:proofErr w:type="gramStart"/>
            <w:r w:rsidRPr="005C4C40">
              <w:rPr>
                <w:sz w:val="24"/>
                <w:szCs w:val="24"/>
              </w:rPr>
              <w:t>A</w:t>
            </w:r>
            <w:proofErr w:type="gramEnd"/>
            <w:r w:rsidRPr="005C4C40">
              <w:rPr>
                <w:sz w:val="24"/>
                <w:szCs w:val="24"/>
              </w:rPr>
              <w:t xml:space="preserve"> SIÓ-VÖLGYI NAGYTÉRSÉG TELEPÜLÉSI SZILÁRDHULLADÉKAI KEZELÉSÉNEK KORSZERÛ MEGOLDÁSÁRA</w:t>
            </w:r>
          </w:p>
        </w:tc>
      </w:tr>
      <w:tr w:rsidR="003B538F" w:rsidRPr="005C4C40" w:rsidTr="00036899">
        <w:tc>
          <w:tcPr>
            <w:tcW w:w="9212" w:type="dxa"/>
          </w:tcPr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 xml:space="preserve">Paksi Többcélú Kistérségi Társulás </w:t>
            </w:r>
          </w:p>
        </w:tc>
      </w:tr>
      <w:tr w:rsidR="003B538F" w:rsidRPr="005C4C40" w:rsidTr="00036899">
        <w:tc>
          <w:tcPr>
            <w:tcW w:w="9212" w:type="dxa"/>
          </w:tcPr>
          <w:p w:rsidR="003B538F" w:rsidRPr="005C4C40" w:rsidRDefault="003B538F" w:rsidP="00036899">
            <w:pPr>
              <w:rPr>
                <w:sz w:val="24"/>
                <w:szCs w:val="24"/>
              </w:rPr>
            </w:pPr>
            <w:r w:rsidRPr="005C4C40">
              <w:rPr>
                <w:sz w:val="24"/>
                <w:szCs w:val="24"/>
              </w:rPr>
              <w:t>Kistormás és Kölesd Községi Önkormányzatok Szennyvíz-beruházási Területfejlesztési Társulása</w:t>
            </w:r>
          </w:p>
        </w:tc>
      </w:tr>
    </w:tbl>
    <w:p w:rsidR="003B538F" w:rsidRPr="005C4C40" w:rsidRDefault="003B538F" w:rsidP="003B538F">
      <w:pPr>
        <w:rPr>
          <w:sz w:val="24"/>
          <w:szCs w:val="24"/>
        </w:rPr>
      </w:pPr>
    </w:p>
    <w:p w:rsidR="003B538F" w:rsidRPr="005C4C40" w:rsidRDefault="003B538F" w:rsidP="003B538F">
      <w:pPr>
        <w:rPr>
          <w:sz w:val="24"/>
          <w:szCs w:val="24"/>
        </w:rPr>
      </w:pPr>
    </w:p>
    <w:p w:rsidR="003B538F" w:rsidRDefault="003B538F" w:rsidP="003B538F"/>
    <w:p w:rsidR="001376D1" w:rsidRDefault="001376D1">
      <w:bookmarkStart w:id="0" w:name="_GoBack"/>
      <w:bookmarkEnd w:id="0"/>
    </w:p>
    <w:sectPr w:rsidR="00137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Cs w:val="24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Cs w:val="24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Cs w:val="24"/>
      </w:r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4"/>
      </w:rPr>
    </w:lvl>
  </w:abstractNum>
  <w:abstractNum w:abstractNumId="4" w15:restartNumberingAfterBreak="0">
    <w:nsid w:val="00000016"/>
    <w:multiLevelType w:val="singleLevel"/>
    <w:tmpl w:val="00000016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Cs w:val="24"/>
      </w:r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D"/>
    <w:multiLevelType w:val="singleLevel"/>
    <w:tmpl w:val="17A0CA0A"/>
    <w:name w:val="WW8Num33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000027"/>
    <w:multiLevelType w:val="multilevel"/>
    <w:tmpl w:val="000000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8F"/>
    <w:rsid w:val="001376D1"/>
    <w:rsid w:val="003B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35A2F-1AE7-4865-A737-FB0E3A11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538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989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2019-12-17T20:56:00Z</dcterms:created>
  <dcterms:modified xsi:type="dcterms:W3CDTF">2019-12-17T20:57:00Z</dcterms:modified>
</cp:coreProperties>
</file>