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B46" w:rsidRDefault="00CA4491" w:rsidP="00E20B46">
      <w:pPr>
        <w:pStyle w:val="Szvegtrzs31"/>
        <w:spacing w:after="0"/>
        <w:jc w:val="center"/>
        <w:rPr>
          <w:b/>
          <w:color w:val="000000"/>
          <w:sz w:val="24"/>
          <w:szCs w:val="24"/>
        </w:rPr>
      </w:pPr>
      <w:r w:rsidRPr="00F404F1">
        <w:rPr>
          <w:b/>
          <w:color w:val="000000"/>
          <w:sz w:val="24"/>
          <w:szCs w:val="24"/>
        </w:rPr>
        <w:t>Böhönye Község Önkormányzat Képviselő-testületének</w:t>
      </w:r>
    </w:p>
    <w:p w:rsidR="006F613F" w:rsidRPr="00F404F1" w:rsidRDefault="00ED3915" w:rsidP="00E20B46">
      <w:pPr>
        <w:pStyle w:val="Szvegtrzs31"/>
        <w:spacing w:after="0"/>
        <w:jc w:val="center"/>
        <w:rPr>
          <w:b/>
          <w:color w:val="000000"/>
          <w:sz w:val="24"/>
          <w:szCs w:val="24"/>
        </w:rPr>
      </w:pPr>
      <w:r>
        <w:rPr>
          <w:b/>
          <w:color w:val="000000"/>
          <w:sz w:val="24"/>
          <w:szCs w:val="24"/>
        </w:rPr>
        <w:t>15/2015. (XII.1.) önkormányzati rendelete</w:t>
      </w:r>
    </w:p>
    <w:p w:rsidR="00CA4491" w:rsidRDefault="00CA4491" w:rsidP="00E20B46">
      <w:pPr>
        <w:pStyle w:val="Szvegtrzs31"/>
        <w:spacing w:after="0"/>
        <w:jc w:val="center"/>
        <w:rPr>
          <w:b/>
          <w:color w:val="000000"/>
          <w:sz w:val="24"/>
          <w:szCs w:val="24"/>
        </w:rPr>
      </w:pPr>
      <w:r w:rsidRPr="00F404F1">
        <w:rPr>
          <w:b/>
          <w:color w:val="000000"/>
          <w:sz w:val="24"/>
          <w:szCs w:val="24"/>
        </w:rPr>
        <w:t>A</w:t>
      </w:r>
      <w:r w:rsidR="00456008" w:rsidRPr="00F404F1">
        <w:rPr>
          <w:b/>
          <w:color w:val="000000"/>
          <w:sz w:val="24"/>
          <w:szCs w:val="24"/>
        </w:rPr>
        <w:t xml:space="preserve"> képviselő-testület</w:t>
      </w:r>
      <w:r w:rsidRPr="00F404F1">
        <w:rPr>
          <w:b/>
          <w:color w:val="000000"/>
          <w:sz w:val="24"/>
          <w:szCs w:val="24"/>
        </w:rPr>
        <w:t xml:space="preserve"> szervezeti és működési szabályzatáról</w:t>
      </w:r>
    </w:p>
    <w:p w:rsidR="0019307D" w:rsidRDefault="0019307D" w:rsidP="00E20B46">
      <w:pPr>
        <w:pStyle w:val="Szvegtrzs31"/>
        <w:spacing w:after="0"/>
        <w:jc w:val="center"/>
        <w:rPr>
          <w:b/>
          <w:color w:val="000000"/>
          <w:sz w:val="24"/>
          <w:szCs w:val="24"/>
        </w:rPr>
      </w:pPr>
    </w:p>
    <w:p w:rsidR="0019307D" w:rsidRPr="0019307D" w:rsidRDefault="0019307D" w:rsidP="00E20B46">
      <w:pPr>
        <w:pStyle w:val="Szvegtrzs31"/>
        <w:spacing w:after="0"/>
        <w:jc w:val="center"/>
        <w:rPr>
          <w:i/>
          <w:color w:val="000000"/>
          <w:sz w:val="24"/>
          <w:szCs w:val="24"/>
        </w:rPr>
      </w:pPr>
      <w:r w:rsidRPr="0019307D">
        <w:rPr>
          <w:i/>
          <w:color w:val="000000"/>
          <w:sz w:val="24"/>
          <w:szCs w:val="24"/>
        </w:rPr>
        <w:t>(Módosításokka</w:t>
      </w:r>
      <w:r>
        <w:rPr>
          <w:i/>
          <w:color w:val="000000"/>
          <w:sz w:val="24"/>
          <w:szCs w:val="24"/>
        </w:rPr>
        <w:t>l egységes szerkezetbe foglalva;</w:t>
      </w:r>
      <w:r w:rsidRPr="0019307D">
        <w:rPr>
          <w:i/>
          <w:color w:val="000000"/>
          <w:sz w:val="24"/>
          <w:szCs w:val="24"/>
        </w:rPr>
        <w:t xml:space="preserve"> hatályos 2016. március 4-től)</w:t>
      </w:r>
    </w:p>
    <w:p w:rsidR="00CA4491" w:rsidRPr="0019307D" w:rsidRDefault="0019307D" w:rsidP="00E20B46">
      <w:pPr>
        <w:pStyle w:val="Szvegtrzs31"/>
        <w:spacing w:after="0"/>
        <w:jc w:val="center"/>
        <w:rPr>
          <w:i/>
          <w:color w:val="000000"/>
          <w:sz w:val="24"/>
          <w:szCs w:val="24"/>
        </w:rPr>
      </w:pPr>
      <w:r w:rsidRPr="0019307D">
        <w:rPr>
          <w:i/>
          <w:color w:val="000000"/>
          <w:sz w:val="24"/>
          <w:szCs w:val="24"/>
        </w:rPr>
        <w:t>(módosította: 1/2016 (III.3.) önkormányzati rendelet)</w:t>
      </w:r>
    </w:p>
    <w:p w:rsidR="0019307D" w:rsidRPr="00F404F1" w:rsidRDefault="0019307D" w:rsidP="00E20B46">
      <w:pPr>
        <w:pStyle w:val="Szvegtrzs31"/>
        <w:spacing w:after="0"/>
        <w:jc w:val="center"/>
        <w:rPr>
          <w:b/>
          <w:color w:val="000000"/>
          <w:sz w:val="24"/>
          <w:szCs w:val="24"/>
        </w:rPr>
      </w:pPr>
    </w:p>
    <w:p w:rsidR="00E20B46" w:rsidRPr="00F404F1" w:rsidRDefault="00E20B46" w:rsidP="00E20B46">
      <w:pPr>
        <w:pStyle w:val="Szvegtrzs31"/>
        <w:spacing w:after="0"/>
        <w:jc w:val="both"/>
        <w:rPr>
          <w:color w:val="000000"/>
          <w:sz w:val="24"/>
          <w:szCs w:val="24"/>
        </w:rPr>
      </w:pP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Böhönye Község Önkormányzatának Képviselő- testülete,</w:t>
      </w:r>
      <w:r w:rsidRPr="00F404F1">
        <w:rPr>
          <w:rFonts w:ascii="Times New Roman" w:hAnsi="Times New Roman" w:cs="Times New Roman"/>
          <w:color w:val="000000"/>
          <w:sz w:val="24"/>
          <w:szCs w:val="24"/>
          <w:lang w:eastAsia="hu-HU"/>
        </w:rPr>
        <w:t xml:space="preserve"> az Alaptörvény 32. cikk (2) bekezdésében meghatározott eredeti jogalkotói hatásköré</w:t>
      </w:r>
      <w:r w:rsidR="00CA4491" w:rsidRPr="00F404F1">
        <w:rPr>
          <w:rFonts w:ascii="Times New Roman" w:hAnsi="Times New Roman" w:cs="Times New Roman"/>
          <w:color w:val="000000"/>
          <w:sz w:val="24"/>
          <w:szCs w:val="24"/>
          <w:lang w:eastAsia="hu-HU"/>
        </w:rPr>
        <w:t>ben</w:t>
      </w:r>
      <w:r w:rsidR="00AF6989" w:rsidRPr="00F404F1">
        <w:rPr>
          <w:rFonts w:ascii="Times New Roman" w:hAnsi="Times New Roman" w:cs="Times New Roman"/>
          <w:color w:val="000000"/>
          <w:sz w:val="24"/>
          <w:szCs w:val="24"/>
          <w:lang w:eastAsia="hu-HU"/>
        </w:rPr>
        <w:t xml:space="preserve"> a 32. cikk (1) bekezdés d)</w:t>
      </w:r>
      <w:r w:rsidRPr="00F404F1">
        <w:rPr>
          <w:rFonts w:ascii="Times New Roman" w:hAnsi="Times New Roman" w:cs="Times New Roman"/>
          <w:color w:val="000000"/>
          <w:sz w:val="24"/>
          <w:szCs w:val="24"/>
          <w:lang w:eastAsia="hu-HU"/>
        </w:rPr>
        <w:t xml:space="preserve"> pontja </w:t>
      </w:r>
      <w:proofErr w:type="gramStart"/>
      <w:r w:rsidRPr="00F404F1">
        <w:rPr>
          <w:rFonts w:ascii="Times New Roman" w:hAnsi="Times New Roman" w:cs="Times New Roman"/>
          <w:color w:val="000000"/>
          <w:sz w:val="24"/>
          <w:szCs w:val="24"/>
          <w:lang w:eastAsia="hu-HU"/>
        </w:rPr>
        <w:t>alapján  meghatározott</w:t>
      </w:r>
      <w:proofErr w:type="gramEnd"/>
      <w:r w:rsidRPr="00F404F1">
        <w:rPr>
          <w:rFonts w:ascii="Times New Roman" w:hAnsi="Times New Roman" w:cs="Times New Roman"/>
          <w:color w:val="000000"/>
          <w:sz w:val="24"/>
          <w:szCs w:val="24"/>
          <w:lang w:eastAsia="hu-HU"/>
        </w:rPr>
        <w:t xml:space="preserve"> feladatkörében eljárva a következő rendeletet alkotja:</w:t>
      </w:r>
    </w:p>
    <w:p w:rsidR="00456008" w:rsidRPr="00F404F1" w:rsidRDefault="00456008" w:rsidP="00E20B46">
      <w:pPr>
        <w:spacing w:after="0" w:line="240" w:lineRule="auto"/>
        <w:jc w:val="center"/>
        <w:rPr>
          <w:rFonts w:ascii="Times New Roman" w:eastAsia="Times New Roman" w:hAnsi="Times New Roman" w:cs="Times New Roman"/>
          <w:b/>
          <w:color w:val="000000"/>
          <w:sz w:val="24"/>
          <w:szCs w:val="24"/>
          <w:lang w:eastAsia="hu-HU"/>
        </w:rPr>
      </w:pPr>
    </w:p>
    <w:p w:rsidR="00456008" w:rsidRPr="00F404F1" w:rsidRDefault="00456008" w:rsidP="00E20B46">
      <w:pPr>
        <w:spacing w:after="0" w:line="240" w:lineRule="auto"/>
        <w:jc w:val="center"/>
        <w:rPr>
          <w:rFonts w:ascii="Times New Roman" w:eastAsia="Times New Roman" w:hAnsi="Times New Roman" w:cs="Times New Roman"/>
          <w:b/>
          <w:color w:val="000000"/>
          <w:sz w:val="24"/>
          <w:szCs w:val="24"/>
          <w:lang w:eastAsia="hu-HU"/>
        </w:rPr>
      </w:pPr>
    </w:p>
    <w:p w:rsidR="00E20B46" w:rsidRPr="00F404F1" w:rsidRDefault="00E20B46" w:rsidP="00E20B46">
      <w:pPr>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t>I. FEJEZET</w:t>
      </w:r>
    </w:p>
    <w:p w:rsidR="00E20B46" w:rsidRPr="00F404F1" w:rsidRDefault="00E20B46" w:rsidP="00E20B46">
      <w:pPr>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t>ÁLTALÁNOS RENDELKEZÉSEK</w:t>
      </w:r>
    </w:p>
    <w:p w:rsidR="00E20B46" w:rsidRPr="00F404F1" w:rsidRDefault="00E20B46" w:rsidP="00E20B46">
      <w:pPr>
        <w:spacing w:after="0" w:line="240" w:lineRule="auto"/>
        <w:jc w:val="center"/>
        <w:rPr>
          <w:color w:val="000000"/>
        </w:rPr>
      </w:pPr>
    </w:p>
    <w:p w:rsidR="00E20B46" w:rsidRPr="00F404F1" w:rsidRDefault="00E20B46" w:rsidP="00E20B46">
      <w:pPr>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t>1.</w:t>
      </w:r>
      <w:r w:rsidR="007233AA">
        <w:rPr>
          <w:rFonts w:ascii="Times New Roman" w:eastAsia="Times New Roman" w:hAnsi="Times New Roman" w:cs="Times New Roman"/>
          <w:b/>
          <w:color w:val="000000"/>
          <w:sz w:val="24"/>
          <w:szCs w:val="24"/>
          <w:lang w:eastAsia="hu-HU"/>
        </w:rPr>
        <w:t xml:space="preserve"> </w:t>
      </w:r>
      <w:r w:rsidRPr="00F404F1">
        <w:rPr>
          <w:rFonts w:ascii="Times New Roman" w:eastAsia="Times New Roman" w:hAnsi="Times New Roman" w:cs="Times New Roman"/>
          <w:b/>
          <w:smallCaps/>
          <w:color w:val="000000"/>
          <w:sz w:val="24"/>
          <w:szCs w:val="24"/>
          <w:lang w:eastAsia="hu-HU"/>
        </w:rPr>
        <w:t xml:space="preserve">alapvető rendelkezések </w:t>
      </w:r>
      <w:r w:rsidRPr="00F404F1">
        <w:rPr>
          <w:rFonts w:ascii="Times New Roman" w:eastAsia="Times New Roman" w:hAnsi="Times New Roman" w:cs="Times New Roman"/>
          <w:b/>
          <w:color w:val="000000"/>
          <w:sz w:val="24"/>
          <w:szCs w:val="24"/>
          <w:lang w:eastAsia="hu-HU"/>
        </w:rPr>
        <w:t xml:space="preserve"> </w:t>
      </w:r>
    </w:p>
    <w:p w:rsidR="00E20B46" w:rsidRPr="00F404F1" w:rsidRDefault="00E20B46" w:rsidP="00E20B46">
      <w:pPr>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t>1.§</w:t>
      </w:r>
    </w:p>
    <w:p w:rsidR="00E20B46" w:rsidRPr="00F404F1" w:rsidRDefault="00E20B46" w:rsidP="00E20B46">
      <w:pPr>
        <w:spacing w:after="0" w:line="240" w:lineRule="auto"/>
        <w:jc w:val="center"/>
        <w:rPr>
          <w:color w:val="000000"/>
        </w:rPr>
      </w:pPr>
    </w:p>
    <w:p w:rsidR="00E20B46" w:rsidRPr="00F404F1" w:rsidRDefault="00E20B46" w:rsidP="00E20B46">
      <w:pPr>
        <w:spacing w:after="0" w:line="240" w:lineRule="auto"/>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(1) Böhönye község.</w:t>
      </w:r>
    </w:p>
    <w:p w:rsidR="00E20B46" w:rsidRPr="00F404F1" w:rsidRDefault="00E20B46" w:rsidP="00E20B46">
      <w:pPr>
        <w:spacing w:after="0" w:line="240" w:lineRule="auto"/>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(2) Az önkormányzat hivatalos megnevezés</w:t>
      </w:r>
      <w:r w:rsidR="0019307D">
        <w:rPr>
          <w:rFonts w:ascii="Times New Roman" w:eastAsia="Times New Roman" w:hAnsi="Times New Roman" w:cs="Times New Roman"/>
          <w:color w:val="000000"/>
          <w:sz w:val="24"/>
          <w:szCs w:val="24"/>
          <w:lang w:eastAsia="hu-HU"/>
        </w:rPr>
        <w:t>e: Böhönye Község Önkormányzat</w:t>
      </w:r>
      <w:r w:rsidRPr="00F404F1">
        <w:rPr>
          <w:rFonts w:ascii="Times New Roman" w:eastAsia="Times New Roman" w:hAnsi="Times New Roman" w:cs="Times New Roman"/>
          <w:color w:val="000000"/>
          <w:sz w:val="24"/>
          <w:szCs w:val="24"/>
          <w:lang w:eastAsia="hu-HU"/>
        </w:rPr>
        <w:t xml:space="preserve"> </w:t>
      </w:r>
    </w:p>
    <w:p w:rsidR="00E20B46" w:rsidRPr="00F404F1" w:rsidRDefault="00E20B46" w:rsidP="00E20B46">
      <w:pPr>
        <w:spacing w:after="0" w:line="240" w:lineRule="auto"/>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 xml:space="preserve">(3) Az önkormányzat székhelye: 8719 Böhönye Fő u.26. </w:t>
      </w:r>
    </w:p>
    <w:p w:rsidR="00E20B46" w:rsidRPr="00F404F1" w:rsidRDefault="0019307D" w:rsidP="00E20B46">
      <w:pPr>
        <w:spacing w:after="0" w:line="240" w:lineRule="auto"/>
        <w:jc w:val="both"/>
        <w:rPr>
          <w:color w:val="000000"/>
        </w:rPr>
      </w:pPr>
      <w:r>
        <w:rPr>
          <w:rFonts w:ascii="Times New Roman" w:eastAsia="Times New Roman" w:hAnsi="Times New Roman" w:cs="Times New Roman"/>
          <w:color w:val="000000"/>
          <w:sz w:val="24"/>
          <w:szCs w:val="24"/>
          <w:lang w:eastAsia="hu-HU"/>
        </w:rPr>
        <w:t>(4)</w:t>
      </w:r>
    </w:p>
    <w:p w:rsidR="00E20B46" w:rsidRPr="00F404F1" w:rsidRDefault="00E20B46" w:rsidP="00E20B46">
      <w:pPr>
        <w:spacing w:after="0" w:line="240" w:lineRule="auto"/>
        <w:jc w:val="center"/>
        <w:rPr>
          <w:color w:val="000000"/>
        </w:rPr>
      </w:pPr>
    </w:p>
    <w:p w:rsidR="00E20B46" w:rsidRPr="00F404F1" w:rsidRDefault="00E20B46" w:rsidP="00E20B46">
      <w:pPr>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t xml:space="preserve">2. </w:t>
      </w:r>
      <w:r w:rsidRPr="00F404F1">
        <w:rPr>
          <w:rFonts w:ascii="Times New Roman" w:eastAsia="Times New Roman" w:hAnsi="Times New Roman" w:cs="Times New Roman"/>
          <w:b/>
          <w:smallCaps/>
          <w:color w:val="000000"/>
          <w:sz w:val="24"/>
          <w:szCs w:val="24"/>
          <w:lang w:eastAsia="hu-HU"/>
        </w:rPr>
        <w:t xml:space="preserve">Az önkormányzat </w:t>
      </w:r>
      <w:proofErr w:type="gramStart"/>
      <w:r w:rsidRPr="00F404F1">
        <w:rPr>
          <w:rFonts w:ascii="Times New Roman" w:eastAsia="Times New Roman" w:hAnsi="Times New Roman" w:cs="Times New Roman"/>
          <w:b/>
          <w:smallCaps/>
          <w:color w:val="000000"/>
          <w:sz w:val="24"/>
          <w:szCs w:val="24"/>
          <w:lang w:eastAsia="hu-HU"/>
        </w:rPr>
        <w:t>jelképei ,</w:t>
      </w:r>
      <w:proofErr w:type="gramEnd"/>
      <w:r w:rsidRPr="00F404F1">
        <w:rPr>
          <w:rFonts w:ascii="Times New Roman" w:eastAsia="Times New Roman" w:hAnsi="Times New Roman" w:cs="Times New Roman"/>
          <w:b/>
          <w:smallCaps/>
          <w:color w:val="000000"/>
          <w:sz w:val="24"/>
          <w:szCs w:val="24"/>
          <w:lang w:eastAsia="hu-HU"/>
        </w:rPr>
        <w:t xml:space="preserve"> elismerései </w:t>
      </w:r>
      <w:r w:rsidRPr="00F404F1">
        <w:rPr>
          <w:rFonts w:ascii="Times New Roman" w:eastAsia="Times New Roman" w:hAnsi="Times New Roman" w:cs="Times New Roman"/>
          <w:b/>
          <w:color w:val="000000"/>
          <w:sz w:val="24"/>
          <w:szCs w:val="24"/>
          <w:lang w:eastAsia="hu-HU"/>
        </w:rPr>
        <w:t xml:space="preserve"> </w:t>
      </w:r>
    </w:p>
    <w:p w:rsidR="00E20B46" w:rsidRPr="00F404F1" w:rsidRDefault="00E20B46" w:rsidP="00E20B46">
      <w:pPr>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t>2.§</w:t>
      </w:r>
    </w:p>
    <w:p w:rsidR="00AF6989" w:rsidRPr="00F404F1" w:rsidRDefault="00AF6989" w:rsidP="00E20B46">
      <w:pPr>
        <w:spacing w:after="0" w:line="240" w:lineRule="auto"/>
        <w:jc w:val="center"/>
        <w:rPr>
          <w:rFonts w:ascii="Times New Roman" w:eastAsia="Times New Roman" w:hAnsi="Times New Roman" w:cs="Times New Roman"/>
          <w:b/>
          <w:color w:val="000000"/>
          <w:sz w:val="24"/>
          <w:szCs w:val="24"/>
          <w:lang w:eastAsia="hu-HU"/>
        </w:rPr>
      </w:pP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 xml:space="preserve">(1) Az önkormányzat jelképe az önkormányzat címere. Az önkormányzat címerére annak használati rendjére vonatkozó szabályokat az önkormányzat külön rendelete tartalmazza. </w:t>
      </w: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 xml:space="preserve">(2) Az önkormányzat által alapított kitüntetéseket és elismerő címeket külön önkormányzati rendelet tartalmazza. A kitüntetések és elismerések adományozása a képviselő- testület hatásköréből nem ruházható át. </w:t>
      </w: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 xml:space="preserve">(3) Az önkormányzat és szervei valamint annak tisztségviselői körbélyegzőin Magyarország címerét kell használni, a használó szerv vagy tisztségviselő feltüntetésével. </w:t>
      </w:r>
    </w:p>
    <w:p w:rsidR="00E20B46" w:rsidRPr="00F404F1" w:rsidRDefault="00E20B46" w:rsidP="00456008">
      <w:pPr>
        <w:spacing w:after="0" w:line="240" w:lineRule="auto"/>
        <w:jc w:val="center"/>
        <w:rPr>
          <w:color w:val="000000"/>
        </w:rPr>
      </w:pPr>
    </w:p>
    <w:p w:rsidR="00E20B46" w:rsidRPr="00F404F1" w:rsidRDefault="00E20B46" w:rsidP="00456008">
      <w:pPr>
        <w:spacing w:after="0" w:line="240" w:lineRule="auto"/>
        <w:jc w:val="center"/>
        <w:rPr>
          <w:rFonts w:ascii="Times New Roman" w:hAnsi="Times New Roman" w:cs="Times New Roman"/>
          <w:b/>
          <w:smallCaps/>
          <w:color w:val="000000"/>
          <w:sz w:val="24"/>
          <w:szCs w:val="24"/>
        </w:rPr>
      </w:pPr>
      <w:r w:rsidRPr="00F404F1">
        <w:rPr>
          <w:rFonts w:ascii="Times New Roman" w:hAnsi="Times New Roman" w:cs="Times New Roman"/>
          <w:b/>
          <w:color w:val="000000"/>
          <w:sz w:val="24"/>
          <w:szCs w:val="24"/>
        </w:rPr>
        <w:t>3.</w:t>
      </w:r>
      <w:r w:rsidRPr="00F404F1">
        <w:rPr>
          <w:rFonts w:ascii="Times New Roman" w:eastAsia="Times New Roman" w:hAnsi="Times New Roman" w:cs="Times New Roman"/>
          <w:b/>
          <w:color w:val="000000"/>
          <w:sz w:val="24"/>
          <w:szCs w:val="24"/>
        </w:rPr>
        <w:t xml:space="preserve"> </w:t>
      </w:r>
      <w:r w:rsidRPr="00F404F1">
        <w:rPr>
          <w:rFonts w:ascii="Times New Roman" w:eastAsia="Times New Roman" w:hAnsi="Times New Roman" w:cs="Times New Roman"/>
          <w:b/>
          <w:smallCaps/>
          <w:color w:val="000000"/>
          <w:sz w:val="24"/>
          <w:szCs w:val="24"/>
        </w:rPr>
        <w:t>A</w:t>
      </w:r>
      <w:r w:rsidRPr="00F404F1">
        <w:rPr>
          <w:rFonts w:ascii="Times New Roman" w:hAnsi="Times New Roman" w:cs="Times New Roman"/>
          <w:b/>
          <w:smallCaps/>
          <w:color w:val="000000"/>
          <w:sz w:val="24"/>
          <w:szCs w:val="24"/>
        </w:rPr>
        <w:t>z</w:t>
      </w:r>
      <w:r w:rsidRPr="00F404F1">
        <w:rPr>
          <w:rFonts w:ascii="Times New Roman" w:eastAsia="Times New Roman" w:hAnsi="Times New Roman" w:cs="Times New Roman"/>
          <w:b/>
          <w:color w:val="000000"/>
          <w:sz w:val="24"/>
          <w:szCs w:val="24"/>
        </w:rPr>
        <w:t xml:space="preserve"> </w:t>
      </w:r>
      <w:r w:rsidRPr="00F404F1">
        <w:rPr>
          <w:rFonts w:ascii="Times New Roman" w:eastAsia="Times New Roman" w:hAnsi="Times New Roman" w:cs="Times New Roman"/>
          <w:b/>
          <w:smallCaps/>
          <w:color w:val="000000"/>
          <w:sz w:val="24"/>
          <w:szCs w:val="24"/>
        </w:rPr>
        <w:t xml:space="preserve">önkormányzat </w:t>
      </w:r>
      <w:r w:rsidRPr="00F404F1">
        <w:rPr>
          <w:rFonts w:ascii="Times New Roman" w:hAnsi="Times New Roman" w:cs="Times New Roman"/>
          <w:b/>
          <w:smallCaps/>
          <w:color w:val="000000"/>
          <w:sz w:val="24"/>
          <w:szCs w:val="24"/>
        </w:rPr>
        <w:t>nemzetközi</w:t>
      </w:r>
      <w:r w:rsidRPr="00F404F1">
        <w:rPr>
          <w:rFonts w:ascii="Times New Roman" w:eastAsia="Times New Roman" w:hAnsi="Times New Roman" w:cs="Times New Roman"/>
          <w:b/>
          <w:smallCaps/>
          <w:color w:val="000000"/>
          <w:sz w:val="24"/>
          <w:szCs w:val="24"/>
        </w:rPr>
        <w:t xml:space="preserve"> </w:t>
      </w:r>
      <w:r w:rsidRPr="00F404F1">
        <w:rPr>
          <w:rFonts w:ascii="Times New Roman" w:hAnsi="Times New Roman" w:cs="Times New Roman"/>
          <w:b/>
          <w:smallCaps/>
          <w:color w:val="000000"/>
          <w:sz w:val="24"/>
          <w:szCs w:val="24"/>
        </w:rPr>
        <w:t>és</w:t>
      </w:r>
      <w:r w:rsidRPr="00F404F1">
        <w:rPr>
          <w:rFonts w:ascii="Times New Roman" w:eastAsia="Times New Roman" w:hAnsi="Times New Roman" w:cs="Times New Roman"/>
          <w:b/>
          <w:smallCaps/>
          <w:color w:val="000000"/>
          <w:sz w:val="24"/>
          <w:szCs w:val="24"/>
        </w:rPr>
        <w:t xml:space="preserve"> </w:t>
      </w:r>
      <w:r w:rsidRPr="00F404F1">
        <w:rPr>
          <w:rFonts w:ascii="Times New Roman" w:hAnsi="Times New Roman" w:cs="Times New Roman"/>
          <w:b/>
          <w:smallCaps/>
          <w:color w:val="000000"/>
          <w:sz w:val="24"/>
          <w:szCs w:val="24"/>
        </w:rPr>
        <w:t>partnerkapcsolatai</w:t>
      </w:r>
    </w:p>
    <w:p w:rsidR="00E20B46" w:rsidRPr="00F404F1" w:rsidRDefault="00E20B46" w:rsidP="00E20B46">
      <w:pPr>
        <w:spacing w:after="0" w:line="240" w:lineRule="auto"/>
        <w:jc w:val="center"/>
        <w:rPr>
          <w:rFonts w:ascii="Times New Roman" w:hAnsi="Times New Roman" w:cs="Times New Roman"/>
          <w:b/>
          <w:smallCaps/>
          <w:color w:val="000000"/>
          <w:sz w:val="24"/>
          <w:szCs w:val="24"/>
        </w:rPr>
      </w:pPr>
      <w:r w:rsidRPr="00F404F1">
        <w:rPr>
          <w:rFonts w:ascii="Times New Roman" w:hAnsi="Times New Roman" w:cs="Times New Roman"/>
          <w:b/>
          <w:smallCaps/>
          <w:color w:val="000000"/>
          <w:sz w:val="24"/>
          <w:szCs w:val="24"/>
        </w:rPr>
        <w:t>3.§</w:t>
      </w:r>
    </w:p>
    <w:p w:rsidR="00CA4491" w:rsidRPr="00F404F1" w:rsidRDefault="00CA4491" w:rsidP="00E20B46">
      <w:pPr>
        <w:spacing w:after="0" w:line="240" w:lineRule="auto"/>
        <w:jc w:val="center"/>
        <w:rPr>
          <w:rFonts w:ascii="Times New Roman" w:hAnsi="Times New Roman" w:cs="Times New Roman"/>
          <w:b/>
          <w:smallCaps/>
          <w:color w:val="000000"/>
          <w:sz w:val="16"/>
          <w:szCs w:val="16"/>
        </w:rPr>
      </w:pPr>
    </w:p>
    <w:p w:rsidR="00E20B46" w:rsidRPr="00F404F1" w:rsidRDefault="00E20B46" w:rsidP="00E20B46">
      <w:pPr>
        <w:spacing w:after="0" w:line="240" w:lineRule="auto"/>
        <w:jc w:val="both"/>
        <w:rPr>
          <w:rFonts w:ascii="Times New Roman" w:hAnsi="Times New Roman" w:cs="Times New Roman"/>
          <w:color w:val="000000"/>
          <w:sz w:val="24"/>
          <w:szCs w:val="24"/>
        </w:rPr>
      </w:pPr>
      <w:r w:rsidRPr="00F404F1">
        <w:rPr>
          <w:rFonts w:ascii="Times New Roman" w:hAnsi="Times New Roman" w:cs="Times New Roman"/>
          <w:color w:val="000000"/>
          <w:sz w:val="24"/>
          <w:szCs w:val="24"/>
        </w:rPr>
        <w:t>(1)</w:t>
      </w:r>
      <w:r w:rsidRPr="00F404F1">
        <w:rPr>
          <w:rFonts w:ascii="Times New Roman" w:eastAsia="Times New Roman" w:hAnsi="Times New Roman" w:cs="Times New Roman"/>
          <w:b/>
          <w:color w:val="000000"/>
          <w:sz w:val="24"/>
          <w:szCs w:val="24"/>
        </w:rPr>
        <w:t xml:space="preserve"> </w:t>
      </w:r>
      <w:r w:rsidRPr="00F404F1">
        <w:rPr>
          <w:rFonts w:ascii="Times New Roman" w:hAnsi="Times New Roman" w:cs="Times New Roman"/>
          <w:color w:val="000000"/>
          <w:sz w:val="24"/>
          <w:szCs w:val="24"/>
        </w:rPr>
        <w:t>Böhönye</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község</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hivatalos</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testvér</w:t>
      </w:r>
      <w:r w:rsidR="005B18DE" w:rsidRPr="00F404F1">
        <w:rPr>
          <w:rFonts w:ascii="Times New Roman" w:hAnsi="Times New Roman" w:cs="Times New Roman"/>
          <w:color w:val="000000"/>
          <w:sz w:val="24"/>
          <w:szCs w:val="24"/>
        </w:rPr>
        <w:t xml:space="preserve"> </w:t>
      </w:r>
      <w:r w:rsidRPr="00F404F1">
        <w:rPr>
          <w:rFonts w:ascii="Times New Roman" w:hAnsi="Times New Roman" w:cs="Times New Roman"/>
          <w:color w:val="000000"/>
          <w:sz w:val="24"/>
          <w:szCs w:val="24"/>
        </w:rPr>
        <w:t>települési</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kapcsolatot</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tart</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fenn</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romániai</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Gyimesközéplok</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nagyközséggel.</w:t>
      </w:r>
    </w:p>
    <w:p w:rsidR="00E20B46" w:rsidRPr="00F404F1" w:rsidRDefault="00E20B46" w:rsidP="00E20B46">
      <w:pPr>
        <w:spacing w:after="0" w:line="240" w:lineRule="auto"/>
        <w:jc w:val="both"/>
        <w:rPr>
          <w:rFonts w:ascii="Times New Roman" w:eastAsia="Times New Roman" w:hAnsi="Times New Roman" w:cs="Times New Roman"/>
          <w:color w:val="000000"/>
          <w:sz w:val="24"/>
          <w:szCs w:val="24"/>
        </w:rPr>
      </w:pPr>
      <w:r w:rsidRPr="00F404F1">
        <w:rPr>
          <w:rFonts w:ascii="Times New Roman" w:hAnsi="Times New Roman" w:cs="Times New Roman"/>
          <w:color w:val="000000"/>
          <w:sz w:val="24"/>
          <w:szCs w:val="24"/>
        </w:rPr>
        <w:t>(2)</w:t>
      </w:r>
      <w:r w:rsidR="00AF6989" w:rsidRPr="00F404F1">
        <w:rPr>
          <w:rFonts w:ascii="Times New Roman" w:hAnsi="Times New Roman" w:cs="Times New Roman"/>
          <w:color w:val="000000"/>
          <w:sz w:val="24"/>
          <w:szCs w:val="24"/>
        </w:rPr>
        <w:t xml:space="preserve"> </w:t>
      </w:r>
      <w:r w:rsidRPr="00F404F1">
        <w:rPr>
          <w:rFonts w:ascii="Times New Roman" w:hAnsi="Times New Roman" w:cs="Times New Roman"/>
          <w:color w:val="000000"/>
          <w:sz w:val="24"/>
          <w:szCs w:val="24"/>
        </w:rPr>
        <w:t>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testvér</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és</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partner</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települési</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kapcsolat</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létesítése</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képviselő-</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testület</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hatásköréből</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át</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nem</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ruházható,</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minősített</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többséget</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igénylő</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döntés.</w:t>
      </w:r>
      <w:r w:rsidRPr="00F404F1">
        <w:rPr>
          <w:rFonts w:ascii="Times New Roman" w:eastAsia="Times New Roman" w:hAnsi="Times New Roman" w:cs="Times New Roman"/>
          <w:color w:val="000000"/>
          <w:sz w:val="24"/>
          <w:szCs w:val="24"/>
        </w:rPr>
        <w:t xml:space="preserve"> </w:t>
      </w:r>
    </w:p>
    <w:p w:rsidR="00E20B46" w:rsidRPr="00F404F1" w:rsidRDefault="00E20B46" w:rsidP="00E20B46">
      <w:pPr>
        <w:spacing w:after="0" w:line="240" w:lineRule="auto"/>
        <w:jc w:val="both"/>
        <w:rPr>
          <w:color w:val="000000"/>
        </w:rPr>
      </w:pPr>
    </w:p>
    <w:p w:rsidR="00E20B46" w:rsidRPr="00F404F1" w:rsidRDefault="00456008" w:rsidP="000778F2">
      <w:pPr>
        <w:spacing w:after="0" w:line="240" w:lineRule="auto"/>
        <w:jc w:val="both"/>
        <w:rPr>
          <w:rFonts w:ascii="Times New Roman" w:eastAsia="Times New Roman" w:hAnsi="Times New Roman" w:cs="Times New Roman"/>
          <w:b/>
          <w:color w:val="000000"/>
          <w:lang w:eastAsia="hu-HU"/>
        </w:rPr>
      </w:pPr>
      <w:r w:rsidRPr="00F404F1">
        <w:rPr>
          <w:color w:val="000000"/>
        </w:rPr>
        <w:br w:type="page"/>
      </w:r>
      <w:r w:rsidR="00EC753D" w:rsidRPr="00F404F1">
        <w:rPr>
          <w:rFonts w:ascii="Times New Roman" w:eastAsia="Times New Roman" w:hAnsi="Times New Roman" w:cs="Times New Roman"/>
          <w:b/>
          <w:color w:val="000000"/>
          <w:lang w:eastAsia="hu-HU"/>
        </w:rPr>
        <w:lastRenderedPageBreak/>
        <w:t xml:space="preserve">4. </w:t>
      </w:r>
      <w:r w:rsidR="00CA4491" w:rsidRPr="00F404F1">
        <w:rPr>
          <w:rFonts w:ascii="Times New Roman" w:eastAsia="Times New Roman" w:hAnsi="Times New Roman" w:cs="Times New Roman"/>
          <w:b/>
          <w:color w:val="000000"/>
          <w:lang w:eastAsia="hu-HU"/>
        </w:rPr>
        <w:t xml:space="preserve">AZ ÖNKORMÁNYZAT FELADATAI </w:t>
      </w:r>
      <w:proofErr w:type="gramStart"/>
      <w:r w:rsidR="00E20B46" w:rsidRPr="00F404F1">
        <w:rPr>
          <w:rFonts w:ascii="Times New Roman" w:eastAsia="Times New Roman" w:hAnsi="Times New Roman" w:cs="Times New Roman"/>
          <w:b/>
          <w:color w:val="000000"/>
          <w:lang w:eastAsia="hu-HU"/>
        </w:rPr>
        <w:t>ÉS</w:t>
      </w:r>
      <w:proofErr w:type="gramEnd"/>
      <w:r w:rsidR="00E20B46" w:rsidRPr="00F404F1">
        <w:rPr>
          <w:rFonts w:ascii="Times New Roman" w:eastAsia="Times New Roman" w:hAnsi="Times New Roman" w:cs="Times New Roman"/>
          <w:b/>
          <w:color w:val="000000"/>
          <w:lang w:eastAsia="hu-HU"/>
        </w:rPr>
        <w:t xml:space="preserve"> AZOK ELLÁTÁSÁBAN RÉSZTVEVŐK</w:t>
      </w:r>
    </w:p>
    <w:p w:rsidR="00E20B46" w:rsidRPr="00F404F1" w:rsidRDefault="00EC753D" w:rsidP="00E20B46">
      <w:pPr>
        <w:spacing w:after="0" w:line="240" w:lineRule="auto"/>
        <w:jc w:val="center"/>
        <w:rPr>
          <w:rFonts w:ascii="Times New Roman" w:hAnsi="Times New Roman" w:cs="Times New Roman"/>
          <w:color w:val="000000"/>
          <w:sz w:val="24"/>
          <w:szCs w:val="24"/>
          <w:lang w:eastAsia="hu-HU"/>
        </w:rPr>
      </w:pPr>
      <w:r w:rsidRPr="00F404F1">
        <w:rPr>
          <w:rFonts w:ascii="Times New Roman" w:eastAsia="Arial" w:hAnsi="Times New Roman" w:cs="Times New Roman"/>
          <w:b/>
          <w:color w:val="000000"/>
          <w:sz w:val="24"/>
          <w:szCs w:val="24"/>
          <w:lang w:eastAsia="hu-HU"/>
        </w:rPr>
        <w:t>4.</w:t>
      </w:r>
      <w:r w:rsidR="00E20B46" w:rsidRPr="00F404F1">
        <w:rPr>
          <w:rFonts w:ascii="Times New Roman" w:hAnsi="Times New Roman" w:cs="Times New Roman"/>
          <w:b/>
          <w:color w:val="000000"/>
          <w:sz w:val="24"/>
          <w:szCs w:val="24"/>
          <w:lang w:eastAsia="hu-HU"/>
        </w:rPr>
        <w:t>§</w:t>
      </w:r>
    </w:p>
    <w:p w:rsidR="00E20B46" w:rsidRPr="00F404F1" w:rsidRDefault="00E20B46" w:rsidP="00E20B46">
      <w:pPr>
        <w:spacing w:after="0" w:line="240" w:lineRule="auto"/>
        <w:jc w:val="center"/>
        <w:rPr>
          <w:rFonts w:ascii="Times New Roman" w:hAnsi="Times New Roman" w:cs="Times New Roman"/>
          <w:color w:val="000000"/>
          <w:sz w:val="16"/>
          <w:szCs w:val="16"/>
        </w:rPr>
      </w:pP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Arial" w:eastAsia="Times New Roman" w:hAnsi="Arial" w:cs="Arial"/>
          <w:color w:val="000000"/>
          <w:lang w:eastAsia="hu-HU"/>
        </w:rPr>
        <w:t>(</w:t>
      </w:r>
      <w:r w:rsidRPr="00F404F1">
        <w:rPr>
          <w:rFonts w:ascii="Times New Roman" w:eastAsia="Times New Roman" w:hAnsi="Times New Roman" w:cs="Times New Roman"/>
          <w:color w:val="000000"/>
          <w:sz w:val="24"/>
          <w:szCs w:val="24"/>
          <w:lang w:eastAsia="hu-HU"/>
        </w:rPr>
        <w:t xml:space="preserve">1) Az önkormányzat ellátja a Magyarország helyi önkormányzatairól szóló 2011. évi XXXIX. törvényben (a továbbiakban: </w:t>
      </w:r>
      <w:proofErr w:type="spellStart"/>
      <w:r w:rsidRPr="00F404F1">
        <w:rPr>
          <w:rFonts w:ascii="Times New Roman" w:eastAsia="Times New Roman" w:hAnsi="Times New Roman" w:cs="Times New Roman"/>
          <w:color w:val="000000"/>
          <w:sz w:val="24"/>
          <w:szCs w:val="24"/>
          <w:lang w:eastAsia="hu-HU"/>
        </w:rPr>
        <w:t>Mötv</w:t>
      </w:r>
      <w:proofErr w:type="spellEnd"/>
      <w:r w:rsidRPr="00F404F1">
        <w:rPr>
          <w:rFonts w:ascii="Times New Roman" w:eastAsia="Times New Roman" w:hAnsi="Times New Roman" w:cs="Times New Roman"/>
          <w:color w:val="000000"/>
          <w:sz w:val="24"/>
          <w:szCs w:val="24"/>
          <w:lang w:eastAsia="hu-HU"/>
        </w:rPr>
        <w:t>.) és az ágazati törvényekben meghatározott kötelező és önként vállalt feladatokat, amelyek felsorolását az 1. melléklet tartalmazza.</w:t>
      </w:r>
    </w:p>
    <w:p w:rsidR="005B18DE"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 xml:space="preserve">(2) </w:t>
      </w:r>
    </w:p>
    <w:p w:rsidR="00E20B46" w:rsidRPr="00F404F1" w:rsidRDefault="00F8186A"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(3)</w:t>
      </w:r>
      <w:r w:rsidR="00E20B46" w:rsidRPr="00F404F1">
        <w:rPr>
          <w:rFonts w:ascii="Times New Roman" w:eastAsia="Times New Roman" w:hAnsi="Times New Roman" w:cs="Times New Roman"/>
          <w:color w:val="000000"/>
          <w:sz w:val="24"/>
          <w:szCs w:val="24"/>
          <w:lang w:eastAsia="hu-HU"/>
        </w:rPr>
        <w:t xml:space="preserve"> A Képviselő- testület által a bizottságra átruházott hatásköröket a 2. melléklet, a polgármesterre átruházott hatásköröket a 3. melléklet, a jegyzőre átruházott hatásköröket a 4. melléklet tartalmazza. </w:t>
      </w:r>
    </w:p>
    <w:p w:rsidR="000778F2" w:rsidRPr="00F404F1" w:rsidRDefault="000778F2" w:rsidP="00675C96">
      <w:pPr>
        <w:tabs>
          <w:tab w:val="clear" w:pos="708"/>
        </w:tabs>
        <w:suppressAutoHyphens w:val="0"/>
        <w:spacing w:after="0"/>
        <w:jc w:val="center"/>
        <w:rPr>
          <w:rFonts w:ascii="Times New Roman" w:eastAsia="Times New Roman" w:hAnsi="Times New Roman" w:cs="Times New Roman"/>
          <w:b/>
          <w:color w:val="000000"/>
          <w:sz w:val="24"/>
          <w:szCs w:val="24"/>
          <w:lang w:eastAsia="hu-HU"/>
        </w:rPr>
      </w:pPr>
    </w:p>
    <w:p w:rsidR="00E20B46" w:rsidRPr="00F404F1" w:rsidRDefault="00E20B46" w:rsidP="00675C96">
      <w:pPr>
        <w:tabs>
          <w:tab w:val="clear" w:pos="708"/>
        </w:tabs>
        <w:suppressAutoHyphens w:val="0"/>
        <w:spacing w:after="0"/>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t>II. FEJEZET</w:t>
      </w:r>
    </w:p>
    <w:p w:rsidR="00E20B46" w:rsidRPr="00F404F1" w:rsidRDefault="000778F2" w:rsidP="00675C96">
      <w:pPr>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t xml:space="preserve">A </w:t>
      </w:r>
      <w:r w:rsidR="00E20B46" w:rsidRPr="00F404F1">
        <w:rPr>
          <w:rFonts w:ascii="Times New Roman" w:eastAsia="Times New Roman" w:hAnsi="Times New Roman" w:cs="Times New Roman"/>
          <w:b/>
          <w:color w:val="000000"/>
          <w:sz w:val="24"/>
          <w:szCs w:val="24"/>
          <w:lang w:eastAsia="hu-HU"/>
        </w:rPr>
        <w:t>KÉPVISELŐ</w:t>
      </w:r>
      <w:r w:rsidR="00F8186A" w:rsidRPr="00F404F1">
        <w:rPr>
          <w:rFonts w:ascii="Times New Roman" w:eastAsia="Times New Roman" w:hAnsi="Times New Roman" w:cs="Times New Roman"/>
          <w:b/>
          <w:color w:val="000000"/>
          <w:sz w:val="24"/>
          <w:szCs w:val="24"/>
          <w:lang w:eastAsia="hu-HU"/>
        </w:rPr>
        <w:t>-</w:t>
      </w:r>
      <w:r w:rsidR="00E20B46" w:rsidRPr="00F404F1">
        <w:rPr>
          <w:rFonts w:ascii="Times New Roman" w:eastAsia="Times New Roman" w:hAnsi="Times New Roman" w:cs="Times New Roman"/>
          <w:b/>
          <w:color w:val="000000"/>
          <w:sz w:val="24"/>
          <w:szCs w:val="24"/>
          <w:lang w:eastAsia="hu-HU"/>
        </w:rPr>
        <w:t>TESTÜLET MŰKÖDÉSE</w:t>
      </w:r>
    </w:p>
    <w:p w:rsidR="00E20B46" w:rsidRPr="00F404F1" w:rsidRDefault="00E20B46" w:rsidP="00E20B46">
      <w:pPr>
        <w:spacing w:after="0" w:line="240" w:lineRule="auto"/>
        <w:jc w:val="center"/>
        <w:rPr>
          <w:b/>
          <w:color w:val="000000"/>
        </w:rPr>
      </w:pPr>
    </w:p>
    <w:p w:rsidR="00E20B46" w:rsidRPr="00F404F1" w:rsidRDefault="000778F2" w:rsidP="00E20B46">
      <w:pPr>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t>5</w:t>
      </w:r>
      <w:r w:rsidR="00E20B46" w:rsidRPr="00F404F1">
        <w:rPr>
          <w:rFonts w:ascii="Times New Roman" w:eastAsia="Times New Roman" w:hAnsi="Times New Roman" w:cs="Times New Roman"/>
          <w:b/>
          <w:color w:val="000000"/>
          <w:sz w:val="24"/>
          <w:szCs w:val="24"/>
          <w:lang w:eastAsia="hu-HU"/>
        </w:rPr>
        <w:t>. A MŰKÖDÉS ÁLTALÁNOS SZABÁLYAI</w:t>
      </w:r>
    </w:p>
    <w:p w:rsidR="00E20B46" w:rsidRPr="00F404F1" w:rsidRDefault="000778F2" w:rsidP="00E20B46">
      <w:pPr>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t>5</w:t>
      </w:r>
      <w:r w:rsidR="00E20B46" w:rsidRPr="00F404F1">
        <w:rPr>
          <w:rFonts w:ascii="Times New Roman" w:eastAsia="Times New Roman" w:hAnsi="Times New Roman" w:cs="Times New Roman"/>
          <w:b/>
          <w:color w:val="000000"/>
          <w:sz w:val="24"/>
          <w:szCs w:val="24"/>
          <w:lang w:eastAsia="hu-HU"/>
        </w:rPr>
        <w:t>. §</w:t>
      </w:r>
    </w:p>
    <w:p w:rsidR="00AF6989" w:rsidRPr="00F404F1" w:rsidRDefault="00AF6989" w:rsidP="00E20B46">
      <w:pPr>
        <w:spacing w:after="0" w:line="240" w:lineRule="auto"/>
        <w:jc w:val="center"/>
        <w:rPr>
          <w:rFonts w:ascii="Times New Roman" w:eastAsia="Times New Roman" w:hAnsi="Times New Roman" w:cs="Times New Roman"/>
          <w:b/>
          <w:color w:val="000000"/>
          <w:sz w:val="16"/>
          <w:szCs w:val="16"/>
          <w:lang w:eastAsia="hu-HU"/>
        </w:rPr>
      </w:pPr>
    </w:p>
    <w:p w:rsidR="00E20B46" w:rsidRPr="00F404F1" w:rsidRDefault="00E20B46" w:rsidP="00E20B46">
      <w:pPr>
        <w:pStyle w:val="Nincstrkz"/>
        <w:rPr>
          <w:rFonts w:ascii="Times New Roman" w:hAnsi="Times New Roman"/>
          <w:color w:val="000000"/>
        </w:rPr>
      </w:pPr>
      <w:r w:rsidRPr="00F404F1">
        <w:rPr>
          <w:rFonts w:ascii="Times New Roman" w:eastAsia="Times New Roman" w:hAnsi="Times New Roman"/>
          <w:color w:val="000000"/>
          <w:sz w:val="24"/>
          <w:szCs w:val="24"/>
          <w:lang w:eastAsia="hu-HU"/>
        </w:rPr>
        <w:t>(1) A</w:t>
      </w:r>
      <w:r w:rsidRPr="00F404F1">
        <w:rPr>
          <w:rFonts w:ascii="Times New Roman" w:hAnsi="Times New Roman"/>
          <w:color w:val="000000"/>
        </w:rPr>
        <w:t xml:space="preserve"> képviselők száma 6, a képviselő testület létszáma a polgármesterrel együtt 7 fő. </w:t>
      </w: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(2) A képviselő</w:t>
      </w:r>
      <w:r w:rsidR="00F8186A" w:rsidRPr="00F404F1">
        <w:rPr>
          <w:rFonts w:ascii="Times New Roman" w:eastAsia="Times New Roman" w:hAnsi="Times New Roman" w:cs="Times New Roman"/>
          <w:color w:val="000000"/>
          <w:sz w:val="24"/>
          <w:szCs w:val="24"/>
          <w:lang w:eastAsia="hu-HU"/>
        </w:rPr>
        <w:t xml:space="preserve">-testület </w:t>
      </w:r>
      <w:r w:rsidRPr="00F404F1">
        <w:rPr>
          <w:rFonts w:ascii="Times New Roman" w:eastAsia="Times New Roman" w:hAnsi="Times New Roman" w:cs="Times New Roman"/>
          <w:color w:val="000000"/>
          <w:sz w:val="24"/>
          <w:szCs w:val="24"/>
          <w:lang w:eastAsia="hu-HU"/>
        </w:rPr>
        <w:t>döntéseit ülésein hozza meg.</w:t>
      </w: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(3) Az ülések típusai:</w:t>
      </w:r>
    </w:p>
    <w:p w:rsidR="00E20B46" w:rsidRPr="00F404F1" w:rsidRDefault="000778F2" w:rsidP="00E20B46">
      <w:pPr>
        <w:spacing w:after="0" w:line="240" w:lineRule="auto"/>
        <w:jc w:val="both"/>
        <w:rPr>
          <w:rFonts w:ascii="Times New Roman" w:eastAsia="Times New Roman" w:hAnsi="Times New Roman" w:cs="Times New Roman"/>
          <w:color w:val="000000"/>
          <w:sz w:val="24"/>
          <w:szCs w:val="24"/>
          <w:lang w:eastAsia="hu-HU"/>
        </w:rPr>
      </w:pPr>
      <w:proofErr w:type="gramStart"/>
      <w:r w:rsidRPr="00F404F1">
        <w:rPr>
          <w:rFonts w:ascii="Times New Roman" w:eastAsia="Times New Roman" w:hAnsi="Times New Roman" w:cs="Times New Roman"/>
          <w:color w:val="000000"/>
          <w:sz w:val="24"/>
          <w:szCs w:val="24"/>
          <w:lang w:eastAsia="hu-HU"/>
        </w:rPr>
        <w:t>a</w:t>
      </w:r>
      <w:proofErr w:type="gramEnd"/>
      <w:r w:rsidR="00E20B46" w:rsidRPr="00F404F1">
        <w:rPr>
          <w:rFonts w:ascii="Times New Roman" w:eastAsia="Times New Roman" w:hAnsi="Times New Roman" w:cs="Times New Roman"/>
          <w:color w:val="000000"/>
          <w:sz w:val="24"/>
          <w:szCs w:val="24"/>
          <w:lang w:eastAsia="hu-HU"/>
        </w:rPr>
        <w:t>) rendes ülés,</w:t>
      </w:r>
    </w:p>
    <w:p w:rsidR="00E20B46" w:rsidRPr="00F404F1" w:rsidRDefault="000778F2"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b) rendkívüli ülés,</w:t>
      </w:r>
    </w:p>
    <w:p w:rsidR="00E20B46" w:rsidRPr="00F404F1" w:rsidRDefault="000778F2"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c</w:t>
      </w:r>
      <w:r w:rsidR="00E20B46" w:rsidRPr="00F404F1">
        <w:rPr>
          <w:rFonts w:ascii="Times New Roman" w:eastAsia="Times New Roman" w:hAnsi="Times New Roman" w:cs="Times New Roman"/>
          <w:color w:val="000000"/>
          <w:sz w:val="24"/>
          <w:szCs w:val="24"/>
          <w:lang w:eastAsia="hu-HU"/>
        </w:rPr>
        <w:t xml:space="preserve">) </w:t>
      </w:r>
      <w:r w:rsidR="00675C96" w:rsidRPr="00F404F1">
        <w:rPr>
          <w:rFonts w:ascii="Times New Roman" w:eastAsia="Times New Roman" w:hAnsi="Times New Roman" w:cs="Times New Roman"/>
          <w:color w:val="000000"/>
          <w:sz w:val="24"/>
          <w:szCs w:val="24"/>
          <w:lang w:eastAsia="hu-HU"/>
        </w:rPr>
        <w:t>közmeghallgatás</w:t>
      </w:r>
      <w:r w:rsidRPr="00F404F1">
        <w:rPr>
          <w:rFonts w:ascii="Times New Roman" w:eastAsia="Times New Roman" w:hAnsi="Times New Roman" w:cs="Times New Roman"/>
          <w:color w:val="000000"/>
          <w:sz w:val="24"/>
          <w:szCs w:val="24"/>
          <w:lang w:eastAsia="hu-HU"/>
        </w:rPr>
        <w:t>.</w:t>
      </w:r>
    </w:p>
    <w:p w:rsidR="00E20B46" w:rsidRPr="00F404F1" w:rsidRDefault="00E20B46" w:rsidP="00E20B46">
      <w:pPr>
        <w:spacing w:after="0" w:line="240" w:lineRule="auto"/>
        <w:jc w:val="both"/>
        <w:rPr>
          <w:rFonts w:ascii="Times New Roman" w:eastAsia="Times New Roman" w:hAnsi="Times New Roman" w:cs="Times New Roman"/>
          <w:color w:val="000000"/>
          <w:sz w:val="16"/>
          <w:szCs w:val="16"/>
          <w:lang w:eastAsia="hu-HU"/>
        </w:rPr>
      </w:pPr>
      <w:bookmarkStart w:id="0" w:name="3"/>
      <w:bookmarkEnd w:id="0"/>
    </w:p>
    <w:p w:rsidR="00E20B46" w:rsidRPr="00F404F1" w:rsidRDefault="000778F2" w:rsidP="00E20B46">
      <w:pPr>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t>6</w:t>
      </w:r>
      <w:r w:rsidR="00E20B46" w:rsidRPr="00F404F1">
        <w:rPr>
          <w:rFonts w:ascii="Times New Roman" w:eastAsia="Times New Roman" w:hAnsi="Times New Roman" w:cs="Times New Roman"/>
          <w:b/>
          <w:color w:val="000000"/>
          <w:sz w:val="24"/>
          <w:szCs w:val="24"/>
          <w:lang w:eastAsia="hu-HU"/>
        </w:rPr>
        <w:t>. A RENDES ÜLÉS</w:t>
      </w:r>
    </w:p>
    <w:p w:rsidR="00E20B46" w:rsidRPr="00F404F1" w:rsidRDefault="000778F2" w:rsidP="00E20B46">
      <w:pPr>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t>6</w:t>
      </w:r>
      <w:r w:rsidR="00E20B46" w:rsidRPr="00F404F1">
        <w:rPr>
          <w:rFonts w:ascii="Times New Roman" w:eastAsia="Times New Roman" w:hAnsi="Times New Roman" w:cs="Times New Roman"/>
          <w:b/>
          <w:color w:val="000000"/>
          <w:sz w:val="24"/>
          <w:szCs w:val="24"/>
          <w:lang w:eastAsia="hu-HU"/>
        </w:rPr>
        <w:t>. §</w:t>
      </w:r>
    </w:p>
    <w:p w:rsidR="00AF6989" w:rsidRPr="00F404F1" w:rsidRDefault="00AF6989" w:rsidP="00E20B46">
      <w:pPr>
        <w:spacing w:after="0" w:line="240" w:lineRule="auto"/>
        <w:jc w:val="center"/>
        <w:rPr>
          <w:rFonts w:ascii="Times New Roman" w:eastAsia="Times New Roman" w:hAnsi="Times New Roman" w:cs="Times New Roman"/>
          <w:b/>
          <w:color w:val="000000"/>
          <w:sz w:val="24"/>
          <w:szCs w:val="24"/>
          <w:lang w:eastAsia="hu-HU"/>
        </w:rPr>
      </w:pPr>
    </w:p>
    <w:p w:rsidR="00E20B46" w:rsidRPr="00F404F1" w:rsidRDefault="00675C96" w:rsidP="005B18DE">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 xml:space="preserve">(1) </w:t>
      </w:r>
      <w:r w:rsidR="005B18DE" w:rsidRPr="00F404F1">
        <w:rPr>
          <w:rFonts w:ascii="Times New Roman" w:eastAsia="Times New Roman" w:hAnsi="Times New Roman" w:cs="Times New Roman"/>
          <w:color w:val="000000"/>
          <w:sz w:val="24"/>
          <w:szCs w:val="24"/>
          <w:lang w:eastAsia="hu-HU"/>
        </w:rPr>
        <w:t>A képviselő testület – július hónap kivételével</w:t>
      </w:r>
      <w:r w:rsidR="00F8186A" w:rsidRPr="00F404F1">
        <w:rPr>
          <w:rFonts w:ascii="Times New Roman" w:eastAsia="Times New Roman" w:hAnsi="Times New Roman" w:cs="Times New Roman"/>
          <w:color w:val="000000"/>
          <w:sz w:val="24"/>
          <w:szCs w:val="24"/>
          <w:lang w:eastAsia="hu-HU"/>
        </w:rPr>
        <w:t xml:space="preserve"> </w:t>
      </w:r>
      <w:r w:rsidR="005B18DE" w:rsidRPr="00F404F1">
        <w:rPr>
          <w:rFonts w:ascii="Times New Roman" w:eastAsia="Times New Roman" w:hAnsi="Times New Roman" w:cs="Times New Roman"/>
          <w:color w:val="000000"/>
          <w:sz w:val="24"/>
          <w:szCs w:val="24"/>
          <w:lang w:eastAsia="hu-HU"/>
        </w:rPr>
        <w:t>–</w:t>
      </w:r>
      <w:r w:rsidR="00F8186A" w:rsidRPr="00F404F1">
        <w:rPr>
          <w:rFonts w:ascii="Times New Roman" w:eastAsia="Times New Roman" w:hAnsi="Times New Roman" w:cs="Times New Roman"/>
          <w:color w:val="000000"/>
          <w:sz w:val="24"/>
          <w:szCs w:val="24"/>
          <w:lang w:eastAsia="hu-HU"/>
        </w:rPr>
        <w:t xml:space="preserve"> </w:t>
      </w:r>
      <w:r w:rsidR="005B18DE" w:rsidRPr="00F404F1">
        <w:rPr>
          <w:rFonts w:ascii="Times New Roman" w:eastAsia="Times New Roman" w:hAnsi="Times New Roman" w:cs="Times New Roman"/>
          <w:color w:val="000000"/>
          <w:sz w:val="24"/>
          <w:szCs w:val="24"/>
          <w:lang w:eastAsia="hu-HU"/>
        </w:rPr>
        <w:t>általában havonta egy alkalommal tart rendes ülést, és ülésein szünetet tarthat.</w:t>
      </w:r>
    </w:p>
    <w:p w:rsidR="00675C96" w:rsidRPr="00F404F1" w:rsidRDefault="00675C96" w:rsidP="00675C9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(2) Rendes ülés az előre tervezett napirendeket, és kötelezően megtárgyalandó napirendeket tárgyaló testületi ülés. Minden előre nem tervezett ülés rendkívüli. Csak rendes ülésen tárgyalható a polgármester két ülés közti időben végzett munkájáról szóló beszámoló, a lejárt határidejű döntések végrehajtásáról szóló jelentés, valamint az átruházott hatáskörű döntésekről szóló tájékoztató.</w:t>
      </w:r>
    </w:p>
    <w:p w:rsidR="005B18DE" w:rsidRPr="00F404F1" w:rsidRDefault="005B18DE" w:rsidP="005B18DE">
      <w:pPr>
        <w:spacing w:after="0" w:line="240" w:lineRule="auto"/>
        <w:jc w:val="both"/>
        <w:rPr>
          <w:rFonts w:ascii="Times New Roman" w:eastAsia="Times New Roman" w:hAnsi="Times New Roman" w:cs="Times New Roman"/>
          <w:color w:val="000000"/>
          <w:sz w:val="24"/>
          <w:szCs w:val="24"/>
          <w:lang w:eastAsia="hu-HU"/>
        </w:rPr>
      </w:pPr>
    </w:p>
    <w:p w:rsidR="00E20B46" w:rsidRPr="00F404F1" w:rsidRDefault="000778F2" w:rsidP="00E20B46">
      <w:pPr>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t>7</w:t>
      </w:r>
      <w:r w:rsidR="00E20B46" w:rsidRPr="00F404F1">
        <w:rPr>
          <w:rFonts w:ascii="Times New Roman" w:eastAsia="Times New Roman" w:hAnsi="Times New Roman" w:cs="Times New Roman"/>
          <w:b/>
          <w:color w:val="000000"/>
          <w:sz w:val="24"/>
          <w:szCs w:val="24"/>
          <w:lang w:eastAsia="hu-HU"/>
        </w:rPr>
        <w:t>. A RENDKÍVÜLI ÜLÉS</w:t>
      </w:r>
    </w:p>
    <w:p w:rsidR="00E20B46" w:rsidRPr="00F404F1" w:rsidRDefault="000778F2" w:rsidP="00E20B46">
      <w:pPr>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t>7</w:t>
      </w:r>
      <w:r w:rsidR="00E20B46" w:rsidRPr="00F404F1">
        <w:rPr>
          <w:rFonts w:ascii="Times New Roman" w:eastAsia="Times New Roman" w:hAnsi="Times New Roman" w:cs="Times New Roman"/>
          <w:b/>
          <w:color w:val="000000"/>
          <w:sz w:val="24"/>
          <w:szCs w:val="24"/>
          <w:lang w:eastAsia="hu-HU"/>
        </w:rPr>
        <w:t>. §</w:t>
      </w:r>
    </w:p>
    <w:p w:rsidR="00AF6989" w:rsidRPr="00F404F1" w:rsidRDefault="00AF6989" w:rsidP="00E20B46">
      <w:pPr>
        <w:spacing w:after="0" w:line="240" w:lineRule="auto"/>
        <w:jc w:val="center"/>
        <w:rPr>
          <w:rFonts w:ascii="Times New Roman" w:eastAsia="Times New Roman" w:hAnsi="Times New Roman" w:cs="Times New Roman"/>
          <w:b/>
          <w:color w:val="000000"/>
          <w:sz w:val="16"/>
          <w:szCs w:val="16"/>
          <w:lang w:eastAsia="hu-HU"/>
        </w:rPr>
      </w:pPr>
    </w:p>
    <w:p w:rsidR="00F8186A" w:rsidRPr="00F404F1" w:rsidRDefault="007233AA" w:rsidP="00F8186A">
      <w:p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(1) A képviselő testületet</w:t>
      </w:r>
      <w:r w:rsidR="00FA16D8">
        <w:rPr>
          <w:rFonts w:ascii="Times New Roman" w:eastAsia="Times New Roman" w:hAnsi="Times New Roman" w:cs="Times New Roman"/>
          <w:color w:val="000000"/>
          <w:sz w:val="24"/>
          <w:szCs w:val="24"/>
          <w:lang w:eastAsia="hu-HU"/>
        </w:rPr>
        <w:t xml:space="preserve"> 15</w:t>
      </w:r>
      <w:r w:rsidR="00E20B46" w:rsidRPr="00F404F1">
        <w:rPr>
          <w:rFonts w:ascii="Times New Roman" w:eastAsia="Times New Roman" w:hAnsi="Times New Roman" w:cs="Times New Roman"/>
          <w:color w:val="000000"/>
          <w:sz w:val="24"/>
          <w:szCs w:val="24"/>
          <w:lang w:eastAsia="hu-HU"/>
        </w:rPr>
        <w:t xml:space="preserve"> napon belüli időpontra össze kell hívni az </w:t>
      </w:r>
      <w:proofErr w:type="spellStart"/>
      <w:r w:rsidR="00E20B46" w:rsidRPr="00F404F1">
        <w:rPr>
          <w:rFonts w:ascii="Times New Roman" w:eastAsia="Times New Roman" w:hAnsi="Times New Roman" w:cs="Times New Roman"/>
          <w:color w:val="000000"/>
          <w:sz w:val="24"/>
          <w:szCs w:val="24"/>
          <w:lang w:eastAsia="hu-HU"/>
        </w:rPr>
        <w:t>Mötv</w:t>
      </w:r>
      <w:proofErr w:type="spellEnd"/>
      <w:r w:rsidR="00E20B46" w:rsidRPr="00F404F1">
        <w:rPr>
          <w:rFonts w:ascii="Times New Roman" w:eastAsia="Times New Roman" w:hAnsi="Times New Roman" w:cs="Times New Roman"/>
          <w:color w:val="000000"/>
          <w:sz w:val="24"/>
          <w:szCs w:val="24"/>
          <w:lang w:eastAsia="hu-HU"/>
        </w:rPr>
        <w:t>. 44.§</w:t>
      </w:r>
      <w:proofErr w:type="spellStart"/>
      <w:r w:rsidR="00E20B46" w:rsidRPr="00F404F1">
        <w:rPr>
          <w:rFonts w:ascii="Times New Roman" w:eastAsia="Times New Roman" w:hAnsi="Times New Roman" w:cs="Times New Roman"/>
          <w:color w:val="000000"/>
          <w:sz w:val="24"/>
          <w:szCs w:val="24"/>
          <w:lang w:eastAsia="hu-HU"/>
        </w:rPr>
        <w:t>-ában</w:t>
      </w:r>
      <w:proofErr w:type="spellEnd"/>
      <w:r w:rsidR="00E20B46" w:rsidRPr="00F404F1">
        <w:rPr>
          <w:rFonts w:ascii="Times New Roman" w:eastAsia="Times New Roman" w:hAnsi="Times New Roman" w:cs="Times New Roman"/>
          <w:color w:val="000000"/>
          <w:sz w:val="24"/>
          <w:szCs w:val="24"/>
          <w:lang w:eastAsia="hu-HU"/>
        </w:rPr>
        <w:t xml:space="preserve"> meghatározott esetekben. Az ilyen okból szükségessé vált rendkívüli ülést a polgármester hívja össze a testületi ülés indokának, időpontjának, helyszínének és</w:t>
      </w:r>
      <w:r w:rsidR="00F8186A" w:rsidRPr="00F404F1">
        <w:rPr>
          <w:rFonts w:ascii="Times New Roman" w:eastAsia="Times New Roman" w:hAnsi="Times New Roman" w:cs="Times New Roman"/>
          <w:color w:val="000000"/>
          <w:sz w:val="24"/>
          <w:szCs w:val="24"/>
          <w:lang w:eastAsia="hu-HU"/>
        </w:rPr>
        <w:t xml:space="preserve"> napirendjének meghatározásával, az indítványban foglaltakat tartalmazó napirendet minden más </w:t>
      </w:r>
      <w:proofErr w:type="gramStart"/>
      <w:r w:rsidR="00F8186A" w:rsidRPr="00F404F1">
        <w:rPr>
          <w:rFonts w:ascii="Times New Roman" w:eastAsia="Times New Roman" w:hAnsi="Times New Roman" w:cs="Times New Roman"/>
          <w:color w:val="000000"/>
          <w:sz w:val="24"/>
          <w:szCs w:val="24"/>
          <w:lang w:eastAsia="hu-HU"/>
        </w:rPr>
        <w:t>napirendet  megelőzően</w:t>
      </w:r>
      <w:proofErr w:type="gramEnd"/>
      <w:r w:rsidR="00F8186A" w:rsidRPr="00F404F1">
        <w:rPr>
          <w:rFonts w:ascii="Times New Roman" w:eastAsia="Times New Roman" w:hAnsi="Times New Roman" w:cs="Times New Roman"/>
          <w:color w:val="000000"/>
          <w:sz w:val="24"/>
          <w:szCs w:val="24"/>
          <w:lang w:eastAsia="hu-HU"/>
        </w:rPr>
        <w:t xml:space="preserve"> első napirendi pontként kell beterjeszteni.</w:t>
      </w: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 xml:space="preserve">(2) Az (1) bekezdésben meghatározott eljárási szabályok megfelelő alkalmazásával a polgármester halaszthatatlan ügyben, indokolt esetben rendkívüli ülést hívhat össze. </w:t>
      </w:r>
    </w:p>
    <w:p w:rsidR="005B18DE" w:rsidRPr="00F404F1" w:rsidRDefault="00081C6F" w:rsidP="005B18DE">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 xml:space="preserve">(3) </w:t>
      </w:r>
      <w:r w:rsidR="005B18DE" w:rsidRPr="00F404F1">
        <w:rPr>
          <w:rFonts w:ascii="Times New Roman" w:eastAsia="Times New Roman" w:hAnsi="Times New Roman" w:cs="Times New Roman"/>
          <w:color w:val="000000"/>
          <w:sz w:val="24"/>
          <w:szCs w:val="24"/>
          <w:lang w:eastAsia="hu-HU"/>
        </w:rPr>
        <w:t xml:space="preserve">A rendkívüli ülésre is lehetőleg az írásos előterjesztéseket el kell készíteni, de a képviselők számára az ülés kezdetén, ha az ott kerül kiosztásra, időt kell biztosítani annak megismerésére, illetve az előterjesztést az ülésen részletesen ismertetni és indokolni kell. </w:t>
      </w:r>
    </w:p>
    <w:p w:rsidR="00E20B46" w:rsidRPr="00F404F1" w:rsidRDefault="00AF6989" w:rsidP="00E558E8">
      <w:pPr>
        <w:tabs>
          <w:tab w:val="clear" w:pos="708"/>
        </w:tabs>
        <w:suppressAutoHyphens w:val="0"/>
        <w:spacing w:after="0"/>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br w:type="page"/>
      </w:r>
      <w:r w:rsidR="000778F2" w:rsidRPr="00F404F1">
        <w:rPr>
          <w:rFonts w:ascii="Times New Roman" w:eastAsia="Times New Roman" w:hAnsi="Times New Roman" w:cs="Times New Roman"/>
          <w:b/>
          <w:color w:val="000000"/>
          <w:sz w:val="24"/>
          <w:szCs w:val="24"/>
          <w:lang w:eastAsia="hu-HU"/>
        </w:rPr>
        <w:lastRenderedPageBreak/>
        <w:t>8</w:t>
      </w:r>
      <w:r w:rsidR="00E20B46" w:rsidRPr="00F404F1">
        <w:rPr>
          <w:rFonts w:ascii="Times New Roman" w:eastAsia="Times New Roman" w:hAnsi="Times New Roman" w:cs="Times New Roman"/>
          <w:b/>
          <w:color w:val="000000"/>
          <w:sz w:val="24"/>
          <w:szCs w:val="24"/>
          <w:lang w:eastAsia="hu-HU"/>
        </w:rPr>
        <w:t>. A KÖZMEGHALLGATÁS</w:t>
      </w:r>
    </w:p>
    <w:p w:rsidR="00E20B46" w:rsidRPr="00F404F1" w:rsidRDefault="000778F2" w:rsidP="00E558E8">
      <w:pPr>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t>8</w:t>
      </w:r>
      <w:r w:rsidR="00E20B46" w:rsidRPr="00F404F1">
        <w:rPr>
          <w:rFonts w:ascii="Times New Roman" w:eastAsia="Times New Roman" w:hAnsi="Times New Roman" w:cs="Times New Roman"/>
          <w:b/>
          <w:color w:val="000000"/>
          <w:sz w:val="24"/>
          <w:szCs w:val="24"/>
          <w:lang w:eastAsia="hu-HU"/>
        </w:rPr>
        <w:t>. §</w:t>
      </w:r>
    </w:p>
    <w:p w:rsidR="00AF6989" w:rsidRPr="00F404F1" w:rsidRDefault="00AF6989" w:rsidP="00E20B46">
      <w:pPr>
        <w:spacing w:after="0" w:line="240" w:lineRule="auto"/>
        <w:jc w:val="center"/>
        <w:rPr>
          <w:rFonts w:ascii="Times New Roman" w:eastAsia="Times New Roman" w:hAnsi="Times New Roman" w:cs="Times New Roman"/>
          <w:b/>
          <w:color w:val="000000"/>
          <w:sz w:val="24"/>
          <w:szCs w:val="24"/>
          <w:lang w:eastAsia="hu-HU"/>
        </w:rPr>
      </w:pP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(1) A képviselő testület évente legalább egy alkalommal közmeghallgatást tart, amelyen a helyi lakosság és a helyben érdekelt szervezetek képviselői a helyi közügyeket érintő kérdést és javaslatot tehetnek.</w:t>
      </w: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(2) A közmeghallgatás helyéről és időpontjáról az érdekelteket 8 nappal előtte a helyi weblapon és a községi hirdetőtáblákon hirdetménnyel értesíteni kell.</w:t>
      </w: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(3) A közmeghallgatást a polgármester vezeti és gondoskodik az ülés rendjének fenntartásáról.</w:t>
      </w: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 xml:space="preserve">(4) A közmeghallgatáson meg nem válaszolt kérdést és javaslatot az annak tárgyában feladat-és hatáskörrel rendelkező bizottságnak, tisztségviselőnek ki kell adni kivizsgálás céljából. Az érintett 15 napon belül köteles írásban válaszolni a kérdezőnek, melyről a képviselő </w:t>
      </w:r>
      <w:proofErr w:type="gramStart"/>
      <w:r w:rsidRPr="00F404F1">
        <w:rPr>
          <w:rFonts w:ascii="Times New Roman" w:eastAsia="Times New Roman" w:hAnsi="Times New Roman" w:cs="Times New Roman"/>
          <w:color w:val="000000"/>
          <w:sz w:val="24"/>
          <w:szCs w:val="24"/>
          <w:lang w:eastAsia="hu-HU"/>
        </w:rPr>
        <w:t>testület  a</w:t>
      </w:r>
      <w:proofErr w:type="gramEnd"/>
      <w:r w:rsidRPr="00F404F1">
        <w:rPr>
          <w:rFonts w:ascii="Times New Roman" w:eastAsia="Times New Roman" w:hAnsi="Times New Roman" w:cs="Times New Roman"/>
          <w:color w:val="000000"/>
          <w:sz w:val="24"/>
          <w:szCs w:val="24"/>
          <w:lang w:eastAsia="hu-HU"/>
        </w:rPr>
        <w:t xml:space="preserve"> következő ülésen tájékoztatni kell.</w:t>
      </w: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p>
    <w:p w:rsidR="00E20B46" w:rsidRPr="00F404F1" w:rsidRDefault="000778F2" w:rsidP="00E20B46">
      <w:pPr>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t>9</w:t>
      </w:r>
      <w:r w:rsidR="00E20B46" w:rsidRPr="00F404F1">
        <w:rPr>
          <w:rFonts w:ascii="Times New Roman" w:eastAsia="Times New Roman" w:hAnsi="Times New Roman" w:cs="Times New Roman"/>
          <w:b/>
          <w:color w:val="000000"/>
          <w:sz w:val="24"/>
          <w:szCs w:val="24"/>
          <w:lang w:eastAsia="hu-HU"/>
        </w:rPr>
        <w:t>.A MUNKATERV</w:t>
      </w:r>
    </w:p>
    <w:p w:rsidR="00E20B46" w:rsidRPr="00F404F1" w:rsidRDefault="000778F2" w:rsidP="00E20B46">
      <w:pPr>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t>9</w:t>
      </w:r>
      <w:r w:rsidR="00E20B46" w:rsidRPr="00F404F1">
        <w:rPr>
          <w:rFonts w:ascii="Times New Roman" w:eastAsia="Times New Roman" w:hAnsi="Times New Roman" w:cs="Times New Roman"/>
          <w:b/>
          <w:color w:val="000000"/>
          <w:sz w:val="24"/>
          <w:szCs w:val="24"/>
          <w:lang w:eastAsia="hu-HU"/>
        </w:rPr>
        <w:t>. §</w:t>
      </w:r>
    </w:p>
    <w:p w:rsidR="00E20B46" w:rsidRPr="00F404F1" w:rsidRDefault="00E20B46" w:rsidP="00E20B46">
      <w:pPr>
        <w:spacing w:after="0" w:line="240" w:lineRule="auto"/>
        <w:jc w:val="center"/>
        <w:rPr>
          <w:color w:val="000000"/>
        </w:rPr>
      </w:pPr>
    </w:p>
    <w:p w:rsidR="00081C6F" w:rsidRPr="00F404F1" w:rsidRDefault="00081C6F" w:rsidP="00081C6F">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(1) A rendes ülések tervszerű megtartása érdekében a képviselő testület a polgármester javaslatára éves munkatervet határoz meg. A következő évi munkatervet jóváhagyásra legkésőbb a decemberi ülésre kell a képviselő-testület elé terjeszteni.</w:t>
      </w:r>
    </w:p>
    <w:p w:rsidR="00081C6F" w:rsidRPr="00F404F1" w:rsidRDefault="00081C6F" w:rsidP="00081C6F">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(2) A munkatervnek tartalmaznia kell:</w:t>
      </w:r>
    </w:p>
    <w:p w:rsidR="00081C6F" w:rsidRPr="00F404F1" w:rsidRDefault="00081C6F" w:rsidP="00081C6F">
      <w:pPr>
        <w:spacing w:after="0" w:line="240" w:lineRule="auto"/>
        <w:jc w:val="both"/>
        <w:rPr>
          <w:rFonts w:ascii="Times New Roman" w:eastAsia="Times New Roman" w:hAnsi="Times New Roman" w:cs="Times New Roman"/>
          <w:color w:val="000000"/>
          <w:sz w:val="24"/>
          <w:szCs w:val="24"/>
          <w:lang w:eastAsia="hu-HU"/>
        </w:rPr>
      </w:pPr>
      <w:proofErr w:type="gramStart"/>
      <w:r w:rsidRPr="00F404F1">
        <w:rPr>
          <w:rFonts w:ascii="Times New Roman" w:eastAsia="Times New Roman" w:hAnsi="Times New Roman" w:cs="Times New Roman"/>
          <w:color w:val="000000"/>
          <w:sz w:val="24"/>
          <w:szCs w:val="24"/>
          <w:lang w:eastAsia="hu-HU"/>
        </w:rPr>
        <w:t>a</w:t>
      </w:r>
      <w:proofErr w:type="gramEnd"/>
      <w:r w:rsidRPr="00F404F1">
        <w:rPr>
          <w:rFonts w:ascii="Times New Roman" w:eastAsia="Times New Roman" w:hAnsi="Times New Roman" w:cs="Times New Roman"/>
          <w:color w:val="000000"/>
          <w:sz w:val="24"/>
          <w:szCs w:val="24"/>
          <w:lang w:eastAsia="hu-HU"/>
        </w:rPr>
        <w:t>) a tervezett főbb napirendi javaslatokat,</w:t>
      </w:r>
    </w:p>
    <w:p w:rsidR="00081C6F" w:rsidRPr="00F404F1" w:rsidRDefault="00081C6F" w:rsidP="00081C6F">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b) a képviselő-testület üléseinek tervezett időpontját, ideértve a közmeghallgatást is,</w:t>
      </w:r>
    </w:p>
    <w:p w:rsidR="00081C6F" w:rsidRPr="00F404F1" w:rsidRDefault="00081C6F" w:rsidP="00081C6F">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c) a napirendek előadóit, a napirendhez meghívni javasoltakat,</w:t>
      </w:r>
    </w:p>
    <w:p w:rsidR="00081C6F" w:rsidRPr="00F404F1" w:rsidRDefault="00081C6F" w:rsidP="00081C6F">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d) azon napirendeket, amelyek előkészítéséhez javasolt a lakossági fórumok közreműködése,</w:t>
      </w:r>
    </w:p>
    <w:p w:rsidR="00081C6F" w:rsidRPr="00F404F1" w:rsidRDefault="00081C6F" w:rsidP="00081C6F">
      <w:pPr>
        <w:spacing w:after="0" w:line="240" w:lineRule="auto"/>
        <w:jc w:val="both"/>
        <w:rPr>
          <w:rFonts w:ascii="Times New Roman" w:eastAsia="Times New Roman" w:hAnsi="Times New Roman" w:cs="Times New Roman"/>
          <w:color w:val="000000"/>
          <w:sz w:val="24"/>
          <w:szCs w:val="24"/>
          <w:lang w:eastAsia="hu-HU"/>
        </w:rPr>
      </w:pPr>
      <w:proofErr w:type="gramStart"/>
      <w:r w:rsidRPr="00F404F1">
        <w:rPr>
          <w:rFonts w:ascii="Times New Roman" w:eastAsia="Times New Roman" w:hAnsi="Times New Roman" w:cs="Times New Roman"/>
          <w:color w:val="000000"/>
          <w:sz w:val="24"/>
          <w:szCs w:val="24"/>
          <w:lang w:eastAsia="hu-HU"/>
        </w:rPr>
        <w:t>e</w:t>
      </w:r>
      <w:proofErr w:type="gramEnd"/>
      <w:r w:rsidRPr="00F404F1">
        <w:rPr>
          <w:rFonts w:ascii="Times New Roman" w:eastAsia="Times New Roman" w:hAnsi="Times New Roman" w:cs="Times New Roman"/>
          <w:color w:val="000000"/>
          <w:sz w:val="24"/>
          <w:szCs w:val="24"/>
          <w:lang w:eastAsia="hu-HU"/>
        </w:rPr>
        <w:t>) az előkészítésben résztvevő személyek, bizottság vagy szervek, szervezetek helyi önszerveződő közösségek megjelölését,</w:t>
      </w:r>
    </w:p>
    <w:p w:rsidR="00081C6F" w:rsidRPr="00F404F1" w:rsidRDefault="00081C6F" w:rsidP="00081C6F">
      <w:pPr>
        <w:spacing w:after="0" w:line="240" w:lineRule="auto"/>
        <w:jc w:val="both"/>
        <w:rPr>
          <w:rFonts w:ascii="Times New Roman" w:eastAsia="Times New Roman" w:hAnsi="Times New Roman" w:cs="Times New Roman"/>
          <w:color w:val="000000"/>
          <w:sz w:val="24"/>
          <w:szCs w:val="24"/>
          <w:lang w:eastAsia="hu-HU"/>
        </w:rPr>
      </w:pPr>
      <w:bookmarkStart w:id="1" w:name="4"/>
      <w:bookmarkEnd w:id="1"/>
      <w:proofErr w:type="gramStart"/>
      <w:r w:rsidRPr="00F404F1">
        <w:rPr>
          <w:rFonts w:ascii="Times New Roman" w:eastAsia="Times New Roman" w:hAnsi="Times New Roman" w:cs="Times New Roman"/>
          <w:color w:val="000000"/>
          <w:sz w:val="24"/>
          <w:szCs w:val="24"/>
          <w:lang w:eastAsia="hu-HU"/>
        </w:rPr>
        <w:t>f</w:t>
      </w:r>
      <w:proofErr w:type="gramEnd"/>
      <w:r w:rsidRPr="00F404F1">
        <w:rPr>
          <w:rFonts w:ascii="Times New Roman" w:eastAsia="Times New Roman" w:hAnsi="Times New Roman" w:cs="Times New Roman"/>
          <w:color w:val="000000"/>
          <w:sz w:val="24"/>
          <w:szCs w:val="24"/>
          <w:lang w:eastAsia="hu-HU"/>
        </w:rPr>
        <w:t>) az éves pénzügyi-gazdasági ellenőrzésről szóló beszámoló időpontját,</w:t>
      </w:r>
    </w:p>
    <w:p w:rsidR="00081C6F" w:rsidRPr="00F404F1" w:rsidRDefault="00081C6F" w:rsidP="00081C6F">
      <w:pPr>
        <w:spacing w:after="0" w:line="240" w:lineRule="auto"/>
        <w:jc w:val="both"/>
        <w:rPr>
          <w:rFonts w:ascii="Times New Roman" w:eastAsia="Times New Roman" w:hAnsi="Times New Roman" w:cs="Times New Roman"/>
          <w:color w:val="000000"/>
          <w:sz w:val="24"/>
          <w:szCs w:val="24"/>
          <w:lang w:eastAsia="hu-HU"/>
        </w:rPr>
      </w:pPr>
      <w:proofErr w:type="gramStart"/>
      <w:r w:rsidRPr="00F404F1">
        <w:rPr>
          <w:rFonts w:ascii="Times New Roman" w:eastAsia="Times New Roman" w:hAnsi="Times New Roman" w:cs="Times New Roman"/>
          <w:color w:val="000000"/>
          <w:sz w:val="24"/>
          <w:szCs w:val="24"/>
          <w:lang w:eastAsia="hu-HU"/>
        </w:rPr>
        <w:t>g</w:t>
      </w:r>
      <w:proofErr w:type="gramEnd"/>
      <w:r w:rsidRPr="00F404F1">
        <w:rPr>
          <w:rFonts w:ascii="Times New Roman" w:eastAsia="Times New Roman" w:hAnsi="Times New Roman" w:cs="Times New Roman"/>
          <w:color w:val="000000"/>
          <w:sz w:val="24"/>
          <w:szCs w:val="24"/>
          <w:lang w:eastAsia="hu-HU"/>
        </w:rPr>
        <w:t>) az adott évre beszámoltatásra kötelezetteket vagy a tájékoztatásra felkérteket.</w:t>
      </w:r>
    </w:p>
    <w:p w:rsidR="00081C6F" w:rsidRPr="00F404F1" w:rsidRDefault="00081C6F" w:rsidP="00081C6F">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(3) A munkaterv tervezetét a jegyző állítja össz</w:t>
      </w:r>
      <w:r w:rsidR="00675C96" w:rsidRPr="00F404F1">
        <w:rPr>
          <w:rFonts w:ascii="Times New Roman" w:eastAsia="Times New Roman" w:hAnsi="Times New Roman" w:cs="Times New Roman"/>
          <w:color w:val="000000"/>
          <w:sz w:val="24"/>
          <w:szCs w:val="24"/>
          <w:lang w:eastAsia="hu-HU"/>
        </w:rPr>
        <w:t>e, amelynek során javaslatot kaphat</w:t>
      </w:r>
    </w:p>
    <w:p w:rsidR="00081C6F" w:rsidRPr="00F404F1" w:rsidRDefault="00081C6F" w:rsidP="00081C6F">
      <w:pPr>
        <w:spacing w:after="0" w:line="240" w:lineRule="auto"/>
        <w:jc w:val="both"/>
        <w:rPr>
          <w:rFonts w:ascii="Times New Roman" w:eastAsia="Times New Roman" w:hAnsi="Times New Roman" w:cs="Times New Roman"/>
          <w:color w:val="000000"/>
          <w:sz w:val="24"/>
          <w:szCs w:val="24"/>
          <w:lang w:eastAsia="hu-HU"/>
        </w:rPr>
      </w:pPr>
      <w:proofErr w:type="gramStart"/>
      <w:r w:rsidRPr="00F404F1">
        <w:rPr>
          <w:rFonts w:ascii="Times New Roman" w:eastAsia="Times New Roman" w:hAnsi="Times New Roman" w:cs="Times New Roman"/>
          <w:color w:val="000000"/>
          <w:sz w:val="24"/>
          <w:szCs w:val="24"/>
          <w:lang w:eastAsia="hu-HU"/>
        </w:rPr>
        <w:t>a</w:t>
      </w:r>
      <w:proofErr w:type="gramEnd"/>
      <w:r w:rsidRPr="00F404F1">
        <w:rPr>
          <w:rFonts w:ascii="Times New Roman" w:eastAsia="Times New Roman" w:hAnsi="Times New Roman" w:cs="Times New Roman"/>
          <w:color w:val="000000"/>
          <w:sz w:val="24"/>
          <w:szCs w:val="24"/>
          <w:lang w:eastAsia="hu-HU"/>
        </w:rPr>
        <w:t>) képviselőktől</w:t>
      </w:r>
    </w:p>
    <w:p w:rsidR="00081C6F" w:rsidRPr="00F404F1" w:rsidRDefault="00081C6F" w:rsidP="00081C6F">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b) tisztségviselőktől,</w:t>
      </w:r>
    </w:p>
    <w:p w:rsidR="00081C6F" w:rsidRPr="00F404F1" w:rsidRDefault="00081C6F" w:rsidP="00081C6F">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c) bizottságtól,</w:t>
      </w:r>
    </w:p>
    <w:p w:rsidR="00081C6F" w:rsidRPr="00F404F1" w:rsidRDefault="00675C96" w:rsidP="00081C6F">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d</w:t>
      </w:r>
      <w:r w:rsidR="00081C6F" w:rsidRPr="00F404F1">
        <w:rPr>
          <w:rFonts w:ascii="Times New Roman" w:eastAsia="Times New Roman" w:hAnsi="Times New Roman" w:cs="Times New Roman"/>
          <w:color w:val="000000"/>
          <w:sz w:val="24"/>
          <w:szCs w:val="24"/>
          <w:lang w:eastAsia="hu-HU"/>
        </w:rPr>
        <w:t xml:space="preserve">) Hivatal köztisztviselőitől. </w:t>
      </w:r>
    </w:p>
    <w:p w:rsidR="00E558E8" w:rsidRPr="00F404F1" w:rsidRDefault="00E558E8" w:rsidP="00675C96">
      <w:pPr>
        <w:spacing w:after="0" w:line="240" w:lineRule="auto"/>
        <w:jc w:val="center"/>
        <w:rPr>
          <w:rFonts w:ascii="Times New Roman" w:eastAsia="Times New Roman" w:hAnsi="Times New Roman" w:cs="Times New Roman"/>
          <w:b/>
          <w:color w:val="000000"/>
          <w:sz w:val="24"/>
          <w:szCs w:val="24"/>
          <w:lang w:eastAsia="hu-HU"/>
        </w:rPr>
      </w:pPr>
    </w:p>
    <w:p w:rsidR="00E20B46" w:rsidRPr="00F404F1" w:rsidRDefault="00E558E8" w:rsidP="00675C96">
      <w:pPr>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t>10</w:t>
      </w:r>
      <w:r w:rsidR="00E20B46" w:rsidRPr="00F404F1">
        <w:rPr>
          <w:rFonts w:ascii="Times New Roman" w:eastAsia="Times New Roman" w:hAnsi="Times New Roman" w:cs="Times New Roman"/>
          <w:b/>
          <w:color w:val="000000"/>
          <w:sz w:val="24"/>
          <w:szCs w:val="24"/>
          <w:lang w:eastAsia="hu-HU"/>
        </w:rPr>
        <w:t>. A KÉPVISELŐ-TESTÜLET ÖSSZEHÍVÁSA, MEGHÍVÓJA</w:t>
      </w:r>
    </w:p>
    <w:p w:rsidR="00E20B46" w:rsidRPr="00F404F1" w:rsidRDefault="00E558E8" w:rsidP="00E20B46">
      <w:pPr>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t>10</w:t>
      </w:r>
      <w:r w:rsidR="00E20B46" w:rsidRPr="00F404F1">
        <w:rPr>
          <w:rFonts w:ascii="Times New Roman" w:eastAsia="Times New Roman" w:hAnsi="Times New Roman" w:cs="Times New Roman"/>
          <w:b/>
          <w:color w:val="000000"/>
          <w:sz w:val="24"/>
          <w:szCs w:val="24"/>
          <w:lang w:eastAsia="hu-HU"/>
        </w:rPr>
        <w:t>. §</w:t>
      </w:r>
    </w:p>
    <w:p w:rsidR="00AF6989" w:rsidRPr="00F404F1" w:rsidRDefault="00AF6989" w:rsidP="00E20B46">
      <w:pPr>
        <w:spacing w:after="0" w:line="240" w:lineRule="auto"/>
        <w:jc w:val="center"/>
        <w:rPr>
          <w:rFonts w:ascii="Times New Roman" w:eastAsia="Times New Roman" w:hAnsi="Times New Roman" w:cs="Times New Roman"/>
          <w:b/>
          <w:color w:val="000000"/>
          <w:sz w:val="24"/>
          <w:szCs w:val="24"/>
          <w:lang w:eastAsia="hu-HU"/>
        </w:rPr>
      </w:pP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 xml:space="preserve">(1) A polgármesteri és alpolgármesteri tisztség egyidejű </w:t>
      </w:r>
      <w:proofErr w:type="spellStart"/>
      <w:r w:rsidRPr="00F404F1">
        <w:rPr>
          <w:rFonts w:ascii="Times New Roman" w:eastAsia="Times New Roman" w:hAnsi="Times New Roman" w:cs="Times New Roman"/>
          <w:color w:val="000000"/>
          <w:sz w:val="24"/>
          <w:szCs w:val="24"/>
          <w:lang w:eastAsia="hu-HU"/>
        </w:rPr>
        <w:t>betöltetlensége</w:t>
      </w:r>
      <w:proofErr w:type="spellEnd"/>
      <w:r w:rsidRPr="00F404F1">
        <w:rPr>
          <w:rFonts w:ascii="Times New Roman" w:eastAsia="Times New Roman" w:hAnsi="Times New Roman" w:cs="Times New Roman"/>
          <w:color w:val="000000"/>
          <w:sz w:val="24"/>
          <w:szCs w:val="24"/>
          <w:lang w:eastAsia="hu-HU"/>
        </w:rPr>
        <w:t>, valamint tartós akadályoztatásuk esetén a képviselő testületet a korelnök hívja össze és vezeti.</w:t>
      </w:r>
    </w:p>
    <w:p w:rsidR="008B1663" w:rsidRPr="00F404F1" w:rsidRDefault="00AF6989" w:rsidP="008B1663">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 xml:space="preserve">(2) </w:t>
      </w:r>
      <w:r w:rsidR="008B1663" w:rsidRPr="00F404F1">
        <w:rPr>
          <w:rFonts w:ascii="Times New Roman" w:eastAsia="Times New Roman" w:hAnsi="Times New Roman" w:cs="Times New Roman"/>
          <w:color w:val="000000"/>
          <w:sz w:val="24"/>
          <w:szCs w:val="24"/>
          <w:lang w:eastAsia="hu-HU"/>
        </w:rPr>
        <w:t>A képviselő- testületet írásbeli –papírala</w:t>
      </w:r>
      <w:r w:rsidR="00FA16D8">
        <w:rPr>
          <w:rFonts w:ascii="Times New Roman" w:eastAsia="Times New Roman" w:hAnsi="Times New Roman" w:cs="Times New Roman"/>
          <w:color w:val="000000"/>
          <w:sz w:val="24"/>
          <w:szCs w:val="24"/>
          <w:lang w:eastAsia="hu-HU"/>
        </w:rPr>
        <w:t>pú–meghívóval lehet összehívni.</w:t>
      </w: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 xml:space="preserve">(3) Az ülés meghívóját és annak mellékleteit –a rendkívüli ülés kivételével –úgy kell megküldeni, hogy azt a meghívottak az ülésnap előtt 5 nappal megkapják. A meghívónak tartalmaznia kell: </w:t>
      </w: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proofErr w:type="gramStart"/>
      <w:r w:rsidRPr="00F404F1">
        <w:rPr>
          <w:rFonts w:ascii="Times New Roman" w:eastAsia="Times New Roman" w:hAnsi="Times New Roman" w:cs="Times New Roman"/>
          <w:color w:val="000000"/>
          <w:sz w:val="24"/>
          <w:szCs w:val="24"/>
          <w:lang w:eastAsia="hu-HU"/>
        </w:rPr>
        <w:t>a</w:t>
      </w:r>
      <w:proofErr w:type="gramEnd"/>
      <w:r w:rsidRPr="00F404F1">
        <w:rPr>
          <w:rFonts w:ascii="Times New Roman" w:eastAsia="Times New Roman" w:hAnsi="Times New Roman" w:cs="Times New Roman"/>
          <w:color w:val="000000"/>
          <w:sz w:val="24"/>
          <w:szCs w:val="24"/>
          <w:lang w:eastAsia="hu-HU"/>
        </w:rPr>
        <w:t>) az ülés helyét és időpontját,</w:t>
      </w: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b) a napirendi javaslatot és azok előterjesztését,</w:t>
      </w: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c) a napirend zárt ülés keretében történő tárgyalását vagy arra szóló javaslatot.</w:t>
      </w:r>
    </w:p>
    <w:p w:rsidR="00E20B46" w:rsidRPr="00F404F1" w:rsidRDefault="00F72F25" w:rsidP="00E20B46">
      <w:p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(4</w:t>
      </w:r>
      <w:r w:rsidR="00E20B46" w:rsidRPr="00F404F1">
        <w:rPr>
          <w:rFonts w:ascii="Times New Roman" w:eastAsia="Times New Roman" w:hAnsi="Times New Roman" w:cs="Times New Roman"/>
          <w:color w:val="000000"/>
          <w:sz w:val="24"/>
          <w:szCs w:val="24"/>
          <w:lang w:eastAsia="hu-HU"/>
        </w:rPr>
        <w:t>) A meghívó mellékletei a napirendek tárgyalásához készített anyagok.</w:t>
      </w:r>
    </w:p>
    <w:p w:rsidR="008B1663" w:rsidRPr="00FA16D8" w:rsidRDefault="00F72F25" w:rsidP="008B1663">
      <w:p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(5</w:t>
      </w:r>
      <w:r w:rsidR="0046683A" w:rsidRPr="00F404F1">
        <w:rPr>
          <w:rFonts w:ascii="Times New Roman" w:eastAsia="Times New Roman" w:hAnsi="Times New Roman" w:cs="Times New Roman"/>
          <w:color w:val="000000"/>
          <w:sz w:val="24"/>
          <w:szCs w:val="24"/>
          <w:lang w:eastAsia="hu-HU"/>
        </w:rPr>
        <w:t xml:space="preserve">) </w:t>
      </w:r>
      <w:r w:rsidR="00FA16D8" w:rsidRPr="00FA16D8">
        <w:rPr>
          <w:rFonts w:ascii="Times New Roman" w:hAnsi="Times New Roman" w:cs="Times New Roman"/>
          <w:sz w:val="24"/>
          <w:szCs w:val="24"/>
        </w:rPr>
        <w:t>A Képviselő-testület rendkívüli ülésének időpontját a polgármester tűzi ki. A rendkívüli ülés meghívóját a polgármester az ülés előtt legalább nyolc órával megküldi.</w:t>
      </w:r>
      <w:r w:rsidR="000B0703">
        <w:rPr>
          <w:rFonts w:ascii="Times New Roman" w:hAnsi="Times New Roman" w:cs="Times New Roman"/>
          <w:sz w:val="24"/>
          <w:szCs w:val="24"/>
        </w:rPr>
        <w:t xml:space="preserve"> </w:t>
      </w:r>
      <w:r w:rsidR="008B1663" w:rsidRPr="00FA16D8">
        <w:rPr>
          <w:rFonts w:ascii="Times New Roman" w:eastAsia="Times New Roman" w:hAnsi="Times New Roman" w:cs="Times New Roman"/>
          <w:color w:val="000000"/>
          <w:sz w:val="24"/>
          <w:szCs w:val="24"/>
          <w:lang w:eastAsia="hu-HU"/>
        </w:rPr>
        <w:t xml:space="preserve">Az írásbeli meghívó és az előterjesztések kiküldése mellőzhető, ha az ülésre </w:t>
      </w:r>
      <w:r w:rsidR="000B0703">
        <w:rPr>
          <w:rFonts w:ascii="Times New Roman" w:eastAsia="Times New Roman" w:hAnsi="Times New Roman" w:cs="Times New Roman"/>
          <w:color w:val="000000"/>
          <w:sz w:val="24"/>
          <w:szCs w:val="24"/>
          <w:lang w:eastAsia="hu-HU"/>
        </w:rPr>
        <w:t>okot adó körülmény a képviselő-</w:t>
      </w:r>
      <w:r w:rsidR="008B1663" w:rsidRPr="00FA16D8">
        <w:rPr>
          <w:rFonts w:ascii="Times New Roman" w:eastAsia="Times New Roman" w:hAnsi="Times New Roman" w:cs="Times New Roman"/>
          <w:color w:val="000000"/>
          <w:sz w:val="24"/>
          <w:szCs w:val="24"/>
          <w:lang w:eastAsia="hu-HU"/>
        </w:rPr>
        <w:t>testület ülésének azonnali megtartását indokolja.</w:t>
      </w:r>
    </w:p>
    <w:p w:rsidR="0046683A" w:rsidRPr="00F404F1" w:rsidRDefault="00F72F25" w:rsidP="0046683A">
      <w:p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(6</w:t>
      </w:r>
      <w:r w:rsidR="008B1663" w:rsidRPr="00F404F1">
        <w:rPr>
          <w:rFonts w:ascii="Times New Roman" w:eastAsia="Times New Roman" w:hAnsi="Times New Roman" w:cs="Times New Roman"/>
          <w:color w:val="000000"/>
          <w:sz w:val="24"/>
          <w:szCs w:val="24"/>
          <w:lang w:eastAsia="hu-HU"/>
        </w:rPr>
        <w:t xml:space="preserve">) A jegyző gondoskodik a képviselő- testület működésével kapcsolatos </w:t>
      </w:r>
      <w:r w:rsidR="0046683A" w:rsidRPr="00F404F1">
        <w:rPr>
          <w:rFonts w:ascii="Times New Roman" w:eastAsia="Times New Roman" w:hAnsi="Times New Roman" w:cs="Times New Roman"/>
          <w:color w:val="000000"/>
          <w:sz w:val="24"/>
          <w:szCs w:val="24"/>
          <w:lang w:eastAsia="hu-HU"/>
        </w:rPr>
        <w:t>közérdekű adatok közzétételéről, az önkormányzat honlapján is.</w:t>
      </w:r>
    </w:p>
    <w:p w:rsidR="008B1663" w:rsidRPr="00F404F1" w:rsidRDefault="008B1663" w:rsidP="008B1663">
      <w:pPr>
        <w:spacing w:after="0" w:line="240" w:lineRule="auto"/>
        <w:jc w:val="both"/>
        <w:rPr>
          <w:rFonts w:ascii="Times New Roman" w:eastAsia="Times New Roman" w:hAnsi="Times New Roman" w:cs="Times New Roman"/>
          <w:color w:val="000000"/>
          <w:sz w:val="24"/>
          <w:szCs w:val="24"/>
          <w:lang w:eastAsia="hu-HU"/>
        </w:rPr>
      </w:pPr>
    </w:p>
    <w:p w:rsidR="008B1663" w:rsidRPr="00F404F1" w:rsidRDefault="008B1663" w:rsidP="00E20B46">
      <w:pPr>
        <w:spacing w:after="0" w:line="240" w:lineRule="auto"/>
        <w:jc w:val="both"/>
        <w:rPr>
          <w:rFonts w:ascii="Times New Roman" w:eastAsia="Times New Roman" w:hAnsi="Times New Roman" w:cs="Times New Roman"/>
          <w:color w:val="000000"/>
          <w:sz w:val="24"/>
          <w:szCs w:val="24"/>
          <w:lang w:eastAsia="hu-HU"/>
        </w:rPr>
      </w:pPr>
    </w:p>
    <w:p w:rsidR="00E20B46" w:rsidRPr="00F404F1" w:rsidRDefault="00E558E8" w:rsidP="00E20B46">
      <w:pPr>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t>11</w:t>
      </w:r>
      <w:r w:rsidR="00E20B46" w:rsidRPr="00F404F1">
        <w:rPr>
          <w:rFonts w:ascii="Times New Roman" w:eastAsia="Times New Roman" w:hAnsi="Times New Roman" w:cs="Times New Roman"/>
          <w:b/>
          <w:color w:val="000000"/>
          <w:sz w:val="24"/>
          <w:szCs w:val="24"/>
          <w:lang w:eastAsia="hu-HU"/>
        </w:rPr>
        <w:t>. A MEGHÍVOTTAK</w:t>
      </w:r>
    </w:p>
    <w:p w:rsidR="00E20B46" w:rsidRPr="00F404F1" w:rsidRDefault="00E558E8" w:rsidP="00E20B46">
      <w:pPr>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t>11</w:t>
      </w:r>
      <w:r w:rsidR="00E20B46" w:rsidRPr="00F404F1">
        <w:rPr>
          <w:rFonts w:ascii="Times New Roman" w:eastAsia="Times New Roman" w:hAnsi="Times New Roman" w:cs="Times New Roman"/>
          <w:b/>
          <w:color w:val="000000"/>
          <w:sz w:val="24"/>
          <w:szCs w:val="24"/>
          <w:lang w:eastAsia="hu-HU"/>
        </w:rPr>
        <w:t>. §</w:t>
      </w:r>
    </w:p>
    <w:p w:rsidR="00AF6989" w:rsidRPr="00F404F1" w:rsidRDefault="00AF6989" w:rsidP="00E20B46">
      <w:pPr>
        <w:spacing w:after="0" w:line="240" w:lineRule="auto"/>
        <w:jc w:val="center"/>
        <w:rPr>
          <w:rFonts w:ascii="Times New Roman" w:eastAsia="Times New Roman" w:hAnsi="Times New Roman" w:cs="Times New Roman"/>
          <w:b/>
          <w:color w:val="000000"/>
          <w:sz w:val="24"/>
          <w:szCs w:val="24"/>
          <w:lang w:eastAsia="hu-HU"/>
        </w:rPr>
      </w:pPr>
    </w:p>
    <w:p w:rsidR="00E20B46" w:rsidRPr="00F404F1" w:rsidRDefault="000B0703" w:rsidP="00E20B46">
      <w:p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(1) A képviselő-</w:t>
      </w:r>
      <w:r w:rsidR="00E20B46" w:rsidRPr="00F404F1">
        <w:rPr>
          <w:rFonts w:ascii="Times New Roman" w:eastAsia="Times New Roman" w:hAnsi="Times New Roman" w:cs="Times New Roman"/>
          <w:color w:val="000000"/>
          <w:sz w:val="24"/>
          <w:szCs w:val="24"/>
          <w:lang w:eastAsia="hu-HU"/>
        </w:rPr>
        <w:t>testület tagjai, a polgármester mellett, állandó meghívottként, valamint további meghívottként –tanácskozási joggal –az ülésre meg kell hívni az 5 mellékletben szereplő személyeket.</w:t>
      </w:r>
    </w:p>
    <w:p w:rsidR="00E20B46" w:rsidRPr="00F404F1" w:rsidRDefault="0046683A"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 xml:space="preserve">(2) </w:t>
      </w:r>
      <w:r w:rsidR="00E20B46" w:rsidRPr="00F404F1">
        <w:rPr>
          <w:rFonts w:ascii="Times New Roman" w:eastAsia="Times New Roman" w:hAnsi="Times New Roman" w:cs="Times New Roman"/>
          <w:color w:val="000000"/>
          <w:sz w:val="24"/>
          <w:szCs w:val="24"/>
          <w:lang w:eastAsia="hu-HU"/>
        </w:rPr>
        <w:t xml:space="preserve">Az 5. mellékletben felsorolt meghívottak a testület ülését megelőzően a Hivatalban tekinthetik meg </w:t>
      </w:r>
      <w:r w:rsidR="00AF6989" w:rsidRPr="00F404F1">
        <w:rPr>
          <w:rFonts w:ascii="Times New Roman" w:eastAsia="Times New Roman" w:hAnsi="Times New Roman" w:cs="Times New Roman"/>
          <w:color w:val="000000"/>
          <w:sz w:val="24"/>
          <w:szCs w:val="24"/>
          <w:lang w:eastAsia="hu-HU"/>
        </w:rPr>
        <w:t xml:space="preserve">a képviselő-testület ülésének </w:t>
      </w:r>
      <w:r w:rsidR="00E20B46" w:rsidRPr="00F404F1">
        <w:rPr>
          <w:rFonts w:ascii="Times New Roman" w:eastAsia="Times New Roman" w:hAnsi="Times New Roman" w:cs="Times New Roman"/>
          <w:color w:val="000000"/>
          <w:sz w:val="24"/>
          <w:szCs w:val="24"/>
          <w:lang w:eastAsia="hu-HU"/>
        </w:rPr>
        <w:t>anyagát,</w:t>
      </w:r>
      <w:r w:rsidR="00AF6989"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eastAsia="Times New Roman" w:hAnsi="Times New Roman" w:cs="Times New Roman"/>
          <w:color w:val="000000"/>
          <w:sz w:val="24"/>
          <w:szCs w:val="24"/>
          <w:lang w:eastAsia="hu-HU"/>
        </w:rPr>
        <w:t>vagy kérheti elektronikus levélként történő megküldését.</w:t>
      </w:r>
    </w:p>
    <w:p w:rsidR="00E20B46" w:rsidRPr="00F404F1" w:rsidRDefault="00E20B46" w:rsidP="00E20B46">
      <w:pPr>
        <w:spacing w:after="0" w:line="240" w:lineRule="auto"/>
        <w:jc w:val="center"/>
        <w:rPr>
          <w:rFonts w:ascii="Times New Roman" w:eastAsia="Times New Roman" w:hAnsi="Times New Roman" w:cs="Times New Roman"/>
          <w:color w:val="000000"/>
          <w:sz w:val="24"/>
          <w:szCs w:val="24"/>
          <w:lang w:eastAsia="hu-HU"/>
        </w:rPr>
      </w:pPr>
    </w:p>
    <w:p w:rsidR="00E20B46" w:rsidRPr="00F404F1" w:rsidRDefault="00E558E8" w:rsidP="00E20B46">
      <w:pPr>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t>12</w:t>
      </w:r>
      <w:r w:rsidR="00E20B46" w:rsidRPr="00F404F1">
        <w:rPr>
          <w:rFonts w:ascii="Times New Roman" w:eastAsia="Times New Roman" w:hAnsi="Times New Roman" w:cs="Times New Roman"/>
          <w:b/>
          <w:color w:val="000000"/>
          <w:sz w:val="24"/>
          <w:szCs w:val="24"/>
          <w:lang w:eastAsia="hu-HU"/>
        </w:rPr>
        <w:t>. AZ ÜLÉSEK NYILVÁNOSSÁGA</w:t>
      </w:r>
    </w:p>
    <w:p w:rsidR="00E20B46" w:rsidRPr="00F404F1" w:rsidRDefault="00E558E8" w:rsidP="00E20B46">
      <w:pPr>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t>12</w:t>
      </w:r>
      <w:r w:rsidR="00E20B46" w:rsidRPr="00F404F1">
        <w:rPr>
          <w:rFonts w:ascii="Times New Roman" w:eastAsia="Times New Roman" w:hAnsi="Times New Roman" w:cs="Times New Roman"/>
          <w:b/>
          <w:color w:val="000000"/>
          <w:sz w:val="24"/>
          <w:szCs w:val="24"/>
          <w:lang w:eastAsia="hu-HU"/>
        </w:rPr>
        <w:t>. §</w:t>
      </w:r>
    </w:p>
    <w:p w:rsidR="00AF6989" w:rsidRPr="00F404F1" w:rsidRDefault="00AF6989" w:rsidP="00E20B46">
      <w:pPr>
        <w:spacing w:after="0" w:line="240" w:lineRule="auto"/>
        <w:jc w:val="center"/>
        <w:rPr>
          <w:rFonts w:ascii="Times New Roman" w:eastAsia="Times New Roman" w:hAnsi="Times New Roman" w:cs="Times New Roman"/>
          <w:b/>
          <w:strike/>
          <w:color w:val="000000"/>
          <w:sz w:val="24"/>
          <w:szCs w:val="24"/>
          <w:lang w:eastAsia="hu-HU"/>
        </w:rPr>
      </w:pP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(1) A Képviselőtestület ülése nyilvános.</w:t>
      </w:r>
    </w:p>
    <w:p w:rsidR="00E20B46" w:rsidRPr="000B0703" w:rsidRDefault="00E20B46"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(2</w:t>
      </w:r>
      <w:r w:rsidR="00E558E8" w:rsidRPr="00F404F1">
        <w:rPr>
          <w:rFonts w:ascii="Times New Roman" w:eastAsia="Times New Roman" w:hAnsi="Times New Roman" w:cs="Times New Roman"/>
          <w:color w:val="000000"/>
          <w:sz w:val="24"/>
          <w:szCs w:val="24"/>
          <w:lang w:eastAsia="hu-HU"/>
        </w:rPr>
        <w:t xml:space="preserve">) </w:t>
      </w:r>
      <w:r w:rsidR="00F83750" w:rsidRPr="00F404F1">
        <w:rPr>
          <w:rFonts w:ascii="Times New Roman" w:eastAsia="Times New Roman" w:hAnsi="Times New Roman" w:cs="Times New Roman"/>
          <w:color w:val="000000"/>
          <w:sz w:val="24"/>
          <w:szCs w:val="24"/>
          <w:lang w:eastAsia="hu-HU"/>
        </w:rPr>
        <w:t xml:space="preserve">Az önkormányzati üléseken az érdeklődő lakosok az ülésteremben elhelyezett székeken </w:t>
      </w:r>
      <w:r w:rsidR="00F83750" w:rsidRPr="000B0703">
        <w:rPr>
          <w:rFonts w:ascii="Times New Roman" w:eastAsia="Times New Roman" w:hAnsi="Times New Roman" w:cs="Times New Roman"/>
          <w:color w:val="000000"/>
          <w:sz w:val="24"/>
          <w:szCs w:val="24"/>
          <w:lang w:eastAsia="hu-HU"/>
        </w:rPr>
        <w:t>foglalhatnak helyet. A rendzavarókat a polgármester rendre utasíthatja, szükség esetén az ülésteremből kivezettetheti.</w:t>
      </w:r>
    </w:p>
    <w:p w:rsidR="000B0703" w:rsidRPr="000B0703" w:rsidRDefault="000B0703" w:rsidP="000B0703">
      <w:pPr>
        <w:spacing w:after="0" w:line="240" w:lineRule="auto"/>
        <w:jc w:val="both"/>
        <w:rPr>
          <w:rFonts w:ascii="Times New Roman" w:hAnsi="Times New Roman" w:cs="Times New Roman"/>
          <w:sz w:val="24"/>
          <w:szCs w:val="24"/>
        </w:rPr>
      </w:pPr>
      <w:r w:rsidRPr="000B0703">
        <w:rPr>
          <w:rFonts w:ascii="Times New Roman" w:hAnsi="Times New Roman" w:cs="Times New Roman"/>
          <w:sz w:val="24"/>
          <w:szCs w:val="24"/>
        </w:rPr>
        <w:t>(3) A képviselő-testületi ülés időpontjáról a lakosság úgy értesül, hogy a Közös Önkormányzati Hivatal hirdetőtábláján a meghívó elhelyezésre kerül és a Böhönye Község Önkormányzatának honlapján publikálásra kerül. A nyilvános ülés jegyzőkönyveit a lakosság úgy ismerheti meg, hogy azok másolati példányai az Önkormányzati fenntartású Könyvtár- és Művelődési Ház intézményben elérhetőek és a Böhönye Község Önkormányzatának honlapján publikálásra kerül.</w:t>
      </w:r>
    </w:p>
    <w:p w:rsidR="000B0703" w:rsidRPr="00F404F1" w:rsidRDefault="000B0703" w:rsidP="00E20B46">
      <w:pPr>
        <w:spacing w:after="0" w:line="240" w:lineRule="auto"/>
        <w:jc w:val="both"/>
        <w:rPr>
          <w:rFonts w:ascii="Times New Roman" w:eastAsia="Times New Roman" w:hAnsi="Times New Roman" w:cs="Times New Roman"/>
          <w:color w:val="000000"/>
          <w:sz w:val="24"/>
          <w:szCs w:val="24"/>
          <w:lang w:eastAsia="hu-HU"/>
        </w:rPr>
      </w:pPr>
    </w:p>
    <w:p w:rsidR="00E558E8" w:rsidRPr="00F404F1" w:rsidRDefault="00E558E8" w:rsidP="00E20B46">
      <w:pPr>
        <w:spacing w:after="0" w:line="240" w:lineRule="auto"/>
        <w:jc w:val="center"/>
        <w:rPr>
          <w:rFonts w:ascii="Times New Roman" w:eastAsia="Times New Roman" w:hAnsi="Times New Roman" w:cs="Times New Roman"/>
          <w:b/>
          <w:color w:val="000000"/>
          <w:sz w:val="24"/>
          <w:szCs w:val="24"/>
          <w:lang w:eastAsia="hu-HU"/>
        </w:rPr>
      </w:pPr>
    </w:p>
    <w:p w:rsidR="00E20B46" w:rsidRPr="00F404F1" w:rsidRDefault="00E558E8" w:rsidP="00E20B46">
      <w:pPr>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t>13</w:t>
      </w:r>
      <w:r w:rsidR="00E20B46" w:rsidRPr="00F404F1">
        <w:rPr>
          <w:rFonts w:ascii="Times New Roman" w:eastAsia="Times New Roman" w:hAnsi="Times New Roman" w:cs="Times New Roman"/>
          <w:b/>
          <w:color w:val="000000"/>
          <w:sz w:val="24"/>
          <w:szCs w:val="24"/>
          <w:lang w:eastAsia="hu-HU"/>
        </w:rPr>
        <w:t>.</w:t>
      </w:r>
      <w:r w:rsidRPr="00F404F1">
        <w:rPr>
          <w:rFonts w:ascii="Times New Roman" w:eastAsia="Times New Roman" w:hAnsi="Times New Roman" w:cs="Times New Roman"/>
          <w:b/>
          <w:color w:val="000000"/>
          <w:sz w:val="24"/>
          <w:szCs w:val="24"/>
          <w:lang w:eastAsia="hu-HU"/>
        </w:rPr>
        <w:t xml:space="preserve"> </w:t>
      </w:r>
      <w:r w:rsidR="00E20B46" w:rsidRPr="00F404F1">
        <w:rPr>
          <w:rFonts w:ascii="Times New Roman" w:eastAsia="Times New Roman" w:hAnsi="Times New Roman" w:cs="Times New Roman"/>
          <w:b/>
          <w:color w:val="000000"/>
          <w:sz w:val="24"/>
          <w:szCs w:val="24"/>
          <w:lang w:eastAsia="hu-HU"/>
        </w:rPr>
        <w:t>HATÁROZATKÉPESSÉG</w:t>
      </w:r>
    </w:p>
    <w:p w:rsidR="00E20B46" w:rsidRPr="00F404F1" w:rsidRDefault="00E558E8" w:rsidP="00E20B46">
      <w:pPr>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t>13</w:t>
      </w:r>
      <w:r w:rsidR="00E20B46" w:rsidRPr="00F404F1">
        <w:rPr>
          <w:rFonts w:ascii="Times New Roman" w:eastAsia="Times New Roman" w:hAnsi="Times New Roman" w:cs="Times New Roman"/>
          <w:b/>
          <w:color w:val="000000"/>
          <w:sz w:val="24"/>
          <w:szCs w:val="24"/>
          <w:lang w:eastAsia="hu-HU"/>
        </w:rPr>
        <w:t>. §</w:t>
      </w:r>
    </w:p>
    <w:p w:rsidR="00AF6989" w:rsidRPr="00F404F1" w:rsidRDefault="00AF6989" w:rsidP="00E20B46">
      <w:pPr>
        <w:spacing w:after="0" w:line="240" w:lineRule="auto"/>
        <w:jc w:val="center"/>
        <w:rPr>
          <w:rFonts w:ascii="Times New Roman" w:eastAsia="Times New Roman" w:hAnsi="Times New Roman" w:cs="Times New Roman"/>
          <w:b/>
          <w:color w:val="000000"/>
          <w:sz w:val="24"/>
          <w:szCs w:val="24"/>
          <w:lang w:eastAsia="hu-HU"/>
        </w:rPr>
      </w:pP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 xml:space="preserve">(1) A polgármester az ülés megnyitásakor megvizsgálja a képviselő testület ülésének határozatképességét, s kihirdeti az arra vonatkozó megállapításait. </w:t>
      </w: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 xml:space="preserve">(2) Ha a képviselő- testület határozatképtelenné válik, a polgármester kísérletet tesz a határozatképesség helyreállítására. </w:t>
      </w:r>
    </w:p>
    <w:p w:rsidR="00E20B46" w:rsidRPr="00F404F1" w:rsidRDefault="00E20B46" w:rsidP="00E558E8">
      <w:pPr>
        <w:spacing w:after="0" w:line="240" w:lineRule="auto"/>
        <w:jc w:val="both"/>
        <w:rPr>
          <w:rFonts w:ascii="Times New Roman" w:eastAsia="Times New Roman" w:hAnsi="Times New Roman" w:cs="Times New Roman"/>
          <w:color w:val="000000"/>
          <w:sz w:val="24"/>
          <w:szCs w:val="24"/>
        </w:rPr>
      </w:pPr>
      <w:r w:rsidRPr="00F404F1">
        <w:rPr>
          <w:rFonts w:ascii="Times New Roman" w:eastAsia="Times New Roman" w:hAnsi="Times New Roman" w:cs="Times New Roman"/>
          <w:color w:val="000000"/>
          <w:sz w:val="24"/>
          <w:szCs w:val="24"/>
          <w:lang w:eastAsia="hu-HU"/>
        </w:rPr>
        <w:t xml:space="preserve">(3) Ha a képviselő- testület a polgármester kísérlete ellenére határozatképtelen marad, a polgármester az ülést berekeszti. Az ülés berekesztése esetén a képviselő </w:t>
      </w:r>
      <w:proofErr w:type="gramStart"/>
      <w:r w:rsidRPr="00F404F1">
        <w:rPr>
          <w:rFonts w:ascii="Times New Roman" w:eastAsia="Times New Roman" w:hAnsi="Times New Roman" w:cs="Times New Roman"/>
          <w:color w:val="000000"/>
          <w:sz w:val="24"/>
          <w:szCs w:val="24"/>
          <w:lang w:eastAsia="hu-HU"/>
        </w:rPr>
        <w:t>testület következő</w:t>
      </w:r>
      <w:proofErr w:type="gramEnd"/>
      <w:r w:rsidRPr="00F404F1">
        <w:rPr>
          <w:rFonts w:ascii="Times New Roman" w:eastAsia="Times New Roman" w:hAnsi="Times New Roman" w:cs="Times New Roman"/>
          <w:color w:val="000000"/>
          <w:sz w:val="24"/>
          <w:szCs w:val="24"/>
          <w:lang w:eastAsia="hu-HU"/>
        </w:rPr>
        <w:t xml:space="preserve"> ülésén elsőként az elmaradt napirendi pontoka</w:t>
      </w:r>
      <w:r w:rsidRPr="00F404F1">
        <w:rPr>
          <w:rFonts w:ascii="Times New Roman" w:hAnsi="Times New Roman" w:cs="Times New Roman"/>
          <w:color w:val="000000"/>
          <w:sz w:val="24"/>
          <w:szCs w:val="24"/>
        </w:rPr>
        <w:t>t</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tárgyalja</w:t>
      </w:r>
      <w:r w:rsidRPr="00F404F1">
        <w:rPr>
          <w:rFonts w:ascii="Times New Roman" w:eastAsia="Times New Roman" w:hAnsi="Times New Roman" w:cs="Times New Roman"/>
          <w:color w:val="000000"/>
          <w:sz w:val="24"/>
          <w:szCs w:val="24"/>
        </w:rPr>
        <w:t xml:space="preserve"> </w:t>
      </w:r>
    </w:p>
    <w:p w:rsidR="00AF6989" w:rsidRPr="00F404F1" w:rsidRDefault="00AF6989" w:rsidP="00E558E8">
      <w:pPr>
        <w:spacing w:after="0" w:line="240" w:lineRule="auto"/>
        <w:jc w:val="both"/>
        <w:rPr>
          <w:rFonts w:ascii="Times New Roman" w:hAnsi="Times New Roman" w:cs="Times New Roman"/>
          <w:color w:val="000000"/>
          <w:sz w:val="24"/>
          <w:szCs w:val="24"/>
        </w:rPr>
      </w:pPr>
    </w:p>
    <w:p w:rsidR="00E20B46" w:rsidRPr="00F404F1" w:rsidRDefault="00E558E8" w:rsidP="00AF6989">
      <w:pPr>
        <w:spacing w:after="0"/>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t>14</w:t>
      </w:r>
      <w:r w:rsidR="00E20B46" w:rsidRPr="00F404F1">
        <w:rPr>
          <w:rFonts w:ascii="Times New Roman" w:eastAsia="Times New Roman" w:hAnsi="Times New Roman" w:cs="Times New Roman"/>
          <w:b/>
          <w:color w:val="000000"/>
          <w:sz w:val="24"/>
          <w:szCs w:val="24"/>
          <w:lang w:eastAsia="hu-HU"/>
        </w:rPr>
        <w:t>. A NAPIREND</w:t>
      </w:r>
    </w:p>
    <w:p w:rsidR="00E20B46" w:rsidRPr="00F404F1" w:rsidRDefault="00E558E8" w:rsidP="00AF6989">
      <w:pPr>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t>14</w:t>
      </w:r>
      <w:r w:rsidR="00E20B46" w:rsidRPr="00F404F1">
        <w:rPr>
          <w:rFonts w:ascii="Times New Roman" w:eastAsia="Times New Roman" w:hAnsi="Times New Roman" w:cs="Times New Roman"/>
          <w:b/>
          <w:color w:val="000000"/>
          <w:sz w:val="24"/>
          <w:szCs w:val="24"/>
          <w:lang w:eastAsia="hu-HU"/>
        </w:rPr>
        <w:t>. §</w:t>
      </w:r>
    </w:p>
    <w:p w:rsidR="00AF6989" w:rsidRPr="00F404F1" w:rsidRDefault="00AF6989" w:rsidP="00AF6989">
      <w:pPr>
        <w:spacing w:after="0" w:line="240" w:lineRule="auto"/>
        <w:jc w:val="center"/>
        <w:rPr>
          <w:rFonts w:ascii="Times New Roman" w:eastAsia="Times New Roman" w:hAnsi="Times New Roman" w:cs="Times New Roman"/>
          <w:b/>
          <w:color w:val="000000"/>
          <w:sz w:val="24"/>
          <w:szCs w:val="24"/>
          <w:lang w:eastAsia="hu-HU"/>
        </w:rPr>
      </w:pPr>
    </w:p>
    <w:p w:rsidR="00E20B46" w:rsidRPr="00F404F1" w:rsidRDefault="00E20B46" w:rsidP="0046683A">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 xml:space="preserve">(1) A napirend tervezetét a polgármester terjeszti a testület elé. A képviselők kezdeményezhetik valamely napirendi pont </w:t>
      </w:r>
      <w:r w:rsidR="00F83750" w:rsidRPr="00F404F1">
        <w:rPr>
          <w:rFonts w:ascii="Times New Roman" w:eastAsia="Times New Roman" w:hAnsi="Times New Roman" w:cs="Times New Roman"/>
          <w:color w:val="000000"/>
          <w:sz w:val="24"/>
          <w:szCs w:val="24"/>
          <w:lang w:eastAsia="hu-HU"/>
        </w:rPr>
        <w:t xml:space="preserve">felvételét, </w:t>
      </w:r>
      <w:r w:rsidRPr="00F404F1">
        <w:rPr>
          <w:rFonts w:ascii="Times New Roman" w:eastAsia="Times New Roman" w:hAnsi="Times New Roman" w:cs="Times New Roman"/>
          <w:color w:val="000000"/>
          <w:sz w:val="24"/>
          <w:szCs w:val="24"/>
          <w:lang w:eastAsia="hu-HU"/>
        </w:rPr>
        <w:t xml:space="preserve">elhagyását, elnapolását vagy a javasolt sorrend megváltoztatását. </w:t>
      </w: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(2) A polgármester a napirend –meghívó szerinti –írásos tervezetét szóban kiegészíti az ülésen kiosztott anyagok napirendre vételéről szóló javaslattal.</w:t>
      </w:r>
    </w:p>
    <w:p w:rsidR="00E558E8" w:rsidRPr="00F404F1" w:rsidRDefault="0046683A" w:rsidP="0046683A">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 xml:space="preserve">(3) A képviselő-testület ülésén kiosztott anyag tárgyalására - a képviselői indítványok, interpellációk és kérdések kivételével – csak abban az </w:t>
      </w:r>
      <w:r w:rsidR="00E558E8" w:rsidRPr="00F404F1">
        <w:rPr>
          <w:rFonts w:ascii="Times New Roman" w:eastAsia="Times New Roman" w:hAnsi="Times New Roman" w:cs="Times New Roman"/>
          <w:color w:val="000000"/>
          <w:sz w:val="24"/>
          <w:szCs w:val="24"/>
          <w:lang w:eastAsia="hu-HU"/>
        </w:rPr>
        <w:t>esetben kerülhet sor a</w:t>
      </w:r>
      <w:r w:rsidRPr="00F404F1">
        <w:rPr>
          <w:rFonts w:ascii="Times New Roman" w:eastAsia="Times New Roman" w:hAnsi="Times New Roman" w:cs="Times New Roman"/>
          <w:color w:val="000000"/>
          <w:sz w:val="24"/>
          <w:szCs w:val="24"/>
          <w:lang w:eastAsia="hu-HU"/>
        </w:rPr>
        <w:t>mennyiben a képviselő-testület a napirendre vételt megszavazza.</w:t>
      </w:r>
    </w:p>
    <w:p w:rsidR="008B1663" w:rsidRPr="000B0703" w:rsidRDefault="008B1663" w:rsidP="00E558E8">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(4)</w:t>
      </w:r>
      <w:r w:rsidR="00AF6989" w:rsidRPr="00F404F1">
        <w:rPr>
          <w:rFonts w:ascii="Times New Roman" w:eastAsia="Times New Roman" w:hAnsi="Times New Roman" w:cs="Times New Roman"/>
          <w:color w:val="000000"/>
          <w:sz w:val="24"/>
          <w:szCs w:val="24"/>
          <w:lang w:eastAsia="hu-HU"/>
        </w:rPr>
        <w:t xml:space="preserve"> </w:t>
      </w:r>
      <w:r w:rsidR="000B0703">
        <w:rPr>
          <w:rFonts w:ascii="Times New Roman" w:hAnsi="Times New Roman" w:cs="Times New Roman"/>
          <w:sz w:val="24"/>
          <w:szCs w:val="24"/>
        </w:rPr>
        <w:t>R</w:t>
      </w:r>
      <w:r w:rsidR="000B0703" w:rsidRPr="000B0703">
        <w:rPr>
          <w:rFonts w:ascii="Times New Roman" w:hAnsi="Times New Roman" w:cs="Times New Roman"/>
          <w:sz w:val="24"/>
          <w:szCs w:val="24"/>
        </w:rPr>
        <w:t>endes üléseken nem kezdeményezhetik a képviselők az alábbi napirendi pontok felvételét:</w:t>
      </w:r>
    </w:p>
    <w:p w:rsidR="008B1663" w:rsidRPr="000B0703" w:rsidRDefault="008B1663" w:rsidP="00E558E8">
      <w:pPr>
        <w:spacing w:after="0" w:line="240" w:lineRule="auto"/>
        <w:jc w:val="both"/>
        <w:rPr>
          <w:rFonts w:ascii="Times New Roman" w:eastAsia="Times New Roman" w:hAnsi="Times New Roman" w:cs="Times New Roman"/>
          <w:color w:val="000000"/>
          <w:sz w:val="24"/>
          <w:szCs w:val="24"/>
          <w:lang w:eastAsia="hu-HU"/>
        </w:rPr>
      </w:pPr>
      <w:proofErr w:type="gramStart"/>
      <w:r w:rsidRPr="000B0703">
        <w:rPr>
          <w:rFonts w:ascii="Times New Roman" w:eastAsia="Times New Roman" w:hAnsi="Times New Roman" w:cs="Times New Roman"/>
          <w:color w:val="000000"/>
          <w:sz w:val="24"/>
          <w:szCs w:val="24"/>
          <w:lang w:eastAsia="hu-HU"/>
        </w:rPr>
        <w:t>a</w:t>
      </w:r>
      <w:proofErr w:type="gramEnd"/>
      <w:r w:rsidRPr="000B0703">
        <w:rPr>
          <w:rFonts w:ascii="Times New Roman" w:eastAsia="Times New Roman" w:hAnsi="Times New Roman" w:cs="Times New Roman"/>
          <w:color w:val="000000"/>
          <w:sz w:val="24"/>
          <w:szCs w:val="24"/>
          <w:lang w:eastAsia="hu-HU"/>
        </w:rPr>
        <w:t>) a</w:t>
      </w:r>
      <w:r w:rsidR="0046683A" w:rsidRPr="000B0703">
        <w:rPr>
          <w:rFonts w:ascii="Times New Roman" w:eastAsia="Times New Roman" w:hAnsi="Times New Roman" w:cs="Times New Roman"/>
          <w:color w:val="000000"/>
          <w:sz w:val="24"/>
          <w:szCs w:val="24"/>
          <w:lang w:eastAsia="hu-HU"/>
        </w:rPr>
        <w:t>z</w:t>
      </w:r>
      <w:r w:rsidRPr="000B0703">
        <w:rPr>
          <w:rFonts w:ascii="Times New Roman" w:eastAsia="Times New Roman" w:hAnsi="Times New Roman" w:cs="Times New Roman"/>
          <w:color w:val="000000"/>
          <w:sz w:val="24"/>
          <w:szCs w:val="24"/>
          <w:lang w:eastAsia="hu-HU"/>
        </w:rPr>
        <w:t xml:space="preserve"> </w:t>
      </w:r>
      <w:proofErr w:type="spellStart"/>
      <w:r w:rsidRPr="000B0703">
        <w:rPr>
          <w:rFonts w:ascii="Times New Roman" w:eastAsia="Times New Roman" w:hAnsi="Times New Roman" w:cs="Times New Roman"/>
          <w:color w:val="000000"/>
          <w:sz w:val="24"/>
          <w:szCs w:val="24"/>
          <w:lang w:eastAsia="hu-HU"/>
        </w:rPr>
        <w:t>Mötv</w:t>
      </w:r>
      <w:proofErr w:type="spellEnd"/>
      <w:r w:rsidRPr="000B0703">
        <w:rPr>
          <w:rFonts w:ascii="Times New Roman" w:eastAsia="Times New Roman" w:hAnsi="Times New Roman" w:cs="Times New Roman"/>
          <w:color w:val="000000"/>
          <w:sz w:val="24"/>
          <w:szCs w:val="24"/>
          <w:lang w:eastAsia="hu-HU"/>
        </w:rPr>
        <w:t xml:space="preserve">. 41.§ (6) bekezdés szerinti intézmény alapítása, átszervezése, megszüntetése, létesítő okiratának módosítása, </w:t>
      </w:r>
    </w:p>
    <w:p w:rsidR="008B1663" w:rsidRPr="000B0703" w:rsidRDefault="008B1663" w:rsidP="00E558E8">
      <w:pPr>
        <w:spacing w:after="0" w:line="240" w:lineRule="auto"/>
        <w:jc w:val="both"/>
        <w:rPr>
          <w:rFonts w:ascii="Times New Roman" w:eastAsia="Times New Roman" w:hAnsi="Times New Roman" w:cs="Times New Roman"/>
          <w:color w:val="000000"/>
          <w:sz w:val="24"/>
          <w:szCs w:val="24"/>
          <w:lang w:eastAsia="hu-HU"/>
        </w:rPr>
      </w:pPr>
      <w:r w:rsidRPr="000B0703">
        <w:rPr>
          <w:rFonts w:ascii="Times New Roman" w:eastAsia="Times New Roman" w:hAnsi="Times New Roman" w:cs="Times New Roman"/>
          <w:color w:val="000000"/>
          <w:sz w:val="24"/>
          <w:szCs w:val="24"/>
          <w:lang w:eastAsia="hu-HU"/>
        </w:rPr>
        <w:t xml:space="preserve">b) önkormányzati társulás létrehozásáról, alapító iratáról társulási szerződéséről az ahhoz való csatlakozásról szóló előterjesztés, társulási megállapodás megkötése.  </w:t>
      </w:r>
    </w:p>
    <w:p w:rsidR="008B1663" w:rsidRPr="000B0703" w:rsidRDefault="00AF6989" w:rsidP="00E558E8">
      <w:pPr>
        <w:spacing w:after="0" w:line="240" w:lineRule="auto"/>
        <w:jc w:val="both"/>
        <w:rPr>
          <w:rFonts w:ascii="Times New Roman" w:eastAsia="Times New Roman" w:hAnsi="Times New Roman" w:cs="Times New Roman"/>
          <w:color w:val="000000"/>
          <w:sz w:val="24"/>
          <w:szCs w:val="24"/>
          <w:lang w:eastAsia="hu-HU"/>
        </w:rPr>
      </w:pPr>
      <w:r w:rsidRPr="000B0703">
        <w:rPr>
          <w:rFonts w:ascii="Times New Roman" w:eastAsia="Times New Roman" w:hAnsi="Times New Roman" w:cs="Times New Roman"/>
          <w:color w:val="000000"/>
          <w:sz w:val="24"/>
          <w:szCs w:val="24"/>
          <w:lang w:eastAsia="hu-HU"/>
        </w:rPr>
        <w:t>c)</w:t>
      </w:r>
      <w:r w:rsidR="008B1663" w:rsidRPr="000B0703">
        <w:rPr>
          <w:rFonts w:ascii="Times New Roman" w:eastAsia="Times New Roman" w:hAnsi="Times New Roman" w:cs="Times New Roman"/>
          <w:color w:val="000000"/>
          <w:sz w:val="24"/>
          <w:szCs w:val="24"/>
          <w:lang w:eastAsia="hu-HU"/>
        </w:rPr>
        <w:t xml:space="preserve"> rendeletalkotás, vagy módosítás,</w:t>
      </w:r>
    </w:p>
    <w:p w:rsidR="00AF6989" w:rsidRPr="00F404F1" w:rsidRDefault="008B1663" w:rsidP="00E558E8">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d) testvér települési megállapodás megkötése.</w:t>
      </w:r>
    </w:p>
    <w:p w:rsidR="0046683A" w:rsidRPr="00F404F1" w:rsidRDefault="0046683A" w:rsidP="00E558E8">
      <w:pPr>
        <w:spacing w:after="0" w:line="240" w:lineRule="auto"/>
        <w:jc w:val="both"/>
        <w:rPr>
          <w:rFonts w:ascii="Times New Roman" w:eastAsia="Times New Roman" w:hAnsi="Times New Roman" w:cs="Times New Roman"/>
          <w:color w:val="000000"/>
          <w:sz w:val="24"/>
          <w:szCs w:val="24"/>
          <w:lang w:eastAsia="hu-HU"/>
        </w:rPr>
      </w:pPr>
      <w:proofErr w:type="gramStart"/>
      <w:r w:rsidRPr="00F404F1">
        <w:rPr>
          <w:rFonts w:ascii="Times New Roman" w:eastAsia="Times New Roman" w:hAnsi="Times New Roman" w:cs="Times New Roman"/>
          <w:color w:val="000000"/>
          <w:sz w:val="24"/>
          <w:szCs w:val="24"/>
          <w:lang w:eastAsia="hu-HU"/>
        </w:rPr>
        <w:t>e</w:t>
      </w:r>
      <w:proofErr w:type="gramEnd"/>
      <w:r w:rsidRPr="00F404F1">
        <w:rPr>
          <w:rFonts w:ascii="Times New Roman" w:eastAsia="Times New Roman" w:hAnsi="Times New Roman" w:cs="Times New Roman"/>
          <w:color w:val="000000"/>
          <w:sz w:val="24"/>
          <w:szCs w:val="24"/>
          <w:lang w:eastAsia="hu-HU"/>
        </w:rPr>
        <w:t xml:space="preserve">) 500 000 Ft feletti  önkormányzati pénzeszköz, vagyon átadásáról vagy elidegenítéséről szóló javaslat, </w:t>
      </w:r>
    </w:p>
    <w:p w:rsidR="0046683A" w:rsidRPr="00F404F1" w:rsidRDefault="0046683A" w:rsidP="00E558E8">
      <w:pPr>
        <w:spacing w:after="0" w:line="240" w:lineRule="auto"/>
        <w:jc w:val="both"/>
        <w:rPr>
          <w:rFonts w:ascii="Times New Roman" w:eastAsia="Times New Roman" w:hAnsi="Times New Roman" w:cs="Times New Roman"/>
          <w:color w:val="000000"/>
          <w:sz w:val="24"/>
          <w:szCs w:val="24"/>
          <w:lang w:eastAsia="hu-HU"/>
        </w:rPr>
      </w:pPr>
      <w:proofErr w:type="gramStart"/>
      <w:r w:rsidRPr="00F404F1">
        <w:rPr>
          <w:rFonts w:ascii="Times New Roman" w:eastAsia="Times New Roman" w:hAnsi="Times New Roman" w:cs="Times New Roman"/>
          <w:color w:val="000000"/>
          <w:sz w:val="24"/>
          <w:szCs w:val="24"/>
          <w:lang w:eastAsia="hu-HU"/>
        </w:rPr>
        <w:t>f</w:t>
      </w:r>
      <w:proofErr w:type="gramEnd"/>
      <w:r w:rsidRPr="00F404F1">
        <w:rPr>
          <w:rFonts w:ascii="Times New Roman" w:eastAsia="Times New Roman" w:hAnsi="Times New Roman" w:cs="Times New Roman"/>
          <w:color w:val="000000"/>
          <w:sz w:val="24"/>
          <w:szCs w:val="24"/>
          <w:lang w:eastAsia="hu-HU"/>
        </w:rPr>
        <w:t xml:space="preserve">) 500 000 Forintot meghaladó mértékű költségvetést, vagy vagyont érintő javaslat, </w:t>
      </w:r>
    </w:p>
    <w:p w:rsidR="0046683A" w:rsidRPr="00F404F1" w:rsidRDefault="0046683A" w:rsidP="00E20B46">
      <w:pPr>
        <w:spacing w:after="0" w:line="240" w:lineRule="auto"/>
        <w:jc w:val="center"/>
        <w:rPr>
          <w:rFonts w:ascii="Times New Roman" w:eastAsia="Times New Roman" w:hAnsi="Times New Roman" w:cs="Times New Roman"/>
          <w:b/>
          <w:color w:val="000000"/>
          <w:sz w:val="24"/>
          <w:szCs w:val="24"/>
          <w:lang w:eastAsia="hu-HU"/>
        </w:rPr>
      </w:pPr>
    </w:p>
    <w:p w:rsidR="00E20B46" w:rsidRPr="00F404F1" w:rsidRDefault="00E558E8" w:rsidP="00E20B46">
      <w:pPr>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t>15</w:t>
      </w:r>
      <w:r w:rsidR="00E20B46" w:rsidRPr="00F404F1">
        <w:rPr>
          <w:rFonts w:ascii="Times New Roman" w:eastAsia="Times New Roman" w:hAnsi="Times New Roman" w:cs="Times New Roman"/>
          <w:b/>
          <w:color w:val="000000"/>
          <w:sz w:val="24"/>
          <w:szCs w:val="24"/>
          <w:lang w:eastAsia="hu-HU"/>
        </w:rPr>
        <w:t>. §</w:t>
      </w:r>
    </w:p>
    <w:p w:rsidR="00AF6989" w:rsidRPr="00F404F1" w:rsidRDefault="00AF6989" w:rsidP="00E20B46">
      <w:pPr>
        <w:spacing w:after="0" w:line="240" w:lineRule="auto"/>
        <w:jc w:val="center"/>
        <w:rPr>
          <w:rFonts w:ascii="Times New Roman" w:eastAsia="Times New Roman" w:hAnsi="Times New Roman" w:cs="Times New Roman"/>
          <w:b/>
          <w:color w:val="000000"/>
          <w:sz w:val="24"/>
          <w:szCs w:val="24"/>
          <w:lang w:eastAsia="hu-HU"/>
        </w:rPr>
      </w:pP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 xml:space="preserve">(1) A napirendet a képviselő- testület vita nélkül határozza </w:t>
      </w:r>
      <w:proofErr w:type="gramStart"/>
      <w:r w:rsidRPr="00F404F1">
        <w:rPr>
          <w:rFonts w:ascii="Times New Roman" w:eastAsia="Times New Roman" w:hAnsi="Times New Roman" w:cs="Times New Roman"/>
          <w:color w:val="000000"/>
          <w:sz w:val="24"/>
          <w:szCs w:val="24"/>
          <w:lang w:eastAsia="hu-HU"/>
        </w:rPr>
        <w:t>meg  eltérő</w:t>
      </w:r>
      <w:proofErr w:type="gramEnd"/>
      <w:r w:rsidRPr="00F404F1">
        <w:rPr>
          <w:rFonts w:ascii="Times New Roman" w:eastAsia="Times New Roman" w:hAnsi="Times New Roman" w:cs="Times New Roman"/>
          <w:color w:val="000000"/>
          <w:sz w:val="24"/>
          <w:szCs w:val="24"/>
          <w:lang w:eastAsia="hu-HU"/>
        </w:rPr>
        <w:t xml:space="preserve"> döntés hiányában az alábbi sorrend megtartásával: </w:t>
      </w:r>
    </w:p>
    <w:p w:rsidR="0078684B" w:rsidRPr="00F404F1" w:rsidRDefault="0078684B" w:rsidP="0078684B">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Napirendek előtt:</w:t>
      </w:r>
      <w:r w:rsidRPr="00F404F1">
        <w:rPr>
          <w:rFonts w:ascii="Times New Roman" w:eastAsia="Times New Roman" w:hAnsi="Times New Roman" w:cs="Times New Roman"/>
          <w:strike/>
          <w:color w:val="000000"/>
          <w:sz w:val="24"/>
          <w:szCs w:val="24"/>
          <w:lang w:eastAsia="hu-HU"/>
        </w:rPr>
        <w:t xml:space="preserve"> </w:t>
      </w:r>
      <w:r w:rsidRPr="00F404F1">
        <w:rPr>
          <w:rFonts w:ascii="Times New Roman" w:eastAsia="Times New Roman" w:hAnsi="Times New Roman" w:cs="Times New Roman"/>
          <w:color w:val="000000"/>
          <w:sz w:val="24"/>
          <w:szCs w:val="24"/>
          <w:lang w:eastAsia="hu-HU"/>
        </w:rPr>
        <w:t>interpelláció, kérdés.</w:t>
      </w:r>
    </w:p>
    <w:p w:rsidR="007706B2" w:rsidRPr="00F404F1" w:rsidRDefault="007706B2" w:rsidP="007706B2">
      <w:pPr>
        <w:spacing w:after="0" w:line="240" w:lineRule="auto"/>
        <w:jc w:val="both"/>
        <w:rPr>
          <w:rFonts w:ascii="Times New Roman" w:eastAsia="Times New Roman" w:hAnsi="Times New Roman" w:cs="Times New Roman"/>
          <w:color w:val="000000"/>
          <w:sz w:val="24"/>
          <w:szCs w:val="24"/>
          <w:lang w:eastAsia="hu-HU"/>
        </w:rPr>
      </w:pPr>
      <w:proofErr w:type="gramStart"/>
      <w:r w:rsidRPr="00F404F1">
        <w:rPr>
          <w:rFonts w:ascii="Times New Roman" w:eastAsia="Times New Roman" w:hAnsi="Times New Roman" w:cs="Times New Roman"/>
          <w:color w:val="000000"/>
          <w:sz w:val="24"/>
          <w:szCs w:val="24"/>
          <w:lang w:eastAsia="hu-HU"/>
        </w:rPr>
        <w:t>a</w:t>
      </w:r>
      <w:proofErr w:type="gramEnd"/>
      <w:r w:rsidRPr="00F404F1">
        <w:rPr>
          <w:rFonts w:ascii="Times New Roman" w:eastAsia="Times New Roman" w:hAnsi="Times New Roman" w:cs="Times New Roman"/>
          <w:color w:val="000000"/>
          <w:sz w:val="24"/>
          <w:szCs w:val="24"/>
          <w:lang w:eastAsia="hu-HU"/>
        </w:rPr>
        <w:t>) indítvány,</w:t>
      </w:r>
    </w:p>
    <w:p w:rsidR="007706B2" w:rsidRPr="00F404F1" w:rsidRDefault="007706B2" w:rsidP="007706B2">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b) előterjesztés, e körben a tárgyalási sorrend:</w:t>
      </w:r>
    </w:p>
    <w:p w:rsidR="007706B2" w:rsidRPr="00F404F1" w:rsidRDefault="007706B2" w:rsidP="007706B2">
      <w:pPr>
        <w:spacing w:after="0" w:line="240" w:lineRule="auto"/>
        <w:jc w:val="both"/>
        <w:rPr>
          <w:rFonts w:ascii="Times New Roman" w:eastAsia="Times New Roman" w:hAnsi="Times New Roman" w:cs="Times New Roman"/>
          <w:color w:val="000000"/>
          <w:sz w:val="24"/>
          <w:szCs w:val="24"/>
          <w:lang w:eastAsia="hu-HU"/>
        </w:rPr>
      </w:pPr>
      <w:proofErr w:type="spellStart"/>
      <w:r w:rsidRPr="00F404F1">
        <w:rPr>
          <w:rFonts w:ascii="Times New Roman" w:eastAsia="Times New Roman" w:hAnsi="Times New Roman" w:cs="Times New Roman"/>
          <w:color w:val="000000"/>
          <w:sz w:val="24"/>
          <w:szCs w:val="24"/>
          <w:lang w:eastAsia="hu-HU"/>
        </w:rPr>
        <w:t>ba</w:t>
      </w:r>
      <w:proofErr w:type="spellEnd"/>
      <w:r w:rsidRPr="00F404F1">
        <w:rPr>
          <w:rFonts w:ascii="Times New Roman" w:eastAsia="Times New Roman" w:hAnsi="Times New Roman" w:cs="Times New Roman"/>
          <w:color w:val="000000"/>
          <w:sz w:val="24"/>
          <w:szCs w:val="24"/>
          <w:lang w:eastAsia="hu-HU"/>
        </w:rPr>
        <w:t>) rendeletalkotásra vonatkozó előterjesztés,</w:t>
      </w:r>
    </w:p>
    <w:p w:rsidR="007706B2" w:rsidRPr="00F404F1" w:rsidRDefault="007706B2" w:rsidP="007706B2">
      <w:pPr>
        <w:spacing w:after="0" w:line="240" w:lineRule="auto"/>
        <w:jc w:val="both"/>
        <w:rPr>
          <w:rFonts w:ascii="Times New Roman" w:eastAsia="Times New Roman" w:hAnsi="Times New Roman" w:cs="Times New Roman"/>
          <w:color w:val="000000"/>
          <w:sz w:val="24"/>
          <w:szCs w:val="24"/>
          <w:lang w:eastAsia="hu-HU"/>
        </w:rPr>
      </w:pPr>
      <w:proofErr w:type="spellStart"/>
      <w:r w:rsidRPr="00F404F1">
        <w:rPr>
          <w:rFonts w:ascii="Times New Roman" w:eastAsia="Times New Roman" w:hAnsi="Times New Roman" w:cs="Times New Roman"/>
          <w:color w:val="000000"/>
          <w:sz w:val="24"/>
          <w:szCs w:val="24"/>
          <w:lang w:eastAsia="hu-HU"/>
        </w:rPr>
        <w:t>bb</w:t>
      </w:r>
      <w:proofErr w:type="spellEnd"/>
      <w:r w:rsidRPr="00F404F1">
        <w:rPr>
          <w:rFonts w:ascii="Times New Roman" w:eastAsia="Times New Roman" w:hAnsi="Times New Roman" w:cs="Times New Roman"/>
          <w:color w:val="000000"/>
          <w:sz w:val="24"/>
          <w:szCs w:val="24"/>
          <w:lang w:eastAsia="hu-HU"/>
        </w:rPr>
        <w:t>) minősített többséget igénylő előterjesztés,</w:t>
      </w:r>
    </w:p>
    <w:p w:rsidR="007706B2" w:rsidRPr="00F404F1" w:rsidRDefault="00E558E8" w:rsidP="007706B2">
      <w:pPr>
        <w:spacing w:after="0" w:line="240" w:lineRule="auto"/>
        <w:jc w:val="both"/>
        <w:rPr>
          <w:rFonts w:ascii="Times New Roman" w:eastAsia="Times New Roman" w:hAnsi="Times New Roman" w:cs="Times New Roman"/>
          <w:color w:val="000000"/>
          <w:sz w:val="24"/>
          <w:szCs w:val="24"/>
          <w:lang w:eastAsia="hu-HU"/>
        </w:rPr>
      </w:pPr>
      <w:proofErr w:type="spellStart"/>
      <w:r w:rsidRPr="00F404F1">
        <w:rPr>
          <w:rFonts w:ascii="Times New Roman" w:eastAsia="Times New Roman" w:hAnsi="Times New Roman" w:cs="Times New Roman"/>
          <w:color w:val="000000"/>
          <w:sz w:val="24"/>
          <w:szCs w:val="24"/>
          <w:lang w:eastAsia="hu-HU"/>
        </w:rPr>
        <w:t>bc</w:t>
      </w:r>
      <w:proofErr w:type="spellEnd"/>
      <w:r w:rsidRPr="00F404F1">
        <w:rPr>
          <w:rFonts w:ascii="Times New Roman" w:eastAsia="Times New Roman" w:hAnsi="Times New Roman" w:cs="Times New Roman"/>
          <w:color w:val="000000"/>
          <w:sz w:val="24"/>
          <w:szCs w:val="24"/>
          <w:lang w:eastAsia="hu-HU"/>
        </w:rPr>
        <w:t>) egyéb</w:t>
      </w:r>
      <w:r w:rsidR="007706B2" w:rsidRPr="00F404F1">
        <w:rPr>
          <w:rFonts w:ascii="Times New Roman" w:eastAsia="Times New Roman" w:hAnsi="Times New Roman" w:cs="Times New Roman"/>
          <w:color w:val="000000"/>
          <w:sz w:val="24"/>
          <w:szCs w:val="24"/>
          <w:lang w:eastAsia="hu-HU"/>
        </w:rPr>
        <w:t xml:space="preserve"> előterjesztés</w:t>
      </w:r>
      <w:r w:rsidRPr="00F404F1">
        <w:rPr>
          <w:rFonts w:ascii="Times New Roman" w:eastAsia="Times New Roman" w:hAnsi="Times New Roman" w:cs="Times New Roman"/>
          <w:color w:val="000000"/>
          <w:sz w:val="24"/>
          <w:szCs w:val="24"/>
          <w:lang w:eastAsia="hu-HU"/>
        </w:rPr>
        <w:t>ek</w:t>
      </w:r>
      <w:r w:rsidR="007706B2" w:rsidRPr="00F404F1">
        <w:rPr>
          <w:rFonts w:ascii="Times New Roman" w:eastAsia="Times New Roman" w:hAnsi="Times New Roman" w:cs="Times New Roman"/>
          <w:color w:val="000000"/>
          <w:sz w:val="24"/>
          <w:szCs w:val="24"/>
          <w:lang w:eastAsia="hu-HU"/>
        </w:rPr>
        <w:t>,</w:t>
      </w:r>
    </w:p>
    <w:p w:rsidR="007706B2" w:rsidRPr="00F404F1" w:rsidRDefault="007706B2" w:rsidP="007706B2">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 xml:space="preserve">c) beszámoló, </w:t>
      </w:r>
    </w:p>
    <w:p w:rsidR="007706B2" w:rsidRPr="00F404F1" w:rsidRDefault="007706B2" w:rsidP="007706B2">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d) tájékoztató,</w:t>
      </w:r>
    </w:p>
    <w:p w:rsidR="007706B2" w:rsidRPr="00F404F1" w:rsidRDefault="007706B2" w:rsidP="007706B2">
      <w:pPr>
        <w:spacing w:after="0" w:line="240" w:lineRule="auto"/>
        <w:jc w:val="both"/>
        <w:rPr>
          <w:rFonts w:ascii="Times New Roman" w:eastAsia="Times New Roman" w:hAnsi="Times New Roman" w:cs="Times New Roman"/>
          <w:color w:val="000000"/>
          <w:sz w:val="24"/>
          <w:szCs w:val="24"/>
          <w:lang w:eastAsia="hu-HU"/>
        </w:rPr>
      </w:pPr>
      <w:proofErr w:type="gramStart"/>
      <w:r w:rsidRPr="00F404F1">
        <w:rPr>
          <w:rFonts w:ascii="Times New Roman" w:eastAsia="Times New Roman" w:hAnsi="Times New Roman" w:cs="Times New Roman"/>
          <w:color w:val="000000"/>
          <w:sz w:val="24"/>
          <w:szCs w:val="24"/>
          <w:lang w:eastAsia="hu-HU"/>
        </w:rPr>
        <w:t>e</w:t>
      </w:r>
      <w:proofErr w:type="gramEnd"/>
      <w:r w:rsidRPr="00F404F1">
        <w:rPr>
          <w:rFonts w:ascii="Times New Roman" w:eastAsia="Times New Roman" w:hAnsi="Times New Roman" w:cs="Times New Roman"/>
          <w:color w:val="000000"/>
          <w:sz w:val="24"/>
          <w:szCs w:val="24"/>
          <w:lang w:eastAsia="hu-HU"/>
        </w:rPr>
        <w:t xml:space="preserve">) bejelentés, </w:t>
      </w:r>
    </w:p>
    <w:p w:rsidR="007706B2" w:rsidRPr="00F404F1" w:rsidRDefault="007706B2" w:rsidP="007706B2">
      <w:pPr>
        <w:spacing w:after="0" w:line="240" w:lineRule="auto"/>
        <w:jc w:val="both"/>
        <w:rPr>
          <w:rFonts w:ascii="Times New Roman" w:eastAsia="Times New Roman" w:hAnsi="Times New Roman" w:cs="Times New Roman"/>
          <w:color w:val="000000"/>
          <w:sz w:val="24"/>
          <w:szCs w:val="24"/>
          <w:lang w:eastAsia="hu-HU"/>
        </w:rPr>
      </w:pPr>
      <w:proofErr w:type="gramStart"/>
      <w:r w:rsidRPr="00F404F1">
        <w:rPr>
          <w:rFonts w:ascii="Times New Roman" w:eastAsia="Times New Roman" w:hAnsi="Times New Roman" w:cs="Times New Roman"/>
          <w:color w:val="000000"/>
          <w:sz w:val="24"/>
          <w:szCs w:val="24"/>
          <w:lang w:eastAsia="hu-HU"/>
        </w:rPr>
        <w:t>f</w:t>
      </w:r>
      <w:proofErr w:type="gramEnd"/>
      <w:r w:rsidRPr="00F404F1">
        <w:rPr>
          <w:rFonts w:ascii="Times New Roman" w:eastAsia="Times New Roman" w:hAnsi="Times New Roman" w:cs="Times New Roman"/>
          <w:color w:val="000000"/>
          <w:sz w:val="24"/>
          <w:szCs w:val="24"/>
          <w:lang w:eastAsia="hu-HU"/>
        </w:rPr>
        <w:t>)  jellegétől függetlenül az ülésen kiosztott anyag,</w:t>
      </w:r>
    </w:p>
    <w:p w:rsidR="007706B2" w:rsidRPr="00F404F1" w:rsidRDefault="00F72F25" w:rsidP="007706B2">
      <w:p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(2</w:t>
      </w:r>
      <w:r w:rsidR="007706B2" w:rsidRPr="00F404F1">
        <w:rPr>
          <w:rFonts w:ascii="Times New Roman" w:eastAsia="Times New Roman" w:hAnsi="Times New Roman" w:cs="Times New Roman"/>
          <w:color w:val="000000"/>
          <w:sz w:val="24"/>
          <w:szCs w:val="24"/>
          <w:lang w:eastAsia="hu-HU"/>
        </w:rPr>
        <w:t>) A képviselők jogosultak napirend előtt felszólalni a napirenden nem szereplő, rendeletalkotást és határozatot nem igénylő ügyekben.</w:t>
      </w:r>
    </w:p>
    <w:p w:rsidR="00E20B46" w:rsidRPr="00F404F1" w:rsidRDefault="00E20B46" w:rsidP="00E20B46">
      <w:pPr>
        <w:spacing w:after="0" w:line="240" w:lineRule="auto"/>
        <w:jc w:val="center"/>
        <w:rPr>
          <w:rFonts w:ascii="Times New Roman" w:eastAsia="Times New Roman" w:hAnsi="Times New Roman" w:cs="Times New Roman"/>
          <w:b/>
          <w:color w:val="000000"/>
          <w:sz w:val="24"/>
          <w:szCs w:val="24"/>
          <w:lang w:eastAsia="hu-HU"/>
        </w:rPr>
      </w:pPr>
    </w:p>
    <w:p w:rsidR="00E20B46" w:rsidRPr="00F404F1" w:rsidRDefault="00E558E8" w:rsidP="00E20B46">
      <w:pPr>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t>15</w:t>
      </w:r>
      <w:r w:rsidR="00E20B46" w:rsidRPr="00F404F1">
        <w:rPr>
          <w:rFonts w:ascii="Times New Roman" w:eastAsia="Times New Roman" w:hAnsi="Times New Roman" w:cs="Times New Roman"/>
          <w:b/>
          <w:color w:val="000000"/>
          <w:sz w:val="24"/>
          <w:szCs w:val="24"/>
          <w:lang w:eastAsia="hu-HU"/>
        </w:rPr>
        <w:t>. A TANÁCSKOZÁS RENDJE</w:t>
      </w:r>
    </w:p>
    <w:p w:rsidR="00E20B46" w:rsidRPr="00F404F1" w:rsidRDefault="00E558E8" w:rsidP="00E20B46">
      <w:pPr>
        <w:tabs>
          <w:tab w:val="clear" w:pos="708"/>
          <w:tab w:val="left" w:pos="0"/>
        </w:tabs>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t>16</w:t>
      </w:r>
      <w:r w:rsidR="00E20B46" w:rsidRPr="00F404F1">
        <w:rPr>
          <w:rFonts w:ascii="Times New Roman" w:eastAsia="Times New Roman" w:hAnsi="Times New Roman" w:cs="Times New Roman"/>
          <w:b/>
          <w:color w:val="000000"/>
          <w:sz w:val="24"/>
          <w:szCs w:val="24"/>
          <w:lang w:eastAsia="hu-HU"/>
        </w:rPr>
        <w:t>. §</w:t>
      </w:r>
    </w:p>
    <w:p w:rsidR="00AF6989" w:rsidRPr="00F404F1" w:rsidRDefault="00AF6989" w:rsidP="00E20B46">
      <w:pPr>
        <w:tabs>
          <w:tab w:val="clear" w:pos="708"/>
          <w:tab w:val="left" w:pos="0"/>
        </w:tabs>
        <w:spacing w:after="0" w:line="240" w:lineRule="auto"/>
        <w:jc w:val="center"/>
        <w:rPr>
          <w:rFonts w:ascii="Times New Roman" w:eastAsia="Times New Roman" w:hAnsi="Times New Roman" w:cs="Times New Roman"/>
          <w:b/>
          <w:color w:val="000000"/>
          <w:sz w:val="24"/>
          <w:szCs w:val="24"/>
          <w:lang w:eastAsia="hu-HU"/>
        </w:rPr>
      </w:pP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 xml:space="preserve">(1) Az ülés vezetésével kapcsolatban a polgármester feladata a tanácskozás rendjének fenntartása. </w:t>
      </w: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Ennek érdekében:</w:t>
      </w: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proofErr w:type="gramStart"/>
      <w:r w:rsidRPr="00F404F1">
        <w:rPr>
          <w:rFonts w:ascii="Times New Roman" w:eastAsia="Times New Roman" w:hAnsi="Times New Roman" w:cs="Times New Roman"/>
          <w:color w:val="000000"/>
          <w:sz w:val="24"/>
          <w:szCs w:val="24"/>
          <w:lang w:eastAsia="hu-HU"/>
        </w:rPr>
        <w:t>a</w:t>
      </w:r>
      <w:proofErr w:type="gramEnd"/>
      <w:r w:rsidRPr="00F404F1">
        <w:rPr>
          <w:rFonts w:ascii="Times New Roman" w:eastAsia="Times New Roman" w:hAnsi="Times New Roman" w:cs="Times New Roman"/>
          <w:color w:val="000000"/>
          <w:sz w:val="24"/>
          <w:szCs w:val="24"/>
          <w:lang w:eastAsia="hu-HU"/>
        </w:rPr>
        <w:t>) figyelmeztetheti a hozzászólót, hogy csak a napirenddel kapcsolatban tegye meg észrevételét, javaslatát és attól ne térjen el,</w:t>
      </w: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b) felszólíthatja a hozzászólót, hogy a tanácskozáshoz nem illő, másokat sértő kijelentésektől tartózkodjon,</w:t>
      </w: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 xml:space="preserve">c) rendre utasíthatja azt, aki a testülethez méltatlan magatartást tanúsít, </w:t>
      </w: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d) megvonhatja a szót attól, aki a fentiekben írt rendzavaró magatartást megismétli,</w:t>
      </w:r>
    </w:p>
    <w:p w:rsidR="000B0703" w:rsidRDefault="00E20B46" w:rsidP="00E20B46">
      <w:pPr>
        <w:spacing w:after="0" w:line="240" w:lineRule="auto"/>
        <w:jc w:val="both"/>
        <w:rPr>
          <w:rFonts w:ascii="Times New Roman" w:eastAsia="Times New Roman" w:hAnsi="Times New Roman" w:cs="Times New Roman"/>
          <w:color w:val="000000"/>
          <w:sz w:val="24"/>
          <w:szCs w:val="24"/>
          <w:lang w:eastAsia="hu-HU"/>
        </w:rPr>
      </w:pPr>
      <w:proofErr w:type="gramStart"/>
      <w:r w:rsidRPr="00F404F1">
        <w:rPr>
          <w:rFonts w:ascii="Times New Roman" w:eastAsia="Times New Roman" w:hAnsi="Times New Roman" w:cs="Times New Roman"/>
          <w:color w:val="000000"/>
          <w:sz w:val="24"/>
          <w:szCs w:val="24"/>
          <w:lang w:eastAsia="hu-HU"/>
        </w:rPr>
        <w:t>e</w:t>
      </w:r>
      <w:proofErr w:type="gramEnd"/>
      <w:r w:rsidRPr="00F404F1">
        <w:rPr>
          <w:rFonts w:ascii="Times New Roman" w:eastAsia="Times New Roman" w:hAnsi="Times New Roman" w:cs="Times New Roman"/>
          <w:color w:val="000000"/>
          <w:sz w:val="24"/>
          <w:szCs w:val="24"/>
          <w:lang w:eastAsia="hu-HU"/>
        </w:rPr>
        <w:t xml:space="preserve">) a nem képviselő résztvevőt a jegyző kivételével –ismételt rendzavarás esetén –a teremből kiutasíthatja. </w:t>
      </w:r>
    </w:p>
    <w:p w:rsidR="000B0703" w:rsidRDefault="000B0703">
      <w:pPr>
        <w:tabs>
          <w:tab w:val="clear" w:pos="708"/>
        </w:tabs>
        <w:suppressAutoHyphens w:val="0"/>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br w:type="page"/>
      </w: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 xml:space="preserve">(2) A képviselő- testület  –bármely tagjának javaslatára –vita nélkül, minősített többséggel hozott </w:t>
      </w:r>
      <w:proofErr w:type="gramStart"/>
      <w:r w:rsidRPr="00F404F1">
        <w:rPr>
          <w:rFonts w:ascii="Times New Roman" w:eastAsia="Times New Roman" w:hAnsi="Times New Roman" w:cs="Times New Roman"/>
          <w:color w:val="000000"/>
          <w:sz w:val="24"/>
          <w:szCs w:val="24"/>
          <w:lang w:eastAsia="hu-HU"/>
        </w:rPr>
        <w:t>határozattal</w:t>
      </w:r>
      <w:proofErr w:type="gramEnd"/>
      <w:r w:rsidRPr="00F404F1">
        <w:rPr>
          <w:rFonts w:ascii="Times New Roman" w:eastAsia="Times New Roman" w:hAnsi="Times New Roman" w:cs="Times New Roman"/>
          <w:color w:val="000000"/>
          <w:sz w:val="24"/>
          <w:szCs w:val="24"/>
          <w:lang w:eastAsia="hu-HU"/>
        </w:rPr>
        <w:t xml:space="preserve"> rendbírsággal sújthatja azt a képviselőt, aki</w:t>
      </w: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proofErr w:type="gramStart"/>
      <w:r w:rsidRPr="00F404F1">
        <w:rPr>
          <w:rFonts w:ascii="Times New Roman" w:eastAsia="Times New Roman" w:hAnsi="Times New Roman" w:cs="Times New Roman"/>
          <w:color w:val="000000"/>
          <w:sz w:val="24"/>
          <w:szCs w:val="24"/>
          <w:lang w:eastAsia="hu-HU"/>
        </w:rPr>
        <w:t>a</w:t>
      </w:r>
      <w:proofErr w:type="gramEnd"/>
      <w:r w:rsidRPr="00F404F1">
        <w:rPr>
          <w:rFonts w:ascii="Times New Roman" w:eastAsia="Times New Roman" w:hAnsi="Times New Roman" w:cs="Times New Roman"/>
          <w:color w:val="000000"/>
          <w:sz w:val="24"/>
          <w:szCs w:val="24"/>
          <w:lang w:eastAsia="hu-HU"/>
        </w:rPr>
        <w:t>) az ülésen másokat sértő vagy a testülethez méltatlan, nem illő kifejezést vagy hangnemet használt,</w:t>
      </w: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b) a napirendtől ismételt figyelmeztetés ellenére eltért.</w:t>
      </w: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(3) A rendbírság összege alkalmanként 3.000</w:t>
      </w:r>
      <w:r w:rsidR="00E558E8" w:rsidRPr="00F404F1">
        <w:rPr>
          <w:rFonts w:ascii="Times New Roman" w:eastAsia="Times New Roman" w:hAnsi="Times New Roman" w:cs="Times New Roman"/>
          <w:color w:val="000000"/>
          <w:sz w:val="24"/>
          <w:szCs w:val="24"/>
          <w:lang w:eastAsia="hu-HU"/>
        </w:rPr>
        <w:t xml:space="preserve"> </w:t>
      </w:r>
      <w:r w:rsidRPr="00F404F1">
        <w:rPr>
          <w:rFonts w:ascii="Times New Roman" w:eastAsia="Times New Roman" w:hAnsi="Times New Roman" w:cs="Times New Roman"/>
          <w:color w:val="000000"/>
          <w:sz w:val="24"/>
          <w:szCs w:val="24"/>
          <w:lang w:eastAsia="hu-HU"/>
        </w:rPr>
        <w:t>Ft.</w:t>
      </w:r>
    </w:p>
    <w:p w:rsidR="00AF6989" w:rsidRPr="00F404F1" w:rsidRDefault="00E20B46" w:rsidP="00E20B46">
      <w:pPr>
        <w:spacing w:after="0" w:line="240" w:lineRule="auto"/>
        <w:jc w:val="both"/>
        <w:rPr>
          <w:rFonts w:ascii="Times New Roman" w:eastAsia="Times New Roman" w:hAnsi="Times New Roman" w:cs="Times New Roman"/>
          <w:color w:val="000000"/>
          <w:sz w:val="24"/>
          <w:szCs w:val="24"/>
        </w:rPr>
      </w:pPr>
      <w:r w:rsidRPr="00F404F1">
        <w:rPr>
          <w:rFonts w:ascii="Times New Roman" w:eastAsia="Times New Roman" w:hAnsi="Times New Roman" w:cs="Times New Roman"/>
          <w:color w:val="000000"/>
          <w:sz w:val="24"/>
          <w:szCs w:val="24"/>
          <w:lang w:eastAsia="hu-HU"/>
        </w:rPr>
        <w:t xml:space="preserve">(4) A rendbírság megfizetése a kiszabást követő tiszteletdíj, vagy illetmény </w:t>
      </w:r>
      <w:r w:rsidRPr="00F404F1">
        <w:rPr>
          <w:rFonts w:ascii="Times New Roman" w:hAnsi="Times New Roman" w:cs="Times New Roman"/>
          <w:color w:val="000000"/>
          <w:sz w:val="24"/>
          <w:szCs w:val="24"/>
        </w:rPr>
        <w:t>kifizetésekor</w:t>
      </w:r>
      <w:r w:rsidRPr="00F404F1">
        <w:rPr>
          <w:rFonts w:ascii="Times New Roman" w:eastAsia="Times New Roman" w:hAnsi="Times New Roman" w:cs="Times New Roman"/>
          <w:color w:val="000000"/>
          <w:sz w:val="24"/>
          <w:szCs w:val="24"/>
        </w:rPr>
        <w:t xml:space="preserve"> kerül levonásra. </w:t>
      </w:r>
    </w:p>
    <w:p w:rsidR="00062854" w:rsidRPr="00F404F1" w:rsidRDefault="00062854" w:rsidP="00062854">
      <w:pPr>
        <w:spacing w:after="0" w:line="240" w:lineRule="auto"/>
        <w:jc w:val="both"/>
        <w:rPr>
          <w:rFonts w:ascii="Times New Roman" w:eastAsia="Times New Roman" w:hAnsi="Times New Roman" w:cs="Times New Roman"/>
          <w:color w:val="000000"/>
          <w:sz w:val="24"/>
          <w:szCs w:val="24"/>
        </w:rPr>
      </w:pPr>
      <w:r w:rsidRPr="00F404F1">
        <w:rPr>
          <w:rFonts w:ascii="Times New Roman" w:eastAsia="Times New Roman" w:hAnsi="Times New Roman" w:cs="Times New Roman"/>
          <w:color w:val="000000"/>
          <w:sz w:val="24"/>
          <w:szCs w:val="24"/>
        </w:rPr>
        <w:t xml:space="preserve">(5) </w:t>
      </w:r>
    </w:p>
    <w:p w:rsidR="00062854" w:rsidRPr="00F404F1" w:rsidRDefault="00062854" w:rsidP="00E20B46">
      <w:pPr>
        <w:spacing w:after="0" w:line="240" w:lineRule="auto"/>
        <w:jc w:val="center"/>
        <w:rPr>
          <w:rFonts w:ascii="Times New Roman" w:eastAsia="Times New Roman" w:hAnsi="Times New Roman" w:cs="Times New Roman"/>
          <w:b/>
          <w:color w:val="000000"/>
          <w:sz w:val="24"/>
          <w:szCs w:val="24"/>
          <w:lang w:eastAsia="hu-HU"/>
        </w:rPr>
      </w:pPr>
    </w:p>
    <w:p w:rsidR="00E20B46" w:rsidRPr="00F404F1" w:rsidRDefault="00E558E8" w:rsidP="00E20B46">
      <w:pPr>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t>17</w:t>
      </w:r>
      <w:r w:rsidR="00E20B46" w:rsidRPr="00F404F1">
        <w:rPr>
          <w:rFonts w:ascii="Times New Roman" w:eastAsia="Times New Roman" w:hAnsi="Times New Roman" w:cs="Times New Roman"/>
          <w:b/>
          <w:color w:val="000000"/>
          <w:sz w:val="24"/>
          <w:szCs w:val="24"/>
          <w:lang w:eastAsia="hu-HU"/>
        </w:rPr>
        <w:t>. §</w:t>
      </w:r>
    </w:p>
    <w:p w:rsidR="00AF6989" w:rsidRPr="00F404F1" w:rsidRDefault="00AF6989" w:rsidP="00E20B46">
      <w:pPr>
        <w:spacing w:after="0" w:line="240" w:lineRule="auto"/>
        <w:jc w:val="center"/>
        <w:rPr>
          <w:rFonts w:ascii="Times New Roman" w:eastAsia="Times New Roman" w:hAnsi="Times New Roman" w:cs="Times New Roman"/>
          <w:b/>
          <w:color w:val="000000"/>
          <w:sz w:val="24"/>
          <w:szCs w:val="24"/>
          <w:lang w:eastAsia="hu-HU"/>
        </w:rPr>
      </w:pPr>
    </w:p>
    <w:p w:rsidR="00062854" w:rsidRPr="00F404F1" w:rsidRDefault="00062854" w:rsidP="00062854">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(1) A polgármester minden napirendi pontról – kivéve a tájékoztató jellegű napirendeket –köteles külön vitát nyitni.</w:t>
      </w:r>
    </w:p>
    <w:p w:rsidR="00E20B46" w:rsidRPr="00F404F1" w:rsidRDefault="00062854" w:rsidP="00062854">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eastAsia="Times New Roman" w:hAnsi="Times New Roman" w:cs="Times New Roman"/>
          <w:color w:val="000000"/>
          <w:sz w:val="24"/>
          <w:szCs w:val="24"/>
          <w:lang w:eastAsia="hu-HU"/>
        </w:rPr>
        <w:t>(2) A napirendi pont tárgyalásakor elsőként annak előterjesztője kap szót, aki a döntéshozatalt befolyásoló, szóbeli kiegészítést fűzhet az írásbeli előterjesztéshez.</w:t>
      </w: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(3) Az előterjesztő esetleges szóbeli kiegészítését követően az előterjesztőhöz kérdéseket lehet intézni, amelyekre válaszolnia kell. Az előterjesztő a válaszok megadásánál igénybe veheti a tanácskozási joggal nem rendelkező személyek segítségét is.</w:t>
      </w:r>
    </w:p>
    <w:p w:rsidR="00AF6989" w:rsidRPr="00F404F1" w:rsidRDefault="00AF6989" w:rsidP="00E20B46">
      <w:pPr>
        <w:spacing w:after="0" w:line="240" w:lineRule="auto"/>
        <w:jc w:val="center"/>
        <w:rPr>
          <w:rFonts w:ascii="Times New Roman" w:eastAsia="Times New Roman" w:hAnsi="Times New Roman" w:cs="Times New Roman"/>
          <w:b/>
          <w:color w:val="000000"/>
          <w:sz w:val="24"/>
          <w:szCs w:val="24"/>
          <w:lang w:eastAsia="hu-HU"/>
        </w:rPr>
      </w:pPr>
    </w:p>
    <w:p w:rsidR="00E20B46" w:rsidRPr="00F404F1" w:rsidRDefault="00E558E8" w:rsidP="00E20B46">
      <w:pPr>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t>18</w:t>
      </w:r>
      <w:r w:rsidR="00E20B46" w:rsidRPr="00F404F1">
        <w:rPr>
          <w:rFonts w:ascii="Times New Roman" w:eastAsia="Times New Roman" w:hAnsi="Times New Roman" w:cs="Times New Roman"/>
          <w:b/>
          <w:color w:val="000000"/>
          <w:sz w:val="24"/>
          <w:szCs w:val="24"/>
          <w:lang w:eastAsia="hu-HU"/>
        </w:rPr>
        <w:t>. §</w:t>
      </w:r>
    </w:p>
    <w:p w:rsidR="00AF6989" w:rsidRPr="00F404F1" w:rsidRDefault="00AF6989" w:rsidP="00E20B46">
      <w:pPr>
        <w:spacing w:after="0" w:line="240" w:lineRule="auto"/>
        <w:jc w:val="center"/>
        <w:rPr>
          <w:rFonts w:ascii="Times New Roman" w:eastAsia="Times New Roman" w:hAnsi="Times New Roman" w:cs="Times New Roman"/>
          <w:b/>
          <w:color w:val="000000"/>
          <w:sz w:val="24"/>
          <w:szCs w:val="24"/>
          <w:lang w:eastAsia="hu-HU"/>
        </w:rPr>
      </w:pPr>
    </w:p>
    <w:p w:rsidR="00062854" w:rsidRPr="00F404F1" w:rsidRDefault="00062854" w:rsidP="00062854">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(1) A kérdésekre adott válaszok ismertetését követően a polgármester a döntést igénylő napirendi pont felett - a tájékoztatók és a kérdésekre, interpellációkra adott válaszok kivételével – köteles vitát nyitni.</w:t>
      </w:r>
    </w:p>
    <w:p w:rsidR="00E20B46" w:rsidRPr="00F404F1" w:rsidRDefault="00AF6989" w:rsidP="00062854">
      <w:pPr>
        <w:spacing w:after="0" w:line="240" w:lineRule="auto"/>
        <w:jc w:val="both"/>
        <w:rPr>
          <w:rFonts w:ascii="Times New Roman" w:eastAsia="Times New Roman" w:hAnsi="Times New Roman" w:cs="Times New Roman"/>
          <w:color w:val="000000"/>
          <w:sz w:val="24"/>
          <w:szCs w:val="24"/>
        </w:rPr>
      </w:pPr>
      <w:r w:rsidRPr="00F404F1">
        <w:rPr>
          <w:rFonts w:ascii="Times New Roman" w:eastAsia="Times New Roman" w:hAnsi="Times New Roman" w:cs="Times New Roman"/>
          <w:color w:val="000000"/>
          <w:sz w:val="24"/>
          <w:szCs w:val="24"/>
          <w:lang w:eastAsia="hu-HU"/>
        </w:rPr>
        <w:t>(2</w:t>
      </w:r>
      <w:r w:rsidR="00E20B46" w:rsidRPr="00F404F1">
        <w:rPr>
          <w:rFonts w:ascii="Times New Roman" w:eastAsia="Times New Roman" w:hAnsi="Times New Roman" w:cs="Times New Roman"/>
          <w:color w:val="000000"/>
          <w:sz w:val="24"/>
          <w:szCs w:val="24"/>
          <w:lang w:eastAsia="hu-HU"/>
        </w:rPr>
        <w:t>) Bármikor szót kérhet:</w:t>
      </w:r>
      <w:r w:rsidR="00E20B46" w:rsidRPr="00F404F1">
        <w:rPr>
          <w:rFonts w:ascii="Times New Roman" w:eastAsia="Times New Roman" w:hAnsi="Times New Roman" w:cs="Times New Roman"/>
          <w:color w:val="000000"/>
          <w:sz w:val="24"/>
          <w:szCs w:val="24"/>
        </w:rPr>
        <w:t xml:space="preserve"> </w:t>
      </w: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proofErr w:type="gramStart"/>
      <w:r w:rsidRPr="00F404F1">
        <w:rPr>
          <w:rFonts w:ascii="Times New Roman" w:eastAsia="Times New Roman" w:hAnsi="Times New Roman" w:cs="Times New Roman"/>
          <w:color w:val="000000"/>
          <w:sz w:val="24"/>
          <w:szCs w:val="24"/>
          <w:lang w:eastAsia="hu-HU"/>
        </w:rPr>
        <w:t>a</w:t>
      </w:r>
      <w:proofErr w:type="gramEnd"/>
      <w:r w:rsidRPr="00F404F1">
        <w:rPr>
          <w:rFonts w:ascii="Times New Roman" w:eastAsia="Times New Roman" w:hAnsi="Times New Roman" w:cs="Times New Roman"/>
          <w:color w:val="000000"/>
          <w:sz w:val="24"/>
          <w:szCs w:val="24"/>
          <w:lang w:eastAsia="hu-HU"/>
        </w:rPr>
        <w:t>) az előterjesztő,</w:t>
      </w: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b) bármely képviselő ügyrendi kérdésben,</w:t>
      </w: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c) a jegyző, ha törvényességet érintő észrevételt kíván tenni.</w:t>
      </w:r>
    </w:p>
    <w:p w:rsidR="00E20B46" w:rsidRPr="00F404F1" w:rsidRDefault="00AF6989"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(3</w:t>
      </w:r>
      <w:r w:rsidR="00E20B46" w:rsidRPr="00F404F1">
        <w:rPr>
          <w:rFonts w:ascii="Times New Roman" w:eastAsia="Times New Roman" w:hAnsi="Times New Roman" w:cs="Times New Roman"/>
          <w:color w:val="000000"/>
          <w:sz w:val="24"/>
          <w:szCs w:val="24"/>
          <w:lang w:eastAsia="hu-HU"/>
        </w:rPr>
        <w:t xml:space="preserve">) Ügyrendinek minősül az a hozzászólás, kérdés, melyben a képviselő a képviselő testület munkájával –ülésének lefolytatásával –kapcsolatos eljárási ügyben tesz észrevételt. </w:t>
      </w:r>
    </w:p>
    <w:p w:rsidR="00E20B46" w:rsidRPr="00F404F1" w:rsidRDefault="00AF6989"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(4</w:t>
      </w:r>
      <w:r w:rsidR="00E20B46" w:rsidRPr="00F404F1">
        <w:rPr>
          <w:rFonts w:ascii="Times New Roman" w:eastAsia="Times New Roman" w:hAnsi="Times New Roman" w:cs="Times New Roman"/>
          <w:color w:val="000000"/>
          <w:sz w:val="24"/>
          <w:szCs w:val="24"/>
          <w:lang w:eastAsia="hu-HU"/>
        </w:rPr>
        <w:t>) A vita során a képviselők hozzászólásuk részeként, a tárgyalt előterjesztésre vonatkozóan módosító vagy kiegészítő javaslatokat tehetnek. A módosító és kiegészítő javaslatokat szövegszerűen kell megfogalmazni. Új változatot vagy módosító indítványt csak a vita lezárásáig lehet előterjeszteni.</w:t>
      </w:r>
    </w:p>
    <w:p w:rsidR="00E20B46" w:rsidRPr="00F404F1" w:rsidRDefault="00AF6989"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(5</w:t>
      </w:r>
      <w:r w:rsidR="00E20B46" w:rsidRPr="00F404F1">
        <w:rPr>
          <w:rFonts w:ascii="Times New Roman" w:eastAsia="Times New Roman" w:hAnsi="Times New Roman" w:cs="Times New Roman"/>
          <w:color w:val="000000"/>
          <w:sz w:val="24"/>
          <w:szCs w:val="24"/>
          <w:lang w:eastAsia="hu-HU"/>
        </w:rPr>
        <w:t xml:space="preserve">) Nagyobb terjedelmű módosító indítványt a polgármester kérésére írásban kell benyújtani. Ha ezen indítvány a vita során hangzik el, az indítvány írásbeli elkészítése érdekében a polgármester a napirend tárgyalását felfüggesztheti, </w:t>
      </w:r>
      <w:proofErr w:type="gramStart"/>
      <w:r w:rsidR="00E20B46" w:rsidRPr="00F404F1">
        <w:rPr>
          <w:rFonts w:ascii="Times New Roman" w:eastAsia="Times New Roman" w:hAnsi="Times New Roman" w:cs="Times New Roman"/>
          <w:color w:val="000000"/>
          <w:sz w:val="24"/>
          <w:szCs w:val="24"/>
          <w:lang w:eastAsia="hu-HU"/>
        </w:rPr>
        <w:t>szünetet  rendelhet</w:t>
      </w:r>
      <w:proofErr w:type="gramEnd"/>
      <w:r w:rsidR="00E20B46" w:rsidRPr="00F404F1">
        <w:rPr>
          <w:rFonts w:ascii="Times New Roman" w:eastAsia="Times New Roman" w:hAnsi="Times New Roman" w:cs="Times New Roman"/>
          <w:color w:val="000000"/>
          <w:sz w:val="24"/>
          <w:szCs w:val="24"/>
          <w:lang w:eastAsia="hu-HU"/>
        </w:rPr>
        <w:t xml:space="preserve"> el.</w:t>
      </w:r>
    </w:p>
    <w:p w:rsidR="00AF6989" w:rsidRPr="00F404F1" w:rsidRDefault="00AF6989" w:rsidP="00E20B46">
      <w:pPr>
        <w:spacing w:after="0" w:line="240" w:lineRule="auto"/>
        <w:jc w:val="center"/>
        <w:rPr>
          <w:rFonts w:ascii="Times New Roman" w:eastAsia="Times New Roman" w:hAnsi="Times New Roman" w:cs="Times New Roman"/>
          <w:b/>
          <w:color w:val="000000"/>
          <w:sz w:val="24"/>
          <w:szCs w:val="24"/>
          <w:lang w:eastAsia="hu-HU"/>
        </w:rPr>
      </w:pPr>
    </w:p>
    <w:p w:rsidR="00E20B46" w:rsidRPr="00F404F1" w:rsidRDefault="00E558E8" w:rsidP="00E20B46">
      <w:pPr>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t>19</w:t>
      </w:r>
      <w:r w:rsidR="00E20B46" w:rsidRPr="00F404F1">
        <w:rPr>
          <w:rFonts w:ascii="Times New Roman" w:eastAsia="Times New Roman" w:hAnsi="Times New Roman" w:cs="Times New Roman"/>
          <w:b/>
          <w:color w:val="000000"/>
          <w:sz w:val="24"/>
          <w:szCs w:val="24"/>
          <w:lang w:eastAsia="hu-HU"/>
        </w:rPr>
        <w:t>. §</w:t>
      </w:r>
    </w:p>
    <w:p w:rsidR="00AF6989" w:rsidRPr="00F404F1" w:rsidRDefault="00AF6989" w:rsidP="00E20B46">
      <w:pPr>
        <w:spacing w:after="0" w:line="240" w:lineRule="auto"/>
        <w:jc w:val="center"/>
        <w:rPr>
          <w:rFonts w:ascii="Times New Roman" w:eastAsia="Times New Roman" w:hAnsi="Times New Roman" w:cs="Times New Roman"/>
          <w:b/>
          <w:color w:val="000000"/>
          <w:sz w:val="24"/>
          <w:szCs w:val="24"/>
          <w:lang w:eastAsia="hu-HU"/>
        </w:rPr>
      </w:pPr>
    </w:p>
    <w:p w:rsidR="00062854" w:rsidRPr="00F404F1" w:rsidRDefault="00062854" w:rsidP="00062854">
      <w:pPr>
        <w:autoSpaceDE w:val="0"/>
        <w:spacing w:after="0" w:line="240" w:lineRule="auto"/>
        <w:jc w:val="both"/>
        <w:rPr>
          <w:rFonts w:ascii="Times New Roman" w:hAnsi="Times New Roman" w:cs="Times New Roman"/>
          <w:color w:val="000000"/>
          <w:sz w:val="24"/>
          <w:szCs w:val="24"/>
        </w:rPr>
      </w:pPr>
      <w:r w:rsidRPr="00F404F1">
        <w:rPr>
          <w:rFonts w:ascii="Times New Roman" w:hAnsi="Times New Roman" w:cs="Times New Roman"/>
          <w:color w:val="000000"/>
          <w:sz w:val="24"/>
          <w:szCs w:val="24"/>
        </w:rPr>
        <w:t xml:space="preserve">(1) A polgármester ülésenként egy alkalommal tárgyalási szünetet rendelhet el, maximum 15 percben, melynek az időtartamát is köteles megállapítani. </w:t>
      </w:r>
      <w:r w:rsidR="00F83750" w:rsidRPr="00F404F1">
        <w:rPr>
          <w:rFonts w:ascii="Times New Roman" w:hAnsi="Times New Roman" w:cs="Times New Roman"/>
          <w:color w:val="000000"/>
          <w:sz w:val="24"/>
          <w:szCs w:val="24"/>
        </w:rPr>
        <w:t>További szünetekről a képviselő-testület dönthet.</w:t>
      </w:r>
    </w:p>
    <w:p w:rsidR="00E20B46" w:rsidRPr="00F404F1" w:rsidRDefault="00E20B46" w:rsidP="00062854">
      <w:pPr>
        <w:autoSpaceDE w:val="0"/>
        <w:spacing w:after="0" w:line="240" w:lineRule="auto"/>
        <w:jc w:val="both"/>
        <w:rPr>
          <w:rFonts w:ascii="Times New Roman" w:hAnsi="Times New Roman" w:cs="Times New Roman"/>
          <w:color w:val="000000"/>
          <w:sz w:val="24"/>
          <w:szCs w:val="24"/>
        </w:rPr>
      </w:pPr>
      <w:r w:rsidRPr="00F404F1">
        <w:rPr>
          <w:rFonts w:ascii="Times New Roman" w:hAnsi="Times New Roman" w:cs="Times New Roman"/>
          <w:color w:val="000000"/>
          <w:sz w:val="24"/>
          <w:szCs w:val="24"/>
        </w:rPr>
        <w:t>(2)</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Tárgyalási</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szünetet</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rendel</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el</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polgármester</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egy</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napirendi</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pont</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tárgyalása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során</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legfeljebb</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egy</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alkalommal</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és</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maximum</w:t>
      </w:r>
      <w:r w:rsidRPr="00F404F1">
        <w:rPr>
          <w:rFonts w:ascii="Times New Roman" w:eastAsia="Times New Roman" w:hAnsi="Times New Roman" w:cs="Times New Roman"/>
          <w:color w:val="000000"/>
          <w:sz w:val="24"/>
          <w:szCs w:val="24"/>
        </w:rPr>
        <w:t xml:space="preserve"> </w:t>
      </w:r>
      <w:r w:rsidR="00062854" w:rsidRPr="00F404F1">
        <w:rPr>
          <w:rFonts w:ascii="Times New Roman" w:eastAsia="Times New Roman" w:hAnsi="Times New Roman" w:cs="Times New Roman"/>
          <w:color w:val="000000"/>
          <w:sz w:val="24"/>
          <w:szCs w:val="24"/>
        </w:rPr>
        <w:t xml:space="preserve">10 </w:t>
      </w:r>
      <w:r w:rsidRPr="00F404F1">
        <w:rPr>
          <w:rFonts w:ascii="Times New Roman" w:hAnsi="Times New Roman" w:cs="Times New Roman"/>
          <w:color w:val="000000"/>
          <w:sz w:val="24"/>
          <w:szCs w:val="24"/>
        </w:rPr>
        <w:t>percben</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ha azt legalább 2 képviselő kéri, vagy ha a jegyző azt szükségesnek tartja a törvényességi kérdések tisztázása céljából.</w:t>
      </w:r>
    </w:p>
    <w:p w:rsidR="00E20B46" w:rsidRPr="00F404F1" w:rsidRDefault="00E20B46" w:rsidP="00AF6989">
      <w:pPr>
        <w:spacing w:after="0" w:line="240" w:lineRule="auto"/>
        <w:jc w:val="both"/>
        <w:rPr>
          <w:color w:val="000000"/>
        </w:rPr>
      </w:pPr>
      <w:r w:rsidRPr="00F404F1">
        <w:rPr>
          <w:rFonts w:ascii="Times New Roman" w:hAnsi="Times New Roman" w:cs="Times New Roman"/>
          <w:color w:val="000000"/>
          <w:sz w:val="24"/>
          <w:szCs w:val="24"/>
        </w:rPr>
        <w:t xml:space="preserve">(3) </w:t>
      </w:r>
    </w:p>
    <w:p w:rsidR="000B0703" w:rsidRDefault="000B0703">
      <w:pPr>
        <w:tabs>
          <w:tab w:val="clear" w:pos="708"/>
        </w:tabs>
        <w:suppressAutoHyphens w:val="0"/>
        <w:spacing w:after="0" w:line="240" w:lineRule="auto"/>
        <w:rPr>
          <w:rFonts w:ascii="Times New Roman" w:eastAsia="Times New Roman" w:hAnsi="Times New Roman" w:cs="Times New Roman"/>
          <w:b/>
          <w:color w:val="000000"/>
          <w:sz w:val="24"/>
          <w:szCs w:val="24"/>
          <w:lang w:eastAsia="hu-HU"/>
        </w:rPr>
      </w:pPr>
      <w:r>
        <w:rPr>
          <w:rFonts w:ascii="Times New Roman" w:eastAsia="Times New Roman" w:hAnsi="Times New Roman" w:cs="Times New Roman"/>
          <w:b/>
          <w:color w:val="000000"/>
          <w:sz w:val="24"/>
          <w:szCs w:val="24"/>
          <w:lang w:eastAsia="hu-HU"/>
        </w:rPr>
        <w:br w:type="page"/>
      </w:r>
    </w:p>
    <w:p w:rsidR="00E20B46" w:rsidRPr="00F404F1" w:rsidRDefault="00E558E8" w:rsidP="00AF6989">
      <w:pPr>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t>20</w:t>
      </w:r>
      <w:r w:rsidR="00E20B46" w:rsidRPr="00F404F1">
        <w:rPr>
          <w:rFonts w:ascii="Times New Roman" w:eastAsia="Times New Roman" w:hAnsi="Times New Roman" w:cs="Times New Roman"/>
          <w:b/>
          <w:color w:val="000000"/>
          <w:sz w:val="24"/>
          <w:szCs w:val="24"/>
          <w:lang w:eastAsia="hu-HU"/>
        </w:rPr>
        <w:t>. §</w:t>
      </w:r>
    </w:p>
    <w:p w:rsidR="00AF6989" w:rsidRPr="00F404F1" w:rsidRDefault="00AF6989" w:rsidP="00AF6989">
      <w:pPr>
        <w:spacing w:after="0" w:line="240" w:lineRule="auto"/>
        <w:jc w:val="center"/>
        <w:rPr>
          <w:rFonts w:ascii="Times New Roman" w:eastAsia="Times New Roman" w:hAnsi="Times New Roman" w:cs="Times New Roman"/>
          <w:b/>
          <w:color w:val="000000"/>
          <w:sz w:val="24"/>
          <w:szCs w:val="24"/>
          <w:lang w:eastAsia="hu-HU"/>
        </w:rPr>
      </w:pP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(1) A polgármester lezárja a vitát, ha megállapította, hogy hozzászólásra több hozzászóló</w:t>
      </w: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proofErr w:type="gramStart"/>
      <w:r w:rsidRPr="00F404F1">
        <w:rPr>
          <w:rFonts w:ascii="Times New Roman" w:eastAsia="Times New Roman" w:hAnsi="Times New Roman" w:cs="Times New Roman"/>
          <w:color w:val="000000"/>
          <w:sz w:val="24"/>
          <w:szCs w:val="24"/>
          <w:lang w:eastAsia="hu-HU"/>
        </w:rPr>
        <w:t>nem</w:t>
      </w:r>
      <w:proofErr w:type="gramEnd"/>
      <w:r w:rsidRPr="00F404F1">
        <w:rPr>
          <w:rFonts w:ascii="Times New Roman" w:eastAsia="Times New Roman" w:hAnsi="Times New Roman" w:cs="Times New Roman"/>
          <w:color w:val="000000"/>
          <w:sz w:val="24"/>
          <w:szCs w:val="24"/>
          <w:lang w:eastAsia="hu-HU"/>
        </w:rPr>
        <w:t xml:space="preserve"> jelentkezik. A vita lezárásáról szóló döntését a polgármester kimondja.</w:t>
      </w: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(2)A vita lezárását bármely képviselő javasolhatja, amelyről a képviselő testület külön vita és felszólalás nélkül határoz. Ebben az esetben a képviselő testület a vitát azzal a feltétellel zárja le, hogy a vitában még szót nem kapott képviselő szót kaphat, ha a vita lezárására vonatkozó szavazásig szólásra jelentkezett. Az így tett hozzászólásokat a vita részének kell tekinteni.</w:t>
      </w:r>
    </w:p>
    <w:p w:rsidR="00E20B46" w:rsidRPr="00F404F1" w:rsidRDefault="00E20B46" w:rsidP="00AF6989">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(3) A vita lezárását követően a napirend előterjesztője válaszol a hozzászólásokra, és legkésőbb ekkor nyilatkozik az elhangzott kiegészítések és módosító javaslatok felvállalásáról.</w:t>
      </w:r>
    </w:p>
    <w:p w:rsidR="00E20B46" w:rsidRPr="00F404F1" w:rsidRDefault="00E20B46" w:rsidP="00AF6989">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(4) Az előterjesztő által elfogadott módosításokat, kiegészítéseket a napirendre vonatkozó eredeti döntési javaslat részének kell tekinteni.</w:t>
      </w:r>
    </w:p>
    <w:p w:rsidR="00E20B46" w:rsidRPr="00F404F1" w:rsidRDefault="00E20B46" w:rsidP="00AF6989">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 xml:space="preserve">(5) Az előterjesztő a (3) bekezdés szerinti válasz, valamint a nyilatkozat megtétele előtt, </w:t>
      </w:r>
      <w:proofErr w:type="gramStart"/>
      <w:r w:rsidRPr="00F404F1">
        <w:rPr>
          <w:rFonts w:ascii="Times New Roman" w:eastAsia="Times New Roman" w:hAnsi="Times New Roman" w:cs="Times New Roman"/>
          <w:color w:val="000000"/>
          <w:sz w:val="24"/>
          <w:szCs w:val="24"/>
          <w:lang w:eastAsia="hu-HU"/>
        </w:rPr>
        <w:t>vagy  a</w:t>
      </w:r>
      <w:proofErr w:type="gramEnd"/>
      <w:r w:rsidRPr="00F404F1">
        <w:rPr>
          <w:rFonts w:ascii="Times New Roman" w:eastAsia="Times New Roman" w:hAnsi="Times New Roman" w:cs="Times New Roman"/>
          <w:color w:val="000000"/>
          <w:sz w:val="24"/>
          <w:szCs w:val="24"/>
          <w:lang w:eastAsia="hu-HU"/>
        </w:rPr>
        <w:t xml:space="preserve"> szavazás előtt kérheti </w:t>
      </w:r>
      <w:r w:rsidR="00E92D03" w:rsidRPr="00F404F1">
        <w:rPr>
          <w:rFonts w:ascii="Times New Roman" w:eastAsia="Times New Roman" w:hAnsi="Times New Roman" w:cs="Times New Roman"/>
          <w:color w:val="000000"/>
          <w:sz w:val="24"/>
          <w:szCs w:val="24"/>
          <w:lang w:eastAsia="hu-HU"/>
        </w:rPr>
        <w:t xml:space="preserve">5 perc </w:t>
      </w:r>
      <w:r w:rsidRPr="00F404F1">
        <w:rPr>
          <w:rFonts w:ascii="Times New Roman" w:eastAsia="Times New Roman" w:hAnsi="Times New Roman" w:cs="Times New Roman"/>
          <w:color w:val="000000"/>
          <w:sz w:val="24"/>
          <w:szCs w:val="24"/>
          <w:lang w:eastAsia="hu-HU"/>
        </w:rPr>
        <w:t>szünet elrendelését, amelyet az ülést vezető köteles megadni.</w:t>
      </w:r>
    </w:p>
    <w:p w:rsidR="00E20B46" w:rsidRPr="00F404F1" w:rsidRDefault="00E20B46" w:rsidP="00AF6989">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(6)</w:t>
      </w:r>
      <w:r w:rsidR="00AF6989" w:rsidRPr="00F404F1">
        <w:rPr>
          <w:rFonts w:ascii="Times New Roman" w:eastAsia="Times New Roman" w:hAnsi="Times New Roman" w:cs="Times New Roman"/>
          <w:color w:val="000000"/>
          <w:sz w:val="24"/>
          <w:szCs w:val="24"/>
          <w:lang w:eastAsia="hu-HU"/>
        </w:rPr>
        <w:t xml:space="preserve"> </w:t>
      </w:r>
      <w:r w:rsidRPr="00F404F1">
        <w:rPr>
          <w:rFonts w:ascii="Times New Roman" w:eastAsia="Times New Roman" w:hAnsi="Times New Roman" w:cs="Times New Roman"/>
          <w:color w:val="000000"/>
          <w:sz w:val="24"/>
          <w:szCs w:val="24"/>
          <w:lang w:eastAsia="hu-HU"/>
        </w:rPr>
        <w:t xml:space="preserve">A jegyzőnek jelzési kötelezettsége van a jogszabály sértő javaslatok, továbbá jogszabálysértő működés esetén. A szavazás előtt a jegyzőnek szót kell adni, amennyiben ő bármely javaslat törvényességét érintően észrevételt kíván tenni. A jegyző hozzászólását követően a polgármester felhívja a javaslattevőeket nyilatkozzanak javaslatuk fenntartására, vagy visszavonására. </w:t>
      </w:r>
    </w:p>
    <w:p w:rsidR="00E20B46" w:rsidRPr="00F404F1" w:rsidRDefault="00E20B46" w:rsidP="00AF6989">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(7)</w:t>
      </w:r>
      <w:r w:rsidR="00AF6989" w:rsidRPr="00F404F1">
        <w:rPr>
          <w:rFonts w:ascii="Times New Roman" w:eastAsia="Times New Roman" w:hAnsi="Times New Roman" w:cs="Times New Roman"/>
          <w:color w:val="000000"/>
          <w:sz w:val="24"/>
          <w:szCs w:val="24"/>
          <w:lang w:eastAsia="hu-HU"/>
        </w:rPr>
        <w:t xml:space="preserve"> </w:t>
      </w:r>
      <w:r w:rsidRPr="00F404F1">
        <w:rPr>
          <w:rFonts w:ascii="Times New Roman" w:eastAsia="Times New Roman" w:hAnsi="Times New Roman" w:cs="Times New Roman"/>
          <w:color w:val="000000"/>
          <w:sz w:val="24"/>
          <w:szCs w:val="24"/>
          <w:lang w:eastAsia="hu-HU"/>
        </w:rPr>
        <w:t>A válasz után a polgármester az elhangzott módosító javaslatokat összefoglalja és szövegszerűen az eredeti javaslathoz illeszkedő módon ismerteti az arra vonatkozó (3) bekezdés szerinti előterjesztői nyilatkozattal együtt.</w:t>
      </w:r>
    </w:p>
    <w:p w:rsidR="00E20B46" w:rsidRPr="00F404F1" w:rsidRDefault="00E20B46" w:rsidP="00AF6989">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(8) Bármely képviselő javaslatára a képviselő- testület döntése alapján, valamint az előterjesztő kérésére a több eldöntendő kérdésre osztható határozat-tervezetről a Képviselő testület külön-külön szavaz.</w:t>
      </w:r>
    </w:p>
    <w:p w:rsidR="00E20B46" w:rsidRPr="00F404F1" w:rsidRDefault="00E558E8" w:rsidP="00AF6989">
      <w:pPr>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t>21</w:t>
      </w:r>
      <w:r w:rsidR="00E20B46" w:rsidRPr="00F404F1">
        <w:rPr>
          <w:rFonts w:ascii="Times New Roman" w:eastAsia="Times New Roman" w:hAnsi="Times New Roman" w:cs="Times New Roman"/>
          <w:b/>
          <w:color w:val="000000"/>
          <w:sz w:val="24"/>
          <w:szCs w:val="24"/>
          <w:lang w:eastAsia="hu-HU"/>
        </w:rPr>
        <w:t>. §</w:t>
      </w:r>
    </w:p>
    <w:p w:rsidR="00AF6989" w:rsidRPr="00F404F1" w:rsidRDefault="00AF6989" w:rsidP="00AF6989">
      <w:pPr>
        <w:spacing w:after="0" w:line="240" w:lineRule="auto"/>
        <w:jc w:val="center"/>
        <w:rPr>
          <w:rFonts w:ascii="Times New Roman" w:eastAsia="Times New Roman" w:hAnsi="Times New Roman" w:cs="Times New Roman"/>
          <w:b/>
          <w:color w:val="000000"/>
          <w:sz w:val="24"/>
          <w:szCs w:val="24"/>
          <w:lang w:eastAsia="hu-HU"/>
        </w:rPr>
      </w:pPr>
    </w:p>
    <w:p w:rsidR="00E20B46" w:rsidRPr="00F404F1" w:rsidRDefault="00E20B46" w:rsidP="00AF6989">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(1) A képviselők a zárószavazás megkezdése előtt bármikor javasolhatják a téma napirendről való levételét, amelyről a képviselő- testület vita és felszólalás nélkül határoz.</w:t>
      </w: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(2) A napirendi pont tárgyalásától annak előterjesztője az ülés bármely –a kérdéses anyag tárgyában történő szavazást megelőző –szakaszában elállhat, és a beterjesztett anyagot a testület döntése nélkül visszavonhatja.</w:t>
      </w:r>
    </w:p>
    <w:p w:rsidR="00E20B46" w:rsidRPr="00F404F1" w:rsidRDefault="00E20B46" w:rsidP="00AF6989">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(3) Bármely képviselő javaslatára a Képviselő- testület a napirendi pontot a következő rendes ülésre elnapolhatja. Az elnapolásról a testület vita és felszólalás nélkül határoz.</w:t>
      </w:r>
    </w:p>
    <w:p w:rsidR="00E20B46" w:rsidRPr="00F404F1" w:rsidRDefault="00AF6989" w:rsidP="00AF6989">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w:t>
      </w:r>
      <w:r w:rsidR="00E20B46" w:rsidRPr="00F404F1">
        <w:rPr>
          <w:rFonts w:ascii="Times New Roman" w:eastAsia="Times New Roman" w:hAnsi="Times New Roman" w:cs="Times New Roman"/>
          <w:color w:val="000000"/>
          <w:sz w:val="24"/>
          <w:szCs w:val="24"/>
          <w:lang w:eastAsia="hu-HU"/>
        </w:rPr>
        <w:t>4) Amennyiben a vita lezárására és az elnapolásra is érkezik javaslat, az elnapolásra vonatkozó javaslat eldöntése megelőzi a vita lezárására vonatkozó javaslat eldöntését.</w:t>
      </w:r>
    </w:p>
    <w:p w:rsidR="00E20B46" w:rsidRPr="00F404F1" w:rsidRDefault="00E20B46" w:rsidP="008B1663">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(5) Ugyanazt a napirendi pontot a képviselő testület legfeljebb egy alkalommal napolhatja el.</w:t>
      </w:r>
    </w:p>
    <w:p w:rsidR="000B0703" w:rsidRDefault="000B0703">
      <w:pPr>
        <w:tabs>
          <w:tab w:val="clear" w:pos="708"/>
        </w:tabs>
        <w:suppressAutoHyphens w:val="0"/>
        <w:spacing w:after="0" w:line="240" w:lineRule="auto"/>
        <w:rPr>
          <w:rFonts w:ascii="Times New Roman" w:eastAsia="Times New Roman" w:hAnsi="Times New Roman" w:cs="Times New Roman"/>
          <w:b/>
          <w:color w:val="000000"/>
          <w:sz w:val="24"/>
          <w:szCs w:val="24"/>
          <w:lang w:eastAsia="hu-HU"/>
        </w:rPr>
      </w:pPr>
      <w:r>
        <w:rPr>
          <w:rFonts w:ascii="Times New Roman" w:eastAsia="Times New Roman" w:hAnsi="Times New Roman" w:cs="Times New Roman"/>
          <w:b/>
          <w:color w:val="000000"/>
          <w:sz w:val="24"/>
          <w:szCs w:val="24"/>
          <w:lang w:eastAsia="hu-HU"/>
        </w:rPr>
        <w:br w:type="page"/>
      </w:r>
    </w:p>
    <w:p w:rsidR="00E92D03" w:rsidRPr="00F404F1" w:rsidRDefault="00E92D03" w:rsidP="00E20B46">
      <w:pPr>
        <w:spacing w:after="0" w:line="240" w:lineRule="auto"/>
        <w:jc w:val="center"/>
        <w:rPr>
          <w:rFonts w:ascii="Times New Roman" w:eastAsia="Times New Roman" w:hAnsi="Times New Roman" w:cs="Times New Roman"/>
          <w:b/>
          <w:color w:val="000000"/>
          <w:sz w:val="24"/>
          <w:szCs w:val="24"/>
          <w:lang w:eastAsia="hu-HU"/>
        </w:rPr>
      </w:pPr>
    </w:p>
    <w:p w:rsidR="00E20B46" w:rsidRPr="00F404F1" w:rsidRDefault="00E558E8" w:rsidP="00E20B46">
      <w:pPr>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t>16</w:t>
      </w:r>
      <w:r w:rsidR="00E20B46" w:rsidRPr="00F404F1">
        <w:rPr>
          <w:rFonts w:ascii="Times New Roman" w:eastAsia="Times New Roman" w:hAnsi="Times New Roman" w:cs="Times New Roman"/>
          <w:b/>
          <w:color w:val="000000"/>
          <w:sz w:val="24"/>
          <w:szCs w:val="24"/>
          <w:lang w:eastAsia="hu-HU"/>
        </w:rPr>
        <w:t>. SZEMÉLYES ÉRINTETTSÉG</w:t>
      </w:r>
    </w:p>
    <w:p w:rsidR="00E20B46" w:rsidRPr="00F404F1" w:rsidRDefault="00E558E8" w:rsidP="00E20B46">
      <w:pPr>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t>22</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eastAsia="Times New Roman" w:hAnsi="Times New Roman" w:cs="Times New Roman"/>
          <w:b/>
          <w:color w:val="000000"/>
          <w:sz w:val="24"/>
          <w:szCs w:val="24"/>
          <w:lang w:eastAsia="hu-HU"/>
        </w:rPr>
        <w:t>§</w:t>
      </w:r>
    </w:p>
    <w:p w:rsidR="00AF6989" w:rsidRPr="00F404F1" w:rsidRDefault="00AF6989" w:rsidP="00E20B46">
      <w:pPr>
        <w:spacing w:after="0" w:line="240" w:lineRule="auto"/>
        <w:jc w:val="center"/>
        <w:rPr>
          <w:rFonts w:ascii="Times New Roman" w:eastAsia="Times New Roman" w:hAnsi="Times New Roman" w:cs="Times New Roman"/>
          <w:b/>
          <w:color w:val="000000"/>
          <w:sz w:val="24"/>
          <w:szCs w:val="24"/>
          <w:lang w:eastAsia="hu-HU"/>
        </w:rPr>
      </w:pP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 xml:space="preserve">(1) A képviselő köteles a napirendi pont tárgyalása kezdetén –közeli hozzátartozójára is kiterjedően bejelenteni személyes érintettségét. </w:t>
      </w: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 xml:space="preserve">(2) A személyesen érintett képviselő –érintettségének jelzése mellett bejelentheti, hogy az adott döntéshozatalban nem kíván részt venni. </w:t>
      </w:r>
    </w:p>
    <w:p w:rsidR="00E20B46" w:rsidRPr="00F404F1" w:rsidRDefault="00E20B46" w:rsidP="00E20B46">
      <w:pPr>
        <w:spacing w:after="0" w:line="240" w:lineRule="auto"/>
        <w:jc w:val="both"/>
        <w:rPr>
          <w:rFonts w:ascii="Times New Roman" w:hAnsi="Times New Roman" w:cs="Times New Roman"/>
          <w:color w:val="000000"/>
        </w:rPr>
      </w:pPr>
      <w:r w:rsidRPr="00F404F1">
        <w:rPr>
          <w:rFonts w:ascii="Times New Roman" w:hAnsi="Times New Roman" w:cs="Times New Roman"/>
          <w:bCs/>
          <w:color w:val="000000"/>
          <w:sz w:val="24"/>
          <w:szCs w:val="24"/>
        </w:rPr>
        <w:t>(3)</w:t>
      </w:r>
      <w:r w:rsidRPr="00F404F1">
        <w:rPr>
          <w:rFonts w:ascii="Times New Roman" w:eastAsia="Times New Roman" w:hAnsi="Times New Roman" w:cs="Times New Roman"/>
          <w:bCs/>
          <w:color w:val="000000"/>
          <w:sz w:val="24"/>
          <w:szCs w:val="24"/>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képviselő-testület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bármely</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tagja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javaslatára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12</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havi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időtartamra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maximum</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(20)%-kal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csökkenheti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annak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települési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képviselőnek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tiszteletdíját,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aki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személyes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érintettségre</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vonatkozó</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bejelentési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kötelezettségét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elmulasztja,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és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képviselő-testület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megállapítja,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hogy</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bejelentési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kötelezettsége</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fennállt.</w:t>
      </w: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 xml:space="preserve">(4) A személyes érintettség bejelentésére vonatkozó kötelezettség elmulasztásának kivizsgálására –annak ismertté válását követően azonnal –a képviselő testület ügyrendi vizsgálat lefolytatását rendeli el. A vizsgálatot a képviselő testület összeférhetetlenségi és ügyrendi ügyekben feladat-és hatáskörrel rendelkező </w:t>
      </w:r>
      <w:r w:rsidR="00F80BAD">
        <w:rPr>
          <w:rFonts w:ascii="Times New Roman" w:eastAsia="Times New Roman" w:hAnsi="Times New Roman" w:cs="Times New Roman"/>
          <w:color w:val="000000"/>
          <w:sz w:val="24"/>
          <w:szCs w:val="24"/>
          <w:lang w:eastAsia="hu-HU"/>
        </w:rPr>
        <w:t>Pénzügyi és Ügyrendi B</w:t>
      </w:r>
      <w:r w:rsidRPr="00F404F1">
        <w:rPr>
          <w:rFonts w:ascii="Times New Roman" w:eastAsia="Times New Roman" w:hAnsi="Times New Roman" w:cs="Times New Roman"/>
          <w:color w:val="000000"/>
          <w:sz w:val="24"/>
          <w:szCs w:val="24"/>
          <w:lang w:eastAsia="hu-HU"/>
        </w:rPr>
        <w:t xml:space="preserve">izottsága folytatja le. </w:t>
      </w:r>
    </w:p>
    <w:p w:rsidR="00E20B46" w:rsidRPr="00F404F1" w:rsidRDefault="00E20B46" w:rsidP="00E20B46">
      <w:pPr>
        <w:spacing w:after="0" w:line="240" w:lineRule="auto"/>
        <w:jc w:val="both"/>
        <w:rPr>
          <w:color w:val="000000"/>
          <w:sz w:val="16"/>
          <w:szCs w:val="16"/>
        </w:rPr>
      </w:pPr>
    </w:p>
    <w:p w:rsidR="00E20B46" w:rsidRPr="00F404F1" w:rsidRDefault="00E558E8" w:rsidP="00E20B46">
      <w:pPr>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t>17</w:t>
      </w:r>
      <w:r w:rsidR="00E20B46" w:rsidRPr="00F404F1">
        <w:rPr>
          <w:rFonts w:ascii="Times New Roman" w:eastAsia="Times New Roman" w:hAnsi="Times New Roman" w:cs="Times New Roman"/>
          <w:b/>
          <w:color w:val="000000"/>
          <w:sz w:val="24"/>
          <w:szCs w:val="24"/>
          <w:lang w:eastAsia="hu-HU"/>
        </w:rPr>
        <w:t>. ÖSSZEFÉRHETETLENSÉGI ELJÁRÁS</w:t>
      </w:r>
    </w:p>
    <w:p w:rsidR="00E20B46" w:rsidRPr="00F404F1" w:rsidRDefault="00E558E8" w:rsidP="00E20B46">
      <w:pPr>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t>23</w:t>
      </w:r>
      <w:r w:rsidR="00E20B46" w:rsidRPr="00F404F1">
        <w:rPr>
          <w:rFonts w:ascii="Times New Roman" w:eastAsia="Times New Roman" w:hAnsi="Times New Roman" w:cs="Times New Roman"/>
          <w:b/>
          <w:color w:val="000000"/>
          <w:sz w:val="24"/>
          <w:szCs w:val="24"/>
          <w:lang w:eastAsia="hu-HU"/>
        </w:rPr>
        <w:t>. §</w:t>
      </w:r>
    </w:p>
    <w:p w:rsidR="00AF6989" w:rsidRPr="00F404F1" w:rsidRDefault="00AF6989" w:rsidP="00E20B46">
      <w:pPr>
        <w:spacing w:after="0" w:line="240" w:lineRule="auto"/>
        <w:jc w:val="center"/>
        <w:rPr>
          <w:rFonts w:ascii="Times New Roman" w:eastAsia="Times New Roman" w:hAnsi="Times New Roman" w:cs="Times New Roman"/>
          <w:b/>
          <w:color w:val="000000"/>
          <w:sz w:val="16"/>
          <w:szCs w:val="16"/>
          <w:lang w:eastAsia="hu-HU"/>
        </w:rPr>
      </w:pPr>
    </w:p>
    <w:p w:rsidR="00E20B46" w:rsidRPr="000B0703" w:rsidRDefault="000B0703" w:rsidP="00E20B46">
      <w:pPr>
        <w:spacing w:after="0" w:line="240" w:lineRule="auto"/>
        <w:jc w:val="both"/>
        <w:rPr>
          <w:rFonts w:ascii="Times New Roman" w:eastAsia="Times New Roman" w:hAnsi="Times New Roman" w:cs="Times New Roman"/>
          <w:color w:val="000000"/>
          <w:sz w:val="24"/>
          <w:szCs w:val="24"/>
          <w:lang w:eastAsia="hu-HU"/>
        </w:rPr>
      </w:pPr>
      <w:r w:rsidRPr="000B0703">
        <w:rPr>
          <w:rFonts w:ascii="Times New Roman" w:hAnsi="Times New Roman" w:cs="Times New Roman"/>
          <w:sz w:val="24"/>
          <w:szCs w:val="24"/>
        </w:rPr>
        <w:t>A polgármester az összeférhetetlenség és méltatlanság megállapítására irányuló kezdeményezést a képviselő-testület összeférhetetlenségi és ügyrendi ügyekben feladat-és hatáskörrel rendelkező bizottságának adja át kivizsgálásra. Az összeférhetetlenségi és méltatlansági ügyekben feladat-és hatáskörrel rendelkező bizottság a vizsgálat eredményét –törvény eltérő rendelkezése hiányában – döntés céljából a képviselő-testület elé terjeszti.</w:t>
      </w:r>
    </w:p>
    <w:p w:rsidR="00E20B46" w:rsidRPr="000B0703" w:rsidRDefault="00E20B46" w:rsidP="00E20B46">
      <w:pPr>
        <w:spacing w:after="0" w:line="240" w:lineRule="auto"/>
        <w:jc w:val="center"/>
        <w:rPr>
          <w:color w:val="000000"/>
          <w:sz w:val="24"/>
          <w:szCs w:val="24"/>
        </w:rPr>
      </w:pPr>
    </w:p>
    <w:p w:rsidR="00E20B46" w:rsidRPr="00F404F1" w:rsidRDefault="00E558E8" w:rsidP="00E20B46">
      <w:pPr>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t>18</w:t>
      </w:r>
      <w:r w:rsidR="00E20B46" w:rsidRPr="00F404F1">
        <w:rPr>
          <w:rFonts w:ascii="Times New Roman" w:eastAsia="Times New Roman" w:hAnsi="Times New Roman" w:cs="Times New Roman"/>
          <w:b/>
          <w:color w:val="000000"/>
          <w:sz w:val="24"/>
          <w:szCs w:val="24"/>
          <w:lang w:eastAsia="hu-HU"/>
        </w:rPr>
        <w:t>. A DÖNTÉSEK MEGHOZATALA</w:t>
      </w:r>
    </w:p>
    <w:p w:rsidR="00E20B46" w:rsidRPr="00F404F1" w:rsidRDefault="00E558E8" w:rsidP="00E20B46">
      <w:pPr>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t>24</w:t>
      </w:r>
      <w:r w:rsidR="00E20B46" w:rsidRPr="00F404F1">
        <w:rPr>
          <w:rFonts w:ascii="Times New Roman" w:eastAsia="Times New Roman" w:hAnsi="Times New Roman" w:cs="Times New Roman"/>
          <w:b/>
          <w:color w:val="000000"/>
          <w:sz w:val="24"/>
          <w:szCs w:val="24"/>
          <w:lang w:eastAsia="hu-HU"/>
        </w:rPr>
        <w:t>. §</w:t>
      </w:r>
    </w:p>
    <w:p w:rsidR="00A43C4B" w:rsidRPr="00F404F1" w:rsidRDefault="00A43C4B" w:rsidP="00E20B46">
      <w:pPr>
        <w:spacing w:after="0" w:line="240" w:lineRule="auto"/>
        <w:jc w:val="center"/>
        <w:rPr>
          <w:rFonts w:ascii="Times New Roman" w:eastAsia="Times New Roman" w:hAnsi="Times New Roman" w:cs="Times New Roman"/>
          <w:b/>
          <w:color w:val="000000"/>
          <w:sz w:val="16"/>
          <w:szCs w:val="16"/>
          <w:lang w:eastAsia="hu-HU"/>
        </w:rPr>
      </w:pPr>
    </w:p>
    <w:p w:rsidR="00E20B46" w:rsidRPr="000B0703" w:rsidRDefault="00E20B46"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 xml:space="preserve">(1) A képviselő – testület döntéseit szavazással </w:t>
      </w:r>
      <w:r w:rsidRPr="000B0703">
        <w:rPr>
          <w:rFonts w:ascii="Times New Roman" w:eastAsia="Times New Roman" w:hAnsi="Times New Roman" w:cs="Times New Roman"/>
          <w:color w:val="000000"/>
          <w:sz w:val="24"/>
          <w:szCs w:val="24"/>
          <w:lang w:eastAsia="hu-HU"/>
        </w:rPr>
        <w:t xml:space="preserve">hozza. </w:t>
      </w:r>
      <w:r w:rsidR="000B0703" w:rsidRPr="000B0703">
        <w:rPr>
          <w:rFonts w:ascii="Times New Roman" w:hAnsi="Times New Roman" w:cs="Times New Roman"/>
          <w:sz w:val="24"/>
          <w:szCs w:val="24"/>
        </w:rPr>
        <w:t>A rendelet-tervezetről és a határozati javaslatról a képviselő-testület tagjai „igen”, „nem”, „tartózkodás” nyilatkozattal szavaznak.</w:t>
      </w:r>
    </w:p>
    <w:p w:rsidR="00E20B46" w:rsidRPr="000B0703" w:rsidRDefault="00E20B46" w:rsidP="00E20B46">
      <w:pPr>
        <w:spacing w:after="0" w:line="240" w:lineRule="auto"/>
        <w:jc w:val="both"/>
        <w:rPr>
          <w:rFonts w:ascii="Times New Roman" w:eastAsia="Times New Roman" w:hAnsi="Times New Roman" w:cs="Times New Roman"/>
          <w:color w:val="000000"/>
          <w:sz w:val="24"/>
          <w:szCs w:val="24"/>
          <w:lang w:eastAsia="hu-HU"/>
        </w:rPr>
      </w:pPr>
      <w:r w:rsidRPr="000B0703">
        <w:rPr>
          <w:rFonts w:ascii="Times New Roman" w:eastAsia="Times New Roman" w:hAnsi="Times New Roman" w:cs="Times New Roman"/>
          <w:color w:val="000000"/>
          <w:sz w:val="24"/>
          <w:szCs w:val="24"/>
          <w:lang w:eastAsia="hu-HU"/>
        </w:rPr>
        <w:t xml:space="preserve">(2) A szavazás nyílt vagy titkos. </w:t>
      </w: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 xml:space="preserve">(3) A képviselő testület bármely képviselő javaslatára név szerinti nyílt szavazást rendelhet el. A javaslatról a képviselő testület dönt. </w:t>
      </w: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(4) Szavazás közben a szavazást indokolni nem lehet</w:t>
      </w:r>
      <w:r w:rsidR="00A43C4B" w:rsidRPr="00F404F1">
        <w:rPr>
          <w:rFonts w:ascii="Times New Roman" w:eastAsia="Times New Roman" w:hAnsi="Times New Roman" w:cs="Times New Roman"/>
          <w:color w:val="000000"/>
          <w:sz w:val="24"/>
          <w:szCs w:val="24"/>
          <w:lang w:eastAsia="hu-HU"/>
        </w:rPr>
        <w:t>.</w:t>
      </w:r>
    </w:p>
    <w:p w:rsidR="00A43C4B" w:rsidRPr="00F404F1" w:rsidRDefault="00A43C4B" w:rsidP="00E20B46">
      <w:pPr>
        <w:spacing w:after="0" w:line="240" w:lineRule="auto"/>
        <w:jc w:val="both"/>
        <w:rPr>
          <w:rFonts w:ascii="Times New Roman" w:eastAsia="Times New Roman" w:hAnsi="Times New Roman" w:cs="Times New Roman"/>
          <w:color w:val="000000"/>
          <w:sz w:val="16"/>
          <w:szCs w:val="16"/>
          <w:lang w:eastAsia="hu-HU"/>
        </w:rPr>
      </w:pPr>
    </w:p>
    <w:p w:rsidR="00E20B46" w:rsidRPr="00F404F1" w:rsidRDefault="00E558E8" w:rsidP="00E20B46">
      <w:pPr>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t>25</w:t>
      </w:r>
      <w:r w:rsidR="00E20B46" w:rsidRPr="00F404F1">
        <w:rPr>
          <w:rFonts w:ascii="Times New Roman" w:eastAsia="Times New Roman" w:hAnsi="Times New Roman" w:cs="Times New Roman"/>
          <w:b/>
          <w:color w:val="000000"/>
          <w:sz w:val="24"/>
          <w:szCs w:val="24"/>
          <w:lang w:eastAsia="hu-HU"/>
        </w:rPr>
        <w:t>. §</w:t>
      </w:r>
    </w:p>
    <w:p w:rsidR="00A43C4B" w:rsidRPr="00F404F1" w:rsidRDefault="00A43C4B" w:rsidP="00E20B46">
      <w:pPr>
        <w:spacing w:after="0" w:line="240" w:lineRule="auto"/>
        <w:jc w:val="center"/>
        <w:rPr>
          <w:rFonts w:ascii="Times New Roman" w:eastAsia="Times New Roman" w:hAnsi="Times New Roman" w:cs="Times New Roman"/>
          <w:b/>
          <w:color w:val="000000"/>
          <w:sz w:val="16"/>
          <w:szCs w:val="16"/>
          <w:lang w:eastAsia="hu-HU"/>
        </w:rPr>
      </w:pP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(1) A nyílt szavazás kézfelemeléssel történik. A kézfelemeléses szavazásnál, a polgármester a szavazatokat megszámláltatja.</w:t>
      </w:r>
    </w:p>
    <w:p w:rsidR="00E20B46" w:rsidRPr="00F404F1" w:rsidRDefault="00A43C4B"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w:t>
      </w:r>
      <w:r w:rsidR="00E20B46" w:rsidRPr="00F404F1">
        <w:rPr>
          <w:rFonts w:ascii="Times New Roman" w:eastAsia="Times New Roman" w:hAnsi="Times New Roman" w:cs="Times New Roman"/>
          <w:color w:val="000000"/>
          <w:sz w:val="24"/>
          <w:szCs w:val="24"/>
          <w:lang w:eastAsia="hu-HU"/>
        </w:rPr>
        <w:t>2) Név szerinti szavazás esetén a jegyző abc rendben felolvassa a képviselők nevét, akik „igen”, „nem”, „tartózkodom” nyilatkozattal szavaznak. A szavazás eredményét a jegyző összesíti, és ennek dokumentumait a polgármesternek átadja. A név szerinti szavazás tényét és eredményét a képviselő testület üléséről készült jegyzőkönyvben rögzíteni kell.</w:t>
      </w:r>
    </w:p>
    <w:p w:rsidR="000B0703" w:rsidRDefault="00E20B46"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 xml:space="preserve">(3) A titkos szavazás szavazólapon, szavazófülke és urna igénybevételével történik. A titkos szavazás lebonyolításával kapcsolatos teendőket a képviselő testület </w:t>
      </w:r>
      <w:r w:rsidR="000412CE" w:rsidRPr="00F404F1">
        <w:rPr>
          <w:rFonts w:ascii="Times New Roman" w:eastAsia="Times New Roman" w:hAnsi="Times New Roman" w:cs="Times New Roman"/>
          <w:color w:val="000000"/>
          <w:sz w:val="24"/>
          <w:szCs w:val="24"/>
          <w:lang w:eastAsia="hu-HU"/>
        </w:rPr>
        <w:t>pénzügyi és ügyrendi bizottsága</w:t>
      </w:r>
      <w:r w:rsidRPr="00F404F1">
        <w:rPr>
          <w:rFonts w:ascii="Times New Roman" w:eastAsia="Times New Roman" w:hAnsi="Times New Roman" w:cs="Times New Roman"/>
          <w:color w:val="000000"/>
          <w:sz w:val="24"/>
          <w:szCs w:val="24"/>
          <w:lang w:eastAsia="hu-HU"/>
        </w:rPr>
        <w:t xml:space="preserve"> bonyolítja le. Amennyiben ez bármely okból nem lehetséges, a képviselő testület feladat ellátásra a polgármester javaslatára </w:t>
      </w:r>
      <w:proofErr w:type="spellStart"/>
      <w:r w:rsidRPr="00F404F1">
        <w:rPr>
          <w:rFonts w:ascii="Times New Roman" w:eastAsia="Times New Roman" w:hAnsi="Times New Roman" w:cs="Times New Roman"/>
          <w:color w:val="000000"/>
          <w:sz w:val="24"/>
          <w:szCs w:val="24"/>
          <w:lang w:eastAsia="hu-HU"/>
        </w:rPr>
        <w:t>-nyílt</w:t>
      </w:r>
      <w:proofErr w:type="spellEnd"/>
      <w:r w:rsidRPr="00F404F1">
        <w:rPr>
          <w:rFonts w:ascii="Times New Roman" w:eastAsia="Times New Roman" w:hAnsi="Times New Roman" w:cs="Times New Roman"/>
          <w:color w:val="000000"/>
          <w:sz w:val="24"/>
          <w:szCs w:val="24"/>
          <w:lang w:eastAsia="hu-HU"/>
        </w:rPr>
        <w:t xml:space="preserve"> szavazással szavazatszámláló bizottságot választ. </w:t>
      </w:r>
    </w:p>
    <w:p w:rsidR="000B0703" w:rsidRDefault="000B0703">
      <w:pPr>
        <w:tabs>
          <w:tab w:val="clear" w:pos="708"/>
        </w:tabs>
        <w:suppressAutoHyphens w:val="0"/>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br w:type="page"/>
      </w:r>
    </w:p>
    <w:p w:rsidR="00E20B46" w:rsidRPr="00F404F1" w:rsidRDefault="00E558E8" w:rsidP="00E20B46">
      <w:pPr>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t>26</w:t>
      </w:r>
      <w:r w:rsidR="00E20B46" w:rsidRPr="00F404F1">
        <w:rPr>
          <w:rFonts w:ascii="Times New Roman" w:eastAsia="Times New Roman" w:hAnsi="Times New Roman" w:cs="Times New Roman"/>
          <w:b/>
          <w:color w:val="000000"/>
          <w:sz w:val="24"/>
          <w:szCs w:val="24"/>
          <w:lang w:eastAsia="hu-HU"/>
        </w:rPr>
        <w:t>. §</w:t>
      </w:r>
    </w:p>
    <w:p w:rsidR="00A43C4B" w:rsidRPr="00F404F1" w:rsidRDefault="00A43C4B" w:rsidP="00E20B46">
      <w:pPr>
        <w:spacing w:after="0" w:line="240" w:lineRule="auto"/>
        <w:jc w:val="center"/>
        <w:rPr>
          <w:rFonts w:ascii="Times New Roman" w:eastAsia="Times New Roman" w:hAnsi="Times New Roman" w:cs="Times New Roman"/>
          <w:b/>
          <w:color w:val="000000"/>
          <w:sz w:val="16"/>
          <w:szCs w:val="16"/>
          <w:lang w:eastAsia="hu-HU"/>
        </w:rPr>
      </w:pPr>
    </w:p>
    <w:p w:rsidR="00E20B46" w:rsidRPr="00F404F1" w:rsidRDefault="00E558E8" w:rsidP="00A43C4B">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(1</w:t>
      </w:r>
      <w:r w:rsidR="00E20B46" w:rsidRPr="00F404F1">
        <w:rPr>
          <w:rFonts w:ascii="Times New Roman" w:eastAsia="Times New Roman" w:hAnsi="Times New Roman" w:cs="Times New Roman"/>
          <w:color w:val="000000"/>
          <w:sz w:val="24"/>
          <w:szCs w:val="24"/>
          <w:lang w:eastAsia="hu-HU"/>
        </w:rPr>
        <w:t xml:space="preserve">) A szavazásra bocsátás során a polgármester szövegszerűen ismerteti a szavazás tárgyát képező javaslatot. A javaslatot szövegszerűen nem kell ismertetni –elegendő csupán arra utalni –ha az mindenben megegyezik az eredetileg írásban előterjesztett javaslattal, továbbá akkor sem, ha az előterjesztő a vitában elhangzott módosító javaslatokat elfogadta, és </w:t>
      </w:r>
      <w:proofErr w:type="gramStart"/>
      <w:r w:rsidR="00E20B46" w:rsidRPr="00F404F1">
        <w:rPr>
          <w:rFonts w:ascii="Times New Roman" w:eastAsia="Times New Roman" w:hAnsi="Times New Roman" w:cs="Times New Roman"/>
          <w:color w:val="000000"/>
          <w:sz w:val="24"/>
          <w:szCs w:val="24"/>
          <w:lang w:eastAsia="hu-HU"/>
        </w:rPr>
        <w:t>ezen</w:t>
      </w:r>
      <w:proofErr w:type="gramEnd"/>
      <w:r w:rsidR="00E20B46" w:rsidRPr="00F404F1">
        <w:rPr>
          <w:rFonts w:ascii="Times New Roman" w:eastAsia="Times New Roman" w:hAnsi="Times New Roman" w:cs="Times New Roman"/>
          <w:color w:val="000000"/>
          <w:sz w:val="24"/>
          <w:szCs w:val="24"/>
          <w:lang w:eastAsia="hu-HU"/>
        </w:rPr>
        <w:t xml:space="preserve"> javaslatok a vita során írásban félreérthetetlen szövegszerűséggel megfogalmazást nyertek.</w:t>
      </w:r>
    </w:p>
    <w:p w:rsidR="00E20B46" w:rsidRPr="00F404F1" w:rsidRDefault="00A43C4B" w:rsidP="00A43C4B">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rPr>
        <w:t>(</w:t>
      </w:r>
      <w:r w:rsidR="00E558E8" w:rsidRPr="00F404F1">
        <w:rPr>
          <w:rFonts w:ascii="Times New Roman" w:eastAsia="Times New Roman" w:hAnsi="Times New Roman" w:cs="Times New Roman"/>
          <w:color w:val="000000"/>
          <w:sz w:val="24"/>
          <w:szCs w:val="24"/>
          <w:lang w:eastAsia="hu-HU"/>
        </w:rPr>
        <w:t>2</w:t>
      </w:r>
      <w:r w:rsidR="00E20B46" w:rsidRPr="00F404F1">
        <w:rPr>
          <w:rFonts w:ascii="Times New Roman" w:eastAsia="Times New Roman" w:hAnsi="Times New Roman" w:cs="Times New Roman"/>
          <w:color w:val="000000"/>
          <w:sz w:val="24"/>
          <w:szCs w:val="24"/>
          <w:lang w:eastAsia="hu-HU"/>
        </w:rPr>
        <w:t>) A polgármester először –az elhangzás sorrendjében külön-</w:t>
      </w:r>
      <w:r w:rsidRPr="00F404F1">
        <w:rPr>
          <w:rFonts w:ascii="Times New Roman" w:eastAsia="Times New Roman" w:hAnsi="Times New Roman" w:cs="Times New Roman"/>
          <w:color w:val="000000"/>
          <w:sz w:val="24"/>
          <w:szCs w:val="24"/>
          <w:lang w:eastAsia="hu-HU"/>
        </w:rPr>
        <w:t xml:space="preserve">külön –az előterjesztő által el </w:t>
      </w:r>
      <w:r w:rsidR="00E20B46" w:rsidRPr="00F404F1">
        <w:rPr>
          <w:rFonts w:ascii="Times New Roman" w:eastAsia="Times New Roman" w:hAnsi="Times New Roman" w:cs="Times New Roman"/>
          <w:color w:val="000000"/>
          <w:sz w:val="24"/>
          <w:szCs w:val="24"/>
          <w:lang w:eastAsia="hu-HU"/>
        </w:rPr>
        <w:t xml:space="preserve">nem fogadott módosító és kiegészítő javaslatokat bocsátja szavazásra. </w:t>
      </w:r>
    </w:p>
    <w:p w:rsidR="00E20B46" w:rsidRPr="00F404F1" w:rsidRDefault="00E558E8" w:rsidP="00A43C4B">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(3</w:t>
      </w:r>
      <w:r w:rsidR="00E20B46" w:rsidRPr="00F404F1">
        <w:rPr>
          <w:rFonts w:ascii="Times New Roman" w:eastAsia="Times New Roman" w:hAnsi="Times New Roman" w:cs="Times New Roman"/>
          <w:color w:val="000000"/>
          <w:sz w:val="24"/>
          <w:szCs w:val="24"/>
          <w:lang w:eastAsia="hu-HU"/>
        </w:rPr>
        <w:t xml:space="preserve">) A módosító és kiegészítő javaslatok feletti szavazás lezárása után dönt a képviselő </w:t>
      </w:r>
      <w:proofErr w:type="gramStart"/>
      <w:r w:rsidR="00E20B46" w:rsidRPr="00F404F1">
        <w:rPr>
          <w:rFonts w:ascii="Times New Roman" w:eastAsia="Times New Roman" w:hAnsi="Times New Roman" w:cs="Times New Roman"/>
          <w:color w:val="000000"/>
          <w:sz w:val="24"/>
          <w:szCs w:val="24"/>
          <w:lang w:eastAsia="hu-HU"/>
        </w:rPr>
        <w:t>testület  az</w:t>
      </w:r>
      <w:proofErr w:type="gramEnd"/>
      <w:r w:rsidR="00E20B46" w:rsidRPr="00F404F1">
        <w:rPr>
          <w:rFonts w:ascii="Times New Roman" w:eastAsia="Times New Roman" w:hAnsi="Times New Roman" w:cs="Times New Roman"/>
          <w:color w:val="000000"/>
          <w:sz w:val="24"/>
          <w:szCs w:val="24"/>
          <w:lang w:eastAsia="hu-HU"/>
        </w:rPr>
        <w:t xml:space="preserve"> eredeti előterjesztés szerinti javaslat előterjesztő által felvállalt, és a képviselő testület  által elfogadott módosításokat is tartalmazó egészéről.</w:t>
      </w:r>
    </w:p>
    <w:p w:rsidR="00E20B46" w:rsidRPr="00F404F1" w:rsidRDefault="00E558E8" w:rsidP="00A43C4B">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(4</w:t>
      </w:r>
      <w:r w:rsidR="00E20B46" w:rsidRPr="00F404F1">
        <w:rPr>
          <w:rFonts w:ascii="Times New Roman" w:eastAsia="Times New Roman" w:hAnsi="Times New Roman" w:cs="Times New Roman"/>
          <w:color w:val="000000"/>
          <w:sz w:val="24"/>
          <w:szCs w:val="24"/>
          <w:lang w:eastAsia="hu-HU"/>
        </w:rPr>
        <w:t>) Az ügyrendi javaslatokat a polgármester soron kívül, az elhangzást követően azonnal szavazásra bocsátja.</w:t>
      </w:r>
    </w:p>
    <w:p w:rsidR="00E20B46" w:rsidRPr="00F404F1" w:rsidRDefault="00E558E8" w:rsidP="00E20B46">
      <w:pPr>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t>27</w:t>
      </w:r>
      <w:r w:rsidR="00E20B46" w:rsidRPr="00F404F1">
        <w:rPr>
          <w:rFonts w:ascii="Times New Roman" w:eastAsia="Times New Roman" w:hAnsi="Times New Roman" w:cs="Times New Roman"/>
          <w:b/>
          <w:color w:val="000000"/>
          <w:sz w:val="24"/>
          <w:szCs w:val="24"/>
          <w:lang w:eastAsia="hu-HU"/>
        </w:rPr>
        <w:t>. §</w:t>
      </w:r>
    </w:p>
    <w:p w:rsidR="00A43C4B" w:rsidRPr="00F404F1" w:rsidRDefault="00A43C4B" w:rsidP="00E20B46">
      <w:pPr>
        <w:spacing w:after="0" w:line="240" w:lineRule="auto"/>
        <w:jc w:val="center"/>
        <w:rPr>
          <w:rFonts w:ascii="Times New Roman" w:eastAsia="Times New Roman" w:hAnsi="Times New Roman" w:cs="Times New Roman"/>
          <w:b/>
          <w:color w:val="000000"/>
          <w:sz w:val="24"/>
          <w:szCs w:val="24"/>
          <w:lang w:eastAsia="hu-HU"/>
        </w:rPr>
      </w:pP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(1) A javaslat elfogadásához –a (2) bekezdésben foglalt kivételekkel –a jelenlévő képviselők több mint a felének igen szavazata szükséges (a továbbiakban: egyszerű többség).</w:t>
      </w:r>
    </w:p>
    <w:p w:rsidR="008B1663" w:rsidRPr="00F404F1" w:rsidRDefault="008B1663" w:rsidP="008B1663">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 xml:space="preserve">(2) A megválasztott képviselők több mint a felének igen szavazata szükséges (a továbbiakban: minősített többség) az </w:t>
      </w:r>
      <w:proofErr w:type="spellStart"/>
      <w:r w:rsidRPr="00F404F1">
        <w:rPr>
          <w:rFonts w:ascii="Times New Roman" w:eastAsia="Times New Roman" w:hAnsi="Times New Roman" w:cs="Times New Roman"/>
          <w:color w:val="000000"/>
          <w:sz w:val="24"/>
          <w:szCs w:val="24"/>
          <w:lang w:eastAsia="hu-HU"/>
        </w:rPr>
        <w:t>Mötv.-ben</w:t>
      </w:r>
      <w:proofErr w:type="spellEnd"/>
      <w:r w:rsidRPr="00F404F1">
        <w:rPr>
          <w:rFonts w:ascii="Times New Roman" w:eastAsia="Times New Roman" w:hAnsi="Times New Roman" w:cs="Times New Roman"/>
          <w:color w:val="000000"/>
          <w:sz w:val="24"/>
          <w:szCs w:val="24"/>
          <w:lang w:eastAsia="hu-HU"/>
        </w:rPr>
        <w:t xml:space="preserve"> meghatározottakon túl:</w:t>
      </w:r>
    </w:p>
    <w:p w:rsidR="008B1663" w:rsidRPr="00F404F1" w:rsidRDefault="008B1663" w:rsidP="008B1663">
      <w:pPr>
        <w:spacing w:after="0" w:line="240" w:lineRule="auto"/>
        <w:jc w:val="both"/>
        <w:rPr>
          <w:rFonts w:ascii="Times New Roman" w:eastAsia="Times New Roman" w:hAnsi="Times New Roman" w:cs="Times New Roman"/>
          <w:color w:val="000000"/>
          <w:sz w:val="24"/>
          <w:szCs w:val="24"/>
          <w:lang w:eastAsia="hu-HU"/>
        </w:rPr>
      </w:pPr>
      <w:proofErr w:type="gramStart"/>
      <w:r w:rsidRPr="00F404F1">
        <w:rPr>
          <w:rFonts w:ascii="Times New Roman" w:eastAsia="Times New Roman" w:hAnsi="Times New Roman" w:cs="Times New Roman"/>
          <w:color w:val="000000"/>
          <w:sz w:val="24"/>
          <w:szCs w:val="24"/>
          <w:lang w:eastAsia="hu-HU"/>
        </w:rPr>
        <w:t>a</w:t>
      </w:r>
      <w:proofErr w:type="gramEnd"/>
      <w:r w:rsidRPr="00F404F1">
        <w:rPr>
          <w:rFonts w:ascii="Times New Roman" w:eastAsia="Times New Roman" w:hAnsi="Times New Roman" w:cs="Times New Roman"/>
          <w:color w:val="000000"/>
          <w:sz w:val="24"/>
          <w:szCs w:val="24"/>
          <w:lang w:eastAsia="hu-HU"/>
        </w:rPr>
        <w:t>) gazdasági program, közép-és hosszú távú program, annak végrehajtásáról szóló beszámoló elfogadásához,</w:t>
      </w:r>
    </w:p>
    <w:p w:rsidR="008B1663" w:rsidRPr="00F404F1" w:rsidRDefault="008B1663" w:rsidP="008B1663">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 xml:space="preserve">b) a hitelfelvétel, a kötvénykibocsátás, a kölcsönfelvétel vagy más adósságot keletkeztető kötelezettségvállalás, alapítványi forrás átvétele és átadása </w:t>
      </w:r>
    </w:p>
    <w:p w:rsidR="008B1663" w:rsidRPr="00F404F1" w:rsidRDefault="008B1663" w:rsidP="008B1663">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c) gazdasági társaság alapításához, gazdasági társaságba t</w:t>
      </w:r>
      <w:r w:rsidR="00A43C4B" w:rsidRPr="00F404F1">
        <w:rPr>
          <w:rFonts w:ascii="Times New Roman" w:eastAsia="Times New Roman" w:hAnsi="Times New Roman" w:cs="Times New Roman"/>
          <w:color w:val="000000"/>
          <w:sz w:val="24"/>
          <w:szCs w:val="24"/>
          <w:lang w:eastAsia="hu-HU"/>
        </w:rPr>
        <w:t xml:space="preserve">örténő belépésről, gazdasági </w:t>
      </w:r>
      <w:r w:rsidRPr="00F404F1">
        <w:rPr>
          <w:rFonts w:ascii="Times New Roman" w:eastAsia="Times New Roman" w:hAnsi="Times New Roman" w:cs="Times New Roman"/>
          <w:color w:val="000000"/>
          <w:sz w:val="24"/>
          <w:szCs w:val="24"/>
          <w:lang w:eastAsia="hu-HU"/>
        </w:rPr>
        <w:t>társaság üzletrészének átruházásáról szóló döntéshez,</w:t>
      </w:r>
    </w:p>
    <w:p w:rsidR="008B1663" w:rsidRPr="00F404F1" w:rsidRDefault="008B1663" w:rsidP="008B1663">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d) kitüntetések és elismerő címek, díszpolgári cím adományozásához,</w:t>
      </w:r>
    </w:p>
    <w:p w:rsidR="008B1663" w:rsidRPr="00F404F1" w:rsidRDefault="008B1663" w:rsidP="008B1663">
      <w:pPr>
        <w:spacing w:after="0" w:line="240" w:lineRule="auto"/>
        <w:jc w:val="both"/>
        <w:rPr>
          <w:rFonts w:ascii="Times New Roman" w:eastAsia="Times New Roman" w:hAnsi="Times New Roman" w:cs="Times New Roman"/>
          <w:color w:val="000000"/>
          <w:sz w:val="24"/>
          <w:szCs w:val="24"/>
          <w:lang w:eastAsia="hu-HU"/>
        </w:rPr>
      </w:pPr>
      <w:proofErr w:type="gramStart"/>
      <w:r w:rsidRPr="00F404F1">
        <w:rPr>
          <w:rFonts w:ascii="Times New Roman" w:eastAsia="Times New Roman" w:hAnsi="Times New Roman" w:cs="Times New Roman"/>
          <w:color w:val="000000"/>
          <w:sz w:val="24"/>
          <w:szCs w:val="24"/>
          <w:lang w:eastAsia="hu-HU"/>
        </w:rPr>
        <w:t>e</w:t>
      </w:r>
      <w:proofErr w:type="gramEnd"/>
      <w:r w:rsidRPr="00F404F1">
        <w:rPr>
          <w:rFonts w:ascii="Times New Roman" w:eastAsia="Times New Roman" w:hAnsi="Times New Roman" w:cs="Times New Roman"/>
          <w:color w:val="000000"/>
          <w:sz w:val="24"/>
          <w:szCs w:val="24"/>
          <w:lang w:eastAsia="hu-HU"/>
        </w:rPr>
        <w:t>) fegyelmi eljárás megindításához,</w:t>
      </w:r>
    </w:p>
    <w:p w:rsidR="008B1663" w:rsidRPr="00F404F1" w:rsidRDefault="008B1663" w:rsidP="008B1663">
      <w:pPr>
        <w:spacing w:after="0" w:line="240" w:lineRule="auto"/>
        <w:jc w:val="both"/>
        <w:rPr>
          <w:rFonts w:ascii="Times New Roman" w:eastAsia="Times New Roman" w:hAnsi="Times New Roman" w:cs="Times New Roman"/>
          <w:color w:val="000000"/>
          <w:sz w:val="24"/>
          <w:szCs w:val="24"/>
          <w:lang w:eastAsia="hu-HU"/>
        </w:rPr>
      </w:pPr>
      <w:proofErr w:type="gramStart"/>
      <w:r w:rsidRPr="00F404F1">
        <w:rPr>
          <w:rFonts w:ascii="Times New Roman" w:eastAsia="Times New Roman" w:hAnsi="Times New Roman" w:cs="Times New Roman"/>
          <w:color w:val="000000"/>
          <w:sz w:val="24"/>
          <w:szCs w:val="24"/>
          <w:lang w:eastAsia="hu-HU"/>
        </w:rPr>
        <w:t>f</w:t>
      </w:r>
      <w:proofErr w:type="gramEnd"/>
      <w:r w:rsidRPr="00F404F1">
        <w:rPr>
          <w:rFonts w:ascii="Times New Roman" w:eastAsia="Times New Roman" w:hAnsi="Times New Roman" w:cs="Times New Roman"/>
          <w:color w:val="000000"/>
          <w:sz w:val="24"/>
          <w:szCs w:val="24"/>
          <w:lang w:eastAsia="hu-HU"/>
        </w:rPr>
        <w:t>) a képviselő rendbírsággal való sújtásához.</w:t>
      </w:r>
    </w:p>
    <w:p w:rsidR="008B1663" w:rsidRPr="00F404F1" w:rsidRDefault="008B1663" w:rsidP="008B1663">
      <w:pPr>
        <w:spacing w:after="0" w:line="240" w:lineRule="auto"/>
        <w:jc w:val="both"/>
        <w:rPr>
          <w:rFonts w:ascii="Times New Roman" w:eastAsia="Times New Roman" w:hAnsi="Times New Roman" w:cs="Times New Roman"/>
          <w:color w:val="000000"/>
          <w:sz w:val="24"/>
          <w:szCs w:val="24"/>
          <w:lang w:eastAsia="hu-HU"/>
        </w:rPr>
      </w:pPr>
      <w:proofErr w:type="gramStart"/>
      <w:r w:rsidRPr="00F404F1">
        <w:rPr>
          <w:rFonts w:ascii="Times New Roman" w:eastAsia="Times New Roman" w:hAnsi="Times New Roman" w:cs="Times New Roman"/>
          <w:color w:val="000000"/>
          <w:sz w:val="24"/>
          <w:szCs w:val="24"/>
          <w:lang w:eastAsia="hu-HU"/>
        </w:rPr>
        <w:t>g</w:t>
      </w:r>
      <w:proofErr w:type="gramEnd"/>
      <w:r w:rsidRPr="00F404F1">
        <w:rPr>
          <w:rFonts w:ascii="Times New Roman" w:eastAsia="Times New Roman" w:hAnsi="Times New Roman" w:cs="Times New Roman"/>
          <w:color w:val="000000"/>
          <w:sz w:val="24"/>
          <w:szCs w:val="24"/>
          <w:lang w:eastAsia="hu-HU"/>
        </w:rPr>
        <w:t>) amennyiben a vagyontárgy értéke a költségvetési törvényben meghatározott, az ellenérték fejében történő hasznosítással és elidegenítéssel kapcsolatos kötelező versenyeztetést megalapozó értékhatárt meghaladja: az önkormányzati vagyontárgy visszterhes szerződéskeretében történő elidegenítéséhez, hasznosításának átengedéséhez, valamint gazdasági társaságba viteléről, vagyonkezelésbe adásáról és haszonélvezeti jogának átengedéséről szóló döntéshez, továbbá az elővásárlási jogról való lemondáshoz,</w:t>
      </w:r>
    </w:p>
    <w:p w:rsidR="008B1663" w:rsidRPr="00F404F1" w:rsidRDefault="008B1663" w:rsidP="008B1663">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 xml:space="preserve"> </w:t>
      </w:r>
      <w:proofErr w:type="gramStart"/>
      <w:r w:rsidRPr="00F404F1">
        <w:rPr>
          <w:rFonts w:ascii="Times New Roman" w:eastAsia="Times New Roman" w:hAnsi="Times New Roman" w:cs="Times New Roman"/>
          <w:color w:val="000000"/>
          <w:sz w:val="24"/>
          <w:szCs w:val="24"/>
          <w:lang w:eastAsia="hu-HU"/>
        </w:rPr>
        <w:t>h</w:t>
      </w:r>
      <w:proofErr w:type="gramEnd"/>
      <w:r w:rsidRPr="00F404F1">
        <w:rPr>
          <w:rFonts w:ascii="Times New Roman" w:eastAsia="Times New Roman" w:hAnsi="Times New Roman" w:cs="Times New Roman"/>
          <w:color w:val="000000"/>
          <w:sz w:val="24"/>
          <w:szCs w:val="24"/>
          <w:lang w:eastAsia="hu-HU"/>
        </w:rPr>
        <w:t>) önkormányzati vagyon ingyenes hasznosításáról vagy tulajdonjogának ingyenes átruházásáról, forgalmi értéktől alacsonyabb értéken történő elidegenítéséhez valamint az ingyenes használatba adott vagyon fenntartására, állagának megóvására vonatkozó kötelezettségnek az önkormányzat általi átvállalásáról szóló döntéshez,</w:t>
      </w:r>
    </w:p>
    <w:p w:rsidR="008B1663" w:rsidRPr="00F404F1" w:rsidRDefault="008B1663" w:rsidP="008B1663">
      <w:pPr>
        <w:spacing w:after="0" w:line="240" w:lineRule="auto"/>
        <w:jc w:val="both"/>
        <w:rPr>
          <w:rFonts w:ascii="Times New Roman" w:eastAsia="Times New Roman" w:hAnsi="Times New Roman" w:cs="Times New Roman"/>
          <w:color w:val="000000"/>
          <w:sz w:val="24"/>
          <w:szCs w:val="24"/>
          <w:lang w:eastAsia="hu-HU"/>
        </w:rPr>
      </w:pPr>
      <w:proofErr w:type="gramStart"/>
      <w:r w:rsidRPr="00F404F1">
        <w:rPr>
          <w:rFonts w:ascii="Times New Roman" w:eastAsia="Times New Roman" w:hAnsi="Times New Roman" w:cs="Times New Roman"/>
          <w:color w:val="000000"/>
          <w:sz w:val="24"/>
          <w:szCs w:val="24"/>
          <w:lang w:eastAsia="hu-HU"/>
        </w:rPr>
        <w:t>i.</w:t>
      </w:r>
      <w:proofErr w:type="gramEnd"/>
      <w:r w:rsidRPr="00F404F1">
        <w:rPr>
          <w:rFonts w:ascii="Times New Roman" w:eastAsia="Times New Roman" w:hAnsi="Times New Roman" w:cs="Times New Roman"/>
          <w:color w:val="000000"/>
          <w:sz w:val="24"/>
          <w:szCs w:val="24"/>
          <w:lang w:eastAsia="hu-HU"/>
        </w:rPr>
        <w:t>) a helyi népszavazás elrendelése, kitüntetések és elismerő címek alapítása;</w:t>
      </w:r>
    </w:p>
    <w:p w:rsidR="008B1663" w:rsidRPr="00F404F1" w:rsidRDefault="008B1663" w:rsidP="008B1663">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j.) közterület elnevezése, köztéri szobor, műalkotás állítása;</w:t>
      </w:r>
    </w:p>
    <w:p w:rsidR="008B1663" w:rsidRPr="00F404F1" w:rsidRDefault="008B1663" w:rsidP="008B1663">
      <w:pPr>
        <w:spacing w:after="0" w:line="240" w:lineRule="auto"/>
        <w:jc w:val="both"/>
        <w:rPr>
          <w:rFonts w:ascii="Times New Roman" w:eastAsia="Times New Roman" w:hAnsi="Times New Roman" w:cs="Times New Roman"/>
          <w:color w:val="000000"/>
          <w:sz w:val="24"/>
          <w:szCs w:val="24"/>
          <w:lang w:eastAsia="hu-HU"/>
        </w:rPr>
      </w:pPr>
      <w:proofErr w:type="gramStart"/>
      <w:r w:rsidRPr="00F404F1">
        <w:rPr>
          <w:rFonts w:ascii="Times New Roman" w:eastAsia="Times New Roman" w:hAnsi="Times New Roman" w:cs="Times New Roman"/>
          <w:color w:val="000000"/>
          <w:sz w:val="24"/>
          <w:szCs w:val="24"/>
          <w:lang w:eastAsia="hu-HU"/>
        </w:rPr>
        <w:t>k.</w:t>
      </w:r>
      <w:proofErr w:type="gramEnd"/>
      <w:r w:rsidRPr="00F404F1">
        <w:rPr>
          <w:rFonts w:ascii="Times New Roman" w:eastAsia="Times New Roman" w:hAnsi="Times New Roman" w:cs="Times New Roman"/>
          <w:color w:val="000000"/>
          <w:sz w:val="24"/>
          <w:szCs w:val="24"/>
          <w:lang w:eastAsia="hu-HU"/>
        </w:rPr>
        <w:t>) eljárás kezdeményezése az Alkotmánybíróságnál;</w:t>
      </w:r>
    </w:p>
    <w:p w:rsidR="008B1663" w:rsidRPr="00F404F1" w:rsidRDefault="008B1663" w:rsidP="008B1663">
      <w:pPr>
        <w:spacing w:after="0" w:line="240" w:lineRule="auto"/>
        <w:jc w:val="both"/>
        <w:rPr>
          <w:rFonts w:ascii="Times New Roman" w:eastAsia="Times New Roman" w:hAnsi="Times New Roman" w:cs="Times New Roman"/>
          <w:color w:val="000000"/>
          <w:sz w:val="24"/>
          <w:szCs w:val="24"/>
          <w:lang w:eastAsia="hu-HU"/>
        </w:rPr>
      </w:pPr>
      <w:proofErr w:type="gramStart"/>
      <w:r w:rsidRPr="00F404F1">
        <w:rPr>
          <w:rFonts w:ascii="Times New Roman" w:eastAsia="Times New Roman" w:hAnsi="Times New Roman" w:cs="Times New Roman"/>
          <w:color w:val="000000"/>
          <w:sz w:val="24"/>
          <w:szCs w:val="24"/>
          <w:lang w:eastAsia="hu-HU"/>
        </w:rPr>
        <w:t>l</w:t>
      </w:r>
      <w:proofErr w:type="gramEnd"/>
      <w:r w:rsidRPr="00F404F1">
        <w:rPr>
          <w:rFonts w:ascii="Times New Roman" w:eastAsia="Times New Roman" w:hAnsi="Times New Roman" w:cs="Times New Roman"/>
          <w:color w:val="000000"/>
          <w:sz w:val="24"/>
          <w:szCs w:val="24"/>
          <w:lang w:eastAsia="hu-HU"/>
        </w:rPr>
        <w:t>.) a bí</w:t>
      </w:r>
      <w:r w:rsidR="0078684B" w:rsidRPr="00F404F1">
        <w:rPr>
          <w:rFonts w:ascii="Times New Roman" w:eastAsia="Times New Roman" w:hAnsi="Times New Roman" w:cs="Times New Roman"/>
          <w:color w:val="000000"/>
          <w:sz w:val="24"/>
          <w:szCs w:val="24"/>
          <w:lang w:eastAsia="hu-HU"/>
        </w:rPr>
        <w:t xml:space="preserve">róságok ülnökeinek megválasztására </w:t>
      </w:r>
      <w:proofErr w:type="spellStart"/>
      <w:r w:rsidR="0078684B" w:rsidRPr="00F404F1">
        <w:rPr>
          <w:rFonts w:ascii="Times New Roman" w:eastAsia="Times New Roman" w:hAnsi="Times New Roman" w:cs="Times New Roman"/>
          <w:color w:val="000000"/>
          <w:sz w:val="24"/>
          <w:szCs w:val="24"/>
          <w:lang w:eastAsia="hu-HU"/>
        </w:rPr>
        <w:t>javaslattétzel</w:t>
      </w:r>
      <w:proofErr w:type="spellEnd"/>
      <w:r w:rsidRPr="00F404F1">
        <w:rPr>
          <w:rFonts w:ascii="Times New Roman" w:eastAsia="Times New Roman" w:hAnsi="Times New Roman" w:cs="Times New Roman"/>
          <w:color w:val="000000"/>
          <w:sz w:val="24"/>
          <w:szCs w:val="24"/>
          <w:lang w:eastAsia="hu-HU"/>
        </w:rPr>
        <w:t>;</w:t>
      </w:r>
    </w:p>
    <w:p w:rsidR="008B1663" w:rsidRPr="00F404F1" w:rsidRDefault="008B1663" w:rsidP="008B1663">
      <w:pPr>
        <w:spacing w:after="0" w:line="240" w:lineRule="auto"/>
        <w:jc w:val="both"/>
        <w:rPr>
          <w:rFonts w:ascii="Times New Roman" w:eastAsia="Times New Roman" w:hAnsi="Times New Roman" w:cs="Times New Roman"/>
          <w:color w:val="000000"/>
          <w:sz w:val="24"/>
          <w:szCs w:val="24"/>
          <w:lang w:eastAsia="hu-HU"/>
        </w:rPr>
      </w:pPr>
      <w:proofErr w:type="gramStart"/>
      <w:r w:rsidRPr="00F404F1">
        <w:rPr>
          <w:rFonts w:ascii="Times New Roman" w:eastAsia="Times New Roman" w:hAnsi="Times New Roman" w:cs="Times New Roman"/>
          <w:color w:val="000000"/>
          <w:sz w:val="24"/>
          <w:szCs w:val="24"/>
          <w:lang w:eastAsia="hu-HU"/>
        </w:rPr>
        <w:t>m</w:t>
      </w:r>
      <w:proofErr w:type="gramEnd"/>
      <w:r w:rsidRPr="00F404F1">
        <w:rPr>
          <w:rFonts w:ascii="Times New Roman" w:eastAsia="Times New Roman" w:hAnsi="Times New Roman" w:cs="Times New Roman"/>
          <w:color w:val="000000"/>
          <w:sz w:val="24"/>
          <w:szCs w:val="24"/>
          <w:lang w:eastAsia="hu-HU"/>
        </w:rPr>
        <w:t>.) állásfoglalás intézmény átszervezéséről, megszüntetéséről, ellátási, szolgáltatási körzeteiről, ha a szolgáltatás a települést is érinti;</w:t>
      </w:r>
    </w:p>
    <w:p w:rsidR="008B1663" w:rsidRPr="00F404F1" w:rsidRDefault="008B1663" w:rsidP="008B1663">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n.) a települési képviselő, polgármester méltatlansági és a vagyonnyilatkozati eljárással kapcsolatos, továbbá összeférhetetlenségi ügyében való döntés;</w:t>
      </w:r>
    </w:p>
    <w:p w:rsidR="008B1663" w:rsidRPr="00F404F1" w:rsidRDefault="008B1663" w:rsidP="008B1663">
      <w:pPr>
        <w:spacing w:after="0" w:line="240" w:lineRule="auto"/>
        <w:jc w:val="both"/>
        <w:rPr>
          <w:rFonts w:ascii="Times New Roman" w:eastAsia="Times New Roman" w:hAnsi="Times New Roman" w:cs="Times New Roman"/>
          <w:color w:val="000000"/>
          <w:sz w:val="24"/>
          <w:szCs w:val="24"/>
          <w:lang w:eastAsia="hu-HU"/>
        </w:rPr>
      </w:pPr>
      <w:proofErr w:type="gramStart"/>
      <w:r w:rsidRPr="00F404F1">
        <w:rPr>
          <w:rFonts w:ascii="Times New Roman" w:eastAsia="Times New Roman" w:hAnsi="Times New Roman" w:cs="Times New Roman"/>
          <w:color w:val="000000"/>
          <w:sz w:val="24"/>
          <w:szCs w:val="24"/>
          <w:lang w:eastAsia="hu-HU"/>
        </w:rPr>
        <w:t>o.</w:t>
      </w:r>
      <w:proofErr w:type="gramEnd"/>
      <w:r w:rsidRPr="00F404F1">
        <w:rPr>
          <w:rFonts w:ascii="Times New Roman" w:eastAsia="Times New Roman" w:hAnsi="Times New Roman" w:cs="Times New Roman"/>
          <w:color w:val="000000"/>
          <w:sz w:val="24"/>
          <w:szCs w:val="24"/>
          <w:lang w:eastAsia="hu-HU"/>
        </w:rPr>
        <w:t>) az önkormányzati képviselői megbízatás megszűnéséről való döntés, ha a képviselő egy éven át nem vesz részt a képviselő-testület ülésén;</w:t>
      </w:r>
    </w:p>
    <w:p w:rsidR="008B1663" w:rsidRPr="00F404F1" w:rsidRDefault="008B1663" w:rsidP="008B1663">
      <w:pPr>
        <w:spacing w:after="0" w:line="240" w:lineRule="auto"/>
        <w:jc w:val="both"/>
        <w:rPr>
          <w:rFonts w:ascii="Times New Roman" w:eastAsia="Times New Roman" w:hAnsi="Times New Roman" w:cs="Times New Roman"/>
          <w:color w:val="000000"/>
          <w:sz w:val="24"/>
          <w:szCs w:val="24"/>
          <w:lang w:eastAsia="hu-HU"/>
        </w:rPr>
      </w:pPr>
      <w:proofErr w:type="gramStart"/>
      <w:r w:rsidRPr="00F404F1">
        <w:rPr>
          <w:rFonts w:ascii="Times New Roman" w:eastAsia="Times New Roman" w:hAnsi="Times New Roman" w:cs="Times New Roman"/>
          <w:color w:val="000000"/>
          <w:sz w:val="24"/>
          <w:szCs w:val="24"/>
          <w:lang w:eastAsia="hu-HU"/>
        </w:rPr>
        <w:t>p.</w:t>
      </w:r>
      <w:proofErr w:type="gramEnd"/>
      <w:r w:rsidRPr="00F404F1">
        <w:rPr>
          <w:rFonts w:ascii="Times New Roman" w:eastAsia="Times New Roman" w:hAnsi="Times New Roman" w:cs="Times New Roman"/>
          <w:color w:val="000000"/>
          <w:sz w:val="24"/>
          <w:szCs w:val="24"/>
          <w:lang w:eastAsia="hu-HU"/>
        </w:rPr>
        <w:t>) a településfejlesztési eszközök és a településszerkezeti terv jóváhagyása;</w:t>
      </w:r>
    </w:p>
    <w:p w:rsidR="008B1663" w:rsidRPr="00F404F1" w:rsidRDefault="008B1663" w:rsidP="008B1663">
      <w:pPr>
        <w:spacing w:after="0" w:line="240" w:lineRule="auto"/>
        <w:jc w:val="both"/>
        <w:rPr>
          <w:rFonts w:ascii="Times New Roman" w:eastAsia="Times New Roman" w:hAnsi="Times New Roman" w:cs="Times New Roman"/>
          <w:color w:val="000000"/>
          <w:sz w:val="24"/>
          <w:szCs w:val="24"/>
          <w:lang w:eastAsia="hu-HU"/>
        </w:rPr>
      </w:pPr>
      <w:proofErr w:type="gramStart"/>
      <w:r w:rsidRPr="00F404F1">
        <w:rPr>
          <w:rFonts w:ascii="Times New Roman" w:eastAsia="Times New Roman" w:hAnsi="Times New Roman" w:cs="Times New Roman"/>
          <w:color w:val="000000"/>
          <w:sz w:val="24"/>
          <w:szCs w:val="24"/>
          <w:lang w:eastAsia="hu-HU"/>
        </w:rPr>
        <w:t>r.</w:t>
      </w:r>
      <w:proofErr w:type="gramEnd"/>
      <w:r w:rsidRPr="00F404F1">
        <w:rPr>
          <w:rFonts w:ascii="Times New Roman" w:eastAsia="Times New Roman" w:hAnsi="Times New Roman" w:cs="Times New Roman"/>
          <w:color w:val="000000"/>
          <w:sz w:val="24"/>
          <w:szCs w:val="24"/>
          <w:lang w:eastAsia="hu-HU"/>
        </w:rPr>
        <w:t>) területszervezési kezdeményezés,</w:t>
      </w:r>
    </w:p>
    <w:p w:rsidR="008B1663" w:rsidRPr="00F404F1" w:rsidRDefault="008B1663" w:rsidP="008B1663">
      <w:pPr>
        <w:spacing w:after="0" w:line="240" w:lineRule="auto"/>
        <w:jc w:val="both"/>
        <w:rPr>
          <w:rFonts w:ascii="Times New Roman" w:eastAsia="Times New Roman" w:hAnsi="Times New Roman" w:cs="Times New Roman"/>
          <w:color w:val="000000"/>
          <w:sz w:val="24"/>
          <w:szCs w:val="24"/>
          <w:lang w:eastAsia="hu-HU"/>
        </w:rPr>
      </w:pPr>
      <w:proofErr w:type="gramStart"/>
      <w:r w:rsidRPr="00F404F1">
        <w:rPr>
          <w:rFonts w:ascii="Times New Roman" w:eastAsia="Times New Roman" w:hAnsi="Times New Roman" w:cs="Times New Roman"/>
          <w:color w:val="000000"/>
          <w:sz w:val="24"/>
          <w:szCs w:val="24"/>
          <w:lang w:eastAsia="hu-HU"/>
        </w:rPr>
        <w:t>s</w:t>
      </w:r>
      <w:proofErr w:type="gramEnd"/>
      <w:r w:rsidRPr="00F404F1">
        <w:rPr>
          <w:rFonts w:ascii="Times New Roman" w:eastAsia="Times New Roman" w:hAnsi="Times New Roman" w:cs="Times New Roman"/>
          <w:color w:val="000000"/>
          <w:sz w:val="24"/>
          <w:szCs w:val="24"/>
          <w:lang w:eastAsia="hu-HU"/>
        </w:rPr>
        <w:t>.) az önkormányzati törzsvagyon körébe tartozó ingatlan forgalomképessé nyilvánításához.</w:t>
      </w:r>
    </w:p>
    <w:p w:rsidR="00E20B46" w:rsidRPr="00F404F1" w:rsidRDefault="0078684B"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eastAsia="Times New Roman" w:hAnsi="Times New Roman" w:cs="Times New Roman"/>
          <w:color w:val="000000"/>
          <w:sz w:val="24"/>
          <w:szCs w:val="24"/>
          <w:lang w:eastAsia="hu-HU"/>
        </w:rPr>
        <w:t>(3) Több ugyanazon rendelkezésre vonatkozó eltérő javaslat, módosító javaslat közül –ha egynél több megkapta az elfogadásához szükséges szavazatot –a képviselő testület által elfogadott változat az, amelyikre több „igen” szavazatot adtak le. Ha több változatra azonos számú igen szavazatot adtak le, ezekre vonatkozóan a szavazást egy esetben meg kell ismételni.</w:t>
      </w:r>
    </w:p>
    <w:p w:rsidR="000B0703" w:rsidRDefault="000B0703" w:rsidP="00E20B46">
      <w:pPr>
        <w:spacing w:after="0" w:line="240" w:lineRule="auto"/>
        <w:jc w:val="center"/>
        <w:rPr>
          <w:rFonts w:ascii="Times New Roman" w:eastAsia="Times New Roman" w:hAnsi="Times New Roman" w:cs="Times New Roman"/>
          <w:b/>
          <w:color w:val="000000"/>
          <w:sz w:val="24"/>
          <w:szCs w:val="24"/>
          <w:lang w:eastAsia="hu-HU"/>
        </w:rPr>
      </w:pPr>
    </w:p>
    <w:p w:rsidR="00E20B46" w:rsidRPr="00F404F1" w:rsidRDefault="000412CE" w:rsidP="00E20B46">
      <w:pPr>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t>19</w:t>
      </w:r>
      <w:r w:rsidR="00E20B46" w:rsidRPr="00F404F1">
        <w:rPr>
          <w:rFonts w:ascii="Times New Roman" w:eastAsia="Times New Roman" w:hAnsi="Times New Roman" w:cs="Times New Roman"/>
          <w:b/>
          <w:color w:val="000000"/>
          <w:sz w:val="24"/>
          <w:szCs w:val="24"/>
          <w:lang w:eastAsia="hu-HU"/>
        </w:rPr>
        <w:t>. AZ</w:t>
      </w:r>
      <w:r w:rsidR="00A43C4B" w:rsidRPr="00F404F1">
        <w:rPr>
          <w:rFonts w:ascii="Times New Roman" w:eastAsia="Times New Roman" w:hAnsi="Times New Roman" w:cs="Times New Roman"/>
          <w:b/>
          <w:color w:val="000000"/>
          <w:sz w:val="24"/>
          <w:szCs w:val="24"/>
          <w:lang w:eastAsia="hu-HU"/>
        </w:rPr>
        <w:t xml:space="preserve"> </w:t>
      </w:r>
      <w:r w:rsidR="00E20B46" w:rsidRPr="00F404F1">
        <w:rPr>
          <w:rFonts w:ascii="Times New Roman" w:eastAsia="Times New Roman" w:hAnsi="Times New Roman" w:cs="Times New Roman"/>
          <w:b/>
          <w:color w:val="000000"/>
          <w:sz w:val="24"/>
          <w:szCs w:val="24"/>
          <w:lang w:eastAsia="hu-HU"/>
        </w:rPr>
        <w:t>ÜLÉSEK JEGYZŐKÖNYVE</w:t>
      </w:r>
    </w:p>
    <w:p w:rsidR="00E20B46" w:rsidRPr="00F404F1" w:rsidRDefault="000412CE" w:rsidP="00E20B46">
      <w:pPr>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t>28</w:t>
      </w:r>
      <w:r w:rsidR="00E20B46" w:rsidRPr="00F404F1">
        <w:rPr>
          <w:rFonts w:ascii="Times New Roman" w:eastAsia="Times New Roman" w:hAnsi="Times New Roman" w:cs="Times New Roman"/>
          <w:b/>
          <w:color w:val="000000"/>
          <w:sz w:val="24"/>
          <w:szCs w:val="24"/>
          <w:lang w:eastAsia="hu-HU"/>
        </w:rPr>
        <w:t>. §</w:t>
      </w:r>
    </w:p>
    <w:p w:rsidR="006C5EFB" w:rsidRPr="00F404F1" w:rsidRDefault="006C5EFB" w:rsidP="00E20B46">
      <w:pPr>
        <w:spacing w:after="0" w:line="240" w:lineRule="auto"/>
        <w:jc w:val="center"/>
        <w:rPr>
          <w:rFonts w:ascii="Times New Roman" w:eastAsia="Times New Roman" w:hAnsi="Times New Roman" w:cs="Times New Roman"/>
          <w:b/>
          <w:color w:val="000000"/>
          <w:sz w:val="24"/>
          <w:szCs w:val="24"/>
          <w:lang w:eastAsia="hu-HU"/>
        </w:rPr>
      </w:pPr>
    </w:p>
    <w:p w:rsidR="006C5EFB" w:rsidRPr="00F404F1" w:rsidRDefault="006C5EFB" w:rsidP="006C5EFB">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(1) A képviselő</w:t>
      </w:r>
      <w:r w:rsidR="00E92D03" w:rsidRPr="00F404F1">
        <w:rPr>
          <w:rFonts w:ascii="Times New Roman" w:eastAsia="Times New Roman" w:hAnsi="Times New Roman" w:cs="Times New Roman"/>
          <w:color w:val="000000"/>
          <w:sz w:val="24"/>
          <w:szCs w:val="24"/>
          <w:lang w:eastAsia="hu-HU"/>
        </w:rPr>
        <w:t>-</w:t>
      </w:r>
      <w:r w:rsidRPr="00F404F1">
        <w:rPr>
          <w:rFonts w:ascii="Times New Roman" w:eastAsia="Times New Roman" w:hAnsi="Times New Roman" w:cs="Times New Roman"/>
          <w:color w:val="000000"/>
          <w:sz w:val="24"/>
          <w:szCs w:val="24"/>
          <w:lang w:eastAsia="hu-HU"/>
        </w:rPr>
        <w:t>testület</w:t>
      </w:r>
      <w:r w:rsidR="00E92D03" w:rsidRPr="00F404F1">
        <w:rPr>
          <w:rFonts w:ascii="Times New Roman" w:eastAsia="Times New Roman" w:hAnsi="Times New Roman" w:cs="Times New Roman"/>
          <w:color w:val="000000"/>
          <w:sz w:val="24"/>
          <w:szCs w:val="24"/>
          <w:lang w:eastAsia="hu-HU"/>
        </w:rPr>
        <w:t>i ülésekről</w:t>
      </w:r>
      <w:r w:rsidRPr="00F404F1">
        <w:rPr>
          <w:rFonts w:ascii="Times New Roman" w:eastAsia="Times New Roman" w:hAnsi="Times New Roman" w:cs="Times New Roman"/>
          <w:color w:val="000000"/>
          <w:sz w:val="24"/>
          <w:szCs w:val="24"/>
          <w:lang w:eastAsia="hu-HU"/>
        </w:rPr>
        <w:t xml:space="preserve"> írásbeli jegyzőkönyv készül 1 példányban. </w:t>
      </w:r>
      <w:r w:rsidR="00A43C4B" w:rsidRPr="00F404F1">
        <w:rPr>
          <w:rFonts w:ascii="Times New Roman" w:hAnsi="Times New Roman"/>
          <w:color w:val="000000"/>
        </w:rPr>
        <w:t>A vitás kérdések eldöntésének segítésére az ülésekről hangfelvétel készül, mely segítheti a jegyzőkönyvek elkészítését; a hangfelvételek kizárólag a jegyzői számítógépen tárolhatóak, aki gondoskodik a felvételek levéltári előírásoknak megfelelő kezeléséről.</w:t>
      </w:r>
    </w:p>
    <w:p w:rsidR="006C5EFB" w:rsidRPr="00F404F1" w:rsidRDefault="006C5EFB" w:rsidP="006C5EFB">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 xml:space="preserve">(2) Az írásos jegyzőkönyv az </w:t>
      </w:r>
      <w:proofErr w:type="spellStart"/>
      <w:r w:rsidRPr="00F404F1">
        <w:rPr>
          <w:rFonts w:ascii="Times New Roman" w:eastAsia="Times New Roman" w:hAnsi="Times New Roman" w:cs="Times New Roman"/>
          <w:color w:val="000000"/>
          <w:sz w:val="24"/>
          <w:szCs w:val="24"/>
          <w:lang w:eastAsia="hu-HU"/>
        </w:rPr>
        <w:t>Mötv.-ben</w:t>
      </w:r>
      <w:proofErr w:type="spellEnd"/>
      <w:r w:rsidRPr="00F404F1">
        <w:rPr>
          <w:rFonts w:ascii="Times New Roman" w:eastAsia="Times New Roman" w:hAnsi="Times New Roman" w:cs="Times New Roman"/>
          <w:color w:val="000000"/>
          <w:sz w:val="24"/>
          <w:szCs w:val="24"/>
          <w:lang w:eastAsia="hu-HU"/>
        </w:rPr>
        <w:t xml:space="preserve"> meghatározottakon túl tartalmazza: </w:t>
      </w:r>
    </w:p>
    <w:p w:rsidR="006C5EFB" w:rsidRPr="00F404F1" w:rsidRDefault="006C5EFB" w:rsidP="006C5EFB">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 xml:space="preserve"> </w:t>
      </w:r>
      <w:proofErr w:type="gramStart"/>
      <w:r w:rsidRPr="00F404F1">
        <w:rPr>
          <w:rFonts w:ascii="Times New Roman" w:eastAsia="Times New Roman" w:hAnsi="Times New Roman" w:cs="Times New Roman"/>
          <w:color w:val="000000"/>
          <w:sz w:val="24"/>
          <w:szCs w:val="24"/>
          <w:lang w:eastAsia="hu-HU"/>
        </w:rPr>
        <w:t>a</w:t>
      </w:r>
      <w:proofErr w:type="gramEnd"/>
      <w:r w:rsidRPr="00F404F1">
        <w:rPr>
          <w:rFonts w:ascii="Times New Roman" w:eastAsia="Times New Roman" w:hAnsi="Times New Roman" w:cs="Times New Roman"/>
          <w:color w:val="000000"/>
          <w:sz w:val="24"/>
          <w:szCs w:val="24"/>
          <w:lang w:eastAsia="hu-HU"/>
        </w:rPr>
        <w:t xml:space="preserve">) az elhangzott interpellációt, az arra adott szóbeli válasz lényegét, az interpelláló véleményét, és a képviselő testület döntését, </w:t>
      </w:r>
    </w:p>
    <w:p w:rsidR="006C5EFB" w:rsidRPr="00F404F1" w:rsidRDefault="006C5EFB" w:rsidP="006C5EFB">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 xml:space="preserve"> b</w:t>
      </w:r>
      <w:proofErr w:type="gramStart"/>
      <w:r w:rsidRPr="00F404F1">
        <w:rPr>
          <w:rFonts w:ascii="Times New Roman" w:eastAsia="Times New Roman" w:hAnsi="Times New Roman" w:cs="Times New Roman"/>
          <w:color w:val="000000"/>
          <w:sz w:val="24"/>
          <w:szCs w:val="24"/>
          <w:lang w:eastAsia="hu-HU"/>
        </w:rPr>
        <w:t>)a</w:t>
      </w:r>
      <w:proofErr w:type="gramEnd"/>
      <w:r w:rsidRPr="00F404F1">
        <w:rPr>
          <w:rFonts w:ascii="Times New Roman" w:eastAsia="Times New Roman" w:hAnsi="Times New Roman" w:cs="Times New Roman"/>
          <w:color w:val="000000"/>
          <w:sz w:val="24"/>
          <w:szCs w:val="24"/>
          <w:lang w:eastAsia="hu-HU"/>
        </w:rPr>
        <w:t xml:space="preserve"> napirenden kívül felszólaló nevét, felszólalása lényegét, </w:t>
      </w:r>
    </w:p>
    <w:p w:rsidR="006C5EFB" w:rsidRPr="00F404F1" w:rsidRDefault="006C5EFB" w:rsidP="006C5EFB">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 xml:space="preserve"> c) az elhangzott bejelentések lényegét.</w:t>
      </w:r>
    </w:p>
    <w:p w:rsidR="006C5EFB" w:rsidRPr="00F404F1" w:rsidRDefault="006C5EFB" w:rsidP="006C5EFB">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 xml:space="preserve">(3) A jegyzőkönyv mellékletei: </w:t>
      </w:r>
    </w:p>
    <w:p w:rsidR="006C5EFB" w:rsidRPr="00F404F1" w:rsidRDefault="00E60A61" w:rsidP="006C5EFB">
      <w:pPr>
        <w:spacing w:after="0" w:line="240" w:lineRule="auto"/>
        <w:jc w:val="both"/>
        <w:rPr>
          <w:rFonts w:ascii="Times New Roman" w:eastAsia="Times New Roman" w:hAnsi="Times New Roman" w:cs="Times New Roman"/>
          <w:color w:val="000000"/>
          <w:sz w:val="24"/>
          <w:szCs w:val="24"/>
          <w:lang w:eastAsia="hu-HU"/>
        </w:rPr>
      </w:pPr>
      <w:proofErr w:type="gramStart"/>
      <w:r>
        <w:rPr>
          <w:rFonts w:ascii="Times New Roman" w:eastAsia="Times New Roman" w:hAnsi="Times New Roman" w:cs="Times New Roman"/>
          <w:color w:val="000000"/>
          <w:sz w:val="24"/>
          <w:szCs w:val="24"/>
          <w:lang w:eastAsia="hu-HU"/>
        </w:rPr>
        <w:t>a</w:t>
      </w:r>
      <w:proofErr w:type="gramEnd"/>
      <w:r>
        <w:rPr>
          <w:rFonts w:ascii="Times New Roman" w:eastAsia="Times New Roman" w:hAnsi="Times New Roman" w:cs="Times New Roman"/>
          <w:color w:val="000000"/>
          <w:sz w:val="24"/>
          <w:szCs w:val="24"/>
          <w:lang w:eastAsia="hu-HU"/>
        </w:rPr>
        <w:t>) az ülésre szóló meghívó,</w:t>
      </w:r>
      <w:r w:rsidR="006C5EFB" w:rsidRPr="00F404F1">
        <w:rPr>
          <w:rFonts w:ascii="Times New Roman" w:eastAsia="Times New Roman" w:hAnsi="Times New Roman" w:cs="Times New Roman"/>
          <w:color w:val="000000"/>
          <w:sz w:val="24"/>
          <w:szCs w:val="24"/>
          <w:lang w:eastAsia="hu-HU"/>
        </w:rPr>
        <w:t xml:space="preserve"> </w:t>
      </w:r>
    </w:p>
    <w:p w:rsidR="006C5EFB" w:rsidRPr="00F404F1" w:rsidRDefault="006C5EFB" w:rsidP="006C5EFB">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 xml:space="preserve">b) az előterjesztések és azok mellékletei, </w:t>
      </w:r>
    </w:p>
    <w:p w:rsidR="006C5EFB" w:rsidRPr="00F404F1" w:rsidRDefault="00E60A61" w:rsidP="006C5EFB">
      <w:p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c)</w:t>
      </w:r>
      <w:r w:rsidR="006C5EFB" w:rsidRPr="00F404F1">
        <w:rPr>
          <w:rFonts w:ascii="Times New Roman" w:eastAsia="Times New Roman" w:hAnsi="Times New Roman" w:cs="Times New Roman"/>
          <w:color w:val="000000"/>
          <w:sz w:val="24"/>
          <w:szCs w:val="24"/>
          <w:lang w:eastAsia="hu-HU"/>
        </w:rPr>
        <w:t xml:space="preserve"> </w:t>
      </w:r>
    </w:p>
    <w:p w:rsidR="006C5EFB" w:rsidRPr="00F404F1" w:rsidRDefault="006C5EFB" w:rsidP="006C5EFB">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 xml:space="preserve">d) </w:t>
      </w:r>
    </w:p>
    <w:p w:rsidR="006C5EFB" w:rsidRPr="00F404F1" w:rsidRDefault="006C5EFB" w:rsidP="006C5EFB">
      <w:pPr>
        <w:spacing w:after="0" w:line="240" w:lineRule="auto"/>
        <w:jc w:val="both"/>
        <w:rPr>
          <w:rFonts w:ascii="Times New Roman" w:eastAsia="Times New Roman" w:hAnsi="Times New Roman" w:cs="Times New Roman"/>
          <w:color w:val="000000"/>
          <w:sz w:val="24"/>
          <w:szCs w:val="24"/>
          <w:lang w:eastAsia="hu-HU"/>
        </w:rPr>
      </w:pPr>
      <w:proofErr w:type="gramStart"/>
      <w:r w:rsidRPr="00F404F1">
        <w:rPr>
          <w:rFonts w:ascii="Times New Roman" w:eastAsia="Times New Roman" w:hAnsi="Times New Roman" w:cs="Times New Roman"/>
          <w:color w:val="000000"/>
          <w:sz w:val="24"/>
          <w:szCs w:val="24"/>
          <w:lang w:eastAsia="hu-HU"/>
        </w:rPr>
        <w:t>e</w:t>
      </w:r>
      <w:proofErr w:type="gramEnd"/>
      <w:r w:rsidRPr="00F404F1">
        <w:rPr>
          <w:rFonts w:ascii="Times New Roman" w:eastAsia="Times New Roman" w:hAnsi="Times New Roman" w:cs="Times New Roman"/>
          <w:color w:val="000000"/>
          <w:sz w:val="24"/>
          <w:szCs w:val="24"/>
          <w:lang w:eastAsia="hu-HU"/>
        </w:rPr>
        <w:t xml:space="preserve">) a képviselői interpellációra,kérdésre adott írásbeli válasz, </w:t>
      </w:r>
    </w:p>
    <w:p w:rsidR="006C5EFB" w:rsidRPr="00F404F1" w:rsidRDefault="006C5EFB" w:rsidP="006C5EFB">
      <w:pPr>
        <w:spacing w:after="0" w:line="240" w:lineRule="auto"/>
        <w:jc w:val="both"/>
        <w:rPr>
          <w:rFonts w:ascii="Times New Roman" w:eastAsia="Times New Roman" w:hAnsi="Times New Roman" w:cs="Times New Roman"/>
          <w:color w:val="000000"/>
          <w:sz w:val="24"/>
          <w:szCs w:val="24"/>
          <w:lang w:eastAsia="hu-HU"/>
        </w:rPr>
      </w:pPr>
      <w:proofErr w:type="gramStart"/>
      <w:r w:rsidRPr="00F404F1">
        <w:rPr>
          <w:rFonts w:ascii="Times New Roman" w:eastAsia="Times New Roman" w:hAnsi="Times New Roman" w:cs="Times New Roman"/>
          <w:color w:val="000000"/>
          <w:sz w:val="24"/>
          <w:szCs w:val="24"/>
          <w:lang w:eastAsia="hu-HU"/>
        </w:rPr>
        <w:t>f</w:t>
      </w:r>
      <w:proofErr w:type="gramEnd"/>
      <w:r w:rsidRPr="00F404F1">
        <w:rPr>
          <w:rFonts w:ascii="Times New Roman" w:eastAsia="Times New Roman" w:hAnsi="Times New Roman" w:cs="Times New Roman"/>
          <w:color w:val="000000"/>
          <w:sz w:val="24"/>
          <w:szCs w:val="24"/>
          <w:lang w:eastAsia="hu-HU"/>
        </w:rPr>
        <w:t xml:space="preserve">) a jelenléti ív. </w:t>
      </w:r>
    </w:p>
    <w:p w:rsidR="006C5EFB" w:rsidRPr="00F404F1" w:rsidRDefault="006C5EFB" w:rsidP="006C5EFB">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 xml:space="preserve">(4) A zárt ülésről külön jegyzőkönyvet kell készíteni. </w:t>
      </w:r>
    </w:p>
    <w:p w:rsidR="006C5EFB" w:rsidRPr="00F404F1" w:rsidRDefault="006C5EFB" w:rsidP="006C5EFB">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 xml:space="preserve">(5) A nyilvános ülésről készült jegyzőkönyv is tartalmazza a zárt ülésen hozott határozat szövegét és kihirdetésének tényét, ha azt adatvédelmi szabályok lehetővé teszik. </w:t>
      </w:r>
    </w:p>
    <w:p w:rsidR="006C5EFB" w:rsidRPr="00F404F1" w:rsidRDefault="006C5EFB" w:rsidP="006C5EFB">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 xml:space="preserve">(6)  A zárt ülés jegyzőkönyvét elkülönítetten kell kezelni, betekintésre csak a zárt ülésen részvételi joggal rendelkező személy jogosultak. </w:t>
      </w:r>
    </w:p>
    <w:p w:rsidR="006C5EFB" w:rsidRPr="00F404F1" w:rsidRDefault="006C5EFB" w:rsidP="006C5EFB">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 xml:space="preserve">(7) A jegyzőkönyv elkészítéséről a jegyző gondoskodik. </w:t>
      </w:r>
    </w:p>
    <w:p w:rsidR="006C5EFB" w:rsidRPr="00F404F1" w:rsidRDefault="006C5EFB" w:rsidP="006C5EFB">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(8) A je</w:t>
      </w:r>
      <w:r w:rsidR="000412CE" w:rsidRPr="00F404F1">
        <w:rPr>
          <w:rFonts w:ascii="Times New Roman" w:eastAsia="Times New Roman" w:hAnsi="Times New Roman" w:cs="Times New Roman"/>
          <w:color w:val="000000"/>
          <w:sz w:val="24"/>
          <w:szCs w:val="24"/>
          <w:lang w:eastAsia="hu-HU"/>
        </w:rPr>
        <w:t>gyző gondoskodik a jegyzőkönyv m</w:t>
      </w:r>
      <w:r w:rsidRPr="00F404F1">
        <w:rPr>
          <w:rFonts w:ascii="Times New Roman" w:eastAsia="Times New Roman" w:hAnsi="Times New Roman" w:cs="Times New Roman"/>
          <w:color w:val="000000"/>
          <w:sz w:val="24"/>
          <w:szCs w:val="24"/>
          <w:lang w:eastAsia="hu-HU"/>
        </w:rPr>
        <w:t xml:space="preserve">egőrzéséről. </w:t>
      </w:r>
    </w:p>
    <w:p w:rsidR="00E92D03" w:rsidRPr="00F404F1" w:rsidRDefault="000412CE" w:rsidP="00E92D03">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(9</w:t>
      </w:r>
      <w:r w:rsidR="00E92D03" w:rsidRPr="00F404F1">
        <w:rPr>
          <w:rFonts w:ascii="Times New Roman" w:eastAsia="Times New Roman" w:hAnsi="Times New Roman" w:cs="Times New Roman"/>
          <w:color w:val="000000"/>
          <w:sz w:val="24"/>
          <w:szCs w:val="24"/>
          <w:lang w:eastAsia="hu-HU"/>
        </w:rPr>
        <w:t xml:space="preserve">) A jegyzőkönyvet az </w:t>
      </w:r>
      <w:proofErr w:type="spellStart"/>
      <w:r w:rsidR="00E92D03" w:rsidRPr="00F404F1">
        <w:rPr>
          <w:rFonts w:ascii="Times New Roman" w:eastAsia="Times New Roman" w:hAnsi="Times New Roman" w:cs="Times New Roman"/>
          <w:color w:val="000000"/>
          <w:sz w:val="24"/>
          <w:szCs w:val="24"/>
          <w:lang w:eastAsia="hu-HU"/>
        </w:rPr>
        <w:t>Mötv</w:t>
      </w:r>
      <w:proofErr w:type="spellEnd"/>
      <w:r w:rsidR="00E92D03" w:rsidRPr="00F404F1">
        <w:rPr>
          <w:rFonts w:ascii="Times New Roman" w:eastAsia="Times New Roman" w:hAnsi="Times New Roman" w:cs="Times New Roman"/>
          <w:color w:val="000000"/>
          <w:sz w:val="24"/>
          <w:szCs w:val="24"/>
          <w:lang w:eastAsia="hu-HU"/>
        </w:rPr>
        <w:t xml:space="preserve">. 52.§. (2) bekezdés rendelkezésén túl két képviselőnek – </w:t>
      </w:r>
      <w:r w:rsidR="0078684B" w:rsidRPr="00F404F1">
        <w:rPr>
          <w:rFonts w:ascii="Times New Roman" w:eastAsia="Times New Roman" w:hAnsi="Times New Roman" w:cs="Times New Roman"/>
          <w:color w:val="000000"/>
          <w:sz w:val="24"/>
          <w:szCs w:val="24"/>
          <w:lang w:eastAsia="hu-HU"/>
        </w:rPr>
        <w:t xml:space="preserve">Pénzügyi és Ügyrendi Bizottság elnökének és a Szociális Bizottság elnökének, akadályoztatásuk esetén bármelyik említett bizottságba tartozó </w:t>
      </w:r>
      <w:proofErr w:type="gramStart"/>
      <w:r w:rsidR="0078684B" w:rsidRPr="00F404F1">
        <w:rPr>
          <w:rFonts w:ascii="Times New Roman" w:eastAsia="Times New Roman" w:hAnsi="Times New Roman" w:cs="Times New Roman"/>
          <w:color w:val="000000"/>
          <w:sz w:val="24"/>
          <w:szCs w:val="24"/>
          <w:lang w:eastAsia="hu-HU"/>
        </w:rPr>
        <w:t>személy</w:t>
      </w:r>
      <w:r w:rsidR="00E92D03" w:rsidRPr="00F404F1">
        <w:rPr>
          <w:rFonts w:ascii="Times New Roman" w:eastAsia="Times New Roman" w:hAnsi="Times New Roman" w:cs="Times New Roman"/>
          <w:color w:val="000000"/>
          <w:sz w:val="24"/>
          <w:szCs w:val="24"/>
          <w:lang w:eastAsia="hu-HU"/>
        </w:rPr>
        <w:t>-  is</w:t>
      </w:r>
      <w:proofErr w:type="gramEnd"/>
      <w:r w:rsidR="00E92D03" w:rsidRPr="00F404F1">
        <w:rPr>
          <w:rFonts w:ascii="Times New Roman" w:eastAsia="Times New Roman" w:hAnsi="Times New Roman" w:cs="Times New Roman"/>
          <w:color w:val="000000"/>
          <w:sz w:val="24"/>
          <w:szCs w:val="24"/>
          <w:lang w:eastAsia="hu-HU"/>
        </w:rPr>
        <w:t xml:space="preserve"> alá kell írni.</w:t>
      </w:r>
    </w:p>
    <w:p w:rsidR="00E20B46" w:rsidRPr="00F404F1" w:rsidRDefault="000412CE" w:rsidP="000412CE">
      <w:pPr>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color w:val="000000"/>
          <w:sz w:val="24"/>
          <w:szCs w:val="24"/>
          <w:lang w:eastAsia="hu-HU"/>
        </w:rPr>
        <w:br w:type="page"/>
      </w:r>
      <w:r w:rsidR="00E20B46" w:rsidRPr="00F404F1">
        <w:rPr>
          <w:rFonts w:ascii="Times New Roman" w:eastAsia="Times New Roman" w:hAnsi="Times New Roman" w:cs="Times New Roman"/>
          <w:b/>
          <w:color w:val="000000"/>
          <w:sz w:val="24"/>
          <w:szCs w:val="24"/>
          <w:lang w:eastAsia="hu-HU"/>
        </w:rPr>
        <w:t>III. FEJEZET</w:t>
      </w:r>
    </w:p>
    <w:p w:rsidR="00E20B46" w:rsidRPr="00F404F1" w:rsidRDefault="00E20B46" w:rsidP="00E20B46">
      <w:pPr>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t xml:space="preserve">A képviselő testület </w:t>
      </w:r>
      <w:r w:rsidR="00247B95" w:rsidRPr="00F404F1">
        <w:rPr>
          <w:rFonts w:ascii="Times New Roman" w:eastAsia="Times New Roman" w:hAnsi="Times New Roman" w:cs="Times New Roman"/>
          <w:b/>
          <w:color w:val="000000"/>
          <w:sz w:val="24"/>
          <w:szCs w:val="24"/>
          <w:lang w:eastAsia="hu-HU"/>
        </w:rPr>
        <w:t>döntései</w:t>
      </w:r>
    </w:p>
    <w:p w:rsidR="00247B95" w:rsidRPr="00F404F1" w:rsidRDefault="00247B95" w:rsidP="00E20B46">
      <w:pPr>
        <w:spacing w:after="0" w:line="240" w:lineRule="auto"/>
        <w:jc w:val="center"/>
        <w:rPr>
          <w:rFonts w:ascii="Times New Roman" w:eastAsia="Times New Roman" w:hAnsi="Times New Roman" w:cs="Times New Roman"/>
          <w:b/>
          <w:color w:val="000000"/>
          <w:sz w:val="16"/>
          <w:szCs w:val="16"/>
          <w:lang w:eastAsia="hu-HU"/>
        </w:rPr>
      </w:pPr>
    </w:p>
    <w:p w:rsidR="00E20B46" w:rsidRPr="00F404F1" w:rsidRDefault="000412CE" w:rsidP="00E20B46">
      <w:pPr>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t>20</w:t>
      </w:r>
      <w:r w:rsidR="00E20B46" w:rsidRPr="00F404F1">
        <w:rPr>
          <w:rFonts w:ascii="Times New Roman" w:eastAsia="Times New Roman" w:hAnsi="Times New Roman" w:cs="Times New Roman"/>
          <w:b/>
          <w:color w:val="000000"/>
          <w:sz w:val="24"/>
          <w:szCs w:val="24"/>
          <w:lang w:eastAsia="hu-HU"/>
        </w:rPr>
        <w:t>.A RENDELET</w:t>
      </w:r>
    </w:p>
    <w:p w:rsidR="00E20B46" w:rsidRPr="00F404F1" w:rsidRDefault="000412CE" w:rsidP="00E20B46">
      <w:pPr>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t>29</w:t>
      </w:r>
      <w:r w:rsidR="00E20B46" w:rsidRPr="00F404F1">
        <w:rPr>
          <w:rFonts w:ascii="Times New Roman" w:eastAsia="Times New Roman" w:hAnsi="Times New Roman" w:cs="Times New Roman"/>
          <w:b/>
          <w:color w:val="000000"/>
          <w:sz w:val="24"/>
          <w:szCs w:val="24"/>
          <w:lang w:eastAsia="hu-HU"/>
        </w:rPr>
        <w:t>. §</w:t>
      </w:r>
    </w:p>
    <w:p w:rsidR="00E20B46" w:rsidRPr="00F404F1" w:rsidRDefault="000412CE"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(1</w:t>
      </w:r>
      <w:r w:rsidR="00E20B46" w:rsidRPr="00F404F1">
        <w:rPr>
          <w:rFonts w:ascii="Times New Roman" w:eastAsia="Times New Roman" w:hAnsi="Times New Roman" w:cs="Times New Roman"/>
          <w:color w:val="000000"/>
          <w:sz w:val="24"/>
          <w:szCs w:val="24"/>
          <w:lang w:eastAsia="hu-HU"/>
        </w:rPr>
        <w:t xml:space="preserve">) A rendelet-tervezetet és annak indokolását (a továbbiakban együtt: tervezet) </w:t>
      </w:r>
      <w:r w:rsidR="00247B95" w:rsidRPr="00F404F1">
        <w:rPr>
          <w:rFonts w:ascii="Times New Roman" w:eastAsia="Times New Roman" w:hAnsi="Times New Roman" w:cs="Times New Roman"/>
          <w:color w:val="000000"/>
          <w:sz w:val="24"/>
          <w:szCs w:val="24"/>
          <w:lang w:eastAsia="hu-HU"/>
        </w:rPr>
        <w:t xml:space="preserve">a </w:t>
      </w:r>
      <w:r w:rsidR="00E20B46" w:rsidRPr="00F404F1">
        <w:rPr>
          <w:rFonts w:ascii="Times New Roman" w:eastAsia="Times New Roman" w:hAnsi="Times New Roman" w:cs="Times New Roman"/>
          <w:color w:val="000000"/>
          <w:sz w:val="24"/>
          <w:szCs w:val="24"/>
          <w:lang w:eastAsia="hu-HU"/>
        </w:rPr>
        <w:t xml:space="preserve">Hivatal készíti elő. Megbízható azonban az előkészítéssel a tárgy szerint érintett állandó bizottság, ideiglenes bizottság, valamint külső szakértő is. A Hivatal akkor is köteles részt venni az előkészítésben, ha a tervezetet állandó bizottság, ideiglenes bizottság vagy külső szakértő készíti el. A megbízásról –ha a tervezetet nem a </w:t>
      </w:r>
      <w:proofErr w:type="gramStart"/>
      <w:r w:rsidR="00E20B46" w:rsidRPr="00F404F1">
        <w:rPr>
          <w:rFonts w:ascii="Times New Roman" w:eastAsia="Times New Roman" w:hAnsi="Times New Roman" w:cs="Times New Roman"/>
          <w:color w:val="000000"/>
          <w:sz w:val="24"/>
          <w:szCs w:val="24"/>
          <w:lang w:eastAsia="hu-HU"/>
        </w:rPr>
        <w:t>Hivatal  készíti</w:t>
      </w:r>
      <w:proofErr w:type="gramEnd"/>
      <w:r w:rsidR="00E20B46" w:rsidRPr="00F404F1">
        <w:rPr>
          <w:rFonts w:ascii="Times New Roman" w:eastAsia="Times New Roman" w:hAnsi="Times New Roman" w:cs="Times New Roman"/>
          <w:color w:val="000000"/>
          <w:sz w:val="24"/>
          <w:szCs w:val="24"/>
          <w:lang w:eastAsia="hu-HU"/>
        </w:rPr>
        <w:t xml:space="preserve"> el –a képviselő testület dönthet.</w:t>
      </w:r>
    </w:p>
    <w:p w:rsidR="006C5EFB" w:rsidRPr="00F404F1" w:rsidRDefault="000412CE"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(2</w:t>
      </w:r>
      <w:r w:rsidR="00E20B46" w:rsidRPr="00F404F1">
        <w:rPr>
          <w:rFonts w:ascii="Times New Roman" w:eastAsia="Times New Roman" w:hAnsi="Times New Roman" w:cs="Times New Roman"/>
          <w:color w:val="000000"/>
          <w:sz w:val="24"/>
          <w:szCs w:val="24"/>
          <w:lang w:eastAsia="hu-HU"/>
        </w:rPr>
        <w:t>)</w:t>
      </w:r>
      <w:r w:rsidR="006C5EFB" w:rsidRPr="00F404F1">
        <w:rPr>
          <w:color w:val="000000"/>
        </w:rPr>
        <w:t xml:space="preserve"> </w:t>
      </w:r>
      <w:r w:rsidR="00E60A61">
        <w:rPr>
          <w:rFonts w:ascii="Times New Roman" w:eastAsia="Times New Roman" w:hAnsi="Times New Roman" w:cs="Times New Roman"/>
          <w:color w:val="000000"/>
          <w:sz w:val="24"/>
          <w:szCs w:val="24"/>
          <w:lang w:eastAsia="hu-HU"/>
        </w:rPr>
        <w:t>A (4</w:t>
      </w:r>
      <w:r w:rsidR="006C5EFB" w:rsidRPr="00F404F1">
        <w:rPr>
          <w:rFonts w:ascii="Times New Roman" w:eastAsia="Times New Roman" w:hAnsi="Times New Roman" w:cs="Times New Roman"/>
          <w:color w:val="000000"/>
          <w:sz w:val="24"/>
          <w:szCs w:val="24"/>
          <w:lang w:eastAsia="hu-HU"/>
        </w:rPr>
        <w:t>) bekezdésben foglalt kivétellel a rendelet-tervezetet társadalmi egyeztetésre kell bocsátani, melynek keretében az állampolgárok, a nem állami és nem önkormányzati szervek, szervezetek (a továbbiakban: véleményezésre jogosultak) a rendelet-tervezettel kapcsolatosan véleményt nyilváníthatnak.</w:t>
      </w:r>
    </w:p>
    <w:p w:rsidR="006C5EFB" w:rsidRPr="00F404F1" w:rsidRDefault="000412CE"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(3</w:t>
      </w:r>
      <w:r w:rsidR="00E20B46" w:rsidRPr="00F404F1">
        <w:rPr>
          <w:rFonts w:ascii="Times New Roman" w:eastAsia="Times New Roman" w:hAnsi="Times New Roman" w:cs="Times New Roman"/>
          <w:color w:val="000000"/>
          <w:sz w:val="24"/>
          <w:szCs w:val="24"/>
          <w:lang w:eastAsia="hu-HU"/>
        </w:rPr>
        <w:t xml:space="preserve">) </w:t>
      </w:r>
      <w:r w:rsidR="006C5EFB" w:rsidRPr="00F404F1">
        <w:rPr>
          <w:rFonts w:ascii="Times New Roman" w:eastAsia="Times New Roman" w:hAnsi="Times New Roman" w:cs="Times New Roman"/>
          <w:color w:val="000000"/>
          <w:sz w:val="24"/>
          <w:szCs w:val="24"/>
          <w:lang w:eastAsia="hu-HU"/>
        </w:rPr>
        <w:t xml:space="preserve">A rendelet-tervezetet úgy kell a véleményezésére bocsátani, hogy a tervezet céljához és hatálybalépéséhez igazodóan a véleményezésre jogosultaknak elegendő idő álljon rendelkezésre a rendelettervezet érdemi megítéléséhez, a vélemények kifejtéséhez. </w:t>
      </w:r>
    </w:p>
    <w:p w:rsidR="00E20B46" w:rsidRPr="00F404F1" w:rsidRDefault="00E20B46" w:rsidP="00E20B46">
      <w:pPr>
        <w:spacing w:after="0" w:line="240" w:lineRule="auto"/>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w:t>
      </w:r>
      <w:r w:rsidR="000412CE" w:rsidRPr="00F404F1">
        <w:rPr>
          <w:rFonts w:ascii="Times New Roman" w:eastAsia="Times New Roman" w:hAnsi="Times New Roman" w:cs="Times New Roman"/>
          <w:color w:val="000000"/>
          <w:sz w:val="24"/>
          <w:szCs w:val="24"/>
          <w:lang w:eastAsia="hu-HU"/>
        </w:rPr>
        <w:t>4</w:t>
      </w:r>
      <w:r w:rsidRPr="00F404F1">
        <w:rPr>
          <w:rFonts w:ascii="Times New Roman" w:eastAsia="Times New Roman" w:hAnsi="Times New Roman" w:cs="Times New Roman"/>
          <w:color w:val="000000"/>
          <w:sz w:val="24"/>
          <w:szCs w:val="24"/>
          <w:lang w:eastAsia="hu-HU"/>
        </w:rPr>
        <w:t xml:space="preserve">) Nem kell társadalmi egyeztetésre bocsátani </w:t>
      </w:r>
    </w:p>
    <w:p w:rsidR="00E20B46" w:rsidRPr="00F404F1" w:rsidRDefault="00E20B46" w:rsidP="00247B95">
      <w:pPr>
        <w:spacing w:after="0" w:line="240" w:lineRule="auto"/>
        <w:rPr>
          <w:rFonts w:ascii="Times New Roman" w:eastAsia="Times New Roman" w:hAnsi="Times New Roman" w:cs="Times New Roman"/>
          <w:color w:val="000000"/>
          <w:sz w:val="24"/>
          <w:szCs w:val="24"/>
          <w:lang w:eastAsia="hu-HU"/>
        </w:rPr>
      </w:pPr>
      <w:proofErr w:type="gramStart"/>
      <w:r w:rsidRPr="00F404F1">
        <w:rPr>
          <w:rFonts w:ascii="Times New Roman" w:eastAsia="Times New Roman" w:hAnsi="Times New Roman" w:cs="Times New Roman"/>
          <w:color w:val="000000"/>
          <w:sz w:val="24"/>
          <w:szCs w:val="24"/>
          <w:lang w:eastAsia="hu-HU"/>
        </w:rPr>
        <w:t>a</w:t>
      </w:r>
      <w:proofErr w:type="gramEnd"/>
      <w:r w:rsidRPr="00F404F1">
        <w:rPr>
          <w:rFonts w:ascii="Times New Roman" w:eastAsia="Times New Roman" w:hAnsi="Times New Roman" w:cs="Times New Roman"/>
          <w:color w:val="000000"/>
          <w:sz w:val="24"/>
          <w:szCs w:val="24"/>
          <w:lang w:eastAsia="hu-HU"/>
        </w:rPr>
        <w:t>) az állami támogatásokról, a költségvetésről, a költségvetés végrehajtásáról szóló rendelet-</w:t>
      </w:r>
    </w:p>
    <w:p w:rsidR="00E20B46" w:rsidRPr="00F404F1" w:rsidRDefault="00E20B46" w:rsidP="00247B95">
      <w:pPr>
        <w:spacing w:after="0" w:line="240" w:lineRule="auto"/>
        <w:rPr>
          <w:rFonts w:ascii="Times New Roman" w:eastAsia="Times New Roman" w:hAnsi="Times New Roman" w:cs="Times New Roman"/>
          <w:color w:val="000000"/>
          <w:sz w:val="24"/>
          <w:szCs w:val="24"/>
          <w:lang w:eastAsia="hu-HU"/>
        </w:rPr>
      </w:pPr>
      <w:proofErr w:type="gramStart"/>
      <w:r w:rsidRPr="00F404F1">
        <w:rPr>
          <w:rFonts w:ascii="Times New Roman" w:eastAsia="Times New Roman" w:hAnsi="Times New Roman" w:cs="Times New Roman"/>
          <w:color w:val="000000"/>
          <w:sz w:val="24"/>
          <w:szCs w:val="24"/>
          <w:lang w:eastAsia="hu-HU"/>
        </w:rPr>
        <w:t>tervezetet</w:t>
      </w:r>
      <w:proofErr w:type="gramEnd"/>
      <w:r w:rsidRPr="00F404F1">
        <w:rPr>
          <w:rFonts w:ascii="Times New Roman" w:eastAsia="Times New Roman" w:hAnsi="Times New Roman" w:cs="Times New Roman"/>
          <w:color w:val="000000"/>
          <w:sz w:val="24"/>
          <w:szCs w:val="24"/>
          <w:lang w:eastAsia="hu-HU"/>
        </w:rPr>
        <w:t>,</w:t>
      </w:r>
    </w:p>
    <w:p w:rsidR="00E20B46" w:rsidRPr="00F404F1" w:rsidRDefault="00E20B46" w:rsidP="00247B95">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 xml:space="preserve">b) a képviselő- testület és szervei szervezeti és működési szabályait meghatározó, a köztisztviselői jogviszonyban állók munkavégzésével és juttatásaival kapcsolatos rendelet-tervezetet, valamint </w:t>
      </w:r>
    </w:p>
    <w:p w:rsidR="00E20B46" w:rsidRPr="00F404F1" w:rsidRDefault="00E20B46" w:rsidP="00247B95">
      <w:pPr>
        <w:spacing w:after="0" w:line="240" w:lineRule="auto"/>
        <w:jc w:val="both"/>
        <w:rPr>
          <w:rFonts w:ascii="Times New Roman" w:hAnsi="Times New Roman" w:cs="Times New Roman"/>
          <w:color w:val="000000"/>
          <w:sz w:val="24"/>
          <w:szCs w:val="24"/>
        </w:rPr>
      </w:pPr>
      <w:r w:rsidRPr="00F404F1">
        <w:rPr>
          <w:rFonts w:ascii="Times New Roman" w:eastAsia="Times New Roman" w:hAnsi="Times New Roman" w:cs="Times New Roman"/>
          <w:color w:val="000000"/>
          <w:sz w:val="24"/>
          <w:szCs w:val="24"/>
          <w:lang w:eastAsia="hu-HU"/>
        </w:rPr>
        <w:t xml:space="preserve">c) a rendelet-tervezetet, ha annak sürgős </w:t>
      </w:r>
      <w:r w:rsidRPr="00F404F1">
        <w:rPr>
          <w:rFonts w:ascii="Times New Roman" w:hAnsi="Times New Roman" w:cs="Times New Roman"/>
          <w:color w:val="000000"/>
          <w:sz w:val="24"/>
          <w:szCs w:val="24"/>
        </w:rPr>
        <w:t>elfogadásához</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kiemelkedő</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önkormányzati</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érdek</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fűződik.</w:t>
      </w:r>
    </w:p>
    <w:p w:rsidR="00E20B46" w:rsidRPr="00F404F1" w:rsidRDefault="000412CE" w:rsidP="00E20B46">
      <w:pPr>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t>30</w:t>
      </w:r>
      <w:r w:rsidR="00E20B46" w:rsidRPr="00F404F1">
        <w:rPr>
          <w:rFonts w:ascii="Times New Roman" w:eastAsia="Times New Roman" w:hAnsi="Times New Roman" w:cs="Times New Roman"/>
          <w:b/>
          <w:color w:val="000000"/>
          <w:sz w:val="24"/>
          <w:szCs w:val="24"/>
          <w:lang w:eastAsia="hu-HU"/>
        </w:rPr>
        <w:t>.§</w:t>
      </w:r>
    </w:p>
    <w:p w:rsidR="00247B95" w:rsidRPr="00F404F1" w:rsidRDefault="00247B95" w:rsidP="00E20B46">
      <w:pPr>
        <w:spacing w:after="0" w:line="240" w:lineRule="auto"/>
        <w:jc w:val="center"/>
        <w:rPr>
          <w:rFonts w:ascii="Times New Roman" w:eastAsia="Times New Roman" w:hAnsi="Times New Roman" w:cs="Times New Roman"/>
          <w:b/>
          <w:color w:val="000000"/>
          <w:sz w:val="16"/>
          <w:szCs w:val="16"/>
          <w:lang w:eastAsia="hu-HU"/>
        </w:rPr>
      </w:pP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(1) A rendelet-tervezetet a polgármester, az alpolgármester, a bizottság, az ideiglenes bizottság vagy a jegyző terjeszti a képviselő testület elé.</w:t>
      </w:r>
    </w:p>
    <w:p w:rsidR="00247B95" w:rsidRPr="00E60A61" w:rsidRDefault="00E60A61" w:rsidP="00E60A61">
      <w:pPr>
        <w:spacing w:after="0" w:line="240" w:lineRule="auto"/>
        <w:jc w:val="both"/>
        <w:rPr>
          <w:rFonts w:ascii="Times New Roman" w:eastAsia="Times New Roman" w:hAnsi="Times New Roman" w:cs="Times New Roman"/>
          <w:b/>
          <w:color w:val="000000"/>
          <w:sz w:val="24"/>
          <w:szCs w:val="24"/>
          <w:lang w:eastAsia="hu-HU"/>
        </w:rPr>
      </w:pPr>
      <w:r w:rsidRPr="00E60A61">
        <w:rPr>
          <w:rFonts w:ascii="Times New Roman" w:hAnsi="Times New Roman" w:cs="Times New Roman"/>
          <w:sz w:val="24"/>
          <w:szCs w:val="24"/>
        </w:rPr>
        <w:t>(2) A rendelet-tervezetet indoklással és az előzetes hatásvizsgálat eredményével együtt kell a képviselő-testület elé terjeszteni.</w:t>
      </w:r>
    </w:p>
    <w:p w:rsidR="00E20B46" w:rsidRPr="00F404F1" w:rsidRDefault="00247B95" w:rsidP="00247B95">
      <w:pPr>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t>3</w:t>
      </w:r>
      <w:r w:rsidR="000412CE" w:rsidRPr="00F404F1">
        <w:rPr>
          <w:rFonts w:ascii="Times New Roman" w:eastAsia="Times New Roman" w:hAnsi="Times New Roman" w:cs="Times New Roman"/>
          <w:b/>
          <w:color w:val="000000"/>
          <w:sz w:val="24"/>
          <w:szCs w:val="24"/>
          <w:lang w:eastAsia="hu-HU"/>
        </w:rPr>
        <w:t>1</w:t>
      </w:r>
      <w:r w:rsidR="00E20B46" w:rsidRPr="00F404F1">
        <w:rPr>
          <w:rFonts w:ascii="Times New Roman" w:eastAsia="Times New Roman" w:hAnsi="Times New Roman" w:cs="Times New Roman"/>
          <w:b/>
          <w:color w:val="000000"/>
          <w:sz w:val="24"/>
          <w:szCs w:val="24"/>
          <w:lang w:eastAsia="hu-HU"/>
        </w:rPr>
        <w:t>. §</w:t>
      </w:r>
    </w:p>
    <w:p w:rsidR="00247B95" w:rsidRPr="00F404F1" w:rsidRDefault="00247B95" w:rsidP="00247B95">
      <w:pPr>
        <w:spacing w:after="0" w:line="240" w:lineRule="auto"/>
        <w:jc w:val="center"/>
        <w:rPr>
          <w:rFonts w:ascii="Times New Roman" w:eastAsia="Times New Roman" w:hAnsi="Times New Roman" w:cs="Times New Roman"/>
          <w:b/>
          <w:color w:val="000000"/>
          <w:sz w:val="16"/>
          <w:szCs w:val="16"/>
          <w:lang w:eastAsia="hu-HU"/>
        </w:rPr>
      </w:pPr>
    </w:p>
    <w:p w:rsidR="00E20B46" w:rsidRPr="00F404F1" w:rsidRDefault="000412CE" w:rsidP="00247B95">
      <w:pPr>
        <w:spacing w:after="0" w:line="240" w:lineRule="auto"/>
        <w:jc w:val="both"/>
        <w:rPr>
          <w:rFonts w:ascii="Times New Roman" w:hAnsi="Times New Roman" w:cs="Times New Roman"/>
          <w:color w:val="000000"/>
          <w:sz w:val="24"/>
          <w:szCs w:val="24"/>
        </w:rPr>
      </w:pPr>
      <w:r w:rsidRPr="00F404F1">
        <w:rPr>
          <w:rFonts w:ascii="Times New Roman" w:eastAsia="Times New Roman" w:hAnsi="Times New Roman" w:cs="Times New Roman"/>
          <w:color w:val="000000"/>
          <w:sz w:val="24"/>
          <w:szCs w:val="24"/>
          <w:lang w:eastAsia="hu-HU"/>
        </w:rPr>
        <w:t>(1</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rPr>
        <w:t>A</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képviselő-testület</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által</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elfogadott</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rendeletek</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kihirdetéséről</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a</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jegyző</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gondoskodik.</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A</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jegyző</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a</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rendelet</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kihirdetéséről</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annak</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elfogadását</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követő</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5</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napon</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belül</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köteles</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gondoskodni.</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A</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jegyző</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a</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rendeletet</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a</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Hivatal</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épületében</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lévő</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hirdetőtáblán</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történő</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kifüggesztéssel</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hirdeti</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ki.</w:t>
      </w:r>
    </w:p>
    <w:p w:rsidR="00E20B46" w:rsidRPr="00F404F1" w:rsidRDefault="000412CE" w:rsidP="00247B95">
      <w:pPr>
        <w:spacing w:after="0" w:line="240" w:lineRule="auto"/>
        <w:jc w:val="both"/>
        <w:rPr>
          <w:rFonts w:ascii="Times New Roman" w:hAnsi="Times New Roman" w:cs="Times New Roman"/>
          <w:color w:val="000000"/>
          <w:sz w:val="24"/>
          <w:szCs w:val="24"/>
        </w:rPr>
      </w:pPr>
      <w:r w:rsidRPr="00F404F1">
        <w:rPr>
          <w:rFonts w:ascii="Times New Roman" w:hAnsi="Times New Roman" w:cs="Times New Roman"/>
          <w:color w:val="000000"/>
          <w:sz w:val="24"/>
          <w:szCs w:val="24"/>
        </w:rPr>
        <w:t>(2</w:t>
      </w:r>
      <w:r w:rsidR="00E20B46" w:rsidRPr="00F404F1">
        <w:rPr>
          <w:rFonts w:ascii="Times New Roman" w:hAnsi="Times New Roman" w:cs="Times New Roman"/>
          <w:color w:val="000000"/>
          <w:sz w:val="24"/>
          <w:szCs w:val="24"/>
        </w:rPr>
        <w:t>)</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A</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rendelet</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irattári</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példányait</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a</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jegyzőnek</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kihirdetési</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záradékkal</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kell</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ellátni.</w:t>
      </w:r>
    </w:p>
    <w:p w:rsidR="00E20B46" w:rsidRPr="00F404F1" w:rsidRDefault="000412CE" w:rsidP="00247B95">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hAnsi="Times New Roman" w:cs="Times New Roman"/>
          <w:color w:val="000000"/>
          <w:sz w:val="24"/>
          <w:szCs w:val="24"/>
        </w:rPr>
        <w:t>(3</w:t>
      </w:r>
      <w:r w:rsidR="00E20B46" w:rsidRPr="00F404F1">
        <w:rPr>
          <w:rFonts w:ascii="Times New Roman" w:hAnsi="Times New Roman" w:cs="Times New Roman"/>
          <w:color w:val="000000"/>
          <w:sz w:val="24"/>
          <w:szCs w:val="24"/>
        </w:rPr>
        <w:t>)</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Az</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önkormányzati</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rendeletekről</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a</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jegyző</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nyilvántartást</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vezet.</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Az</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önkormányzati</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rendeletek</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hatályos</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és</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egységes</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szerkezetbe</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foglalt</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szövegét</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az</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önkormányzat</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honlapján</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közzé</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kell</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tenni,</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és</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biztosítani</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kell,</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hogy</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ahhoz</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bárki</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hozzáférhessen.</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rPr>
        <w:t>Az</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elfogadott,</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hatályos</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rendeletek</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szövege</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folyamatosan</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megtekinthető</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ügyfélfogadási</w:t>
      </w:r>
      <w:r w:rsidR="00E20B46" w:rsidRPr="00F404F1">
        <w:rPr>
          <w:rFonts w:ascii="Times New Roman" w:eastAsia="Times New Roman" w:hAnsi="Times New Roman" w:cs="Times New Roman"/>
          <w:color w:val="000000"/>
          <w:sz w:val="24"/>
          <w:szCs w:val="24"/>
        </w:rPr>
        <w:t xml:space="preserve"> </w:t>
      </w:r>
      <w:proofErr w:type="gramStart"/>
      <w:r w:rsidR="00E20B46" w:rsidRPr="00F404F1">
        <w:rPr>
          <w:rFonts w:ascii="Times New Roman" w:hAnsi="Times New Roman" w:cs="Times New Roman"/>
          <w:color w:val="000000"/>
          <w:sz w:val="24"/>
          <w:szCs w:val="24"/>
        </w:rPr>
        <w:t>időben</w:t>
      </w:r>
      <w:proofErr w:type="gramEnd"/>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a</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Hivatalban.</w:t>
      </w:r>
    </w:p>
    <w:p w:rsidR="00E20B46" w:rsidRPr="00F404F1" w:rsidRDefault="000412CE" w:rsidP="00247B95">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(4</w:t>
      </w:r>
      <w:r w:rsidR="00E20B46" w:rsidRPr="00F404F1">
        <w:rPr>
          <w:rFonts w:ascii="Times New Roman" w:eastAsia="Times New Roman" w:hAnsi="Times New Roman" w:cs="Times New Roman"/>
          <w:color w:val="000000"/>
          <w:sz w:val="24"/>
          <w:szCs w:val="24"/>
          <w:lang w:eastAsia="hu-HU"/>
        </w:rPr>
        <w:t>) A rendeletet törvényben meghatározottakon túl meg kell küldeni azon szerveknek, szervezeteknek és intézményeknek is, amelyek számára az feladatot, vagy hatáskört állapít meg, vagy közreműködnek a végrehajtásban.</w:t>
      </w:r>
    </w:p>
    <w:p w:rsidR="00E20B46" w:rsidRPr="00F404F1" w:rsidRDefault="000412CE" w:rsidP="00247B95">
      <w:pPr>
        <w:spacing w:after="0" w:line="240" w:lineRule="auto"/>
        <w:jc w:val="both"/>
        <w:rPr>
          <w:rFonts w:ascii="Times New Roman" w:hAnsi="Times New Roman" w:cs="Times New Roman"/>
          <w:color w:val="000000"/>
          <w:sz w:val="24"/>
          <w:szCs w:val="24"/>
        </w:rPr>
      </w:pPr>
      <w:r w:rsidRPr="00F404F1">
        <w:rPr>
          <w:rFonts w:ascii="Times New Roman" w:hAnsi="Times New Roman" w:cs="Times New Roman"/>
          <w:color w:val="000000"/>
          <w:sz w:val="24"/>
          <w:szCs w:val="24"/>
        </w:rPr>
        <w:t>(5</w:t>
      </w:r>
      <w:r w:rsidR="00E20B46" w:rsidRPr="00F404F1">
        <w:rPr>
          <w:rFonts w:ascii="Times New Roman" w:hAnsi="Times New Roman" w:cs="Times New Roman"/>
          <w:color w:val="000000"/>
          <w:sz w:val="24"/>
          <w:szCs w:val="24"/>
        </w:rPr>
        <w:t>)</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Rendeletmódosítást</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követően</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az</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alaprendeletet</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a</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módosítással</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egységes</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szerkezetbe</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kell</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foglalni.</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Az</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egységes</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szerkezetbe</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foglalt</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rendelet</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közzétételéről</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a</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jegyző</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gondoskodik.</w:t>
      </w:r>
    </w:p>
    <w:p w:rsidR="00E20B46" w:rsidRPr="00F404F1" w:rsidRDefault="000412CE" w:rsidP="00247B95">
      <w:pPr>
        <w:spacing w:after="0" w:line="240" w:lineRule="auto"/>
        <w:jc w:val="both"/>
        <w:rPr>
          <w:rFonts w:ascii="Times New Roman" w:hAnsi="Times New Roman" w:cs="Times New Roman"/>
          <w:color w:val="000000"/>
          <w:sz w:val="24"/>
          <w:szCs w:val="24"/>
        </w:rPr>
      </w:pPr>
      <w:r w:rsidRPr="00F404F1">
        <w:rPr>
          <w:rFonts w:ascii="Times New Roman" w:hAnsi="Times New Roman" w:cs="Times New Roman"/>
          <w:color w:val="000000"/>
          <w:sz w:val="24"/>
          <w:szCs w:val="24"/>
        </w:rPr>
        <w:t>(6</w:t>
      </w:r>
      <w:r w:rsidR="00E20B46" w:rsidRPr="00F404F1">
        <w:rPr>
          <w:rFonts w:ascii="Times New Roman" w:hAnsi="Times New Roman" w:cs="Times New Roman"/>
          <w:color w:val="000000"/>
          <w:sz w:val="24"/>
          <w:szCs w:val="24"/>
        </w:rPr>
        <w:t>)</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A</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képviselő-testület</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rendeleteinek</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folyamatos</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 xml:space="preserve">felülvizsgálatáról, </w:t>
      </w:r>
      <w:proofErr w:type="spellStart"/>
      <w:r w:rsidR="00E20B46" w:rsidRPr="00F404F1">
        <w:rPr>
          <w:rFonts w:ascii="Times New Roman" w:hAnsi="Times New Roman" w:cs="Times New Roman"/>
          <w:color w:val="000000"/>
          <w:sz w:val="24"/>
          <w:szCs w:val="24"/>
        </w:rPr>
        <w:t>hatályosulásának</w:t>
      </w:r>
      <w:proofErr w:type="spellEnd"/>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figyelemmel</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kíséréséről</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a</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jegyző</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gondoskodik,</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kezdeményezi</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a</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rendelet</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felülvizsgálatát,</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időszerű</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módosítását,</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hatályon</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kívül</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helyezését.</w:t>
      </w:r>
    </w:p>
    <w:p w:rsidR="00E20B46" w:rsidRPr="00F404F1" w:rsidRDefault="00E20B46" w:rsidP="00E20B46">
      <w:pPr>
        <w:spacing w:after="0" w:line="240" w:lineRule="auto"/>
        <w:jc w:val="both"/>
        <w:rPr>
          <w:rFonts w:ascii="Times New Roman" w:eastAsia="Times New Roman" w:hAnsi="Times New Roman" w:cs="Times New Roman"/>
          <w:color w:val="000000"/>
          <w:sz w:val="16"/>
          <w:szCs w:val="16"/>
          <w:lang w:eastAsia="hu-HU"/>
        </w:rPr>
      </w:pPr>
    </w:p>
    <w:p w:rsidR="00E20B46" w:rsidRPr="00F404F1" w:rsidRDefault="00E20B46" w:rsidP="00E20B46">
      <w:pPr>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t>2</w:t>
      </w:r>
      <w:r w:rsidR="000412CE" w:rsidRPr="00F404F1">
        <w:rPr>
          <w:rFonts w:ascii="Times New Roman" w:eastAsia="Times New Roman" w:hAnsi="Times New Roman" w:cs="Times New Roman"/>
          <w:b/>
          <w:color w:val="000000"/>
          <w:sz w:val="24"/>
          <w:szCs w:val="24"/>
          <w:lang w:eastAsia="hu-HU"/>
        </w:rPr>
        <w:t>1</w:t>
      </w:r>
      <w:r w:rsidRPr="00F404F1">
        <w:rPr>
          <w:rFonts w:ascii="Times New Roman" w:eastAsia="Times New Roman" w:hAnsi="Times New Roman" w:cs="Times New Roman"/>
          <w:b/>
          <w:color w:val="000000"/>
          <w:sz w:val="24"/>
          <w:szCs w:val="24"/>
          <w:lang w:eastAsia="hu-HU"/>
        </w:rPr>
        <w:t>. A HATÁROZAT</w:t>
      </w:r>
    </w:p>
    <w:p w:rsidR="00E20B46" w:rsidRPr="00F404F1" w:rsidRDefault="000412CE" w:rsidP="00E20B46">
      <w:pPr>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t>32</w:t>
      </w:r>
      <w:r w:rsidR="00E20B46" w:rsidRPr="00F404F1">
        <w:rPr>
          <w:rFonts w:ascii="Times New Roman" w:eastAsia="Times New Roman" w:hAnsi="Times New Roman" w:cs="Times New Roman"/>
          <w:b/>
          <w:color w:val="000000"/>
          <w:sz w:val="24"/>
          <w:szCs w:val="24"/>
          <w:lang w:eastAsia="hu-HU"/>
        </w:rPr>
        <w:t>. §</w:t>
      </w:r>
    </w:p>
    <w:p w:rsidR="00247B95" w:rsidRPr="00F404F1" w:rsidRDefault="00247B95" w:rsidP="00E20B46">
      <w:pPr>
        <w:spacing w:after="0" w:line="240" w:lineRule="auto"/>
        <w:jc w:val="center"/>
        <w:rPr>
          <w:rFonts w:ascii="Times New Roman" w:eastAsia="Times New Roman" w:hAnsi="Times New Roman" w:cs="Times New Roman"/>
          <w:b/>
          <w:color w:val="000000"/>
          <w:sz w:val="16"/>
          <w:szCs w:val="16"/>
          <w:lang w:eastAsia="hu-HU"/>
        </w:rPr>
      </w:pP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(1)</w:t>
      </w:r>
      <w:r w:rsidR="000412CE" w:rsidRPr="00F404F1">
        <w:rPr>
          <w:rFonts w:ascii="Times New Roman" w:eastAsia="Times New Roman" w:hAnsi="Times New Roman" w:cs="Times New Roman"/>
          <w:color w:val="000000"/>
          <w:sz w:val="24"/>
          <w:szCs w:val="24"/>
          <w:lang w:eastAsia="hu-HU"/>
        </w:rPr>
        <w:t xml:space="preserve"> </w:t>
      </w:r>
      <w:r w:rsidR="00E60A61">
        <w:rPr>
          <w:rFonts w:ascii="Times New Roman" w:eastAsia="Times New Roman" w:hAnsi="Times New Roman" w:cs="Times New Roman"/>
          <w:color w:val="000000"/>
          <w:sz w:val="24"/>
          <w:szCs w:val="24"/>
          <w:lang w:eastAsia="hu-HU"/>
        </w:rPr>
        <w:t>A</w:t>
      </w:r>
      <w:r w:rsidR="00E60A61" w:rsidRPr="00986886">
        <w:rPr>
          <w:rFonts w:ascii="Times New Roman" w:hAnsi="Times New Roman" w:cs="Times New Roman"/>
        </w:rPr>
        <w:t xml:space="preserve"> határozatokat a Magyar Közlöny kiadásáról, valamint a jogszabály kihirdetése során történő és a közjogi </w:t>
      </w:r>
      <w:proofErr w:type="gramStart"/>
      <w:r w:rsidR="00E60A61" w:rsidRPr="00986886">
        <w:rPr>
          <w:rFonts w:ascii="Times New Roman" w:hAnsi="Times New Roman" w:cs="Times New Roman"/>
        </w:rPr>
        <w:t>szervezet szabályozó</w:t>
      </w:r>
      <w:proofErr w:type="gramEnd"/>
      <w:r w:rsidR="00E60A61">
        <w:rPr>
          <w:rFonts w:ascii="Times New Roman" w:hAnsi="Times New Roman" w:cs="Times New Roman"/>
        </w:rPr>
        <w:t xml:space="preserve"> </w:t>
      </w:r>
      <w:r w:rsidR="00E60A61" w:rsidRPr="00986886">
        <w:rPr>
          <w:rFonts w:ascii="Times New Roman" w:hAnsi="Times New Roman" w:cs="Times New Roman"/>
        </w:rPr>
        <w:t>eszköz közzététele során történő megjelöléséről szóló 32/2010.</w:t>
      </w:r>
      <w:r w:rsidR="00E60A61">
        <w:rPr>
          <w:rFonts w:ascii="Times New Roman" w:hAnsi="Times New Roman" w:cs="Times New Roman"/>
        </w:rPr>
        <w:t xml:space="preserve"> </w:t>
      </w:r>
      <w:r w:rsidR="00E60A61" w:rsidRPr="00986886">
        <w:rPr>
          <w:rFonts w:ascii="Times New Roman" w:hAnsi="Times New Roman" w:cs="Times New Roman"/>
        </w:rPr>
        <w:t>(XII.31.) KIM rendelet 13.§</w:t>
      </w:r>
      <w:proofErr w:type="spellStart"/>
      <w:r w:rsidR="00E60A61" w:rsidRPr="00986886">
        <w:rPr>
          <w:rFonts w:ascii="Times New Roman" w:hAnsi="Times New Roman" w:cs="Times New Roman"/>
        </w:rPr>
        <w:t>-ban</w:t>
      </w:r>
      <w:proofErr w:type="spellEnd"/>
      <w:r w:rsidR="00E60A61" w:rsidRPr="00986886">
        <w:rPr>
          <w:rFonts w:ascii="Times New Roman" w:hAnsi="Times New Roman" w:cs="Times New Roman"/>
        </w:rPr>
        <w:t xml:space="preserve"> foglaltak szerint kell megjelölni.</w:t>
      </w: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 xml:space="preserve">(2) A határozat tartalmazza a végrehajtásért felelős </w:t>
      </w:r>
      <w:proofErr w:type="gramStart"/>
      <w:r w:rsidRPr="00F404F1">
        <w:rPr>
          <w:rFonts w:ascii="Times New Roman" w:eastAsia="Times New Roman" w:hAnsi="Times New Roman" w:cs="Times New Roman"/>
          <w:color w:val="000000"/>
          <w:sz w:val="24"/>
          <w:szCs w:val="24"/>
          <w:lang w:eastAsia="hu-HU"/>
        </w:rPr>
        <w:t>szerv  nevét</w:t>
      </w:r>
      <w:proofErr w:type="gramEnd"/>
      <w:r w:rsidRPr="00F404F1">
        <w:rPr>
          <w:rFonts w:ascii="Times New Roman" w:eastAsia="Times New Roman" w:hAnsi="Times New Roman" w:cs="Times New Roman"/>
          <w:color w:val="000000"/>
          <w:sz w:val="24"/>
          <w:szCs w:val="24"/>
          <w:lang w:eastAsia="hu-HU"/>
        </w:rPr>
        <w:t>, a végrehajtás határidejét.</w:t>
      </w:r>
    </w:p>
    <w:p w:rsidR="00E20B46" w:rsidRPr="00F404F1" w:rsidRDefault="000412CE"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w:t>
      </w:r>
      <w:r w:rsidR="00E20B46" w:rsidRPr="00F404F1">
        <w:rPr>
          <w:rFonts w:ascii="Times New Roman" w:eastAsia="Times New Roman" w:hAnsi="Times New Roman" w:cs="Times New Roman"/>
          <w:color w:val="000000"/>
          <w:sz w:val="24"/>
          <w:szCs w:val="24"/>
          <w:lang w:eastAsia="hu-HU"/>
        </w:rPr>
        <w:t>3) A végrehajtásért felelősek lehetnek:</w:t>
      </w: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proofErr w:type="gramStart"/>
      <w:r w:rsidRPr="00F404F1">
        <w:rPr>
          <w:rFonts w:ascii="Times New Roman" w:eastAsia="Times New Roman" w:hAnsi="Times New Roman" w:cs="Times New Roman"/>
          <w:color w:val="000000"/>
          <w:sz w:val="24"/>
          <w:szCs w:val="24"/>
          <w:lang w:eastAsia="hu-HU"/>
        </w:rPr>
        <w:t>a</w:t>
      </w:r>
      <w:proofErr w:type="gramEnd"/>
      <w:r w:rsidRPr="00F404F1">
        <w:rPr>
          <w:rFonts w:ascii="Times New Roman" w:eastAsia="Times New Roman" w:hAnsi="Times New Roman" w:cs="Times New Roman"/>
          <w:color w:val="000000"/>
          <w:sz w:val="24"/>
          <w:szCs w:val="24"/>
          <w:lang w:eastAsia="hu-HU"/>
        </w:rPr>
        <w:t>)</w:t>
      </w:r>
      <w:r w:rsidR="000412CE" w:rsidRPr="00F404F1">
        <w:rPr>
          <w:rFonts w:ascii="Times New Roman" w:eastAsia="Times New Roman" w:hAnsi="Times New Roman" w:cs="Times New Roman"/>
          <w:color w:val="000000"/>
          <w:sz w:val="24"/>
          <w:szCs w:val="24"/>
          <w:lang w:eastAsia="hu-HU"/>
        </w:rPr>
        <w:t xml:space="preserve"> </w:t>
      </w:r>
      <w:proofErr w:type="spellStart"/>
      <w:r w:rsidRPr="00F404F1">
        <w:rPr>
          <w:rFonts w:ascii="Times New Roman" w:eastAsia="Times New Roman" w:hAnsi="Times New Roman" w:cs="Times New Roman"/>
          <w:color w:val="000000"/>
          <w:sz w:val="24"/>
          <w:szCs w:val="24"/>
          <w:lang w:eastAsia="hu-HU"/>
        </w:rPr>
        <w:t>a</w:t>
      </w:r>
      <w:proofErr w:type="spellEnd"/>
      <w:r w:rsidRPr="00F404F1">
        <w:rPr>
          <w:rFonts w:ascii="Times New Roman" w:eastAsia="Times New Roman" w:hAnsi="Times New Roman" w:cs="Times New Roman"/>
          <w:color w:val="000000"/>
          <w:sz w:val="24"/>
          <w:szCs w:val="24"/>
          <w:lang w:eastAsia="hu-HU"/>
        </w:rPr>
        <w:t xml:space="preserve"> polgármester, az alpolgármester,</w:t>
      </w: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b)</w:t>
      </w:r>
      <w:r w:rsidR="000412CE" w:rsidRPr="00F404F1">
        <w:rPr>
          <w:rFonts w:ascii="Times New Roman" w:eastAsia="Times New Roman" w:hAnsi="Times New Roman" w:cs="Times New Roman"/>
          <w:color w:val="000000"/>
          <w:sz w:val="24"/>
          <w:szCs w:val="24"/>
          <w:lang w:eastAsia="hu-HU"/>
        </w:rPr>
        <w:t xml:space="preserve"> </w:t>
      </w:r>
      <w:r w:rsidRPr="00F404F1">
        <w:rPr>
          <w:rFonts w:ascii="Times New Roman" w:eastAsia="Times New Roman" w:hAnsi="Times New Roman" w:cs="Times New Roman"/>
          <w:color w:val="000000"/>
          <w:sz w:val="24"/>
          <w:szCs w:val="24"/>
          <w:lang w:eastAsia="hu-HU"/>
        </w:rPr>
        <w:t xml:space="preserve">a bizottság elnöke, </w:t>
      </w: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c)</w:t>
      </w:r>
      <w:r w:rsidR="000412CE" w:rsidRPr="00F404F1">
        <w:rPr>
          <w:rFonts w:ascii="Times New Roman" w:eastAsia="Times New Roman" w:hAnsi="Times New Roman" w:cs="Times New Roman"/>
          <w:color w:val="000000"/>
          <w:sz w:val="24"/>
          <w:szCs w:val="24"/>
          <w:lang w:eastAsia="hu-HU"/>
        </w:rPr>
        <w:t xml:space="preserve"> </w:t>
      </w:r>
      <w:r w:rsidRPr="00F404F1">
        <w:rPr>
          <w:rFonts w:ascii="Times New Roman" w:eastAsia="Times New Roman" w:hAnsi="Times New Roman" w:cs="Times New Roman"/>
          <w:color w:val="000000"/>
          <w:sz w:val="24"/>
          <w:szCs w:val="24"/>
          <w:lang w:eastAsia="hu-HU"/>
        </w:rPr>
        <w:t>a jegyző.</w:t>
      </w: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(4) A képviselő testület határozatait meg kell küldeni a tisztségviselőknek, az állandó bizottság elnökének, valamint a végrehajtás és az érintettek rész</w:t>
      </w:r>
      <w:r w:rsidR="00247B95" w:rsidRPr="00F404F1">
        <w:rPr>
          <w:rFonts w:ascii="Times New Roman" w:eastAsia="Times New Roman" w:hAnsi="Times New Roman" w:cs="Times New Roman"/>
          <w:color w:val="000000"/>
          <w:sz w:val="24"/>
          <w:szCs w:val="24"/>
          <w:lang w:eastAsia="hu-HU"/>
        </w:rPr>
        <w:t xml:space="preserve">ére történő megküldés végett a </w:t>
      </w:r>
      <w:r w:rsidRPr="00F404F1">
        <w:rPr>
          <w:rFonts w:ascii="Times New Roman" w:eastAsia="Times New Roman" w:hAnsi="Times New Roman" w:cs="Times New Roman"/>
          <w:color w:val="000000"/>
          <w:sz w:val="24"/>
          <w:szCs w:val="24"/>
          <w:lang w:eastAsia="hu-HU"/>
        </w:rPr>
        <w:t xml:space="preserve">Hivatal tárgy szerint érintett köztisztviselőjének a belső hálózaton . </w:t>
      </w:r>
      <w:proofErr w:type="gramStart"/>
      <w:r w:rsidRPr="00F404F1">
        <w:rPr>
          <w:rFonts w:ascii="Times New Roman" w:eastAsia="Times New Roman" w:hAnsi="Times New Roman" w:cs="Times New Roman"/>
          <w:color w:val="000000"/>
          <w:sz w:val="24"/>
          <w:szCs w:val="24"/>
          <w:lang w:eastAsia="hu-HU"/>
        </w:rPr>
        <w:t>A</w:t>
      </w:r>
      <w:proofErr w:type="gramEnd"/>
      <w:r w:rsidRPr="00F404F1">
        <w:rPr>
          <w:rFonts w:ascii="Times New Roman" w:eastAsia="Times New Roman" w:hAnsi="Times New Roman" w:cs="Times New Roman"/>
          <w:color w:val="000000"/>
          <w:sz w:val="24"/>
          <w:szCs w:val="24"/>
          <w:lang w:eastAsia="hu-HU"/>
        </w:rPr>
        <w:t xml:space="preserve"> határozatokról a jegyző nyilvántartást vezet.</w:t>
      </w: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(5)</w:t>
      </w:r>
      <w:r w:rsidR="00247B95" w:rsidRPr="00F404F1">
        <w:rPr>
          <w:rFonts w:ascii="Times New Roman" w:eastAsia="Times New Roman" w:hAnsi="Times New Roman" w:cs="Times New Roman"/>
          <w:color w:val="000000"/>
          <w:sz w:val="24"/>
          <w:szCs w:val="24"/>
          <w:lang w:eastAsia="hu-HU"/>
        </w:rPr>
        <w:t xml:space="preserve"> </w:t>
      </w:r>
      <w:r w:rsidRPr="00F404F1">
        <w:rPr>
          <w:rFonts w:ascii="Times New Roman" w:eastAsia="Times New Roman" w:hAnsi="Times New Roman" w:cs="Times New Roman"/>
          <w:color w:val="000000"/>
          <w:sz w:val="24"/>
          <w:szCs w:val="24"/>
          <w:lang w:eastAsia="hu-HU"/>
        </w:rPr>
        <w:t xml:space="preserve">A határozat végrehajtásáról a felelős a határidő lejárta után, beszámol a képviselő- testületnek. </w:t>
      </w: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(6)</w:t>
      </w:r>
      <w:r w:rsidR="006C5EFB" w:rsidRPr="00F404F1">
        <w:rPr>
          <w:rFonts w:ascii="Times New Roman" w:eastAsia="Times New Roman" w:hAnsi="Times New Roman" w:cs="Times New Roman"/>
          <w:color w:val="000000"/>
          <w:sz w:val="24"/>
          <w:szCs w:val="24"/>
          <w:lang w:eastAsia="hu-HU"/>
        </w:rPr>
        <w:t xml:space="preserve"> A normatív határozatot a Hivatal </w:t>
      </w:r>
      <w:r w:rsidR="00247B95" w:rsidRPr="00F404F1">
        <w:rPr>
          <w:rFonts w:ascii="Times New Roman" w:eastAsia="Times New Roman" w:hAnsi="Times New Roman" w:cs="Times New Roman"/>
          <w:color w:val="000000"/>
          <w:sz w:val="24"/>
          <w:szCs w:val="24"/>
          <w:lang w:eastAsia="hu-HU"/>
        </w:rPr>
        <w:t>hirdetőtábláján kell kihirdetni</w:t>
      </w:r>
      <w:r w:rsidR="006C5EFB" w:rsidRPr="00F404F1">
        <w:rPr>
          <w:rFonts w:ascii="Times New Roman" w:eastAsia="Times New Roman" w:hAnsi="Times New Roman" w:cs="Times New Roman"/>
          <w:color w:val="000000"/>
          <w:sz w:val="24"/>
          <w:szCs w:val="24"/>
          <w:lang w:eastAsia="hu-HU"/>
        </w:rPr>
        <w:t>.</w:t>
      </w:r>
    </w:p>
    <w:p w:rsidR="006C5EFB" w:rsidRPr="00F404F1" w:rsidRDefault="006C5EFB" w:rsidP="00247B95">
      <w:pPr>
        <w:spacing w:after="0" w:line="240" w:lineRule="auto"/>
        <w:jc w:val="both"/>
        <w:rPr>
          <w:rFonts w:ascii="Times New Roman" w:eastAsia="Times New Roman" w:hAnsi="Times New Roman" w:cs="Times New Roman"/>
          <w:color w:val="000000"/>
          <w:sz w:val="24"/>
          <w:szCs w:val="24"/>
          <w:lang w:eastAsia="hu-HU"/>
        </w:rPr>
      </w:pPr>
    </w:p>
    <w:p w:rsidR="00E20B46" w:rsidRPr="00F404F1" w:rsidRDefault="00E20B46" w:rsidP="00247B95">
      <w:pPr>
        <w:spacing w:after="0" w:line="240" w:lineRule="auto"/>
        <w:jc w:val="center"/>
        <w:rPr>
          <w:rFonts w:ascii="Times New Roman" w:hAnsi="Times New Roman" w:cs="Times New Roman"/>
          <w:b/>
          <w:color w:val="000000"/>
        </w:rPr>
      </w:pPr>
      <w:r w:rsidRPr="00F404F1">
        <w:rPr>
          <w:rFonts w:ascii="Times New Roman" w:hAnsi="Times New Roman" w:cs="Times New Roman"/>
          <w:b/>
          <w:color w:val="000000"/>
        </w:rPr>
        <w:t>IV.</w:t>
      </w:r>
      <w:r w:rsidRPr="00F404F1">
        <w:rPr>
          <w:rFonts w:ascii="Times New Roman" w:eastAsia="Times New Roman" w:hAnsi="Times New Roman" w:cs="Times New Roman"/>
          <w:b/>
          <w:color w:val="000000"/>
        </w:rPr>
        <w:t xml:space="preserve"> </w:t>
      </w:r>
      <w:r w:rsidRPr="00F404F1">
        <w:rPr>
          <w:rFonts w:ascii="Times New Roman" w:hAnsi="Times New Roman" w:cs="Times New Roman"/>
          <w:b/>
          <w:color w:val="000000"/>
        </w:rPr>
        <w:t>FEJEZET</w:t>
      </w:r>
    </w:p>
    <w:p w:rsidR="00E20B46" w:rsidRPr="00F404F1" w:rsidRDefault="00E20B46" w:rsidP="00247B95">
      <w:pPr>
        <w:spacing w:after="0" w:line="240" w:lineRule="auto"/>
        <w:jc w:val="center"/>
        <w:rPr>
          <w:rFonts w:ascii="Times New Roman" w:hAnsi="Times New Roman" w:cs="Times New Roman"/>
          <w:b/>
          <w:color w:val="000000"/>
        </w:rPr>
      </w:pPr>
      <w:r w:rsidRPr="00F404F1">
        <w:rPr>
          <w:rFonts w:ascii="Times New Roman" w:hAnsi="Times New Roman" w:cs="Times New Roman"/>
          <w:b/>
          <w:color w:val="000000"/>
        </w:rPr>
        <w:t>A</w:t>
      </w:r>
      <w:r w:rsidRPr="00F404F1">
        <w:rPr>
          <w:rFonts w:ascii="Times New Roman" w:eastAsia="Times New Roman" w:hAnsi="Times New Roman" w:cs="Times New Roman"/>
          <w:b/>
          <w:color w:val="000000"/>
        </w:rPr>
        <w:t xml:space="preserve"> </w:t>
      </w:r>
      <w:r w:rsidRPr="00F404F1">
        <w:rPr>
          <w:rFonts w:ascii="Times New Roman" w:hAnsi="Times New Roman" w:cs="Times New Roman"/>
          <w:b/>
          <w:color w:val="000000"/>
        </w:rPr>
        <w:t>KÉPVISELŐ</w:t>
      </w:r>
      <w:r w:rsidRPr="00F404F1">
        <w:rPr>
          <w:rFonts w:ascii="Times New Roman" w:eastAsia="Times New Roman" w:hAnsi="Times New Roman" w:cs="Times New Roman"/>
          <w:b/>
          <w:color w:val="000000"/>
        </w:rPr>
        <w:t xml:space="preserve"> </w:t>
      </w:r>
      <w:r w:rsidRPr="00F404F1">
        <w:rPr>
          <w:rFonts w:ascii="Times New Roman" w:hAnsi="Times New Roman" w:cs="Times New Roman"/>
          <w:b/>
          <w:color w:val="000000"/>
        </w:rPr>
        <w:t>TESTÜLETI</w:t>
      </w:r>
      <w:r w:rsidRPr="00F404F1">
        <w:rPr>
          <w:rFonts w:ascii="Times New Roman" w:eastAsia="Times New Roman" w:hAnsi="Times New Roman" w:cs="Times New Roman"/>
          <w:b/>
          <w:color w:val="000000"/>
        </w:rPr>
        <w:t xml:space="preserve"> </w:t>
      </w:r>
      <w:r w:rsidRPr="00F404F1">
        <w:rPr>
          <w:rFonts w:ascii="Times New Roman" w:hAnsi="Times New Roman" w:cs="Times New Roman"/>
          <w:b/>
          <w:color w:val="000000"/>
        </w:rPr>
        <w:t>ANYAGOK</w:t>
      </w:r>
      <w:r w:rsidRPr="00F404F1">
        <w:rPr>
          <w:rFonts w:ascii="Times New Roman" w:eastAsia="Times New Roman" w:hAnsi="Times New Roman" w:cs="Times New Roman"/>
          <w:b/>
          <w:color w:val="000000"/>
        </w:rPr>
        <w:t xml:space="preserve"> </w:t>
      </w:r>
      <w:r w:rsidRPr="00F404F1">
        <w:rPr>
          <w:rFonts w:ascii="Times New Roman" w:hAnsi="Times New Roman" w:cs="Times New Roman"/>
          <w:b/>
          <w:color w:val="000000"/>
        </w:rPr>
        <w:t>TARTALMI</w:t>
      </w:r>
      <w:r w:rsidRPr="00F404F1">
        <w:rPr>
          <w:rFonts w:ascii="Times New Roman" w:eastAsia="Times New Roman" w:hAnsi="Times New Roman" w:cs="Times New Roman"/>
          <w:b/>
          <w:color w:val="000000"/>
        </w:rPr>
        <w:t xml:space="preserve"> </w:t>
      </w:r>
      <w:r w:rsidRPr="00F404F1">
        <w:rPr>
          <w:rFonts w:ascii="Times New Roman" w:hAnsi="Times New Roman" w:cs="Times New Roman"/>
          <w:b/>
          <w:color w:val="000000"/>
        </w:rPr>
        <w:t>KÖVETELMÉNYEI</w:t>
      </w:r>
      <w:r w:rsidRPr="00F404F1">
        <w:rPr>
          <w:rFonts w:ascii="Times New Roman" w:eastAsia="Times New Roman" w:hAnsi="Times New Roman" w:cs="Times New Roman"/>
          <w:b/>
          <w:color w:val="000000"/>
        </w:rPr>
        <w:t xml:space="preserve"> </w:t>
      </w:r>
      <w:proofErr w:type="gramStart"/>
      <w:r w:rsidRPr="00F404F1">
        <w:rPr>
          <w:rFonts w:ascii="Times New Roman" w:hAnsi="Times New Roman" w:cs="Times New Roman"/>
          <w:b/>
          <w:color w:val="000000"/>
        </w:rPr>
        <w:t>ÉS</w:t>
      </w:r>
      <w:proofErr w:type="gramEnd"/>
      <w:r w:rsidRPr="00F404F1">
        <w:rPr>
          <w:rFonts w:ascii="Times New Roman" w:eastAsia="Times New Roman" w:hAnsi="Times New Roman" w:cs="Times New Roman"/>
          <w:b/>
          <w:color w:val="000000"/>
        </w:rPr>
        <w:t xml:space="preserve"> </w:t>
      </w:r>
      <w:r w:rsidRPr="00F404F1">
        <w:rPr>
          <w:rFonts w:ascii="Times New Roman" w:hAnsi="Times New Roman" w:cs="Times New Roman"/>
          <w:b/>
          <w:color w:val="000000"/>
        </w:rPr>
        <w:t>A</w:t>
      </w:r>
      <w:r w:rsidRPr="00F404F1">
        <w:rPr>
          <w:rFonts w:ascii="Times New Roman" w:eastAsia="Times New Roman" w:hAnsi="Times New Roman" w:cs="Times New Roman"/>
          <w:b/>
          <w:color w:val="000000"/>
        </w:rPr>
        <w:t xml:space="preserve"> </w:t>
      </w:r>
      <w:r w:rsidRPr="00F404F1">
        <w:rPr>
          <w:rFonts w:ascii="Times New Roman" w:hAnsi="Times New Roman" w:cs="Times New Roman"/>
          <w:b/>
          <w:color w:val="000000"/>
        </w:rPr>
        <w:t>BENYÚJTÁSUKRA VONATKOZÓ</w:t>
      </w:r>
      <w:r w:rsidRPr="00F404F1">
        <w:rPr>
          <w:rFonts w:ascii="Times New Roman" w:eastAsia="Times New Roman" w:hAnsi="Times New Roman" w:cs="Times New Roman"/>
          <w:b/>
          <w:color w:val="000000"/>
        </w:rPr>
        <w:t xml:space="preserve"> </w:t>
      </w:r>
      <w:r w:rsidRPr="00F404F1">
        <w:rPr>
          <w:rFonts w:ascii="Times New Roman" w:hAnsi="Times New Roman" w:cs="Times New Roman"/>
          <w:b/>
          <w:color w:val="000000"/>
        </w:rPr>
        <w:t>SZABÁLYOK</w:t>
      </w:r>
    </w:p>
    <w:p w:rsidR="00247B95" w:rsidRPr="00F404F1" w:rsidRDefault="00247B95" w:rsidP="00247B95">
      <w:pPr>
        <w:spacing w:after="0" w:line="240" w:lineRule="auto"/>
        <w:jc w:val="center"/>
        <w:rPr>
          <w:rFonts w:ascii="Times New Roman" w:hAnsi="Times New Roman" w:cs="Times New Roman"/>
          <w:b/>
          <w:color w:val="000000"/>
        </w:rPr>
      </w:pPr>
    </w:p>
    <w:p w:rsidR="00E20B46" w:rsidRPr="00F404F1" w:rsidRDefault="000412CE" w:rsidP="00247B95">
      <w:pPr>
        <w:spacing w:after="0" w:line="240" w:lineRule="auto"/>
        <w:jc w:val="center"/>
        <w:rPr>
          <w:rFonts w:ascii="Times New Roman" w:hAnsi="Times New Roman" w:cs="Times New Roman"/>
          <w:b/>
          <w:color w:val="000000"/>
        </w:rPr>
      </w:pPr>
      <w:r w:rsidRPr="00F404F1">
        <w:rPr>
          <w:rFonts w:ascii="Times New Roman" w:hAnsi="Times New Roman" w:cs="Times New Roman"/>
          <w:b/>
          <w:color w:val="000000"/>
        </w:rPr>
        <w:t>22</w:t>
      </w:r>
      <w:r w:rsidR="00E20B46" w:rsidRPr="00F404F1">
        <w:rPr>
          <w:rFonts w:ascii="Times New Roman" w:hAnsi="Times New Roman" w:cs="Times New Roman"/>
          <w:b/>
          <w:color w:val="000000"/>
        </w:rPr>
        <w:t>.</w:t>
      </w:r>
      <w:r w:rsidR="00E20B46" w:rsidRPr="00F404F1">
        <w:rPr>
          <w:rFonts w:ascii="Times New Roman" w:eastAsia="Times New Roman" w:hAnsi="Times New Roman" w:cs="Times New Roman"/>
          <w:b/>
          <w:color w:val="000000"/>
        </w:rPr>
        <w:t xml:space="preserve"> </w:t>
      </w:r>
      <w:r w:rsidR="00E20B46" w:rsidRPr="00F404F1">
        <w:rPr>
          <w:rFonts w:ascii="Times New Roman" w:hAnsi="Times New Roman" w:cs="Times New Roman"/>
          <w:b/>
          <w:color w:val="000000"/>
        </w:rPr>
        <w:t>A</w:t>
      </w:r>
      <w:r w:rsidR="00E20B46" w:rsidRPr="00F404F1">
        <w:rPr>
          <w:rFonts w:ascii="Times New Roman" w:eastAsia="Times New Roman" w:hAnsi="Times New Roman" w:cs="Times New Roman"/>
          <w:b/>
          <w:color w:val="000000"/>
        </w:rPr>
        <w:t xml:space="preserve"> </w:t>
      </w:r>
      <w:r w:rsidR="00E20B46" w:rsidRPr="00F404F1">
        <w:rPr>
          <w:rFonts w:ascii="Times New Roman" w:hAnsi="Times New Roman" w:cs="Times New Roman"/>
          <w:b/>
          <w:color w:val="000000"/>
        </w:rPr>
        <w:t>KÉPVISELŐ-</w:t>
      </w:r>
      <w:r w:rsidR="00E20B46" w:rsidRPr="00F404F1">
        <w:rPr>
          <w:rFonts w:ascii="Times New Roman" w:eastAsia="Times New Roman" w:hAnsi="Times New Roman" w:cs="Times New Roman"/>
          <w:b/>
          <w:color w:val="000000"/>
        </w:rPr>
        <w:t xml:space="preserve"> </w:t>
      </w:r>
      <w:r w:rsidR="00E20B46" w:rsidRPr="00F404F1">
        <w:rPr>
          <w:rFonts w:ascii="Times New Roman" w:hAnsi="Times New Roman" w:cs="Times New Roman"/>
          <w:b/>
          <w:color w:val="000000"/>
        </w:rPr>
        <w:t>TESTÜLETI</w:t>
      </w:r>
      <w:r w:rsidR="00E20B46" w:rsidRPr="00F404F1">
        <w:rPr>
          <w:rFonts w:ascii="Times New Roman" w:eastAsia="Times New Roman" w:hAnsi="Times New Roman" w:cs="Times New Roman"/>
          <w:b/>
          <w:color w:val="000000"/>
        </w:rPr>
        <w:t xml:space="preserve"> </w:t>
      </w:r>
      <w:r w:rsidR="00E20B46" w:rsidRPr="00F404F1">
        <w:rPr>
          <w:rFonts w:ascii="Times New Roman" w:hAnsi="Times New Roman" w:cs="Times New Roman"/>
          <w:b/>
          <w:color w:val="000000"/>
        </w:rPr>
        <w:t>ANYAGOK</w:t>
      </w:r>
      <w:r w:rsidR="00E20B46" w:rsidRPr="00F404F1">
        <w:rPr>
          <w:rFonts w:ascii="Times New Roman" w:eastAsia="Times New Roman" w:hAnsi="Times New Roman" w:cs="Times New Roman"/>
          <w:b/>
          <w:color w:val="000000"/>
        </w:rPr>
        <w:t xml:space="preserve"> </w:t>
      </w:r>
      <w:r w:rsidR="00E20B46" w:rsidRPr="00F404F1">
        <w:rPr>
          <w:rFonts w:ascii="Times New Roman" w:hAnsi="Times New Roman" w:cs="Times New Roman"/>
          <w:b/>
          <w:color w:val="000000"/>
        </w:rPr>
        <w:t>ÁLTALÁNOS</w:t>
      </w:r>
      <w:r w:rsidR="00E20B46" w:rsidRPr="00F404F1">
        <w:rPr>
          <w:rFonts w:ascii="Times New Roman" w:eastAsia="Times New Roman" w:hAnsi="Times New Roman" w:cs="Times New Roman"/>
          <w:b/>
          <w:color w:val="000000"/>
        </w:rPr>
        <w:t xml:space="preserve"> </w:t>
      </w:r>
      <w:r w:rsidR="00E20B46" w:rsidRPr="00F404F1">
        <w:rPr>
          <w:rFonts w:ascii="Times New Roman" w:hAnsi="Times New Roman" w:cs="Times New Roman"/>
          <w:b/>
          <w:color w:val="000000"/>
        </w:rPr>
        <w:t>SZABÁLYAI</w:t>
      </w:r>
    </w:p>
    <w:p w:rsidR="00E20B46" w:rsidRPr="00F404F1" w:rsidRDefault="000412CE" w:rsidP="00247B95">
      <w:pPr>
        <w:spacing w:after="0" w:line="240" w:lineRule="auto"/>
        <w:jc w:val="center"/>
        <w:rPr>
          <w:rFonts w:ascii="Times New Roman" w:hAnsi="Times New Roman" w:cs="Times New Roman"/>
          <w:b/>
          <w:color w:val="000000"/>
        </w:rPr>
      </w:pPr>
      <w:r w:rsidRPr="00F404F1">
        <w:rPr>
          <w:rFonts w:ascii="Times New Roman" w:hAnsi="Times New Roman" w:cs="Times New Roman"/>
          <w:b/>
          <w:color w:val="000000"/>
        </w:rPr>
        <w:t>33</w:t>
      </w:r>
      <w:r w:rsidR="00E20B46" w:rsidRPr="00F404F1">
        <w:rPr>
          <w:rFonts w:ascii="Times New Roman" w:hAnsi="Times New Roman" w:cs="Times New Roman"/>
          <w:b/>
          <w:color w:val="000000"/>
        </w:rPr>
        <w:t>.</w:t>
      </w:r>
      <w:r w:rsidR="00E20B46" w:rsidRPr="00F404F1">
        <w:rPr>
          <w:rFonts w:ascii="Times New Roman" w:eastAsia="Arial" w:hAnsi="Times New Roman" w:cs="Times New Roman"/>
          <w:b/>
          <w:color w:val="000000"/>
        </w:rPr>
        <w:t xml:space="preserve"> </w:t>
      </w:r>
      <w:r w:rsidR="00E20B46" w:rsidRPr="00F404F1">
        <w:rPr>
          <w:rFonts w:ascii="Times New Roman" w:hAnsi="Times New Roman" w:cs="Times New Roman"/>
          <w:b/>
          <w:color w:val="000000"/>
        </w:rPr>
        <w:t>§</w:t>
      </w:r>
    </w:p>
    <w:p w:rsidR="00247B95" w:rsidRPr="00F404F1" w:rsidRDefault="00247B95" w:rsidP="00247B95">
      <w:pPr>
        <w:spacing w:after="0" w:line="240" w:lineRule="auto"/>
        <w:jc w:val="center"/>
        <w:rPr>
          <w:rFonts w:ascii="Times New Roman" w:hAnsi="Times New Roman" w:cs="Times New Roman"/>
          <w:b/>
          <w:color w:val="000000"/>
        </w:rPr>
      </w:pPr>
    </w:p>
    <w:p w:rsidR="00E20B46" w:rsidRPr="00F404F1" w:rsidRDefault="00E20B46" w:rsidP="00247B95">
      <w:pPr>
        <w:spacing w:after="0" w:line="240" w:lineRule="auto"/>
        <w:rPr>
          <w:rFonts w:ascii="Times New Roman" w:hAnsi="Times New Roman" w:cs="Times New Roman"/>
          <w:color w:val="000000"/>
          <w:sz w:val="24"/>
          <w:szCs w:val="24"/>
        </w:rPr>
      </w:pPr>
      <w:r w:rsidRPr="00F404F1">
        <w:rPr>
          <w:rFonts w:ascii="Times New Roman" w:hAnsi="Times New Roman" w:cs="Times New Roman"/>
          <w:color w:val="000000"/>
          <w:sz w:val="24"/>
          <w:szCs w:val="24"/>
        </w:rPr>
        <w:t>(1)</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w:t>
      </w:r>
      <w:r w:rsidR="00247B95" w:rsidRPr="00F404F1">
        <w:rPr>
          <w:rFonts w:ascii="Times New Roman" w:eastAsia="Times New Roman" w:hAnsi="Times New Roman" w:cs="Times New Roman"/>
          <w:color w:val="000000"/>
          <w:sz w:val="24"/>
          <w:szCs w:val="24"/>
        </w:rPr>
        <w:t xml:space="preserve"> képviselő-testület</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elé</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kerülhetnek:</w:t>
      </w:r>
    </w:p>
    <w:p w:rsidR="00E20B46" w:rsidRPr="00F404F1" w:rsidRDefault="00E20B46" w:rsidP="00247B95">
      <w:pPr>
        <w:spacing w:after="0" w:line="240" w:lineRule="auto"/>
        <w:rPr>
          <w:rFonts w:ascii="Times New Roman" w:hAnsi="Times New Roman" w:cs="Times New Roman"/>
          <w:color w:val="000000"/>
          <w:sz w:val="24"/>
          <w:szCs w:val="24"/>
        </w:rPr>
      </w:pPr>
      <w:proofErr w:type="gramStart"/>
      <w:r w:rsidRPr="00F404F1">
        <w:rPr>
          <w:rFonts w:ascii="Times New Roman" w:hAnsi="Times New Roman" w:cs="Times New Roman"/>
          <w:color w:val="000000"/>
          <w:sz w:val="24"/>
          <w:szCs w:val="24"/>
        </w:rPr>
        <w:t>a</w:t>
      </w:r>
      <w:proofErr w:type="gramEnd"/>
      <w:r w:rsidRPr="00F404F1">
        <w:rPr>
          <w:rFonts w:ascii="Times New Roman" w:hAnsi="Times New Roman" w:cs="Times New Roman"/>
          <w:color w:val="000000"/>
          <w:sz w:val="24"/>
          <w:szCs w:val="24"/>
        </w:rPr>
        <w:t>)</w:t>
      </w:r>
      <w:r w:rsidR="000412CE" w:rsidRPr="00F404F1">
        <w:rPr>
          <w:rFonts w:ascii="Times New Roman" w:hAnsi="Times New Roman" w:cs="Times New Roman"/>
          <w:color w:val="000000"/>
          <w:sz w:val="24"/>
          <w:szCs w:val="24"/>
        </w:rPr>
        <w:t xml:space="preserve"> </w:t>
      </w:r>
      <w:r w:rsidRPr="00F404F1">
        <w:rPr>
          <w:rFonts w:ascii="Times New Roman" w:hAnsi="Times New Roman" w:cs="Times New Roman"/>
          <w:color w:val="000000"/>
          <w:sz w:val="24"/>
          <w:szCs w:val="24"/>
        </w:rPr>
        <w:t>napirend</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előtti</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felszólalás,</w:t>
      </w:r>
    </w:p>
    <w:p w:rsidR="00E20B46" w:rsidRPr="00F404F1" w:rsidRDefault="00E20B46" w:rsidP="00247B95">
      <w:pPr>
        <w:spacing w:after="0" w:line="240" w:lineRule="auto"/>
        <w:rPr>
          <w:rFonts w:ascii="Times New Roman" w:hAnsi="Times New Roman" w:cs="Times New Roman"/>
          <w:color w:val="000000"/>
          <w:sz w:val="24"/>
          <w:szCs w:val="24"/>
        </w:rPr>
      </w:pPr>
      <w:r w:rsidRPr="00F404F1">
        <w:rPr>
          <w:rFonts w:ascii="Times New Roman" w:hAnsi="Times New Roman" w:cs="Times New Roman"/>
          <w:color w:val="000000"/>
          <w:sz w:val="24"/>
          <w:szCs w:val="24"/>
        </w:rPr>
        <w:t>b)</w:t>
      </w:r>
      <w:r w:rsidR="000412CE" w:rsidRPr="00F404F1">
        <w:rPr>
          <w:rFonts w:ascii="Times New Roman" w:hAnsi="Times New Roman" w:cs="Times New Roman"/>
          <w:color w:val="000000"/>
          <w:sz w:val="24"/>
          <w:szCs w:val="24"/>
        </w:rPr>
        <w:t xml:space="preserve"> </w:t>
      </w:r>
      <w:r w:rsidRPr="00F404F1">
        <w:rPr>
          <w:rFonts w:ascii="Times New Roman" w:hAnsi="Times New Roman" w:cs="Times New Roman"/>
          <w:color w:val="000000"/>
          <w:sz w:val="24"/>
          <w:szCs w:val="24"/>
        </w:rPr>
        <w:t>előterjesztés,</w:t>
      </w:r>
    </w:p>
    <w:p w:rsidR="00E20B46" w:rsidRPr="00F404F1" w:rsidRDefault="00E20B46" w:rsidP="00247B95">
      <w:pPr>
        <w:spacing w:after="0" w:line="240" w:lineRule="auto"/>
        <w:rPr>
          <w:rFonts w:ascii="Times New Roman" w:hAnsi="Times New Roman" w:cs="Times New Roman"/>
          <w:color w:val="000000"/>
          <w:sz w:val="24"/>
          <w:szCs w:val="24"/>
        </w:rPr>
      </w:pPr>
      <w:r w:rsidRPr="00F404F1">
        <w:rPr>
          <w:rFonts w:ascii="Times New Roman" w:hAnsi="Times New Roman" w:cs="Times New Roman"/>
          <w:color w:val="000000"/>
          <w:sz w:val="24"/>
          <w:szCs w:val="24"/>
        </w:rPr>
        <w:t>c)</w:t>
      </w:r>
      <w:r w:rsidR="000412CE" w:rsidRPr="00F404F1">
        <w:rPr>
          <w:rFonts w:ascii="Times New Roman" w:hAnsi="Times New Roman" w:cs="Times New Roman"/>
          <w:color w:val="000000"/>
          <w:sz w:val="24"/>
          <w:szCs w:val="24"/>
        </w:rPr>
        <w:t xml:space="preserve"> </w:t>
      </w:r>
      <w:r w:rsidRPr="00F404F1">
        <w:rPr>
          <w:rFonts w:ascii="Times New Roman" w:hAnsi="Times New Roman" w:cs="Times New Roman"/>
          <w:color w:val="000000"/>
          <w:sz w:val="24"/>
          <w:szCs w:val="24"/>
        </w:rPr>
        <w:t>beszámoló,</w:t>
      </w:r>
    </w:p>
    <w:p w:rsidR="00E20B46" w:rsidRPr="00F404F1" w:rsidRDefault="00E20B46" w:rsidP="00247B95">
      <w:pPr>
        <w:spacing w:after="0" w:line="240" w:lineRule="auto"/>
        <w:rPr>
          <w:rFonts w:ascii="Times New Roman" w:hAnsi="Times New Roman" w:cs="Times New Roman"/>
          <w:color w:val="000000"/>
          <w:sz w:val="24"/>
          <w:szCs w:val="24"/>
        </w:rPr>
      </w:pPr>
      <w:r w:rsidRPr="00F404F1">
        <w:rPr>
          <w:rFonts w:ascii="Times New Roman" w:hAnsi="Times New Roman" w:cs="Times New Roman"/>
          <w:color w:val="000000"/>
          <w:sz w:val="24"/>
          <w:szCs w:val="24"/>
        </w:rPr>
        <w:t>d)</w:t>
      </w:r>
      <w:r w:rsidR="000412CE" w:rsidRPr="00F404F1">
        <w:rPr>
          <w:rFonts w:ascii="Times New Roman" w:hAnsi="Times New Roman" w:cs="Times New Roman"/>
          <w:color w:val="000000"/>
          <w:sz w:val="24"/>
          <w:szCs w:val="24"/>
        </w:rPr>
        <w:t xml:space="preserve"> </w:t>
      </w:r>
      <w:r w:rsidRPr="00F404F1">
        <w:rPr>
          <w:rFonts w:ascii="Times New Roman" w:hAnsi="Times New Roman" w:cs="Times New Roman"/>
          <w:color w:val="000000"/>
          <w:sz w:val="24"/>
          <w:szCs w:val="24"/>
        </w:rPr>
        <w:t>tájékoztató,</w:t>
      </w:r>
    </w:p>
    <w:p w:rsidR="00E20B46" w:rsidRPr="00F404F1" w:rsidRDefault="00E20B46" w:rsidP="00247B95">
      <w:pPr>
        <w:spacing w:after="0" w:line="240" w:lineRule="auto"/>
        <w:rPr>
          <w:rFonts w:ascii="Times New Roman" w:hAnsi="Times New Roman" w:cs="Times New Roman"/>
          <w:color w:val="000000"/>
          <w:sz w:val="24"/>
          <w:szCs w:val="24"/>
        </w:rPr>
      </w:pPr>
      <w:proofErr w:type="gramStart"/>
      <w:r w:rsidRPr="00F404F1">
        <w:rPr>
          <w:rFonts w:ascii="Times New Roman" w:hAnsi="Times New Roman" w:cs="Times New Roman"/>
          <w:color w:val="000000"/>
          <w:sz w:val="24"/>
          <w:szCs w:val="24"/>
        </w:rPr>
        <w:t>e</w:t>
      </w:r>
      <w:proofErr w:type="gramEnd"/>
      <w:r w:rsidRPr="00F404F1">
        <w:rPr>
          <w:rFonts w:ascii="Times New Roman" w:hAnsi="Times New Roman" w:cs="Times New Roman"/>
          <w:color w:val="000000"/>
          <w:sz w:val="24"/>
          <w:szCs w:val="24"/>
        </w:rPr>
        <w:t>)</w:t>
      </w:r>
      <w:r w:rsidR="000412CE" w:rsidRPr="00F404F1">
        <w:rPr>
          <w:rFonts w:ascii="Times New Roman" w:hAnsi="Times New Roman" w:cs="Times New Roman"/>
          <w:color w:val="000000"/>
          <w:sz w:val="24"/>
          <w:szCs w:val="24"/>
        </w:rPr>
        <w:t xml:space="preserve"> </w:t>
      </w:r>
      <w:r w:rsidRPr="00F404F1">
        <w:rPr>
          <w:rFonts w:ascii="Times New Roman" w:hAnsi="Times New Roman" w:cs="Times New Roman"/>
          <w:color w:val="000000"/>
          <w:sz w:val="24"/>
          <w:szCs w:val="24"/>
        </w:rPr>
        <w:t>képviselői</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indítvány,</w:t>
      </w:r>
    </w:p>
    <w:p w:rsidR="00E20B46" w:rsidRPr="00F404F1" w:rsidRDefault="00E20B46" w:rsidP="00247B95">
      <w:pPr>
        <w:spacing w:after="0" w:line="240" w:lineRule="auto"/>
        <w:rPr>
          <w:rFonts w:ascii="Times New Roman" w:hAnsi="Times New Roman" w:cs="Times New Roman"/>
          <w:color w:val="000000"/>
          <w:sz w:val="24"/>
          <w:szCs w:val="24"/>
        </w:rPr>
      </w:pPr>
      <w:proofErr w:type="gramStart"/>
      <w:r w:rsidRPr="00F404F1">
        <w:rPr>
          <w:rFonts w:ascii="Times New Roman" w:hAnsi="Times New Roman" w:cs="Times New Roman"/>
          <w:color w:val="000000"/>
          <w:sz w:val="24"/>
          <w:szCs w:val="24"/>
        </w:rPr>
        <w:t>f</w:t>
      </w:r>
      <w:proofErr w:type="gramEnd"/>
      <w:r w:rsidRPr="00F404F1">
        <w:rPr>
          <w:rFonts w:ascii="Times New Roman" w:hAnsi="Times New Roman" w:cs="Times New Roman"/>
          <w:color w:val="000000"/>
          <w:sz w:val="24"/>
          <w:szCs w:val="24"/>
        </w:rPr>
        <w:t>)</w:t>
      </w:r>
      <w:r w:rsidR="000412CE" w:rsidRPr="00F404F1">
        <w:rPr>
          <w:rFonts w:ascii="Times New Roman" w:hAnsi="Times New Roman" w:cs="Times New Roman"/>
          <w:color w:val="000000"/>
          <w:sz w:val="24"/>
          <w:szCs w:val="24"/>
        </w:rPr>
        <w:t xml:space="preserve"> </w:t>
      </w:r>
      <w:r w:rsidRPr="00F404F1">
        <w:rPr>
          <w:rFonts w:ascii="Times New Roman" w:hAnsi="Times New Roman" w:cs="Times New Roman"/>
          <w:color w:val="000000"/>
          <w:sz w:val="24"/>
          <w:szCs w:val="24"/>
        </w:rPr>
        <w:t>interpelláció,</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kérdés.</w:t>
      </w:r>
    </w:p>
    <w:p w:rsidR="00E20B46" w:rsidRPr="00F404F1" w:rsidRDefault="00E20B46" w:rsidP="00247B95">
      <w:pPr>
        <w:spacing w:after="0" w:line="240" w:lineRule="auto"/>
        <w:jc w:val="both"/>
        <w:rPr>
          <w:rFonts w:ascii="Times New Roman" w:eastAsia="Times New Roman" w:hAnsi="Times New Roman" w:cs="Times New Roman"/>
          <w:color w:val="000000"/>
          <w:sz w:val="24"/>
          <w:szCs w:val="24"/>
        </w:rPr>
      </w:pPr>
      <w:r w:rsidRPr="00F404F1">
        <w:rPr>
          <w:rFonts w:ascii="Times New Roman" w:hAnsi="Times New Roman" w:cs="Times New Roman"/>
          <w:color w:val="000000"/>
          <w:sz w:val="24"/>
          <w:szCs w:val="24"/>
        </w:rPr>
        <w:t>(2)</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Az</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(1)</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bekezdés</w:t>
      </w:r>
      <w:r w:rsidRPr="00F404F1">
        <w:rPr>
          <w:rFonts w:ascii="Times New Roman" w:eastAsia="Times New Roman" w:hAnsi="Times New Roman" w:cs="Times New Roman"/>
          <w:color w:val="000000"/>
          <w:sz w:val="24"/>
          <w:szCs w:val="24"/>
        </w:rPr>
        <w:t xml:space="preserve"> </w:t>
      </w:r>
      <w:r w:rsidR="00F80BAD">
        <w:rPr>
          <w:rFonts w:ascii="Times New Roman" w:eastAsia="Times New Roman" w:hAnsi="Times New Roman" w:cs="Times New Roman"/>
          <w:color w:val="000000"/>
          <w:sz w:val="24"/>
          <w:szCs w:val="24"/>
        </w:rPr>
        <w:t>b</w:t>
      </w:r>
      <w:r w:rsidR="00F80BAD">
        <w:rPr>
          <w:rFonts w:ascii="Times New Roman" w:hAnsi="Times New Roman" w:cs="Times New Roman"/>
          <w:color w:val="000000"/>
          <w:sz w:val="24"/>
          <w:szCs w:val="24"/>
        </w:rPr>
        <w:t>)</w:t>
      </w:r>
      <w:proofErr w:type="spellStart"/>
      <w:r w:rsidR="00F80BAD">
        <w:rPr>
          <w:rFonts w:ascii="Times New Roman" w:hAnsi="Times New Roman" w:cs="Times New Roman"/>
          <w:color w:val="000000"/>
          <w:sz w:val="24"/>
          <w:szCs w:val="24"/>
        </w:rPr>
        <w:t>-e</w:t>
      </w:r>
      <w:proofErr w:type="spellEnd"/>
      <w:r w:rsidR="00D703CF" w:rsidRPr="00F404F1">
        <w:rPr>
          <w:rFonts w:ascii="Times New Roman" w:hAnsi="Times New Roman" w:cs="Times New Roman"/>
          <w:color w:val="000000"/>
          <w:sz w:val="24"/>
          <w:szCs w:val="24"/>
        </w:rPr>
        <w:t>)</w:t>
      </w:r>
      <w:r w:rsidRPr="00F404F1">
        <w:rPr>
          <w:rFonts w:ascii="Times New Roman" w:hAnsi="Times New Roman" w:cs="Times New Roman"/>
          <w:color w:val="000000"/>
          <w:sz w:val="24"/>
          <w:szCs w:val="24"/>
        </w:rPr>
        <w:t xml:space="preserve"> pontja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szerinti</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anyagokat</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előzetesen,</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írásban</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kell</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benyújtani</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jegyző</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részére,</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aki</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benyújtott</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anyagok</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alapján</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az</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f)</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pont</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kivételével,</w:t>
      </w:r>
      <w:r w:rsidR="00F80BAD">
        <w:rPr>
          <w:rFonts w:ascii="Times New Roman" w:hAnsi="Times New Roman" w:cs="Times New Roman"/>
          <w:color w:val="000000"/>
          <w:sz w:val="24"/>
          <w:szCs w:val="24"/>
        </w:rPr>
        <w:t xml:space="preserve"> </w:t>
      </w:r>
      <w:r w:rsidRPr="00F404F1">
        <w:rPr>
          <w:rFonts w:ascii="Times New Roman" w:hAnsi="Times New Roman" w:cs="Times New Roman"/>
          <w:color w:val="000000"/>
          <w:sz w:val="24"/>
          <w:szCs w:val="24"/>
        </w:rPr>
        <w:t>előzetes</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törvényességi</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véleményezést</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követően</w:t>
      </w:r>
      <w:r w:rsidRPr="00F404F1">
        <w:rPr>
          <w:rFonts w:ascii="Times New Roman" w:eastAsia="Times New Roman" w:hAnsi="Times New Roman" w:cs="Times New Roman"/>
          <w:color w:val="000000"/>
          <w:sz w:val="24"/>
          <w:szCs w:val="24"/>
        </w:rPr>
        <w:t>–</w:t>
      </w:r>
      <w:r w:rsidRPr="00F404F1">
        <w:rPr>
          <w:rFonts w:ascii="Times New Roman" w:hAnsi="Times New Roman" w:cs="Times New Roman"/>
          <w:color w:val="000000"/>
          <w:sz w:val="24"/>
          <w:szCs w:val="24"/>
        </w:rPr>
        <w:t>gondoskodik</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az</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ülés</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napirendi</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tervezetének</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elkészítéséről.</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benyújtáskor</w:t>
      </w:r>
      <w:r w:rsidR="00F80BAD">
        <w:rPr>
          <w:rFonts w:ascii="Times New Roman" w:hAnsi="Times New Roman" w:cs="Times New Roman"/>
          <w:color w:val="000000"/>
          <w:sz w:val="24"/>
          <w:szCs w:val="24"/>
        </w:rPr>
        <w:t xml:space="preserve"> </w:t>
      </w:r>
      <w:r w:rsidRPr="00F404F1">
        <w:rPr>
          <w:rFonts w:ascii="Times New Roman" w:eastAsia="Times New Roman" w:hAnsi="Times New Roman" w:cs="Times New Roman"/>
          <w:color w:val="000000"/>
          <w:sz w:val="24"/>
          <w:szCs w:val="24"/>
        </w:rPr>
        <w:t>–</w:t>
      </w:r>
      <w:r w:rsidRPr="00F404F1">
        <w:rPr>
          <w:rFonts w:ascii="Times New Roman" w:hAnsi="Times New Roman" w:cs="Times New Roman"/>
          <w:color w:val="000000"/>
          <w:sz w:val="24"/>
          <w:szCs w:val="24"/>
        </w:rPr>
        <w:t>az</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f)</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pont</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kivételével</w:t>
      </w:r>
      <w:r w:rsidRPr="00F404F1">
        <w:rPr>
          <w:rFonts w:ascii="Times New Roman" w:eastAsia="Times New Roman" w:hAnsi="Times New Roman" w:cs="Times New Roman"/>
          <w:color w:val="000000"/>
          <w:sz w:val="24"/>
          <w:szCs w:val="24"/>
        </w:rPr>
        <w:t>–</w:t>
      </w:r>
      <w:r w:rsidR="00F80BAD">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figyelemmel</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kell</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lenni</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az</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ülés</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meghívójának</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kézbesítésére</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vonatkozó</w:t>
      </w:r>
      <w:r w:rsidRPr="00F404F1">
        <w:rPr>
          <w:rFonts w:ascii="Times New Roman" w:eastAsia="Times New Roman" w:hAnsi="Times New Roman" w:cs="Times New Roman"/>
          <w:color w:val="000000"/>
          <w:sz w:val="24"/>
          <w:szCs w:val="24"/>
        </w:rPr>
        <w:t xml:space="preserve"> szabályokra</w:t>
      </w:r>
      <w:proofErr w:type="gramStart"/>
      <w:r w:rsidRPr="00F404F1">
        <w:rPr>
          <w:rFonts w:ascii="Times New Roman" w:eastAsia="Times New Roman" w:hAnsi="Times New Roman" w:cs="Times New Roman"/>
          <w:color w:val="000000"/>
          <w:sz w:val="24"/>
          <w:szCs w:val="24"/>
        </w:rPr>
        <w:t>..</w:t>
      </w:r>
      <w:proofErr w:type="gramEnd"/>
    </w:p>
    <w:p w:rsidR="000412CE" w:rsidRPr="00F404F1" w:rsidRDefault="000412CE" w:rsidP="00247B95">
      <w:pPr>
        <w:spacing w:after="0" w:line="240" w:lineRule="auto"/>
        <w:jc w:val="center"/>
        <w:rPr>
          <w:rFonts w:ascii="Times New Roman" w:hAnsi="Times New Roman" w:cs="Times New Roman"/>
          <w:b/>
          <w:color w:val="000000"/>
          <w:sz w:val="24"/>
          <w:szCs w:val="24"/>
        </w:rPr>
      </w:pPr>
    </w:p>
    <w:p w:rsidR="00E20B46" w:rsidRPr="00F404F1" w:rsidRDefault="000412CE" w:rsidP="00247B95">
      <w:pPr>
        <w:spacing w:after="0" w:line="240" w:lineRule="auto"/>
        <w:jc w:val="center"/>
        <w:rPr>
          <w:rFonts w:ascii="Times New Roman" w:hAnsi="Times New Roman" w:cs="Times New Roman"/>
          <w:b/>
          <w:color w:val="000000"/>
          <w:sz w:val="24"/>
          <w:szCs w:val="24"/>
        </w:rPr>
      </w:pPr>
      <w:r w:rsidRPr="00F404F1">
        <w:rPr>
          <w:rFonts w:ascii="Times New Roman" w:hAnsi="Times New Roman" w:cs="Times New Roman"/>
          <w:b/>
          <w:color w:val="000000"/>
          <w:sz w:val="24"/>
          <w:szCs w:val="24"/>
        </w:rPr>
        <w:t>23</w:t>
      </w:r>
      <w:r w:rsidR="00E20B46" w:rsidRPr="00F404F1">
        <w:rPr>
          <w:rFonts w:ascii="Times New Roman" w:hAnsi="Times New Roman" w:cs="Times New Roman"/>
          <w:b/>
          <w:color w:val="000000"/>
          <w:sz w:val="24"/>
          <w:szCs w:val="24"/>
        </w:rPr>
        <w:t>. AZ</w:t>
      </w:r>
      <w:r w:rsidR="00E20B46" w:rsidRPr="00F404F1">
        <w:rPr>
          <w:rFonts w:ascii="Times New Roman" w:eastAsia="Times New Roman" w:hAnsi="Times New Roman" w:cs="Times New Roman"/>
          <w:b/>
          <w:color w:val="000000"/>
          <w:sz w:val="24"/>
          <w:szCs w:val="24"/>
        </w:rPr>
        <w:t xml:space="preserve"> </w:t>
      </w:r>
      <w:r w:rsidR="00E20B46" w:rsidRPr="00F404F1">
        <w:rPr>
          <w:rFonts w:ascii="Times New Roman" w:hAnsi="Times New Roman" w:cs="Times New Roman"/>
          <w:b/>
          <w:color w:val="000000"/>
          <w:sz w:val="24"/>
          <w:szCs w:val="24"/>
        </w:rPr>
        <w:t>ELŐTERJESZTÉS</w:t>
      </w:r>
    </w:p>
    <w:p w:rsidR="00E20B46" w:rsidRPr="00F404F1" w:rsidRDefault="000412CE" w:rsidP="00247B95">
      <w:pPr>
        <w:spacing w:after="0" w:line="240" w:lineRule="auto"/>
        <w:jc w:val="center"/>
        <w:rPr>
          <w:rFonts w:ascii="Times New Roman" w:hAnsi="Times New Roman" w:cs="Times New Roman"/>
          <w:b/>
          <w:color w:val="000000"/>
          <w:sz w:val="24"/>
          <w:szCs w:val="24"/>
        </w:rPr>
      </w:pPr>
      <w:r w:rsidRPr="00F404F1">
        <w:rPr>
          <w:rFonts w:ascii="Times New Roman" w:hAnsi="Times New Roman" w:cs="Times New Roman"/>
          <w:b/>
          <w:color w:val="000000"/>
          <w:sz w:val="24"/>
          <w:szCs w:val="24"/>
        </w:rPr>
        <w:t>34</w:t>
      </w:r>
      <w:r w:rsidR="00E20B46" w:rsidRPr="00F404F1">
        <w:rPr>
          <w:rFonts w:ascii="Times New Roman" w:hAnsi="Times New Roman" w:cs="Times New Roman"/>
          <w:b/>
          <w:color w:val="000000"/>
          <w:sz w:val="24"/>
          <w:szCs w:val="24"/>
        </w:rPr>
        <w:t>.</w:t>
      </w:r>
      <w:r w:rsidR="00E20B46" w:rsidRPr="00F404F1">
        <w:rPr>
          <w:rFonts w:ascii="Times New Roman" w:eastAsia="Times New Roman" w:hAnsi="Times New Roman" w:cs="Times New Roman"/>
          <w:b/>
          <w:color w:val="000000"/>
          <w:sz w:val="24"/>
          <w:szCs w:val="24"/>
        </w:rPr>
        <w:t xml:space="preserve"> </w:t>
      </w:r>
      <w:r w:rsidR="00E20B46" w:rsidRPr="00F404F1">
        <w:rPr>
          <w:rFonts w:ascii="Times New Roman" w:hAnsi="Times New Roman" w:cs="Times New Roman"/>
          <w:b/>
          <w:color w:val="000000"/>
          <w:sz w:val="24"/>
          <w:szCs w:val="24"/>
        </w:rPr>
        <w:t>§</w:t>
      </w:r>
    </w:p>
    <w:p w:rsidR="00247B95" w:rsidRPr="00F404F1" w:rsidRDefault="00247B95" w:rsidP="00247B95">
      <w:pPr>
        <w:spacing w:after="0" w:line="240" w:lineRule="auto"/>
        <w:jc w:val="center"/>
        <w:rPr>
          <w:rFonts w:ascii="Times New Roman" w:hAnsi="Times New Roman" w:cs="Times New Roman"/>
          <w:b/>
          <w:color w:val="000000"/>
          <w:sz w:val="24"/>
          <w:szCs w:val="24"/>
        </w:rPr>
      </w:pPr>
    </w:p>
    <w:p w:rsidR="00E20B46" w:rsidRPr="00F404F1" w:rsidRDefault="00E20B46" w:rsidP="00247B95">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hAnsi="Times New Roman" w:cs="Times New Roman"/>
          <w:color w:val="000000"/>
          <w:sz w:val="24"/>
          <w:szCs w:val="24"/>
        </w:rPr>
        <w:t>(1)</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Az</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előterjesztés</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benyújtására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polgármester,</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az</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alpolgármester</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f</w:t>
      </w:r>
      <w:r w:rsidRPr="00F404F1">
        <w:rPr>
          <w:rFonts w:ascii="Times New Roman" w:eastAsia="Times New Roman" w:hAnsi="Times New Roman" w:cs="Times New Roman"/>
          <w:color w:val="000000"/>
          <w:sz w:val="24"/>
          <w:szCs w:val="24"/>
          <w:lang w:eastAsia="hu-HU"/>
        </w:rPr>
        <w:t xml:space="preserve">eladatkörében </w:t>
      </w:r>
      <w:r w:rsidRPr="00F404F1">
        <w:rPr>
          <w:rFonts w:ascii="Times New Roman" w:hAnsi="Times New Roman" w:cs="Times New Roman"/>
          <w:color w:val="000000"/>
          <w:sz w:val="24"/>
          <w:szCs w:val="24"/>
          <w:lang w:eastAsia="hu-HU"/>
        </w:rPr>
        <w:t>eljárva</w:t>
      </w:r>
      <w:r w:rsidRPr="00F404F1">
        <w:rPr>
          <w:rFonts w:ascii="Times New Roman" w:eastAsia="Times New Roman" w:hAnsi="Times New Roman" w:cs="Times New Roman"/>
          <w:color w:val="000000"/>
          <w:sz w:val="24"/>
          <w:szCs w:val="24"/>
          <w:lang w:eastAsia="hu-HU"/>
        </w:rPr>
        <w:t xml:space="preserve"> </w:t>
      </w:r>
    </w:p>
    <w:p w:rsidR="00E20B46" w:rsidRPr="00F404F1" w:rsidRDefault="00E20B46" w:rsidP="00247B95">
      <w:pPr>
        <w:spacing w:after="0" w:line="240" w:lineRule="auto"/>
        <w:jc w:val="both"/>
        <w:rPr>
          <w:rFonts w:ascii="Times New Roman" w:eastAsia="Times New Roman" w:hAnsi="Times New Roman" w:cs="Times New Roman"/>
          <w:color w:val="000000"/>
          <w:sz w:val="24"/>
          <w:szCs w:val="24"/>
          <w:lang w:eastAsia="hu-HU"/>
        </w:rPr>
      </w:pPr>
      <w:proofErr w:type="gramStart"/>
      <w:r w:rsidRPr="00F404F1">
        <w:rPr>
          <w:rFonts w:ascii="Times New Roman" w:hAnsi="Times New Roman" w:cs="Times New Roman"/>
          <w:color w:val="000000"/>
          <w:sz w:val="24"/>
          <w:szCs w:val="24"/>
          <w:lang w:eastAsia="hu-HU"/>
        </w:rPr>
        <w:t>a</w:t>
      </w:r>
      <w:proofErr w:type="gramEnd"/>
      <w:r w:rsidRPr="00F404F1">
        <w:rPr>
          <w:rFonts w:ascii="Times New Roman" w:eastAsia="Times New Roman" w:hAnsi="Times New Roman" w:cs="Times New Roman"/>
          <w:color w:val="000000"/>
          <w:sz w:val="24"/>
          <w:szCs w:val="24"/>
          <w:lang w:eastAsia="hu-HU"/>
        </w:rPr>
        <w:t xml:space="preserve"> képviselő- </w:t>
      </w:r>
      <w:r w:rsidRPr="00F404F1">
        <w:rPr>
          <w:rFonts w:ascii="Times New Roman" w:hAnsi="Times New Roman" w:cs="Times New Roman"/>
          <w:color w:val="000000"/>
          <w:sz w:val="24"/>
          <w:szCs w:val="24"/>
          <w:lang w:eastAsia="hu-HU"/>
        </w:rPr>
        <w:t>testület</w:t>
      </w:r>
      <w:r w:rsidRPr="00F404F1">
        <w:rPr>
          <w:rFonts w:ascii="Times New Roman" w:eastAsia="Times New Roman" w:hAnsi="Times New Roman" w:cs="Times New Roman"/>
          <w:color w:val="000000"/>
          <w:sz w:val="24"/>
          <w:szCs w:val="24"/>
          <w:lang w:eastAsia="hu-HU"/>
        </w:rPr>
        <w:t xml:space="preserve"> bizottsága, </w:t>
      </w:r>
      <w:r w:rsidRPr="00F404F1">
        <w:rPr>
          <w:rFonts w:ascii="Times New Roman" w:hAnsi="Times New Roman" w:cs="Times New Roman"/>
          <w:color w:val="000000"/>
          <w:sz w:val="24"/>
          <w:szCs w:val="24"/>
          <w:lang w:eastAsia="hu-HU"/>
        </w:rPr>
        <w:t>és</w:t>
      </w:r>
      <w:r w:rsidRPr="00F404F1">
        <w:rPr>
          <w:rFonts w:ascii="Times New Roman" w:eastAsia="Times New Roman" w:hAnsi="Times New Roman" w:cs="Times New Roman"/>
          <w:color w:val="000000"/>
          <w:sz w:val="24"/>
          <w:szCs w:val="24"/>
          <w:lang w:eastAsia="hu-HU"/>
        </w:rPr>
        <w:t xml:space="preserve"> a </w:t>
      </w:r>
      <w:r w:rsidRPr="00F404F1">
        <w:rPr>
          <w:rFonts w:ascii="Times New Roman" w:hAnsi="Times New Roman" w:cs="Times New Roman"/>
          <w:color w:val="000000"/>
          <w:sz w:val="24"/>
          <w:szCs w:val="24"/>
          <w:lang w:eastAsia="hu-HU"/>
        </w:rPr>
        <w:t>jegyző,</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továbbá</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jogszabály</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alapján</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beszámolásra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kötelezettek</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jogosu</w:t>
      </w:r>
      <w:r w:rsidRPr="00F404F1">
        <w:rPr>
          <w:rFonts w:ascii="Times New Roman" w:eastAsia="Times New Roman" w:hAnsi="Times New Roman" w:cs="Times New Roman"/>
          <w:color w:val="000000"/>
          <w:sz w:val="24"/>
          <w:szCs w:val="24"/>
          <w:lang w:eastAsia="hu-HU"/>
        </w:rPr>
        <w:t>ltak.</w:t>
      </w:r>
    </w:p>
    <w:p w:rsidR="00E20B46" w:rsidRPr="00F404F1" w:rsidRDefault="00E20B46" w:rsidP="00247B95">
      <w:pPr>
        <w:spacing w:after="0" w:line="240" w:lineRule="auto"/>
        <w:jc w:val="both"/>
        <w:rPr>
          <w:rFonts w:ascii="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 xml:space="preserve">(2) </w:t>
      </w:r>
      <w:r w:rsidRPr="00F404F1">
        <w:rPr>
          <w:rFonts w:ascii="Times New Roman" w:hAnsi="Times New Roman" w:cs="Times New Roman"/>
          <w:color w:val="000000"/>
          <w:sz w:val="24"/>
          <w:szCs w:val="24"/>
          <w:lang w:eastAsia="hu-HU"/>
        </w:rPr>
        <w:t>Az</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előterjesztés</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irányulhat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rendelet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alkotására,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vagy</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határozat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meghozatalára.</w:t>
      </w:r>
    </w:p>
    <w:p w:rsidR="00E20B46" w:rsidRPr="00F404F1" w:rsidRDefault="00E20B46" w:rsidP="00247B95">
      <w:pPr>
        <w:spacing w:after="0" w:line="240" w:lineRule="auto"/>
        <w:jc w:val="both"/>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(3)</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képviselő</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testület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elé</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kerülő</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írásos</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előterjesztések</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főbb</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tartalmi</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elemei:</w:t>
      </w:r>
    </w:p>
    <w:p w:rsidR="00E20B46" w:rsidRPr="00F404F1" w:rsidRDefault="00E20B46" w:rsidP="00247B95">
      <w:pPr>
        <w:spacing w:after="0" w:line="240" w:lineRule="auto"/>
        <w:jc w:val="both"/>
        <w:rPr>
          <w:rFonts w:ascii="Times New Roman" w:eastAsia="Times New Roman" w:hAnsi="Times New Roman" w:cs="Times New Roman"/>
          <w:color w:val="000000"/>
          <w:sz w:val="24"/>
          <w:szCs w:val="24"/>
          <w:lang w:eastAsia="hu-HU"/>
        </w:rPr>
      </w:pPr>
      <w:proofErr w:type="gramStart"/>
      <w:r w:rsidRPr="00F404F1">
        <w:rPr>
          <w:rFonts w:ascii="Times New Roman" w:hAnsi="Times New Roman" w:cs="Times New Roman"/>
          <w:color w:val="000000"/>
          <w:sz w:val="24"/>
          <w:szCs w:val="24"/>
          <w:lang w:eastAsia="hu-HU"/>
        </w:rPr>
        <w:t>a</w:t>
      </w:r>
      <w:proofErr w:type="gramEnd"/>
      <w:r w:rsidRPr="00F404F1">
        <w:rPr>
          <w:rFonts w:ascii="Times New Roman" w:hAnsi="Times New Roman" w:cs="Times New Roman"/>
          <w:color w:val="000000"/>
          <w:sz w:val="24"/>
          <w:szCs w:val="24"/>
          <w:lang w:eastAsia="hu-HU"/>
        </w:rPr>
        <w: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tárgy</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pontos</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meghatározása,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valamint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téma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esetleges</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korábbi</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Képviselő-</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testületi</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ülés</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napirendjén</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való</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megjelenésének</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és</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az</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azzal</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kapcsolatban</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meghozott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döntésnek</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az</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áttekintése,</w:t>
      </w:r>
      <w:r w:rsidRPr="00F404F1">
        <w:rPr>
          <w:rFonts w:ascii="Times New Roman" w:eastAsia="Times New Roman" w:hAnsi="Times New Roman" w:cs="Times New Roman"/>
          <w:color w:val="000000"/>
          <w:sz w:val="24"/>
          <w:szCs w:val="24"/>
          <w:lang w:eastAsia="hu-HU"/>
        </w:rPr>
        <w:t xml:space="preserve"> </w:t>
      </w:r>
    </w:p>
    <w:p w:rsidR="00E20B46" w:rsidRPr="00F404F1" w:rsidRDefault="00E20B46" w:rsidP="00247B95">
      <w:pPr>
        <w:spacing w:after="0" w:line="240" w:lineRule="auto"/>
        <w:jc w:val="both"/>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b)</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meghozandó</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döntés</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indokainak</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bemutatása,</w:t>
      </w:r>
    </w:p>
    <w:p w:rsidR="00E20B46" w:rsidRPr="00F404F1" w:rsidRDefault="00E20B46" w:rsidP="00247B95">
      <w:pPr>
        <w:spacing w:after="0" w:line="240" w:lineRule="auto"/>
        <w:jc w:val="both"/>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c)</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tárgykört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rendező</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jogszabályok</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megjelölése,</w:t>
      </w:r>
    </w:p>
    <w:p w:rsidR="00E20B46" w:rsidRPr="00F404F1" w:rsidRDefault="000412CE" w:rsidP="00E20B46">
      <w:pPr>
        <w:spacing w:after="0" w:line="240" w:lineRule="auto"/>
        <w:jc w:val="both"/>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d</w:t>
      </w:r>
      <w:r w:rsidR="00E20B46" w:rsidRPr="00F404F1">
        <w:rPr>
          <w:rFonts w:ascii="Times New Roman" w:hAnsi="Times New Roman" w:cs="Times New Roman"/>
          <w:color w:val="000000"/>
          <w:sz w:val="24"/>
          <w:szCs w:val="24"/>
          <w:lang w:eastAsia="hu-HU"/>
        </w:rPr>
        <w: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mindazon</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körülmény,</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összefüggés,</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tény</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és</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adat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bemutatása,</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amely</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lehetővé</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teszi</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az</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értékelést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és</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döntést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indokolja,</w:t>
      </w:r>
    </w:p>
    <w:p w:rsidR="00E20B46" w:rsidRPr="00F404F1" w:rsidRDefault="000412CE" w:rsidP="00E20B46">
      <w:pPr>
        <w:spacing w:after="0" w:line="240" w:lineRule="auto"/>
        <w:jc w:val="both"/>
        <w:rPr>
          <w:rFonts w:ascii="Times New Roman" w:hAnsi="Times New Roman" w:cs="Times New Roman"/>
          <w:color w:val="000000"/>
          <w:sz w:val="24"/>
          <w:szCs w:val="24"/>
          <w:lang w:eastAsia="hu-HU"/>
        </w:rPr>
      </w:pPr>
      <w:proofErr w:type="gramStart"/>
      <w:r w:rsidRPr="00F404F1">
        <w:rPr>
          <w:rFonts w:ascii="Times New Roman" w:hAnsi="Times New Roman" w:cs="Times New Roman"/>
          <w:color w:val="000000"/>
          <w:sz w:val="24"/>
          <w:szCs w:val="24"/>
          <w:lang w:eastAsia="hu-HU"/>
        </w:rPr>
        <w:t>e</w:t>
      </w:r>
      <w:proofErr w:type="gramEnd"/>
      <w:r w:rsidR="00E20B46" w:rsidRPr="00F404F1">
        <w:rPr>
          <w:rFonts w:ascii="Times New Roman" w:hAnsi="Times New Roman" w:cs="Times New Roman"/>
          <w:color w:val="000000"/>
          <w:sz w:val="24"/>
          <w:szCs w:val="24"/>
          <w:lang w:eastAsia="hu-HU"/>
        </w:rPr>
        <w: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azon</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személyek,</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szervek</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és</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szervezetek</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körének</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bemutatása,amelyeknek</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törvény</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alapján</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véleményezési,</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egyetértési</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joga</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áll</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fenn</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meghozandó</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döntés</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körében,</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valamint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amelyeket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arról</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tájékoztatn</w:t>
      </w:r>
      <w:r w:rsidR="00E20B46" w:rsidRPr="00F404F1">
        <w:rPr>
          <w:rFonts w:ascii="Times New Roman" w:eastAsia="Arial" w:hAnsi="Times New Roman" w:cs="Times New Roman"/>
          <w:color w:val="000000"/>
          <w:sz w:val="24"/>
          <w:szCs w:val="24"/>
          <w:lang w:eastAsia="hu-HU"/>
        </w:rPr>
        <w:t>i</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szükséges</w:t>
      </w:r>
    </w:p>
    <w:p w:rsidR="00E20B46" w:rsidRPr="00F404F1" w:rsidRDefault="000412CE" w:rsidP="00E20B46">
      <w:pPr>
        <w:spacing w:after="0" w:line="240" w:lineRule="auto"/>
        <w:jc w:val="both"/>
        <w:rPr>
          <w:rFonts w:ascii="Times New Roman" w:hAnsi="Times New Roman" w:cs="Times New Roman"/>
          <w:color w:val="000000"/>
          <w:sz w:val="24"/>
          <w:szCs w:val="24"/>
          <w:lang w:eastAsia="hu-HU"/>
        </w:rPr>
      </w:pPr>
      <w:proofErr w:type="gramStart"/>
      <w:r w:rsidRPr="00F404F1">
        <w:rPr>
          <w:rFonts w:ascii="Times New Roman" w:hAnsi="Times New Roman" w:cs="Times New Roman"/>
          <w:color w:val="000000"/>
          <w:sz w:val="24"/>
          <w:szCs w:val="24"/>
          <w:lang w:eastAsia="hu-HU"/>
        </w:rPr>
        <w:t>f</w:t>
      </w:r>
      <w:proofErr w:type="gramEnd"/>
      <w:r w:rsidR="00E20B46" w:rsidRPr="00F404F1">
        <w:rPr>
          <w:rFonts w:ascii="Times New Roman" w:hAnsi="Times New Roman" w:cs="Times New Roman"/>
          <w:color w:val="000000"/>
          <w:sz w:val="24"/>
          <w:szCs w:val="24"/>
          <w:lang w:eastAsia="hu-HU"/>
        </w:rPr>
        <w: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döntéssel</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érintett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feladat,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valamint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annak</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ellátásához</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szükséges</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feltételek</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és</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végrehajtás</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során</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elérhető</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eredmények</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konkrét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megjelölése,</w:t>
      </w:r>
      <w:bookmarkStart w:id="2" w:name="17"/>
      <w:bookmarkEnd w:id="2"/>
    </w:p>
    <w:p w:rsidR="00E20B46" w:rsidRPr="00F404F1" w:rsidRDefault="000412CE" w:rsidP="00E20B46">
      <w:pPr>
        <w:spacing w:after="0" w:line="240" w:lineRule="auto"/>
        <w:jc w:val="both"/>
        <w:rPr>
          <w:rFonts w:ascii="Times New Roman" w:eastAsia="Times New Roman" w:hAnsi="Times New Roman" w:cs="Times New Roman"/>
          <w:color w:val="000000"/>
          <w:sz w:val="24"/>
          <w:szCs w:val="24"/>
          <w:lang w:eastAsia="hu-HU"/>
        </w:rPr>
      </w:pPr>
      <w:proofErr w:type="gramStart"/>
      <w:r w:rsidRPr="00F404F1">
        <w:rPr>
          <w:rFonts w:ascii="Times New Roman" w:hAnsi="Times New Roman" w:cs="Times New Roman"/>
          <w:color w:val="000000"/>
          <w:sz w:val="24"/>
          <w:szCs w:val="24"/>
          <w:lang w:eastAsia="hu-HU"/>
        </w:rPr>
        <w:t>g</w:t>
      </w:r>
      <w:proofErr w:type="gramEnd"/>
      <w:r w:rsidR="00E20B46" w:rsidRPr="00F404F1">
        <w:rPr>
          <w:rFonts w:ascii="Times New Roman" w:hAnsi="Times New Roman" w:cs="Times New Roman"/>
          <w:color w:val="000000"/>
          <w:sz w:val="24"/>
          <w:szCs w:val="24"/>
          <w:lang w:eastAsia="hu-HU"/>
        </w:rPr>
        <w: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téma</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átfogó</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értékelését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segítő</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mellékletek,</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statisztikai</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táblák,</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korábbi</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határozatok</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és</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g)</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pont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szerinti</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személyek,</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szervek</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és</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szervezetek</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véleményét,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álláspontját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tartalmazó</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írásos</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dokumentumok,</w:t>
      </w:r>
      <w:r w:rsidR="00E20B46" w:rsidRPr="00F404F1">
        <w:rPr>
          <w:rFonts w:ascii="Times New Roman" w:eastAsia="Times New Roman" w:hAnsi="Times New Roman" w:cs="Times New Roman"/>
          <w:color w:val="000000"/>
          <w:sz w:val="24"/>
          <w:szCs w:val="24"/>
          <w:lang w:eastAsia="hu-HU"/>
        </w:rPr>
        <w:t xml:space="preserve"> </w:t>
      </w:r>
    </w:p>
    <w:p w:rsidR="00E20B46" w:rsidRPr="00F404F1" w:rsidRDefault="000412CE" w:rsidP="00E20B46">
      <w:pPr>
        <w:spacing w:after="0" w:line="240" w:lineRule="auto"/>
        <w:jc w:val="both"/>
        <w:rPr>
          <w:rFonts w:ascii="Times New Roman" w:hAnsi="Times New Roman" w:cs="Times New Roman"/>
          <w:color w:val="000000"/>
          <w:sz w:val="24"/>
          <w:szCs w:val="24"/>
          <w:lang w:eastAsia="hu-HU"/>
        </w:rPr>
      </w:pPr>
      <w:proofErr w:type="gramStart"/>
      <w:r w:rsidRPr="00F404F1">
        <w:rPr>
          <w:rFonts w:ascii="Times New Roman" w:hAnsi="Times New Roman" w:cs="Times New Roman"/>
          <w:color w:val="000000"/>
          <w:sz w:val="24"/>
          <w:szCs w:val="24"/>
          <w:lang w:eastAsia="hu-HU"/>
        </w:rPr>
        <w:t>h</w:t>
      </w:r>
      <w:proofErr w:type="gramEnd"/>
      <w:r w:rsidR="00E20B46" w:rsidRPr="00F404F1">
        <w:rPr>
          <w:rFonts w:ascii="Times New Roman" w:hAnsi="Times New Roman" w:cs="Times New Roman"/>
          <w:color w:val="000000"/>
          <w:sz w:val="24"/>
          <w:szCs w:val="24"/>
          <w:lang w:eastAsia="hu-HU"/>
        </w:rPr>
        <w: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az</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előterjesztés</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megállapításaira</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logikailag</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és</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tartalmilag</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épül</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döntési</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javaslat,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amely</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egyértelmű,</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szakszerű</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és</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végrehajtható,</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valamint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határozati</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javaslat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esetén</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tartalmazza</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végrehajtásért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felelősök</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nevét,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végrehajtási</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határidő</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megjelölését,</w:t>
      </w:r>
    </w:p>
    <w:p w:rsidR="00E20B46" w:rsidRPr="00F404F1" w:rsidRDefault="000412CE" w:rsidP="00E20B46">
      <w:pPr>
        <w:spacing w:after="0" w:line="240" w:lineRule="auto"/>
        <w:jc w:val="both"/>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i</w:t>
      </w:r>
      <w:r w:rsidR="00E20B46" w:rsidRPr="00F404F1">
        <w:rPr>
          <w:rFonts w:ascii="Times New Roman" w:hAnsi="Times New Roman" w:cs="Times New Roman"/>
          <w:color w:val="000000"/>
          <w:sz w:val="24"/>
          <w:szCs w:val="24"/>
          <w:lang w:eastAsia="hu-HU"/>
        </w:rPr>
        <w: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tárgykörben</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korábban</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hozott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döntés esetén</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rendelkezik</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annak</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további</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hatályáról,</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szükség</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szerint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hatályon</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kívül</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helyezéséről</w:t>
      </w:r>
      <w:proofErr w:type="gramStart"/>
      <w:r w:rsidR="00E20B46" w:rsidRPr="00F404F1">
        <w:rPr>
          <w:rFonts w:ascii="Times New Roman" w:hAnsi="Times New Roman" w:cs="Times New Roman"/>
          <w:color w:val="000000"/>
          <w:sz w:val="24"/>
          <w:szCs w:val="24"/>
          <w:lang w:eastAsia="hu-HU"/>
        </w:rPr>
        <w:t>,módosításáról</w:t>
      </w:r>
      <w:proofErr w:type="gramEnd"/>
      <w:r w:rsidR="00E20B46" w:rsidRPr="00F404F1">
        <w:rPr>
          <w:rFonts w:ascii="Times New Roman" w:hAnsi="Times New Roman" w:cs="Times New Roman"/>
          <w:color w:val="000000"/>
          <w:sz w:val="24"/>
          <w:szCs w:val="24"/>
          <w:lang w:eastAsia="hu-HU"/>
        </w:rPr>
        <w: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határozat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esetén</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hatályban</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fenntartásáról,</w:t>
      </w:r>
    </w:p>
    <w:p w:rsidR="00E20B46" w:rsidRPr="00F404F1" w:rsidRDefault="000412CE" w:rsidP="00E20B46">
      <w:pPr>
        <w:spacing w:after="0" w:line="240" w:lineRule="auto"/>
        <w:jc w:val="both"/>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j</w:t>
      </w:r>
      <w:proofErr w:type="gramStart"/>
      <w:r w:rsidR="00E20B46" w:rsidRPr="00F404F1">
        <w:rPr>
          <w:rFonts w:ascii="Times New Roman" w:hAnsi="Times New Roman" w:cs="Times New Roman"/>
          <w:color w:val="000000"/>
          <w:sz w:val="24"/>
          <w:szCs w:val="24"/>
          <w:lang w:eastAsia="hu-HU"/>
        </w:rPr>
        <w:t>)önkormányzati</w:t>
      </w:r>
      <w:proofErr w:type="gramEnd"/>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hatósági</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ügyben</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készített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előterjesztés</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esetén</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döntési</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javaslat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tömör</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kivonata,</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és</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arravaló</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utalás,</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hogy</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az</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eljárás</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iratanyaga</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Hivatalban</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tekinthető</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meg.</w:t>
      </w:r>
    </w:p>
    <w:p w:rsidR="00E20B46" w:rsidRPr="00F404F1" w:rsidRDefault="00E20B46" w:rsidP="00E20B46">
      <w:pPr>
        <w:spacing w:after="0" w:line="240" w:lineRule="auto"/>
        <w:jc w:val="both"/>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(4)</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Képviselőtestület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elé</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kerülő</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előterjesztések</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sokszorosítási</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példányának</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az</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előterjesztő</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vagy</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kijelölt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helyettese</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aláírását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tartalmaznia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kell.</w:t>
      </w:r>
    </w:p>
    <w:p w:rsidR="00E20B46" w:rsidRPr="00F404F1" w:rsidRDefault="00E20B46" w:rsidP="00E20B46">
      <w:pPr>
        <w:spacing w:after="0" w:line="240" w:lineRule="auto"/>
        <w:jc w:val="both"/>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(5)</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Az</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előterjesztést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feladat-és</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hatáskörrel</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rendelkező</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állandó</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bizottság</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előzetesen</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véleményezi.</w:t>
      </w: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(6)</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költségvetési</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rendelet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végrehajtását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érintő</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valamennyi</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előterjesztést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és</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az</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ahhoz</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kapcsolódó</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módosító</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javaslatot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csak</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képviselő-</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testület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költségvetést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érintő</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ügyekben</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feladat-és</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hatáskörrel</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rendelkező</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bizottsága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állásfoglalásával</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lehet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benyújtani.</w:t>
      </w:r>
      <w:r w:rsidRPr="00F404F1">
        <w:rPr>
          <w:rFonts w:ascii="Times New Roman" w:eastAsia="Times New Roman" w:hAnsi="Times New Roman" w:cs="Times New Roman"/>
          <w:color w:val="000000"/>
          <w:sz w:val="24"/>
          <w:szCs w:val="24"/>
          <w:lang w:eastAsia="hu-HU"/>
        </w:rPr>
        <w:t xml:space="preserve"> </w:t>
      </w:r>
    </w:p>
    <w:p w:rsidR="00E20B46" w:rsidRPr="00F404F1" w:rsidRDefault="00E20B46" w:rsidP="00E20B46">
      <w:pPr>
        <w:spacing w:after="0" w:line="240" w:lineRule="auto"/>
        <w:jc w:val="both"/>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(7)</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Amennyiben</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előterjesztés</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vagy</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módosító</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javaslat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költségvetés</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kiadásának</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növelését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vagy</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bevételének</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csökkenését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eredményezheti,</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meg</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kell</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benne</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jelölni</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költségvetési</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egyensúly</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megőrzése</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érdekében</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javasolt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megoldást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is.</w:t>
      </w:r>
    </w:p>
    <w:p w:rsidR="00E20B46" w:rsidRPr="00F404F1" w:rsidRDefault="00E20B46" w:rsidP="00E20B46">
      <w:pPr>
        <w:spacing w:after="0" w:line="240" w:lineRule="auto"/>
        <w:jc w:val="both"/>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(8)</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Képviselő-</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testület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hatáskörébe</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tartozó</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kinevezések,</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választások,</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és</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egyéb</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pályázatok</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esetén</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pályázatra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beérkezett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pályamunkák</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az</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előterjesztés</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mellékletét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képezik,</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azonban</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azokat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személyi</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jellegű</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döntések,</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és</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nagyobb</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terjedelmű</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egyéb</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pályázatok</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esetén</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csak</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az</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érintett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bizottság</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tagjai</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részére</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kell</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megküldeni.</w:t>
      </w:r>
    </w:p>
    <w:p w:rsidR="00E20B46" w:rsidRPr="00F404F1" w:rsidRDefault="000412CE" w:rsidP="000412CE">
      <w:pPr>
        <w:spacing w:after="0" w:line="240" w:lineRule="auto"/>
        <w:jc w:val="both"/>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w:t>
      </w:r>
      <w:r w:rsidR="00E20B46" w:rsidRPr="00F404F1">
        <w:rPr>
          <w:rFonts w:ascii="Times New Roman" w:hAnsi="Times New Roman" w:cs="Times New Roman"/>
          <w:color w:val="000000"/>
          <w:sz w:val="24"/>
          <w:szCs w:val="24"/>
          <w:lang w:eastAsia="hu-HU"/>
        </w:rPr>
        <w:t>9)</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zárt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ülés</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napirendjén</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szereplő</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előterjesztés</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jobb</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felső</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sarkában</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"ZÁRT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ÜLÉS"</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megjelölést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kell</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alkalmazni.</w:t>
      </w:r>
    </w:p>
    <w:p w:rsidR="00247B95" w:rsidRPr="00F404F1" w:rsidRDefault="00247B95" w:rsidP="00E20B46">
      <w:pPr>
        <w:spacing w:after="0" w:line="240" w:lineRule="auto"/>
        <w:jc w:val="center"/>
        <w:rPr>
          <w:rFonts w:ascii="Times New Roman" w:hAnsi="Times New Roman" w:cs="Times New Roman"/>
          <w:b/>
          <w:color w:val="000000"/>
          <w:sz w:val="24"/>
          <w:szCs w:val="24"/>
          <w:lang w:eastAsia="hu-HU"/>
        </w:rPr>
      </w:pPr>
    </w:p>
    <w:p w:rsidR="00E20B46" w:rsidRPr="00F404F1" w:rsidRDefault="000412CE" w:rsidP="00E20B46">
      <w:pPr>
        <w:spacing w:after="0" w:line="240" w:lineRule="auto"/>
        <w:jc w:val="center"/>
        <w:rPr>
          <w:rFonts w:ascii="Times New Roman" w:hAnsi="Times New Roman" w:cs="Times New Roman"/>
          <w:b/>
          <w:color w:val="000000"/>
          <w:sz w:val="24"/>
          <w:szCs w:val="24"/>
          <w:lang w:eastAsia="hu-HU"/>
        </w:rPr>
      </w:pPr>
      <w:r w:rsidRPr="00F404F1">
        <w:rPr>
          <w:rFonts w:ascii="Times New Roman" w:hAnsi="Times New Roman" w:cs="Times New Roman"/>
          <w:b/>
          <w:color w:val="000000"/>
          <w:sz w:val="24"/>
          <w:szCs w:val="24"/>
          <w:lang w:eastAsia="hu-HU"/>
        </w:rPr>
        <w:t>24</w:t>
      </w:r>
      <w:r w:rsidR="00E20B46" w:rsidRPr="00F404F1">
        <w:rPr>
          <w:rFonts w:ascii="Times New Roman" w:hAnsi="Times New Roman" w:cs="Times New Roman"/>
          <w:b/>
          <w:color w:val="000000"/>
          <w:sz w:val="24"/>
          <w:szCs w:val="24"/>
          <w:lang w:eastAsia="hu-HU"/>
        </w:rPr>
        <w:t>.</w:t>
      </w:r>
      <w:r w:rsidR="00E20B46" w:rsidRPr="00F404F1">
        <w:rPr>
          <w:rFonts w:ascii="Times New Roman" w:eastAsia="Times New Roman" w:hAnsi="Times New Roman" w:cs="Times New Roman"/>
          <w:b/>
          <w:color w:val="000000"/>
          <w:sz w:val="24"/>
          <w:szCs w:val="24"/>
          <w:lang w:eastAsia="hu-HU"/>
        </w:rPr>
        <w:t xml:space="preserve"> </w:t>
      </w:r>
      <w:r w:rsidR="00E20B46" w:rsidRPr="00F404F1">
        <w:rPr>
          <w:rFonts w:ascii="Times New Roman" w:hAnsi="Times New Roman" w:cs="Times New Roman"/>
          <w:b/>
          <w:color w:val="000000"/>
          <w:sz w:val="24"/>
          <w:szCs w:val="24"/>
          <w:lang w:eastAsia="hu-HU"/>
        </w:rPr>
        <w:t>A</w:t>
      </w:r>
      <w:r w:rsidR="00E20B46" w:rsidRPr="00F404F1">
        <w:rPr>
          <w:rFonts w:ascii="Times New Roman" w:eastAsia="Times New Roman" w:hAnsi="Times New Roman" w:cs="Times New Roman"/>
          <w:b/>
          <w:color w:val="000000"/>
          <w:sz w:val="24"/>
          <w:szCs w:val="24"/>
          <w:lang w:eastAsia="hu-HU"/>
        </w:rPr>
        <w:t xml:space="preserve"> </w:t>
      </w:r>
      <w:r w:rsidR="00E20B46" w:rsidRPr="00F404F1">
        <w:rPr>
          <w:rFonts w:ascii="Times New Roman" w:hAnsi="Times New Roman" w:cs="Times New Roman"/>
          <w:b/>
          <w:color w:val="000000"/>
          <w:sz w:val="24"/>
          <w:szCs w:val="24"/>
          <w:lang w:eastAsia="hu-HU"/>
        </w:rPr>
        <w:t>BESZÁMOLÓ</w:t>
      </w:r>
    </w:p>
    <w:p w:rsidR="00E20B46" w:rsidRPr="00F404F1" w:rsidRDefault="000412CE" w:rsidP="00E20B46">
      <w:pPr>
        <w:spacing w:after="0" w:line="240" w:lineRule="auto"/>
        <w:jc w:val="center"/>
        <w:rPr>
          <w:rFonts w:ascii="Times New Roman" w:hAnsi="Times New Roman" w:cs="Times New Roman"/>
          <w:b/>
          <w:color w:val="000000"/>
          <w:sz w:val="24"/>
          <w:szCs w:val="24"/>
          <w:lang w:eastAsia="hu-HU"/>
        </w:rPr>
      </w:pPr>
      <w:r w:rsidRPr="00F404F1">
        <w:rPr>
          <w:rFonts w:ascii="Times New Roman" w:hAnsi="Times New Roman" w:cs="Times New Roman"/>
          <w:b/>
          <w:color w:val="000000"/>
          <w:sz w:val="24"/>
          <w:szCs w:val="24"/>
          <w:lang w:eastAsia="hu-HU"/>
        </w:rPr>
        <w:t>35</w:t>
      </w:r>
      <w:r w:rsidR="00E20B46" w:rsidRPr="00F404F1">
        <w:rPr>
          <w:rFonts w:ascii="Times New Roman" w:hAnsi="Times New Roman" w:cs="Times New Roman"/>
          <w:b/>
          <w:color w:val="000000"/>
          <w:sz w:val="24"/>
          <w:szCs w:val="24"/>
          <w:lang w:eastAsia="hu-HU"/>
        </w:rPr>
        <w:t>.</w:t>
      </w:r>
      <w:r w:rsidR="00E20B46" w:rsidRPr="00F404F1">
        <w:rPr>
          <w:rFonts w:ascii="Times New Roman" w:eastAsia="Times New Roman" w:hAnsi="Times New Roman" w:cs="Times New Roman"/>
          <w:b/>
          <w:color w:val="000000"/>
          <w:sz w:val="24"/>
          <w:szCs w:val="24"/>
          <w:lang w:eastAsia="hu-HU"/>
        </w:rPr>
        <w:t xml:space="preserve"> </w:t>
      </w:r>
      <w:r w:rsidR="00E20B46" w:rsidRPr="00F404F1">
        <w:rPr>
          <w:rFonts w:ascii="Times New Roman" w:hAnsi="Times New Roman" w:cs="Times New Roman"/>
          <w:b/>
          <w:color w:val="000000"/>
          <w:sz w:val="24"/>
          <w:szCs w:val="24"/>
          <w:lang w:eastAsia="hu-HU"/>
        </w:rPr>
        <w:t>§</w:t>
      </w:r>
    </w:p>
    <w:p w:rsidR="00247B95" w:rsidRPr="00F404F1" w:rsidRDefault="00247B95" w:rsidP="00E20B46">
      <w:pPr>
        <w:spacing w:after="0" w:line="240" w:lineRule="auto"/>
        <w:jc w:val="center"/>
        <w:rPr>
          <w:rFonts w:ascii="Times New Roman" w:hAnsi="Times New Roman" w:cs="Times New Roman"/>
          <w:b/>
          <w:color w:val="000000"/>
          <w:sz w:val="24"/>
          <w:szCs w:val="24"/>
          <w:lang w:eastAsia="hu-HU"/>
        </w:rPr>
      </w:pPr>
    </w:p>
    <w:p w:rsidR="00E20B46" w:rsidRPr="00F404F1" w:rsidRDefault="00E20B46" w:rsidP="00E20B46">
      <w:pPr>
        <w:numPr>
          <w:ilvl w:val="0"/>
          <w:numId w:val="12"/>
        </w:numPr>
        <w:tabs>
          <w:tab w:val="left" w:pos="0"/>
        </w:tabs>
        <w:spacing w:after="0" w:line="240" w:lineRule="auto"/>
        <w:ind w:hanging="720"/>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beszámoló</w:t>
      </w:r>
    </w:p>
    <w:p w:rsidR="00E20B46" w:rsidRPr="00F404F1" w:rsidRDefault="00E20B46" w:rsidP="00E20B46">
      <w:pPr>
        <w:pStyle w:val="Listaszerbekezds"/>
        <w:numPr>
          <w:ilvl w:val="0"/>
          <w:numId w:val="4"/>
        </w:numPr>
        <w:tabs>
          <w:tab w:val="clear" w:pos="708"/>
        </w:tabs>
        <w:spacing w:after="0" w:line="240" w:lineRule="auto"/>
        <w:ind w:left="0" w:firstLine="0"/>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önkormányzati</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hatáskör</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gyakorlásáról,</w:t>
      </w:r>
    </w:p>
    <w:p w:rsidR="00E20B46" w:rsidRPr="00F404F1" w:rsidRDefault="00E20B46" w:rsidP="00E20B46">
      <w:pPr>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b)</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Képviselő-</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testület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valamely</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határozatának</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végrehajtásáról,</w:t>
      </w:r>
    </w:p>
    <w:p w:rsidR="00E20B46" w:rsidRPr="00F404F1" w:rsidRDefault="00E20B46" w:rsidP="00E20B46">
      <w:pPr>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c)</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az</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interpellációk</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kivizsgálásáról,</w:t>
      </w:r>
    </w:p>
    <w:p w:rsidR="00E20B46" w:rsidRPr="00F404F1" w:rsidRDefault="00E20B46" w:rsidP="00E20B46">
      <w:pPr>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d)</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Képviselő-</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testület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és</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szervei</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tevékenységéről</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készíthető.</w:t>
      </w:r>
    </w:p>
    <w:p w:rsidR="0078684B" w:rsidRPr="00F404F1" w:rsidRDefault="00E20B46" w:rsidP="00E20B46">
      <w:pPr>
        <w:spacing w:after="0" w:line="240" w:lineRule="auto"/>
        <w:jc w:val="both"/>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(2)</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beszámoló</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benyújtására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00F80BAD">
        <w:rPr>
          <w:rFonts w:ascii="Times New Roman" w:hAnsi="Times New Roman" w:cs="Times New Roman"/>
          <w:color w:val="000000"/>
          <w:sz w:val="24"/>
          <w:szCs w:val="24"/>
          <w:lang w:eastAsia="hu-HU"/>
        </w:rPr>
        <w:t>34</w:t>
      </w:r>
      <w:r w:rsidRPr="00F404F1">
        <w:rPr>
          <w:rFonts w:ascii="Times New Roman" w:hAnsi="Times New Roman" w:cs="Times New Roman"/>
          <w:color w:val="000000"/>
          <w:sz w:val="24"/>
          <w:szCs w:val="24"/>
          <w:lang w:eastAsia="hu-HU"/>
        </w:rPr>
        <w: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(1)</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bekezdésében</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meghatározottak</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jogosultak,</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azzal,</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hogy</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jogszabály</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alapján</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beszámolásra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kötelezett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nem</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önkormányzati</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szervek</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beszámolóját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polgármester</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terjeszti</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elő.</w:t>
      </w:r>
      <w:r w:rsidR="00D703CF" w:rsidRPr="00F404F1">
        <w:rPr>
          <w:rFonts w:ascii="Times New Roman" w:hAnsi="Times New Roman" w:cs="Times New Roman"/>
          <w:color w:val="000000"/>
          <w:sz w:val="24"/>
          <w:szCs w:val="24"/>
          <w:lang w:eastAsia="hu-HU"/>
        </w:rPr>
        <w:t xml:space="preserve"> </w:t>
      </w:r>
    </w:p>
    <w:p w:rsidR="00E20B46" w:rsidRPr="00F404F1" w:rsidRDefault="00E20B46" w:rsidP="00E20B46">
      <w:pPr>
        <w:spacing w:after="0" w:line="240" w:lineRule="auto"/>
        <w:jc w:val="both"/>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(3)</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beszámoló</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elfogadásáról</w:t>
      </w:r>
      <w:r w:rsidRPr="00F404F1">
        <w:rPr>
          <w:rFonts w:ascii="Times New Roman" w:eastAsia="Times New Roman" w:hAnsi="Times New Roman" w:cs="Times New Roman"/>
          <w:color w:val="000000"/>
          <w:sz w:val="24"/>
          <w:szCs w:val="24"/>
          <w:lang w:eastAsia="hu-HU"/>
        </w:rPr>
        <w:t xml:space="preserve"> </w:t>
      </w:r>
      <w:proofErr w:type="spellStart"/>
      <w:r w:rsidRPr="00F404F1">
        <w:rPr>
          <w:rFonts w:ascii="Times New Roman" w:hAnsi="Times New Roman" w:cs="Times New Roman"/>
          <w:color w:val="000000"/>
          <w:sz w:val="24"/>
          <w:szCs w:val="24"/>
          <w:lang w:eastAsia="hu-HU"/>
        </w:rPr>
        <w:t>-a</w:t>
      </w:r>
      <w:proofErr w:type="spellEnd"/>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Képviselő-</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testület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határozatot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hoz.</w:t>
      </w:r>
    </w:p>
    <w:p w:rsidR="00E20B46" w:rsidRPr="00F404F1" w:rsidRDefault="000412CE" w:rsidP="00E20B46">
      <w:pPr>
        <w:spacing w:after="0" w:line="240" w:lineRule="auto"/>
        <w:ind w:left="5664" w:hanging="5664"/>
        <w:jc w:val="center"/>
        <w:rPr>
          <w:rFonts w:ascii="Times New Roman" w:hAnsi="Times New Roman" w:cs="Times New Roman"/>
          <w:b/>
          <w:color w:val="000000"/>
          <w:sz w:val="24"/>
          <w:szCs w:val="24"/>
          <w:lang w:eastAsia="hu-HU"/>
        </w:rPr>
      </w:pPr>
      <w:r w:rsidRPr="00F404F1">
        <w:rPr>
          <w:rFonts w:ascii="Times New Roman" w:hAnsi="Times New Roman" w:cs="Times New Roman"/>
          <w:b/>
          <w:color w:val="000000"/>
          <w:sz w:val="24"/>
          <w:szCs w:val="24"/>
          <w:lang w:eastAsia="hu-HU"/>
        </w:rPr>
        <w:br w:type="page"/>
        <w:t>25</w:t>
      </w:r>
      <w:r w:rsidR="00E20B46" w:rsidRPr="00F404F1">
        <w:rPr>
          <w:rFonts w:ascii="Times New Roman" w:hAnsi="Times New Roman" w:cs="Times New Roman"/>
          <w:b/>
          <w:color w:val="000000"/>
          <w:sz w:val="24"/>
          <w:szCs w:val="24"/>
          <w:lang w:eastAsia="hu-HU"/>
        </w:rPr>
        <w:t>.</w:t>
      </w:r>
      <w:r w:rsidR="00E20B46" w:rsidRPr="00F404F1">
        <w:rPr>
          <w:rFonts w:ascii="Times New Roman" w:eastAsia="Times New Roman" w:hAnsi="Times New Roman" w:cs="Times New Roman"/>
          <w:b/>
          <w:color w:val="000000"/>
          <w:sz w:val="24"/>
          <w:szCs w:val="24"/>
          <w:lang w:eastAsia="hu-HU"/>
        </w:rPr>
        <w:t xml:space="preserve"> </w:t>
      </w:r>
      <w:r w:rsidR="00E20B46" w:rsidRPr="00F404F1">
        <w:rPr>
          <w:rFonts w:ascii="Times New Roman" w:hAnsi="Times New Roman" w:cs="Times New Roman"/>
          <w:b/>
          <w:color w:val="000000"/>
          <w:sz w:val="24"/>
          <w:szCs w:val="24"/>
          <w:lang w:eastAsia="hu-HU"/>
        </w:rPr>
        <w:t>A</w:t>
      </w:r>
      <w:r w:rsidR="00E20B46" w:rsidRPr="00F404F1">
        <w:rPr>
          <w:rFonts w:ascii="Times New Roman" w:eastAsia="Times New Roman" w:hAnsi="Times New Roman" w:cs="Times New Roman"/>
          <w:b/>
          <w:color w:val="000000"/>
          <w:sz w:val="24"/>
          <w:szCs w:val="24"/>
          <w:lang w:eastAsia="hu-HU"/>
        </w:rPr>
        <w:t xml:space="preserve"> </w:t>
      </w:r>
      <w:r w:rsidR="00E20B46" w:rsidRPr="00F404F1">
        <w:rPr>
          <w:rFonts w:ascii="Times New Roman" w:hAnsi="Times New Roman" w:cs="Times New Roman"/>
          <w:b/>
          <w:color w:val="000000"/>
          <w:sz w:val="24"/>
          <w:szCs w:val="24"/>
          <w:lang w:eastAsia="hu-HU"/>
        </w:rPr>
        <w:t>TÁJÉKOZTATÓ</w:t>
      </w:r>
    </w:p>
    <w:p w:rsidR="00E20B46" w:rsidRPr="00F404F1" w:rsidRDefault="000412CE" w:rsidP="00E20B46">
      <w:pPr>
        <w:spacing w:after="0" w:line="240" w:lineRule="auto"/>
        <w:jc w:val="center"/>
        <w:rPr>
          <w:rFonts w:ascii="Times New Roman" w:hAnsi="Times New Roman" w:cs="Times New Roman"/>
          <w:b/>
          <w:color w:val="000000"/>
          <w:sz w:val="24"/>
          <w:szCs w:val="24"/>
          <w:lang w:eastAsia="hu-HU"/>
        </w:rPr>
      </w:pPr>
      <w:r w:rsidRPr="00F404F1">
        <w:rPr>
          <w:rFonts w:ascii="Times New Roman" w:hAnsi="Times New Roman" w:cs="Times New Roman"/>
          <w:b/>
          <w:color w:val="000000"/>
          <w:sz w:val="24"/>
          <w:szCs w:val="24"/>
          <w:lang w:eastAsia="hu-HU"/>
        </w:rPr>
        <w:t>36</w:t>
      </w:r>
      <w:r w:rsidR="00E20B46" w:rsidRPr="00F404F1">
        <w:rPr>
          <w:rFonts w:ascii="Times New Roman" w:hAnsi="Times New Roman" w:cs="Times New Roman"/>
          <w:b/>
          <w:color w:val="000000"/>
          <w:sz w:val="24"/>
          <w:szCs w:val="24"/>
          <w:lang w:eastAsia="hu-HU"/>
        </w:rPr>
        <w:t>.</w:t>
      </w:r>
      <w:r w:rsidR="00E20B46" w:rsidRPr="00F404F1">
        <w:rPr>
          <w:rFonts w:ascii="Times New Roman" w:eastAsia="Times New Roman" w:hAnsi="Times New Roman" w:cs="Times New Roman"/>
          <w:b/>
          <w:color w:val="000000"/>
          <w:sz w:val="24"/>
          <w:szCs w:val="24"/>
          <w:lang w:eastAsia="hu-HU"/>
        </w:rPr>
        <w:t xml:space="preserve"> </w:t>
      </w:r>
      <w:r w:rsidR="00E20B46" w:rsidRPr="00F404F1">
        <w:rPr>
          <w:rFonts w:ascii="Times New Roman" w:hAnsi="Times New Roman" w:cs="Times New Roman"/>
          <w:b/>
          <w:color w:val="000000"/>
          <w:sz w:val="24"/>
          <w:szCs w:val="24"/>
          <w:lang w:eastAsia="hu-HU"/>
        </w:rPr>
        <w:t>§</w:t>
      </w:r>
    </w:p>
    <w:p w:rsidR="00247B95" w:rsidRPr="00F404F1" w:rsidRDefault="00247B95" w:rsidP="00E20B46">
      <w:pPr>
        <w:spacing w:after="0" w:line="240" w:lineRule="auto"/>
        <w:jc w:val="center"/>
        <w:rPr>
          <w:rFonts w:ascii="Times New Roman" w:hAnsi="Times New Roman" w:cs="Times New Roman"/>
          <w:b/>
          <w:color w:val="000000"/>
          <w:sz w:val="24"/>
          <w:szCs w:val="24"/>
          <w:lang w:eastAsia="hu-HU"/>
        </w:rPr>
      </w:pP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(1)</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tájékoztató</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olyan</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információk</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Képviselő-</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testület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elé</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terjesztését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jelenti,</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amelyek</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az</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önkormányzati</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döntések</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meghozatalát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általános</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jelleggel</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támasztják</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alá,</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valamint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valamely</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00D703CF" w:rsidRPr="00F404F1">
        <w:rPr>
          <w:rFonts w:ascii="Times New Roman" w:eastAsia="Times New Roman" w:hAnsi="Times New Roman" w:cs="Times New Roman"/>
          <w:color w:val="000000"/>
          <w:sz w:val="24"/>
          <w:szCs w:val="24"/>
          <w:lang w:eastAsia="hu-HU"/>
        </w:rPr>
        <w:t xml:space="preserve">község </w:t>
      </w:r>
      <w:r w:rsidRPr="00F404F1">
        <w:rPr>
          <w:rFonts w:ascii="Times New Roman" w:hAnsi="Times New Roman" w:cs="Times New Roman"/>
          <w:color w:val="000000"/>
          <w:sz w:val="24"/>
          <w:szCs w:val="24"/>
          <w:lang w:eastAsia="hu-HU"/>
        </w:rPr>
        <w:t>életével</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kapcsolatos</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jelenségnek,</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nem</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önkormányzati</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szerv</w:t>
      </w:r>
      <w:r w:rsidRPr="00F404F1">
        <w:rPr>
          <w:rFonts w:ascii="Times New Roman" w:eastAsia="Times New Roman" w:hAnsi="Times New Roman" w:cs="Times New Roman"/>
          <w:color w:val="000000"/>
          <w:sz w:val="24"/>
          <w:szCs w:val="24"/>
          <w:lang w:eastAsia="hu-HU"/>
        </w:rPr>
        <w:t xml:space="preserve"> </w:t>
      </w:r>
      <w:r w:rsidRPr="00F404F1">
        <w:rPr>
          <w:rFonts w:ascii="Times New Roman" w:eastAsia="Arial" w:hAnsi="Times New Roman" w:cs="Times New Roman"/>
          <w:color w:val="000000"/>
          <w:sz w:val="24"/>
          <w:szCs w:val="24"/>
          <w:lang w:eastAsia="hu-HU"/>
        </w:rPr>
        <w:t>t</w:t>
      </w:r>
      <w:r w:rsidRPr="00F404F1">
        <w:rPr>
          <w:rFonts w:ascii="Times New Roman" w:hAnsi="Times New Roman" w:cs="Times New Roman"/>
          <w:color w:val="000000"/>
          <w:sz w:val="24"/>
          <w:szCs w:val="24"/>
          <w:lang w:eastAsia="hu-HU"/>
        </w:rPr>
        <w:t>evékenységének</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megismerését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segítik</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elő.</w:t>
      </w:r>
      <w:r w:rsidRPr="00F404F1">
        <w:rPr>
          <w:rFonts w:ascii="Times New Roman" w:eastAsia="Times New Roman" w:hAnsi="Times New Roman" w:cs="Times New Roman"/>
          <w:color w:val="000000"/>
          <w:sz w:val="24"/>
          <w:szCs w:val="24"/>
          <w:lang w:eastAsia="hu-HU"/>
        </w:rPr>
        <w:t xml:space="preserve"> </w:t>
      </w:r>
    </w:p>
    <w:p w:rsidR="00E20B46" w:rsidRPr="00F404F1" w:rsidRDefault="00E20B46" w:rsidP="00E20B46">
      <w:pPr>
        <w:tabs>
          <w:tab w:val="clear" w:pos="708"/>
        </w:tabs>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(2)Tájékoztató</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formájában</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kell</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beterjeszteni</w:t>
      </w:r>
    </w:p>
    <w:p w:rsidR="00E20B46" w:rsidRPr="00F404F1" w:rsidRDefault="00E20B46" w:rsidP="00E20B46">
      <w:pPr>
        <w:spacing w:after="0" w:line="240" w:lineRule="auto"/>
        <w:rPr>
          <w:rFonts w:ascii="Times New Roman" w:hAnsi="Times New Roman" w:cs="Times New Roman"/>
          <w:color w:val="000000"/>
          <w:sz w:val="24"/>
          <w:szCs w:val="24"/>
          <w:lang w:eastAsia="hu-HU"/>
        </w:rPr>
      </w:pPr>
      <w:proofErr w:type="gramStart"/>
      <w:r w:rsidRPr="00F404F1">
        <w:rPr>
          <w:rFonts w:ascii="Times New Roman" w:hAnsi="Times New Roman" w:cs="Times New Roman"/>
          <w:color w:val="000000"/>
          <w:sz w:val="24"/>
          <w:szCs w:val="24"/>
          <w:lang w:eastAsia="hu-HU"/>
        </w:rPr>
        <w:t>a</w:t>
      </w:r>
      <w:proofErr w:type="gramEnd"/>
      <w:r w:rsidRPr="00F404F1">
        <w:rPr>
          <w:rFonts w:ascii="Times New Roman" w:hAnsi="Times New Roman" w:cs="Times New Roman"/>
          <w:color w:val="000000"/>
          <w:sz w:val="24"/>
          <w:szCs w:val="24"/>
          <w:lang w:eastAsia="hu-HU"/>
        </w:rPr>
        <w: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jogszabályok</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ismertetését,</w:t>
      </w:r>
    </w:p>
    <w:p w:rsidR="00E20B46" w:rsidRPr="00F404F1" w:rsidRDefault="00E20B46" w:rsidP="00E20B46">
      <w:pPr>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b)</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az</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önkormányzat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költségvetési</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mérlegére</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vonatkozó</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adatokat,</w:t>
      </w:r>
    </w:p>
    <w:p w:rsidR="00E20B46" w:rsidRPr="00F404F1" w:rsidRDefault="00E20B46" w:rsidP="00E20B46">
      <w:pPr>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c)</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Képviselő-</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testület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és</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szervei</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működésére</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jellemző</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adatokat,</w:t>
      </w:r>
    </w:p>
    <w:p w:rsidR="00E20B46" w:rsidRPr="00F404F1" w:rsidRDefault="00E20B46" w:rsidP="00E20B46">
      <w:pPr>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d)</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eastAsia="Arial" w:hAnsi="Times New Roman" w:cs="Times New Roman"/>
          <w:color w:val="000000"/>
          <w:sz w:val="24"/>
          <w:szCs w:val="24"/>
          <w:lang w:eastAsia="hu-HU"/>
        </w:rPr>
        <w:t>községre</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vonatkozó</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különböző</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adatok,</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jelenségek</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ismertetését,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ha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nem</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valamely</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döntés</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meghozatalát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támasztják</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alá</w:t>
      </w:r>
    </w:p>
    <w:p w:rsidR="00E20B46" w:rsidRPr="00F404F1" w:rsidRDefault="00E20B46" w:rsidP="000412CE">
      <w:pPr>
        <w:spacing w:after="0" w:line="240" w:lineRule="auto"/>
        <w:jc w:val="both"/>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(3)</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Tájékoztató</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benyújtására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eastAsia="Arial" w:hAnsi="Times New Roman" w:cs="Times New Roman"/>
          <w:color w:val="000000"/>
          <w:sz w:val="24"/>
          <w:szCs w:val="24"/>
          <w:lang w:eastAsia="hu-HU"/>
        </w:rPr>
        <w:t>polgármester</w:t>
      </w:r>
      <w:proofErr w:type="gramStart"/>
      <w:r w:rsidRPr="00F404F1">
        <w:rPr>
          <w:rFonts w:ascii="Times New Roman" w:eastAsia="Arial" w:hAnsi="Times New Roman" w:cs="Times New Roman"/>
          <w:color w:val="000000"/>
          <w:sz w:val="24"/>
          <w:szCs w:val="24"/>
          <w:lang w:eastAsia="hu-HU"/>
        </w:rPr>
        <w:t>,alpolgármester</w:t>
      </w:r>
      <w:proofErr w:type="gramEnd"/>
      <w:r w:rsidRPr="00F404F1">
        <w:rPr>
          <w:rFonts w:ascii="Times New Roman" w:eastAsia="Arial" w:hAnsi="Times New Roman" w:cs="Times New Roman"/>
          <w:color w:val="000000"/>
          <w:sz w:val="24"/>
          <w:szCs w:val="24"/>
          <w:lang w:eastAsia="hu-HU"/>
        </w:rPr>
        <w: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jegyző,</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intézményvezető,</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társulás</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elnöke</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és</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képviselő</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jogosultak.</w:t>
      </w:r>
    </w:p>
    <w:p w:rsidR="00E20B46" w:rsidRPr="00F404F1" w:rsidRDefault="00E20B46" w:rsidP="00E20B46">
      <w:pPr>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(4)</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tájékoztató</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határozati</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javaslatot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nem</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tartalmaz,</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elfogadásáról</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Képviselő-</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testület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vita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és</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felszólalás</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nélkül</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dönt.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Amennyiben</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Képviselő-</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testület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tájékoztatót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nem</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fogadja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el,</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azt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átdolgozva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következő</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rendes</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ülésre</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ismét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be</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kell</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terjeszteni.</w:t>
      </w:r>
    </w:p>
    <w:p w:rsidR="00E20B46" w:rsidRPr="00F404F1" w:rsidRDefault="00E20B46" w:rsidP="00E20B46">
      <w:pPr>
        <w:spacing w:after="0" w:line="240" w:lineRule="auto"/>
        <w:rPr>
          <w:rFonts w:ascii="Times New Roman" w:hAnsi="Times New Roman" w:cs="Times New Roman"/>
          <w:color w:val="000000"/>
          <w:sz w:val="24"/>
          <w:szCs w:val="24"/>
        </w:rPr>
      </w:pPr>
    </w:p>
    <w:p w:rsidR="00E20B46" w:rsidRPr="00F404F1" w:rsidRDefault="000412CE" w:rsidP="00247B95">
      <w:pPr>
        <w:tabs>
          <w:tab w:val="clear" w:pos="708"/>
        </w:tabs>
        <w:spacing w:after="0" w:line="240" w:lineRule="auto"/>
        <w:jc w:val="center"/>
        <w:rPr>
          <w:rFonts w:ascii="Times New Roman" w:hAnsi="Times New Roman" w:cs="Times New Roman"/>
          <w:b/>
          <w:color w:val="000000"/>
          <w:sz w:val="24"/>
          <w:szCs w:val="24"/>
          <w:lang w:eastAsia="hu-HU"/>
        </w:rPr>
      </w:pPr>
      <w:r w:rsidRPr="00F404F1">
        <w:rPr>
          <w:rFonts w:ascii="Times New Roman" w:hAnsi="Times New Roman" w:cs="Times New Roman"/>
          <w:b/>
          <w:color w:val="000000"/>
          <w:sz w:val="24"/>
          <w:szCs w:val="24"/>
          <w:lang w:eastAsia="hu-HU"/>
        </w:rPr>
        <w:t>26</w:t>
      </w:r>
      <w:r w:rsidR="00E20B46" w:rsidRPr="00F404F1">
        <w:rPr>
          <w:rFonts w:ascii="Times New Roman" w:hAnsi="Times New Roman" w:cs="Times New Roman"/>
          <w:b/>
          <w:color w:val="000000"/>
          <w:sz w:val="24"/>
          <w:szCs w:val="24"/>
          <w:lang w:eastAsia="hu-HU"/>
        </w:rPr>
        <w:t>.</w:t>
      </w:r>
      <w:r w:rsidR="00D549AD" w:rsidRPr="00F404F1">
        <w:rPr>
          <w:rFonts w:ascii="Times New Roman" w:hAnsi="Times New Roman" w:cs="Times New Roman"/>
          <w:b/>
          <w:color w:val="000000"/>
          <w:sz w:val="24"/>
          <w:szCs w:val="24"/>
          <w:lang w:eastAsia="hu-HU"/>
        </w:rPr>
        <w:t xml:space="preserve"> </w:t>
      </w:r>
      <w:r w:rsidR="00E20B46" w:rsidRPr="00F404F1">
        <w:rPr>
          <w:rFonts w:ascii="Times New Roman" w:hAnsi="Times New Roman" w:cs="Times New Roman"/>
          <w:b/>
          <w:color w:val="000000"/>
          <w:sz w:val="24"/>
          <w:szCs w:val="24"/>
          <w:lang w:eastAsia="hu-HU"/>
        </w:rPr>
        <w:t>INDÍTVÁNY</w:t>
      </w:r>
    </w:p>
    <w:p w:rsidR="00E20B46" w:rsidRPr="00F404F1" w:rsidRDefault="000412CE" w:rsidP="00247B95">
      <w:pPr>
        <w:spacing w:after="0" w:line="240" w:lineRule="auto"/>
        <w:jc w:val="center"/>
        <w:rPr>
          <w:rFonts w:ascii="Times New Roman" w:hAnsi="Times New Roman" w:cs="Times New Roman"/>
          <w:b/>
          <w:color w:val="000000"/>
          <w:sz w:val="24"/>
          <w:szCs w:val="24"/>
          <w:lang w:eastAsia="hu-HU"/>
        </w:rPr>
      </w:pPr>
      <w:r w:rsidRPr="00F404F1">
        <w:rPr>
          <w:rFonts w:ascii="Times New Roman" w:hAnsi="Times New Roman" w:cs="Times New Roman"/>
          <w:b/>
          <w:color w:val="000000"/>
          <w:sz w:val="24"/>
          <w:szCs w:val="24"/>
          <w:lang w:eastAsia="hu-HU"/>
        </w:rPr>
        <w:t>37</w:t>
      </w:r>
      <w:r w:rsidR="00E20B46" w:rsidRPr="00F404F1">
        <w:rPr>
          <w:rFonts w:ascii="Times New Roman" w:hAnsi="Times New Roman" w:cs="Times New Roman"/>
          <w:b/>
          <w:color w:val="000000"/>
          <w:sz w:val="24"/>
          <w:szCs w:val="24"/>
          <w:lang w:eastAsia="hu-HU"/>
        </w:rPr>
        <w:t>.</w:t>
      </w:r>
      <w:r w:rsidR="00E20B46" w:rsidRPr="00F404F1">
        <w:rPr>
          <w:rFonts w:ascii="Times New Roman" w:eastAsia="Times New Roman" w:hAnsi="Times New Roman" w:cs="Times New Roman"/>
          <w:b/>
          <w:color w:val="000000"/>
          <w:sz w:val="24"/>
          <w:szCs w:val="24"/>
          <w:lang w:eastAsia="hu-HU"/>
        </w:rPr>
        <w:t xml:space="preserve"> </w:t>
      </w:r>
      <w:r w:rsidR="00E20B46" w:rsidRPr="00F404F1">
        <w:rPr>
          <w:rFonts w:ascii="Times New Roman" w:hAnsi="Times New Roman" w:cs="Times New Roman"/>
          <w:b/>
          <w:color w:val="000000"/>
          <w:sz w:val="24"/>
          <w:szCs w:val="24"/>
          <w:lang w:eastAsia="hu-HU"/>
        </w:rPr>
        <w:t>§</w:t>
      </w:r>
    </w:p>
    <w:p w:rsidR="00D549AD" w:rsidRPr="00F404F1" w:rsidRDefault="00D549AD" w:rsidP="00247B95">
      <w:pPr>
        <w:spacing w:after="0" w:line="240" w:lineRule="auto"/>
        <w:jc w:val="center"/>
        <w:rPr>
          <w:rFonts w:ascii="Times New Roman" w:hAnsi="Times New Roman" w:cs="Times New Roman"/>
          <w:b/>
          <w:color w:val="000000"/>
          <w:sz w:val="24"/>
          <w:szCs w:val="24"/>
          <w:lang w:eastAsia="hu-HU"/>
        </w:rPr>
      </w:pPr>
    </w:p>
    <w:p w:rsidR="00E20B46" w:rsidRPr="00F404F1" w:rsidRDefault="00E20B46" w:rsidP="00E20B46">
      <w:pPr>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(1)</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Az</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indítvány</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javaslatot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tartalmaz</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rendelet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megalkotásra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vagy</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határozat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meghozatalára.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Az</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indítványnak</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tartalmaznia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kell</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javasolt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döntés</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főbb</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elemeit.</w:t>
      </w:r>
    </w:p>
    <w:p w:rsidR="00E20B46" w:rsidRPr="00F404F1" w:rsidRDefault="00E20B46" w:rsidP="000412CE">
      <w:pPr>
        <w:spacing w:after="0" w:line="240" w:lineRule="auto"/>
        <w:jc w:val="both"/>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(2)</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Indítványt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bármely</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képviselő</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benyújthat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polgármesterhez,</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legkésőbb</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Képviselő-testület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ülését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megelőző</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2.</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napon.</w:t>
      </w:r>
    </w:p>
    <w:p w:rsidR="00E20B46" w:rsidRPr="00F404F1" w:rsidRDefault="00E20B46" w:rsidP="00E20B46">
      <w:pPr>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(3)</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képviselői</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indítvány</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vonatkozhat:</w:t>
      </w:r>
    </w:p>
    <w:p w:rsidR="00E20B46" w:rsidRPr="00F404F1" w:rsidRDefault="00E20B46" w:rsidP="00E20B46">
      <w:pPr>
        <w:spacing w:after="0" w:line="240" w:lineRule="auto"/>
        <w:rPr>
          <w:rFonts w:ascii="Times New Roman" w:hAnsi="Times New Roman" w:cs="Times New Roman"/>
          <w:color w:val="000000"/>
          <w:sz w:val="24"/>
          <w:szCs w:val="24"/>
          <w:lang w:eastAsia="hu-HU"/>
        </w:rPr>
      </w:pPr>
      <w:proofErr w:type="gramStart"/>
      <w:r w:rsidRPr="00F404F1">
        <w:rPr>
          <w:rFonts w:ascii="Times New Roman" w:hAnsi="Times New Roman" w:cs="Times New Roman"/>
          <w:color w:val="000000"/>
          <w:sz w:val="24"/>
          <w:szCs w:val="24"/>
          <w:lang w:eastAsia="hu-HU"/>
        </w:rPr>
        <w:t>a</w:t>
      </w:r>
      <w:proofErr w:type="gramEnd"/>
      <w:r w:rsidRPr="00F404F1">
        <w:rPr>
          <w:rFonts w:ascii="Times New Roman" w:hAnsi="Times New Roman" w:cs="Times New Roman"/>
          <w:color w:val="000000"/>
          <w:sz w:val="24"/>
          <w:szCs w:val="24"/>
          <w:lang w:eastAsia="hu-HU"/>
        </w:rPr>
        <w: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döntés</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meghozatalára,</w:t>
      </w:r>
    </w:p>
    <w:p w:rsidR="00E20B46" w:rsidRPr="00F404F1" w:rsidRDefault="00E20B46" w:rsidP="00E20B46">
      <w:pPr>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b)</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az</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indítvánnyal</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javasolt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döntés</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előkészítésére.</w:t>
      </w:r>
    </w:p>
    <w:p w:rsidR="00E20B46" w:rsidRPr="00F404F1" w:rsidRDefault="000412CE" w:rsidP="00E20B46">
      <w:pPr>
        <w:spacing w:after="0" w:line="240" w:lineRule="auto"/>
        <w:jc w:val="both"/>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w:t>
      </w:r>
      <w:r w:rsidR="00E20B46" w:rsidRPr="00F404F1">
        <w:rPr>
          <w:rFonts w:ascii="Times New Roman" w:hAnsi="Times New Roman" w:cs="Times New Roman"/>
          <w:color w:val="000000"/>
          <w:sz w:val="24"/>
          <w:szCs w:val="24"/>
          <w:lang w:eastAsia="hu-HU"/>
        </w:rPr>
        <w:t>4)</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(3)</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bekezdés</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pontja</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szerinti</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indítvány</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alapján</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Képviselő-</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testület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az</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indítványban</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javasolt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döntésről</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annak</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elhangzását,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és</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az</w:t>
      </w:r>
      <w:r w:rsidR="00E20B46" w:rsidRPr="00F404F1">
        <w:rPr>
          <w:rFonts w:ascii="Times New Roman" w:eastAsia="Times New Roman" w:hAnsi="Times New Roman" w:cs="Times New Roman"/>
          <w:color w:val="000000"/>
          <w:sz w:val="24"/>
          <w:szCs w:val="24"/>
          <w:lang w:eastAsia="hu-HU"/>
        </w:rPr>
        <w:t xml:space="preserve"> </w:t>
      </w:r>
      <w:proofErr w:type="gramStart"/>
      <w:r w:rsidR="00E20B46" w:rsidRPr="00F404F1">
        <w:rPr>
          <w:rFonts w:ascii="Times New Roman" w:hAnsi="Times New Roman" w:cs="Times New Roman"/>
          <w:color w:val="000000"/>
          <w:sz w:val="24"/>
          <w:szCs w:val="24"/>
          <w:lang w:eastAsia="hu-HU"/>
        </w:rPr>
        <w:t>a</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felett</w:t>
      </w:r>
      <w:proofErr w:type="gramEnd"/>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nyitott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vitát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követően</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azonnal</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dönt.</w:t>
      </w: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(5)</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(3)</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bekezdés</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b)</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pontja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szerinti</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indítvány</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elfogadásáról</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polgármester</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nem</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nyit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vitát,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azonban</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ahhoz</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bármely</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képviselő</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további</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javaslat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megtételével</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csatlakozhat.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Az</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indítvány</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felett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Képviselő-</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testület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vita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és</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felszólalás</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nélkül</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dönt.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Elfogadása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esetén</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Képviselő-</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testület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döntés</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előkészítésére</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polgármestert,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az</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alpolgármestert,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proofErr w:type="gramStart"/>
      <w:r w:rsidRPr="00F404F1">
        <w:rPr>
          <w:rFonts w:ascii="Times New Roman" w:hAnsi="Times New Roman" w:cs="Times New Roman"/>
          <w:color w:val="000000"/>
          <w:sz w:val="24"/>
          <w:szCs w:val="24"/>
          <w:lang w:eastAsia="hu-HU"/>
        </w:rPr>
        <w:t>jegyzőt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kéri</w:t>
      </w:r>
      <w:proofErr w:type="gramEnd"/>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fel.</w:t>
      </w:r>
      <w:r w:rsidRPr="00F404F1">
        <w:rPr>
          <w:rFonts w:ascii="Times New Roman" w:eastAsia="Times New Roman" w:hAnsi="Times New Roman" w:cs="Times New Roman"/>
          <w:color w:val="000000"/>
          <w:sz w:val="24"/>
          <w:szCs w:val="24"/>
          <w:lang w:eastAsia="hu-HU"/>
        </w:rPr>
        <w:t xml:space="preserve"> </w:t>
      </w:r>
    </w:p>
    <w:p w:rsidR="00E20B46" w:rsidRPr="00F404F1" w:rsidRDefault="00E20B46" w:rsidP="00E20B46">
      <w:pPr>
        <w:spacing w:after="0" w:line="240" w:lineRule="auto"/>
        <w:jc w:val="center"/>
        <w:rPr>
          <w:rFonts w:ascii="Times New Roman" w:hAnsi="Times New Roman" w:cs="Times New Roman"/>
          <w:b/>
          <w:color w:val="000000"/>
          <w:sz w:val="24"/>
          <w:szCs w:val="24"/>
          <w:lang w:eastAsia="hu-HU"/>
        </w:rPr>
      </w:pPr>
    </w:p>
    <w:p w:rsidR="00E20B46" w:rsidRPr="00F404F1" w:rsidRDefault="000412CE" w:rsidP="00E20B46">
      <w:pPr>
        <w:spacing w:after="0" w:line="240" w:lineRule="auto"/>
        <w:jc w:val="center"/>
        <w:rPr>
          <w:rFonts w:ascii="Times New Roman" w:hAnsi="Times New Roman" w:cs="Times New Roman"/>
          <w:b/>
          <w:color w:val="000000"/>
          <w:sz w:val="24"/>
          <w:szCs w:val="24"/>
          <w:lang w:eastAsia="hu-HU"/>
        </w:rPr>
      </w:pPr>
      <w:r w:rsidRPr="00F404F1">
        <w:rPr>
          <w:rFonts w:ascii="Times New Roman" w:hAnsi="Times New Roman" w:cs="Times New Roman"/>
          <w:b/>
          <w:color w:val="000000"/>
          <w:sz w:val="24"/>
          <w:szCs w:val="24"/>
          <w:lang w:eastAsia="hu-HU"/>
        </w:rPr>
        <w:t>27</w:t>
      </w:r>
      <w:r w:rsidR="00E20B46" w:rsidRPr="00F404F1">
        <w:rPr>
          <w:rFonts w:ascii="Times New Roman" w:hAnsi="Times New Roman" w:cs="Times New Roman"/>
          <w:b/>
          <w:color w:val="000000"/>
          <w:sz w:val="24"/>
          <w:szCs w:val="24"/>
          <w:lang w:eastAsia="hu-HU"/>
        </w:rPr>
        <w:t>.</w:t>
      </w:r>
      <w:r w:rsidR="00E20B46" w:rsidRPr="00F404F1">
        <w:rPr>
          <w:rFonts w:ascii="Times New Roman" w:eastAsia="Times New Roman" w:hAnsi="Times New Roman" w:cs="Times New Roman"/>
          <w:b/>
          <w:color w:val="000000"/>
          <w:sz w:val="24"/>
          <w:szCs w:val="24"/>
          <w:lang w:eastAsia="hu-HU"/>
        </w:rPr>
        <w:t xml:space="preserve"> </w:t>
      </w:r>
      <w:r w:rsidR="00E20B46" w:rsidRPr="00F404F1">
        <w:rPr>
          <w:rFonts w:ascii="Times New Roman" w:hAnsi="Times New Roman" w:cs="Times New Roman"/>
          <w:b/>
          <w:color w:val="000000"/>
          <w:sz w:val="24"/>
          <w:szCs w:val="24"/>
          <w:lang w:eastAsia="hu-HU"/>
        </w:rPr>
        <w:t>INTERPELLÁCIÓ</w:t>
      </w:r>
    </w:p>
    <w:p w:rsidR="00E20B46" w:rsidRPr="00F404F1" w:rsidRDefault="000412CE" w:rsidP="00E20B46">
      <w:pPr>
        <w:spacing w:after="0" w:line="240" w:lineRule="auto"/>
        <w:jc w:val="center"/>
        <w:rPr>
          <w:rFonts w:ascii="Times New Roman" w:hAnsi="Times New Roman" w:cs="Times New Roman"/>
          <w:b/>
          <w:color w:val="000000"/>
          <w:sz w:val="24"/>
          <w:szCs w:val="24"/>
          <w:lang w:eastAsia="hu-HU"/>
        </w:rPr>
      </w:pPr>
      <w:r w:rsidRPr="00F404F1">
        <w:rPr>
          <w:rFonts w:ascii="Times New Roman" w:hAnsi="Times New Roman" w:cs="Times New Roman"/>
          <w:b/>
          <w:color w:val="000000"/>
          <w:sz w:val="24"/>
          <w:szCs w:val="24"/>
          <w:lang w:eastAsia="hu-HU"/>
        </w:rPr>
        <w:t>38</w:t>
      </w:r>
      <w:r w:rsidR="00E20B46" w:rsidRPr="00F404F1">
        <w:rPr>
          <w:rFonts w:ascii="Times New Roman" w:hAnsi="Times New Roman" w:cs="Times New Roman"/>
          <w:b/>
          <w:color w:val="000000"/>
          <w:sz w:val="24"/>
          <w:szCs w:val="24"/>
          <w:lang w:eastAsia="hu-HU"/>
        </w:rPr>
        <w:t>.</w:t>
      </w:r>
      <w:r w:rsidR="00E20B46" w:rsidRPr="00F404F1">
        <w:rPr>
          <w:rFonts w:ascii="Times New Roman" w:eastAsia="Times New Roman" w:hAnsi="Times New Roman" w:cs="Times New Roman"/>
          <w:b/>
          <w:color w:val="000000"/>
          <w:sz w:val="24"/>
          <w:szCs w:val="24"/>
          <w:lang w:eastAsia="hu-HU"/>
        </w:rPr>
        <w:t xml:space="preserve"> </w:t>
      </w:r>
      <w:r w:rsidR="00E20B46" w:rsidRPr="00F404F1">
        <w:rPr>
          <w:rFonts w:ascii="Times New Roman" w:hAnsi="Times New Roman" w:cs="Times New Roman"/>
          <w:b/>
          <w:color w:val="000000"/>
          <w:sz w:val="24"/>
          <w:szCs w:val="24"/>
          <w:lang w:eastAsia="hu-HU"/>
        </w:rPr>
        <w:t>§</w:t>
      </w:r>
    </w:p>
    <w:p w:rsidR="00D549AD" w:rsidRPr="00F404F1" w:rsidRDefault="00D549AD" w:rsidP="00E20B46">
      <w:pPr>
        <w:spacing w:after="0" w:line="240" w:lineRule="auto"/>
        <w:jc w:val="center"/>
        <w:rPr>
          <w:rFonts w:ascii="Times New Roman" w:hAnsi="Times New Roman" w:cs="Times New Roman"/>
          <w:b/>
          <w:color w:val="000000"/>
          <w:sz w:val="24"/>
          <w:szCs w:val="24"/>
          <w:lang w:eastAsia="hu-HU"/>
        </w:rPr>
      </w:pPr>
    </w:p>
    <w:p w:rsidR="00E20B46" w:rsidRPr="00F404F1" w:rsidRDefault="00E20B46" w:rsidP="00E20B46">
      <w:pPr>
        <w:spacing w:after="0" w:line="240" w:lineRule="auto"/>
        <w:jc w:val="both"/>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(1)</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Interpellációnak</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minősül</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az</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felvetés,</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amelyben</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képviselő</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valamilyen</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hibás,</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helytelen</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gyakorlatot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jelez.</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Képviselő-</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testület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tagjai</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polgármesterhez,</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az</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alpolgármesterhez</w:t>
      </w:r>
      <w:proofErr w:type="gramStart"/>
      <w:r w:rsidRPr="00F404F1">
        <w:rPr>
          <w:rFonts w:ascii="Times New Roman" w:hAnsi="Times New Roman" w:cs="Times New Roman"/>
          <w:color w:val="000000"/>
          <w:sz w:val="24"/>
          <w:szCs w:val="24"/>
          <w:lang w:eastAsia="hu-HU"/>
        </w:rPr>
        <w:t>,a</w:t>
      </w:r>
      <w:proofErr w:type="gramEnd"/>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jegyzőhöz</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vagy</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bizottság</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elnökéhez,</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interpellációt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intézhetnek</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önkormányzati</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feladatkörbe</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tartozó</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minden</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ügyben.</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Az</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írásban</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beadott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interpellációt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képviselő</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szóban</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is</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elmondhatja</w:t>
      </w:r>
      <w:proofErr w:type="gramStart"/>
      <w:r w:rsidRPr="00F404F1">
        <w:rPr>
          <w:rFonts w:ascii="Times New Roman" w:hAnsi="Times New Roman" w:cs="Times New Roman"/>
          <w:color w:val="000000"/>
          <w:sz w:val="24"/>
          <w:szCs w:val="24"/>
          <w:lang w:eastAsia="hu-HU"/>
        </w:rPr>
        <w:t>,.</w:t>
      </w:r>
      <w:proofErr w:type="gramEnd"/>
    </w:p>
    <w:p w:rsidR="00E20B46" w:rsidRPr="00F404F1" w:rsidRDefault="00E20B46" w:rsidP="00E20B46">
      <w:pPr>
        <w:spacing w:after="0" w:line="240" w:lineRule="auto"/>
        <w:jc w:val="both"/>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(2)</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Az</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interpellált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Képviselő-</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testület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ülésén</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szóban,</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vagy</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15</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napon</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belül</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írásban</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köteles</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választ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adni.</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Amennyiben</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az</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interpelláló</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képviselő</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az</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adott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ülésen</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kíván</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választ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kapni,</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az</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interpellációt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az</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ülést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megelőzően</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legalább</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8</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nappal</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írásban</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el</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kell</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juttatnia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az</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interpelláció</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címzettjének</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és</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polgármesternek.</w:t>
      </w:r>
    </w:p>
    <w:p w:rsidR="00E20B46" w:rsidRPr="00F404F1" w:rsidRDefault="00E20B46" w:rsidP="00E20B46">
      <w:pPr>
        <w:spacing w:after="0" w:line="240" w:lineRule="auto"/>
        <w:jc w:val="both"/>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(3)</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Az</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interpellációra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adott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írásbeli</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választ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Képviselő-</w:t>
      </w:r>
      <w:r w:rsidRPr="00F404F1">
        <w:rPr>
          <w:rFonts w:ascii="Times New Roman" w:eastAsia="Times New Roman" w:hAnsi="Times New Roman" w:cs="Times New Roman"/>
          <w:color w:val="000000"/>
          <w:sz w:val="24"/>
          <w:szCs w:val="24"/>
          <w:lang w:eastAsia="hu-HU"/>
        </w:rPr>
        <w:t xml:space="preserve"> </w:t>
      </w:r>
      <w:proofErr w:type="gramStart"/>
      <w:r w:rsidRPr="00F404F1">
        <w:rPr>
          <w:rFonts w:ascii="Times New Roman" w:hAnsi="Times New Roman" w:cs="Times New Roman"/>
          <w:color w:val="000000"/>
          <w:sz w:val="24"/>
          <w:szCs w:val="24"/>
          <w:lang w:eastAsia="hu-HU"/>
        </w:rPr>
        <w:t>testület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következő</w:t>
      </w:r>
      <w:proofErr w:type="gramEnd"/>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ülésén</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napirendre</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tűzi.</w:t>
      </w: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(4)</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válasz</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után</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az</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írásban</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adott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válasz</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esetében</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is</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az</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interpelláló</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képviselőnek</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viszontválaszra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van</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joga,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majd</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nyilatkozik</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válasz</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elfogadásáról.</w:t>
      </w:r>
      <w:r w:rsidRPr="00F404F1">
        <w:rPr>
          <w:rFonts w:ascii="Times New Roman" w:eastAsia="Times New Roman" w:hAnsi="Times New Roman" w:cs="Times New Roman"/>
          <w:color w:val="000000"/>
          <w:sz w:val="24"/>
          <w:szCs w:val="24"/>
          <w:lang w:eastAsia="hu-HU"/>
        </w:rPr>
        <w:t xml:space="preserve"> </w:t>
      </w:r>
    </w:p>
    <w:p w:rsidR="00E20B46" w:rsidRPr="00F404F1" w:rsidRDefault="00E20B46" w:rsidP="00E20B46">
      <w:pPr>
        <w:spacing w:after="0" w:line="240" w:lineRule="auto"/>
        <w:jc w:val="both"/>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(5)</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Az</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interpelláció</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alapján</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Képviselő-</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testület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részletesebb</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vizsgálatot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is</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elrendelhet.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Az</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interpelláció</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tárgyának</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kivizsgálásába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az</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interpelláló</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képviselőt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is</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be</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kell</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vonni.</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Ideiglenes</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bizottság</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is</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megbízható</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kivizsgálással.</w:t>
      </w:r>
    </w:p>
    <w:p w:rsidR="00D703CF" w:rsidRPr="00F404F1" w:rsidRDefault="00D703CF" w:rsidP="00E20B46">
      <w:pPr>
        <w:spacing w:after="0" w:line="240" w:lineRule="auto"/>
        <w:jc w:val="center"/>
        <w:rPr>
          <w:rFonts w:ascii="Times New Roman" w:eastAsia="Arial" w:hAnsi="Times New Roman" w:cs="Times New Roman"/>
          <w:b/>
          <w:color w:val="000000"/>
          <w:sz w:val="24"/>
          <w:szCs w:val="24"/>
          <w:lang w:eastAsia="hu-HU"/>
        </w:rPr>
      </w:pPr>
    </w:p>
    <w:p w:rsidR="00E20B46" w:rsidRPr="00F404F1" w:rsidRDefault="000412CE" w:rsidP="00E20B46">
      <w:pPr>
        <w:spacing w:after="0" w:line="240" w:lineRule="auto"/>
        <w:jc w:val="center"/>
        <w:rPr>
          <w:rFonts w:ascii="Times New Roman" w:hAnsi="Times New Roman" w:cs="Times New Roman"/>
          <w:b/>
          <w:color w:val="000000"/>
          <w:sz w:val="24"/>
          <w:szCs w:val="24"/>
          <w:lang w:eastAsia="hu-HU"/>
        </w:rPr>
      </w:pPr>
      <w:r w:rsidRPr="00F404F1">
        <w:rPr>
          <w:rFonts w:ascii="Times New Roman" w:eastAsia="Arial" w:hAnsi="Times New Roman" w:cs="Times New Roman"/>
          <w:b/>
          <w:color w:val="000000"/>
          <w:sz w:val="24"/>
          <w:szCs w:val="24"/>
          <w:lang w:eastAsia="hu-HU"/>
        </w:rPr>
        <w:t>28</w:t>
      </w:r>
      <w:r w:rsidR="00E20B46" w:rsidRPr="00F404F1">
        <w:rPr>
          <w:rFonts w:ascii="Times New Roman" w:hAnsi="Times New Roman" w:cs="Times New Roman"/>
          <w:b/>
          <w:color w:val="000000"/>
          <w:sz w:val="24"/>
          <w:szCs w:val="24"/>
          <w:lang w:eastAsia="hu-HU"/>
        </w:rPr>
        <w:t>.</w:t>
      </w:r>
      <w:r w:rsidR="00E20B46" w:rsidRPr="00F404F1">
        <w:rPr>
          <w:rFonts w:ascii="Times New Roman" w:eastAsia="Times New Roman" w:hAnsi="Times New Roman" w:cs="Times New Roman"/>
          <w:b/>
          <w:color w:val="000000"/>
          <w:sz w:val="24"/>
          <w:szCs w:val="24"/>
          <w:lang w:eastAsia="hu-HU"/>
        </w:rPr>
        <w:t xml:space="preserve"> </w:t>
      </w:r>
      <w:r w:rsidR="00E20B46" w:rsidRPr="00F404F1">
        <w:rPr>
          <w:rFonts w:ascii="Times New Roman" w:hAnsi="Times New Roman" w:cs="Times New Roman"/>
          <w:b/>
          <w:color w:val="000000"/>
          <w:sz w:val="24"/>
          <w:szCs w:val="24"/>
          <w:lang w:eastAsia="hu-HU"/>
        </w:rPr>
        <w:t>A</w:t>
      </w:r>
      <w:r w:rsidR="00E20B46" w:rsidRPr="00F404F1">
        <w:rPr>
          <w:rFonts w:ascii="Times New Roman" w:eastAsia="Times New Roman" w:hAnsi="Times New Roman" w:cs="Times New Roman"/>
          <w:b/>
          <w:color w:val="000000"/>
          <w:sz w:val="24"/>
          <w:szCs w:val="24"/>
          <w:lang w:eastAsia="hu-HU"/>
        </w:rPr>
        <w:t xml:space="preserve"> </w:t>
      </w:r>
      <w:r w:rsidR="00E20B46" w:rsidRPr="00F404F1">
        <w:rPr>
          <w:rFonts w:ascii="Times New Roman" w:hAnsi="Times New Roman" w:cs="Times New Roman"/>
          <w:b/>
          <w:color w:val="000000"/>
          <w:sz w:val="24"/>
          <w:szCs w:val="24"/>
          <w:lang w:eastAsia="hu-HU"/>
        </w:rPr>
        <w:t>KÉRDÉS</w:t>
      </w:r>
    </w:p>
    <w:p w:rsidR="00E20B46" w:rsidRPr="00F404F1" w:rsidRDefault="000412CE" w:rsidP="00E20B46">
      <w:pPr>
        <w:spacing w:after="0" w:line="240" w:lineRule="auto"/>
        <w:jc w:val="center"/>
        <w:rPr>
          <w:rFonts w:ascii="Times New Roman" w:hAnsi="Times New Roman" w:cs="Times New Roman"/>
          <w:b/>
          <w:color w:val="000000"/>
          <w:sz w:val="24"/>
          <w:szCs w:val="24"/>
          <w:lang w:eastAsia="hu-HU"/>
        </w:rPr>
      </w:pPr>
      <w:r w:rsidRPr="00F404F1">
        <w:rPr>
          <w:rFonts w:ascii="Times New Roman" w:hAnsi="Times New Roman" w:cs="Times New Roman"/>
          <w:b/>
          <w:color w:val="000000"/>
          <w:sz w:val="24"/>
          <w:szCs w:val="24"/>
          <w:lang w:eastAsia="hu-HU"/>
        </w:rPr>
        <w:t>39</w:t>
      </w:r>
      <w:r w:rsidR="00E20B46" w:rsidRPr="00F404F1">
        <w:rPr>
          <w:rFonts w:ascii="Times New Roman" w:hAnsi="Times New Roman" w:cs="Times New Roman"/>
          <w:b/>
          <w:color w:val="000000"/>
          <w:sz w:val="24"/>
          <w:szCs w:val="24"/>
          <w:lang w:eastAsia="hu-HU"/>
        </w:rPr>
        <w:t>.</w:t>
      </w:r>
      <w:r w:rsidR="00E20B46" w:rsidRPr="00F404F1">
        <w:rPr>
          <w:rFonts w:ascii="Times New Roman" w:eastAsia="Times New Roman" w:hAnsi="Times New Roman" w:cs="Times New Roman"/>
          <w:b/>
          <w:color w:val="000000"/>
          <w:sz w:val="24"/>
          <w:szCs w:val="24"/>
          <w:lang w:eastAsia="hu-HU"/>
        </w:rPr>
        <w:t xml:space="preserve"> </w:t>
      </w:r>
      <w:r w:rsidR="00E20B46" w:rsidRPr="00F404F1">
        <w:rPr>
          <w:rFonts w:ascii="Times New Roman" w:hAnsi="Times New Roman" w:cs="Times New Roman"/>
          <w:b/>
          <w:color w:val="000000"/>
          <w:sz w:val="24"/>
          <w:szCs w:val="24"/>
          <w:lang w:eastAsia="hu-HU"/>
        </w:rPr>
        <w:t>§</w:t>
      </w:r>
    </w:p>
    <w:p w:rsidR="00E20B46" w:rsidRPr="00F404F1" w:rsidRDefault="00E20B46" w:rsidP="00E20B46">
      <w:pPr>
        <w:spacing w:after="0" w:line="240" w:lineRule="auto"/>
        <w:jc w:val="center"/>
        <w:rPr>
          <w:rFonts w:ascii="Times New Roman" w:hAnsi="Times New Roman" w:cs="Times New Roman"/>
          <w:color w:val="000000"/>
          <w:sz w:val="24"/>
          <w:szCs w:val="24"/>
        </w:rPr>
      </w:pPr>
    </w:p>
    <w:p w:rsidR="00E20B46" w:rsidRPr="00F404F1" w:rsidRDefault="00E20B46" w:rsidP="000412CE">
      <w:pPr>
        <w:spacing w:after="0" w:line="240" w:lineRule="auto"/>
        <w:jc w:val="both"/>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Kérdés</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feltevésére</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és</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megválaszolására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000412CE" w:rsidRPr="00F404F1">
        <w:rPr>
          <w:rFonts w:ascii="Times New Roman" w:eastAsia="Times New Roman" w:hAnsi="Times New Roman" w:cs="Times New Roman"/>
          <w:color w:val="000000"/>
          <w:sz w:val="24"/>
          <w:szCs w:val="24"/>
          <w:lang w:eastAsia="hu-HU"/>
        </w:rPr>
        <w:t xml:space="preserve"> 38</w:t>
      </w:r>
      <w:r w:rsidRPr="00F404F1">
        <w:rPr>
          <w:rFonts w:ascii="Times New Roman" w:hAnsi="Times New Roman" w:cs="Times New Roman"/>
          <w:color w:val="000000"/>
          <w:sz w:val="24"/>
          <w:szCs w:val="24"/>
          <w:lang w:eastAsia="hu-HU"/>
        </w:rPr>
        <w: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rendelkezéseit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kell</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megfelelően</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alkalmazni</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azzal,</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hogy:</w:t>
      </w:r>
    </w:p>
    <w:p w:rsidR="00E20B46" w:rsidRPr="00F404F1" w:rsidRDefault="00E20B46" w:rsidP="000412CE">
      <w:pPr>
        <w:spacing w:after="0" w:line="240" w:lineRule="auto"/>
        <w:jc w:val="both"/>
        <w:rPr>
          <w:rFonts w:ascii="Times New Roman" w:hAnsi="Times New Roman" w:cs="Times New Roman"/>
          <w:color w:val="000000"/>
          <w:sz w:val="24"/>
          <w:szCs w:val="24"/>
          <w:lang w:eastAsia="hu-HU"/>
        </w:rPr>
      </w:pPr>
      <w:proofErr w:type="gramStart"/>
      <w:r w:rsidRPr="00F404F1">
        <w:rPr>
          <w:rFonts w:ascii="Times New Roman" w:hAnsi="Times New Roman" w:cs="Times New Roman"/>
          <w:color w:val="000000"/>
          <w:sz w:val="24"/>
          <w:szCs w:val="24"/>
          <w:lang w:eastAsia="hu-HU"/>
        </w:rPr>
        <w:t>a</w:t>
      </w:r>
      <w:proofErr w:type="gramEnd"/>
      <w:r w:rsidRPr="00F404F1">
        <w:rPr>
          <w:rFonts w:ascii="Times New Roman" w:hAnsi="Times New Roman" w:cs="Times New Roman"/>
          <w:color w:val="000000"/>
          <w:sz w:val="24"/>
          <w:szCs w:val="24"/>
          <w:lang w:eastAsia="hu-HU"/>
        </w:rPr>
        <w: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képviselő</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viszontválaszra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nem</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jogosult,</w:t>
      </w:r>
    </w:p>
    <w:p w:rsidR="00E20B46" w:rsidRPr="00F404F1" w:rsidRDefault="00E20B46" w:rsidP="000412CE">
      <w:pPr>
        <w:spacing w:after="0" w:line="240" w:lineRule="auto"/>
        <w:jc w:val="both"/>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b)</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kérdésre</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adott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írásbeli</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választ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Képviselő-</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testület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csak</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akkor</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tűzi</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napirendjére,</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ha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azt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képviselő</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beadványában</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kifejezetten</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kéri,</w:t>
      </w:r>
    </w:p>
    <w:p w:rsidR="00E20B46" w:rsidRPr="00F404F1" w:rsidRDefault="00E20B46" w:rsidP="000412CE">
      <w:pPr>
        <w:spacing w:after="0" w:line="240" w:lineRule="auto"/>
        <w:jc w:val="both"/>
        <w:rPr>
          <w:rFonts w:ascii="Times New Roman" w:hAnsi="Times New Roman" w:cs="Times New Roman"/>
          <w:color w:val="000000"/>
          <w:sz w:val="24"/>
          <w:szCs w:val="24"/>
        </w:rPr>
      </w:pPr>
      <w:r w:rsidRPr="00F404F1">
        <w:rPr>
          <w:rFonts w:ascii="Times New Roman" w:hAnsi="Times New Roman" w:cs="Times New Roman"/>
          <w:color w:val="000000"/>
          <w:sz w:val="24"/>
          <w:szCs w:val="24"/>
          <w:lang w:eastAsia="hu-HU"/>
        </w:rPr>
        <w:t>c)</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Képviselő-</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testület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napirendjére</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vett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írásbeli</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válasszal</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együtt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képviselő</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kérdését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is</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meg</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kell</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küldeni</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Képviselő-</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testület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tagjainak</w:t>
      </w:r>
      <w:proofErr w:type="gramStart"/>
      <w:r w:rsidRPr="00F404F1">
        <w:rPr>
          <w:rFonts w:ascii="Times New Roman" w:hAnsi="Times New Roman" w:cs="Times New Roman"/>
          <w:color w:val="000000"/>
          <w:sz w:val="24"/>
          <w:szCs w:val="24"/>
          <w:lang w:eastAsia="hu-HU"/>
        </w:rPr>
        <w:t>,és</w:t>
      </w:r>
      <w:proofErr w:type="gramEnd"/>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ebbe</w:t>
      </w:r>
      <w:r w:rsidRPr="00F404F1">
        <w:rPr>
          <w:rFonts w:ascii="Times New Roman" w:eastAsia="Times New Roman" w:hAnsi="Times New Roman" w:cs="Times New Roman"/>
          <w:color w:val="000000"/>
          <w:sz w:val="24"/>
          <w:szCs w:val="24"/>
          <w:lang w:eastAsia="hu-HU"/>
        </w:rPr>
        <w:t xml:space="preserve"> </w:t>
      </w:r>
      <w:r w:rsidRPr="00F404F1">
        <w:rPr>
          <w:rFonts w:ascii="Times New Roman" w:eastAsia="Arial" w:hAnsi="Times New Roman" w:cs="Times New Roman"/>
          <w:color w:val="000000"/>
          <w:sz w:val="24"/>
          <w:szCs w:val="24"/>
          <w:lang w:eastAsia="hu-HU"/>
        </w:rPr>
        <w:t>k</w:t>
      </w:r>
      <w:r w:rsidRPr="00F404F1">
        <w:rPr>
          <w:rFonts w:ascii="Times New Roman" w:hAnsi="Times New Roman" w:cs="Times New Roman"/>
          <w:color w:val="000000"/>
          <w:sz w:val="24"/>
          <w:szCs w:val="24"/>
        </w:rPr>
        <w:t>ülső</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szakértő</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is</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bevonható.</w:t>
      </w:r>
    </w:p>
    <w:p w:rsidR="00E20B46" w:rsidRPr="00F404F1" w:rsidRDefault="00E20B46" w:rsidP="00E20B46">
      <w:pPr>
        <w:spacing w:after="0" w:line="240" w:lineRule="auto"/>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 xml:space="preserve"> </w:t>
      </w:r>
    </w:p>
    <w:p w:rsidR="00E20B46" w:rsidRPr="00F404F1" w:rsidRDefault="00E20B46" w:rsidP="00E20B46">
      <w:pPr>
        <w:spacing w:after="0" w:line="240" w:lineRule="auto"/>
        <w:jc w:val="center"/>
        <w:rPr>
          <w:rFonts w:ascii="Times New Roman" w:hAnsi="Times New Roman" w:cs="Times New Roman"/>
          <w:b/>
          <w:color w:val="000000"/>
          <w:sz w:val="24"/>
          <w:szCs w:val="24"/>
          <w:lang w:eastAsia="hu-HU"/>
        </w:rPr>
      </w:pPr>
      <w:r w:rsidRPr="00F404F1">
        <w:rPr>
          <w:rFonts w:ascii="Times New Roman" w:hAnsi="Times New Roman" w:cs="Times New Roman"/>
          <w:b/>
          <w:color w:val="000000"/>
          <w:sz w:val="24"/>
          <w:szCs w:val="24"/>
          <w:lang w:eastAsia="hu-HU"/>
        </w:rPr>
        <w:t>V.FEJEZET</w:t>
      </w:r>
    </w:p>
    <w:p w:rsidR="00E20B46" w:rsidRPr="00F404F1" w:rsidRDefault="00E20B46" w:rsidP="00E20B46">
      <w:pPr>
        <w:spacing w:after="0" w:line="240" w:lineRule="auto"/>
        <w:jc w:val="center"/>
        <w:rPr>
          <w:rFonts w:ascii="Times New Roman" w:hAnsi="Times New Roman" w:cs="Times New Roman"/>
          <w:b/>
          <w:color w:val="000000"/>
          <w:sz w:val="24"/>
          <w:szCs w:val="24"/>
          <w:lang w:eastAsia="hu-HU"/>
        </w:rPr>
      </w:pPr>
      <w:r w:rsidRPr="00F404F1">
        <w:rPr>
          <w:rFonts w:ascii="Times New Roman" w:hAnsi="Times New Roman" w:cs="Times New Roman"/>
          <w:b/>
          <w:color w:val="000000"/>
          <w:sz w:val="24"/>
          <w:szCs w:val="24"/>
          <w:lang w:eastAsia="hu-HU"/>
        </w:rPr>
        <w:t>A</w:t>
      </w:r>
      <w:r w:rsidRPr="00F404F1">
        <w:rPr>
          <w:rFonts w:ascii="Times New Roman" w:eastAsia="Times New Roman" w:hAnsi="Times New Roman" w:cs="Times New Roman"/>
          <w:b/>
          <w:color w:val="000000"/>
          <w:sz w:val="24"/>
          <w:szCs w:val="24"/>
          <w:lang w:eastAsia="hu-HU"/>
        </w:rPr>
        <w:t xml:space="preserve"> </w:t>
      </w:r>
      <w:r w:rsidRPr="00F404F1">
        <w:rPr>
          <w:rFonts w:ascii="Times New Roman" w:hAnsi="Times New Roman" w:cs="Times New Roman"/>
          <w:b/>
          <w:color w:val="000000"/>
          <w:sz w:val="24"/>
          <w:szCs w:val="24"/>
          <w:lang w:eastAsia="hu-HU"/>
        </w:rPr>
        <w:t>KÉPVISELŐ-</w:t>
      </w:r>
      <w:r w:rsidRPr="00F404F1">
        <w:rPr>
          <w:rFonts w:ascii="Times New Roman" w:eastAsia="Times New Roman" w:hAnsi="Times New Roman" w:cs="Times New Roman"/>
          <w:b/>
          <w:color w:val="000000"/>
          <w:sz w:val="24"/>
          <w:szCs w:val="24"/>
          <w:lang w:eastAsia="hu-HU"/>
        </w:rPr>
        <w:t xml:space="preserve"> </w:t>
      </w:r>
      <w:r w:rsidRPr="00F404F1">
        <w:rPr>
          <w:rFonts w:ascii="Times New Roman" w:hAnsi="Times New Roman" w:cs="Times New Roman"/>
          <w:b/>
          <w:color w:val="000000"/>
          <w:sz w:val="24"/>
          <w:szCs w:val="24"/>
          <w:lang w:eastAsia="hu-HU"/>
        </w:rPr>
        <w:t>TESTÜLET</w:t>
      </w:r>
      <w:r w:rsidRPr="00F404F1">
        <w:rPr>
          <w:rFonts w:ascii="Times New Roman" w:eastAsia="Times New Roman" w:hAnsi="Times New Roman" w:cs="Times New Roman"/>
          <w:b/>
          <w:color w:val="000000"/>
          <w:sz w:val="24"/>
          <w:szCs w:val="24"/>
          <w:lang w:eastAsia="hu-HU"/>
        </w:rPr>
        <w:t xml:space="preserve"> </w:t>
      </w:r>
      <w:r w:rsidRPr="00F404F1">
        <w:rPr>
          <w:rFonts w:ascii="Times New Roman" w:hAnsi="Times New Roman" w:cs="Times New Roman"/>
          <w:b/>
          <w:color w:val="000000"/>
          <w:sz w:val="24"/>
          <w:szCs w:val="24"/>
          <w:lang w:eastAsia="hu-HU"/>
        </w:rPr>
        <w:t>SZERVEIRE,</w:t>
      </w:r>
      <w:r w:rsidRPr="00F404F1">
        <w:rPr>
          <w:rFonts w:ascii="Times New Roman" w:eastAsia="Times New Roman" w:hAnsi="Times New Roman" w:cs="Times New Roman"/>
          <w:b/>
          <w:color w:val="000000"/>
          <w:sz w:val="24"/>
          <w:szCs w:val="24"/>
          <w:lang w:eastAsia="hu-HU"/>
        </w:rPr>
        <w:t xml:space="preserve"> </w:t>
      </w:r>
      <w:r w:rsidRPr="00F404F1">
        <w:rPr>
          <w:rFonts w:ascii="Times New Roman" w:hAnsi="Times New Roman" w:cs="Times New Roman"/>
          <w:b/>
          <w:color w:val="000000"/>
          <w:sz w:val="24"/>
          <w:szCs w:val="24"/>
          <w:lang w:eastAsia="hu-HU"/>
        </w:rPr>
        <w:t>TAGJAIRA</w:t>
      </w:r>
      <w:r w:rsidRPr="00F404F1">
        <w:rPr>
          <w:rFonts w:ascii="Times New Roman" w:eastAsia="Times New Roman" w:hAnsi="Times New Roman" w:cs="Times New Roman"/>
          <w:b/>
          <w:color w:val="000000"/>
          <w:sz w:val="24"/>
          <w:szCs w:val="24"/>
          <w:lang w:eastAsia="hu-HU"/>
        </w:rPr>
        <w:t xml:space="preserve"> </w:t>
      </w:r>
      <w:proofErr w:type="gramStart"/>
      <w:r w:rsidRPr="00F404F1">
        <w:rPr>
          <w:rFonts w:ascii="Times New Roman" w:hAnsi="Times New Roman" w:cs="Times New Roman"/>
          <w:b/>
          <w:color w:val="000000"/>
          <w:sz w:val="24"/>
          <w:szCs w:val="24"/>
          <w:lang w:eastAsia="hu-HU"/>
        </w:rPr>
        <w:t>ÉS</w:t>
      </w:r>
      <w:proofErr w:type="gramEnd"/>
      <w:r w:rsidRPr="00F404F1">
        <w:rPr>
          <w:rFonts w:ascii="Times New Roman" w:eastAsia="Times New Roman" w:hAnsi="Times New Roman" w:cs="Times New Roman"/>
          <w:b/>
          <w:color w:val="000000"/>
          <w:sz w:val="24"/>
          <w:szCs w:val="24"/>
          <w:lang w:eastAsia="hu-HU"/>
        </w:rPr>
        <w:t xml:space="preserve"> </w:t>
      </w:r>
      <w:r w:rsidRPr="00F404F1">
        <w:rPr>
          <w:rFonts w:ascii="Times New Roman" w:hAnsi="Times New Roman" w:cs="Times New Roman"/>
          <w:b/>
          <w:color w:val="000000"/>
          <w:sz w:val="24"/>
          <w:szCs w:val="24"/>
          <w:lang w:eastAsia="hu-HU"/>
        </w:rPr>
        <w:t>AZ</w:t>
      </w:r>
      <w:r w:rsidRPr="00F404F1">
        <w:rPr>
          <w:rFonts w:ascii="Times New Roman" w:eastAsia="Times New Roman" w:hAnsi="Times New Roman" w:cs="Times New Roman"/>
          <w:b/>
          <w:color w:val="000000"/>
          <w:sz w:val="24"/>
          <w:szCs w:val="24"/>
          <w:lang w:eastAsia="hu-HU"/>
        </w:rPr>
        <w:t xml:space="preserve"> </w:t>
      </w:r>
      <w:r w:rsidRPr="00F404F1">
        <w:rPr>
          <w:rFonts w:ascii="Times New Roman" w:hAnsi="Times New Roman" w:cs="Times New Roman"/>
          <w:b/>
          <w:color w:val="000000"/>
          <w:sz w:val="24"/>
          <w:szCs w:val="24"/>
          <w:lang w:eastAsia="hu-HU"/>
        </w:rPr>
        <w:t>ÖNKORMÁNYZATI</w:t>
      </w:r>
    </w:p>
    <w:p w:rsidR="00E20B46" w:rsidRPr="00F404F1" w:rsidRDefault="00E20B46" w:rsidP="00E20B46">
      <w:pPr>
        <w:spacing w:after="0" w:line="240" w:lineRule="auto"/>
        <w:jc w:val="center"/>
        <w:rPr>
          <w:rFonts w:ascii="Times New Roman" w:hAnsi="Times New Roman" w:cs="Times New Roman"/>
          <w:b/>
          <w:color w:val="000000"/>
          <w:sz w:val="24"/>
          <w:szCs w:val="24"/>
          <w:lang w:eastAsia="hu-HU"/>
        </w:rPr>
      </w:pPr>
      <w:r w:rsidRPr="00F404F1">
        <w:rPr>
          <w:rFonts w:ascii="Times New Roman" w:hAnsi="Times New Roman" w:cs="Times New Roman"/>
          <w:b/>
          <w:color w:val="000000"/>
          <w:sz w:val="24"/>
          <w:szCs w:val="24"/>
          <w:lang w:eastAsia="hu-HU"/>
        </w:rPr>
        <w:t>TISZTSÉGVISELŐKRE</w:t>
      </w:r>
      <w:r w:rsidRPr="00F404F1">
        <w:rPr>
          <w:rFonts w:ascii="Times New Roman" w:eastAsia="Times New Roman" w:hAnsi="Times New Roman" w:cs="Times New Roman"/>
          <w:b/>
          <w:color w:val="000000"/>
          <w:sz w:val="24"/>
          <w:szCs w:val="24"/>
          <w:lang w:eastAsia="hu-HU"/>
        </w:rPr>
        <w:t xml:space="preserve"> </w:t>
      </w:r>
      <w:r w:rsidRPr="00F404F1">
        <w:rPr>
          <w:rFonts w:ascii="Times New Roman" w:hAnsi="Times New Roman" w:cs="Times New Roman"/>
          <w:b/>
          <w:color w:val="000000"/>
          <w:sz w:val="24"/>
          <w:szCs w:val="24"/>
          <w:lang w:eastAsia="hu-HU"/>
        </w:rPr>
        <w:t>VONATKOZÓ</w:t>
      </w:r>
      <w:r w:rsidRPr="00F404F1">
        <w:rPr>
          <w:rFonts w:ascii="Times New Roman" w:eastAsia="Times New Roman" w:hAnsi="Times New Roman" w:cs="Times New Roman"/>
          <w:b/>
          <w:color w:val="000000"/>
          <w:sz w:val="24"/>
          <w:szCs w:val="24"/>
          <w:lang w:eastAsia="hu-HU"/>
        </w:rPr>
        <w:t xml:space="preserve"> </w:t>
      </w:r>
      <w:r w:rsidRPr="00F404F1">
        <w:rPr>
          <w:rFonts w:ascii="Times New Roman" w:hAnsi="Times New Roman" w:cs="Times New Roman"/>
          <w:b/>
          <w:color w:val="000000"/>
          <w:sz w:val="24"/>
          <w:szCs w:val="24"/>
          <w:lang w:eastAsia="hu-HU"/>
        </w:rPr>
        <w:t>SZABÁLYOK</w:t>
      </w:r>
    </w:p>
    <w:p w:rsidR="00D549AD" w:rsidRPr="00F404F1" w:rsidRDefault="00D549AD" w:rsidP="00E20B46">
      <w:pPr>
        <w:spacing w:after="0" w:line="240" w:lineRule="auto"/>
        <w:jc w:val="center"/>
        <w:rPr>
          <w:rFonts w:ascii="Times New Roman" w:hAnsi="Times New Roman" w:cs="Times New Roman"/>
          <w:b/>
          <w:color w:val="000000"/>
          <w:sz w:val="24"/>
          <w:szCs w:val="24"/>
          <w:lang w:eastAsia="hu-HU"/>
        </w:rPr>
      </w:pPr>
    </w:p>
    <w:p w:rsidR="00E20B46" w:rsidRPr="00F404F1" w:rsidRDefault="000412CE" w:rsidP="00E20B46">
      <w:pPr>
        <w:spacing w:after="0" w:line="240" w:lineRule="auto"/>
        <w:jc w:val="center"/>
        <w:rPr>
          <w:rFonts w:ascii="Times New Roman" w:hAnsi="Times New Roman" w:cs="Times New Roman"/>
          <w:b/>
          <w:color w:val="000000"/>
          <w:sz w:val="24"/>
          <w:szCs w:val="24"/>
          <w:lang w:eastAsia="hu-HU"/>
        </w:rPr>
      </w:pPr>
      <w:r w:rsidRPr="00F404F1">
        <w:rPr>
          <w:rFonts w:ascii="Times New Roman" w:hAnsi="Times New Roman" w:cs="Times New Roman"/>
          <w:b/>
          <w:color w:val="000000"/>
          <w:sz w:val="24"/>
          <w:szCs w:val="24"/>
          <w:lang w:eastAsia="hu-HU"/>
        </w:rPr>
        <w:t>29</w:t>
      </w:r>
      <w:r w:rsidR="00E20B46" w:rsidRPr="00F404F1">
        <w:rPr>
          <w:rFonts w:ascii="Times New Roman" w:hAnsi="Times New Roman" w:cs="Times New Roman"/>
          <w:b/>
          <w:color w:val="000000"/>
          <w:sz w:val="24"/>
          <w:szCs w:val="24"/>
          <w:lang w:eastAsia="hu-HU"/>
        </w:rPr>
        <w:t>.</w:t>
      </w:r>
      <w:r w:rsidR="00E20B46" w:rsidRPr="00F404F1">
        <w:rPr>
          <w:rFonts w:ascii="Times New Roman" w:eastAsia="Times New Roman" w:hAnsi="Times New Roman" w:cs="Times New Roman"/>
          <w:b/>
          <w:color w:val="000000"/>
          <w:sz w:val="24"/>
          <w:szCs w:val="24"/>
          <w:lang w:eastAsia="hu-HU"/>
        </w:rPr>
        <w:t xml:space="preserve"> </w:t>
      </w:r>
      <w:r w:rsidR="00E20B46" w:rsidRPr="00F404F1">
        <w:rPr>
          <w:rFonts w:ascii="Times New Roman" w:hAnsi="Times New Roman" w:cs="Times New Roman"/>
          <w:b/>
          <w:color w:val="000000"/>
          <w:sz w:val="24"/>
          <w:szCs w:val="24"/>
          <w:lang w:eastAsia="hu-HU"/>
        </w:rPr>
        <w:t>A</w:t>
      </w:r>
      <w:r w:rsidR="00E20B46" w:rsidRPr="00F404F1">
        <w:rPr>
          <w:rFonts w:ascii="Times New Roman" w:eastAsia="Times New Roman" w:hAnsi="Times New Roman" w:cs="Times New Roman"/>
          <w:b/>
          <w:color w:val="000000"/>
          <w:sz w:val="24"/>
          <w:szCs w:val="24"/>
          <w:lang w:eastAsia="hu-HU"/>
        </w:rPr>
        <w:t xml:space="preserve"> </w:t>
      </w:r>
      <w:r w:rsidR="00E20B46" w:rsidRPr="00F404F1">
        <w:rPr>
          <w:rFonts w:ascii="Times New Roman" w:hAnsi="Times New Roman" w:cs="Times New Roman"/>
          <w:b/>
          <w:color w:val="000000"/>
          <w:sz w:val="24"/>
          <w:szCs w:val="24"/>
          <w:lang w:eastAsia="hu-HU"/>
        </w:rPr>
        <w:t>POLGÁRMESTER</w:t>
      </w:r>
    </w:p>
    <w:p w:rsidR="00E20B46" w:rsidRPr="00F404F1" w:rsidRDefault="000412CE" w:rsidP="00E20B46">
      <w:pPr>
        <w:spacing w:after="0" w:line="240" w:lineRule="auto"/>
        <w:jc w:val="center"/>
        <w:rPr>
          <w:rFonts w:ascii="Times New Roman" w:hAnsi="Times New Roman" w:cs="Times New Roman"/>
          <w:b/>
          <w:color w:val="000000"/>
          <w:sz w:val="24"/>
          <w:szCs w:val="24"/>
          <w:lang w:eastAsia="hu-HU"/>
        </w:rPr>
      </w:pPr>
      <w:r w:rsidRPr="00F404F1">
        <w:rPr>
          <w:rFonts w:ascii="Times New Roman" w:hAnsi="Times New Roman" w:cs="Times New Roman"/>
          <w:b/>
          <w:color w:val="000000"/>
          <w:sz w:val="24"/>
          <w:szCs w:val="24"/>
          <w:lang w:eastAsia="hu-HU"/>
        </w:rPr>
        <w:t>40</w:t>
      </w:r>
      <w:r w:rsidR="00E20B46" w:rsidRPr="00F404F1">
        <w:rPr>
          <w:rFonts w:ascii="Times New Roman" w:hAnsi="Times New Roman" w:cs="Times New Roman"/>
          <w:b/>
          <w:color w:val="000000"/>
          <w:sz w:val="24"/>
          <w:szCs w:val="24"/>
          <w:lang w:eastAsia="hu-HU"/>
        </w:rPr>
        <w:t>.</w:t>
      </w:r>
      <w:r w:rsidR="00E20B46" w:rsidRPr="00F404F1">
        <w:rPr>
          <w:rFonts w:ascii="Times New Roman" w:eastAsia="Times New Roman" w:hAnsi="Times New Roman" w:cs="Times New Roman"/>
          <w:b/>
          <w:color w:val="000000"/>
          <w:sz w:val="24"/>
          <w:szCs w:val="24"/>
          <w:lang w:eastAsia="hu-HU"/>
        </w:rPr>
        <w:t xml:space="preserve"> </w:t>
      </w:r>
      <w:r w:rsidR="00E20B46" w:rsidRPr="00F404F1">
        <w:rPr>
          <w:rFonts w:ascii="Times New Roman" w:hAnsi="Times New Roman" w:cs="Times New Roman"/>
          <w:b/>
          <w:color w:val="000000"/>
          <w:sz w:val="24"/>
          <w:szCs w:val="24"/>
          <w:lang w:eastAsia="hu-HU"/>
        </w:rPr>
        <w:t>§</w:t>
      </w:r>
    </w:p>
    <w:p w:rsidR="00D703CF" w:rsidRPr="00F404F1" w:rsidRDefault="00D703CF" w:rsidP="00D703CF">
      <w:pPr>
        <w:spacing w:after="0" w:line="240" w:lineRule="auto"/>
        <w:jc w:val="both"/>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(1)</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polgármester</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Képviselő-</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testület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elnöke,</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eastAsia="Arial" w:hAnsi="Times New Roman" w:cs="Times New Roman"/>
          <w:color w:val="000000"/>
          <w:sz w:val="24"/>
          <w:szCs w:val="24"/>
          <w:lang w:eastAsia="hu-HU"/>
        </w:rPr>
        <w:t>község</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első</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tisztségviselője.</w:t>
      </w:r>
    </w:p>
    <w:p w:rsidR="00D703CF" w:rsidRPr="00F404F1" w:rsidRDefault="00D703CF" w:rsidP="00D703CF">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Megbízatását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főállásban</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látja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el.</w:t>
      </w:r>
      <w:r w:rsidRPr="00F404F1">
        <w:rPr>
          <w:rFonts w:ascii="Times New Roman" w:eastAsia="Times New Roman" w:hAnsi="Times New Roman" w:cs="Times New Roman"/>
          <w:color w:val="000000"/>
          <w:sz w:val="24"/>
          <w:szCs w:val="24"/>
          <w:lang w:eastAsia="hu-HU"/>
        </w:rPr>
        <w:t xml:space="preserve"> </w:t>
      </w:r>
      <w:r w:rsidRPr="00F404F1">
        <w:rPr>
          <w:rFonts w:ascii="Times New Roman" w:eastAsia="Arial"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Polgármester</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szabadságát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az</w:t>
      </w:r>
      <w:r w:rsidRPr="00F404F1">
        <w:rPr>
          <w:rFonts w:ascii="Times New Roman" w:eastAsia="Times New Roman" w:hAnsi="Times New Roman" w:cs="Times New Roman"/>
          <w:color w:val="000000"/>
          <w:sz w:val="24"/>
          <w:szCs w:val="24"/>
          <w:lang w:eastAsia="hu-HU"/>
        </w:rPr>
        <w:t xml:space="preserve"> </w:t>
      </w:r>
      <w:r w:rsidR="00F80BAD">
        <w:rPr>
          <w:rFonts w:ascii="Times New Roman" w:eastAsia="Times New Roman" w:hAnsi="Times New Roman" w:cs="Times New Roman"/>
          <w:color w:val="000000"/>
          <w:sz w:val="24"/>
          <w:szCs w:val="24"/>
          <w:lang w:eastAsia="hu-HU"/>
        </w:rPr>
        <w:t>Pénzügyi és Ügyrendi</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Bizottság</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engedélyezi vagy rendeli el a törvény által meghatározott mértékig.</w:t>
      </w:r>
      <w:r w:rsidRPr="00F404F1">
        <w:rPr>
          <w:rFonts w:ascii="Times New Roman" w:eastAsia="Times New Roman" w:hAnsi="Times New Roman" w:cs="Times New Roman"/>
          <w:color w:val="000000"/>
          <w:sz w:val="24"/>
          <w:szCs w:val="24"/>
          <w:lang w:eastAsia="hu-HU"/>
        </w:rPr>
        <w:t xml:space="preserve"> </w:t>
      </w:r>
    </w:p>
    <w:p w:rsidR="00E60A61" w:rsidRDefault="00E60A61" w:rsidP="00E20B46">
      <w:pPr>
        <w:tabs>
          <w:tab w:val="clear" w:pos="708"/>
        </w:tabs>
        <w:suppressAutoHyphens w:val="0"/>
        <w:spacing w:after="0" w:line="240" w:lineRule="auto"/>
        <w:jc w:val="both"/>
        <w:rPr>
          <w:rFonts w:ascii="Times New Roman" w:eastAsia="Times New Roman" w:hAnsi="Times New Roman" w:cs="Times New Roman"/>
          <w:color w:val="000000"/>
          <w:sz w:val="24"/>
          <w:szCs w:val="24"/>
          <w:lang w:eastAsia="hu-HU"/>
        </w:rPr>
      </w:pPr>
      <w:r w:rsidRPr="00E60A61">
        <w:rPr>
          <w:rFonts w:ascii="Times New Roman" w:hAnsi="Times New Roman" w:cs="Times New Roman"/>
          <w:sz w:val="24"/>
          <w:szCs w:val="24"/>
        </w:rPr>
        <w:t xml:space="preserve">(2) A polgármesteri és az alpolgármesteri tisztség egyidejű </w:t>
      </w:r>
      <w:proofErr w:type="spellStart"/>
      <w:r w:rsidRPr="00E60A61">
        <w:rPr>
          <w:rFonts w:ascii="Times New Roman" w:hAnsi="Times New Roman" w:cs="Times New Roman"/>
          <w:sz w:val="24"/>
          <w:szCs w:val="24"/>
        </w:rPr>
        <w:t>betöltetlensége</w:t>
      </w:r>
      <w:proofErr w:type="spellEnd"/>
      <w:r w:rsidRPr="00E60A61">
        <w:rPr>
          <w:rFonts w:ascii="Times New Roman" w:hAnsi="Times New Roman" w:cs="Times New Roman"/>
          <w:sz w:val="24"/>
          <w:szCs w:val="24"/>
        </w:rPr>
        <w:t>, tartós akadályoztatásuk esetén a képviselő-testületet összehívni és vezetni a korelnöknek van hatásköre.</w:t>
      </w:r>
      <w:r w:rsidRPr="00E60A61">
        <w:rPr>
          <w:rFonts w:ascii="Times New Roman" w:eastAsia="Times New Roman" w:hAnsi="Times New Roman" w:cs="Times New Roman"/>
          <w:color w:val="000000"/>
          <w:sz w:val="24"/>
          <w:szCs w:val="24"/>
          <w:lang w:eastAsia="hu-HU"/>
        </w:rPr>
        <w:t xml:space="preserve"> </w:t>
      </w:r>
    </w:p>
    <w:p w:rsidR="00E20B46" w:rsidRPr="00E60A61" w:rsidRDefault="000412CE" w:rsidP="00E20B46">
      <w:pPr>
        <w:tabs>
          <w:tab w:val="clear" w:pos="708"/>
        </w:tabs>
        <w:suppressAutoHyphens w:val="0"/>
        <w:spacing w:after="0" w:line="240" w:lineRule="auto"/>
        <w:jc w:val="both"/>
        <w:rPr>
          <w:rFonts w:ascii="Times New Roman" w:eastAsia="Times New Roman" w:hAnsi="Times New Roman" w:cs="Times New Roman"/>
          <w:color w:val="000000"/>
          <w:sz w:val="24"/>
          <w:szCs w:val="24"/>
          <w:lang w:eastAsia="hu-HU"/>
        </w:rPr>
      </w:pPr>
      <w:r w:rsidRPr="00E60A61">
        <w:rPr>
          <w:rFonts w:ascii="Times New Roman" w:eastAsia="Times New Roman" w:hAnsi="Times New Roman" w:cs="Times New Roman"/>
          <w:color w:val="000000"/>
          <w:sz w:val="24"/>
          <w:szCs w:val="24"/>
          <w:lang w:eastAsia="hu-HU"/>
        </w:rPr>
        <w:t>(3</w:t>
      </w:r>
      <w:r w:rsidR="00E20B46" w:rsidRPr="00E60A61">
        <w:rPr>
          <w:rFonts w:ascii="Times New Roman" w:eastAsia="Times New Roman" w:hAnsi="Times New Roman" w:cs="Times New Roman"/>
          <w:color w:val="000000"/>
          <w:sz w:val="24"/>
          <w:szCs w:val="24"/>
          <w:lang w:eastAsia="hu-HU"/>
        </w:rPr>
        <w:t xml:space="preserve">)A főállású polgármester munkarendje </w:t>
      </w:r>
      <w:proofErr w:type="gramStart"/>
      <w:r w:rsidR="00E20B46" w:rsidRPr="00E60A61">
        <w:rPr>
          <w:rFonts w:ascii="Times New Roman" w:eastAsia="Times New Roman" w:hAnsi="Times New Roman" w:cs="Times New Roman"/>
          <w:color w:val="000000"/>
          <w:sz w:val="24"/>
          <w:szCs w:val="24"/>
          <w:lang w:eastAsia="hu-HU"/>
        </w:rPr>
        <w:t>egyezik</w:t>
      </w:r>
      <w:proofErr w:type="gramEnd"/>
      <w:r w:rsidR="00E20B46" w:rsidRPr="00E60A61">
        <w:rPr>
          <w:rFonts w:ascii="Times New Roman" w:eastAsia="Times New Roman" w:hAnsi="Times New Roman" w:cs="Times New Roman"/>
          <w:color w:val="000000"/>
          <w:sz w:val="24"/>
          <w:szCs w:val="24"/>
          <w:lang w:eastAsia="hu-HU"/>
        </w:rPr>
        <w:t xml:space="preserve"> a Közös Hivatal munkarendjével egyezik.</w:t>
      </w:r>
    </w:p>
    <w:p w:rsidR="00E20B46" w:rsidRPr="00F404F1" w:rsidRDefault="000412CE" w:rsidP="000412CE">
      <w:pPr>
        <w:spacing w:after="0" w:line="240" w:lineRule="auto"/>
        <w:jc w:val="both"/>
        <w:rPr>
          <w:rFonts w:ascii="Times New Roman" w:hAnsi="Times New Roman" w:cs="Times New Roman"/>
          <w:color w:val="000000"/>
          <w:sz w:val="24"/>
          <w:szCs w:val="24"/>
        </w:rPr>
      </w:pPr>
      <w:r w:rsidRPr="00F404F1">
        <w:rPr>
          <w:rFonts w:ascii="Times New Roman" w:eastAsia="Times New Roman" w:hAnsi="Times New Roman" w:cs="Times New Roman"/>
          <w:color w:val="000000"/>
          <w:sz w:val="24"/>
          <w:szCs w:val="24"/>
          <w:lang w:eastAsia="hu-HU"/>
        </w:rPr>
        <w:t>(4</w:t>
      </w:r>
      <w:r w:rsidR="00E20B46" w:rsidRPr="00F404F1">
        <w:rPr>
          <w:rFonts w:ascii="Times New Roman" w:eastAsia="Times New Roman" w:hAnsi="Times New Roman" w:cs="Times New Roman"/>
          <w:color w:val="000000"/>
          <w:sz w:val="24"/>
          <w:szCs w:val="24"/>
          <w:lang w:eastAsia="hu-HU"/>
        </w:rPr>
        <w:t>)Ü</w:t>
      </w:r>
      <w:r w:rsidRPr="00F404F1">
        <w:rPr>
          <w:rFonts w:ascii="Times New Roman" w:eastAsia="Times New Roman" w:hAnsi="Times New Roman" w:cs="Times New Roman"/>
          <w:color w:val="000000"/>
          <w:sz w:val="24"/>
          <w:szCs w:val="24"/>
          <w:lang w:eastAsia="hu-HU"/>
        </w:rPr>
        <w:t xml:space="preserve">gyfélfogadás minden hét hétfőn </w:t>
      </w:r>
      <w:r w:rsidR="00E20B46" w:rsidRPr="00F404F1">
        <w:rPr>
          <w:rFonts w:ascii="Times New Roman" w:eastAsia="Times New Roman" w:hAnsi="Times New Roman" w:cs="Times New Roman"/>
          <w:color w:val="000000"/>
          <w:sz w:val="24"/>
          <w:szCs w:val="24"/>
          <w:lang w:eastAsia="hu-HU"/>
        </w:rPr>
        <w:t>és szerdán 8-10-ig.</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Akadályoztatása</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esetén</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az</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alpolgármester</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helyettesíti.</w:t>
      </w:r>
    </w:p>
    <w:p w:rsidR="00E20B46" w:rsidRPr="00F404F1" w:rsidRDefault="000412CE" w:rsidP="000412CE">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(5</w:t>
      </w:r>
      <w:r w:rsidR="00E20B46" w:rsidRPr="00F404F1">
        <w:rPr>
          <w:rFonts w:ascii="Times New Roman" w:hAnsi="Times New Roman" w:cs="Times New Roman"/>
          <w:color w:val="000000"/>
          <w:sz w:val="24"/>
          <w:szCs w:val="24"/>
          <w:lang w:eastAsia="hu-HU"/>
        </w:rPr>
        <w: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polgármester</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polgármesteri</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esküjének</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megfelelően</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képviseli</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az</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eastAsia="Arial" w:hAnsi="Times New Roman" w:cs="Times New Roman"/>
          <w:color w:val="000000"/>
          <w:sz w:val="24"/>
          <w:szCs w:val="24"/>
          <w:lang w:eastAsia="hu-HU"/>
        </w:rPr>
        <w:t>önkormányzatot</w:t>
      </w:r>
      <w:r w:rsidR="00E20B46" w:rsidRPr="00F404F1">
        <w:rPr>
          <w:rFonts w:ascii="Times New Roman" w:hAnsi="Times New Roman" w:cs="Times New Roman"/>
          <w:color w:val="000000"/>
          <w:sz w:val="24"/>
          <w:szCs w:val="24"/>
          <w:lang w:eastAsia="hu-HU"/>
        </w:rPr>
        <w: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Államigazgatási</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tevékenységéért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közszolgálati</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szabályok</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szerint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felelős.</w:t>
      </w:r>
      <w:r w:rsidR="00E20B46" w:rsidRPr="00F404F1">
        <w:rPr>
          <w:rFonts w:ascii="Times New Roman" w:eastAsia="Times New Roman" w:hAnsi="Times New Roman" w:cs="Times New Roman"/>
          <w:color w:val="000000"/>
          <w:sz w:val="24"/>
          <w:szCs w:val="24"/>
          <w:lang w:eastAsia="hu-HU"/>
        </w:rPr>
        <w:t xml:space="preserve"> </w:t>
      </w:r>
    </w:p>
    <w:p w:rsidR="00E20B46" w:rsidRPr="00F404F1" w:rsidRDefault="00E20B46" w:rsidP="0078684B">
      <w:pPr>
        <w:spacing w:after="0" w:line="240" w:lineRule="auto"/>
        <w:ind w:left="360"/>
        <w:jc w:val="both"/>
        <w:rPr>
          <w:rFonts w:ascii="Times New Roman" w:hAnsi="Times New Roman" w:cs="Times New Roman"/>
          <w:color w:val="000000"/>
          <w:sz w:val="24"/>
          <w:szCs w:val="24"/>
          <w:lang w:eastAsia="hu-HU"/>
        </w:rPr>
      </w:pPr>
      <w:proofErr w:type="gramStart"/>
      <w:r w:rsidRPr="00F404F1">
        <w:rPr>
          <w:rFonts w:ascii="Times New Roman" w:hAnsi="Times New Roman" w:cs="Times New Roman"/>
          <w:color w:val="000000"/>
          <w:sz w:val="24"/>
          <w:szCs w:val="24"/>
          <w:lang w:eastAsia="hu-HU"/>
        </w:rPr>
        <w:t>a</w:t>
      </w:r>
      <w:proofErr w:type="gramEnd"/>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polgármester</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szervezi</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településfejlesztést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és</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közszolgáltatásokat,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biztosítja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az</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önkormányzat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demokratikus</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működését.</w:t>
      </w:r>
    </w:p>
    <w:p w:rsidR="00E20B46" w:rsidRPr="00F404F1" w:rsidRDefault="00E20B46" w:rsidP="00E20B46">
      <w:pPr>
        <w:spacing w:after="0" w:line="240" w:lineRule="auto"/>
        <w:ind w:left="360"/>
        <w:jc w:val="both"/>
        <w:rPr>
          <w:rFonts w:ascii="Times New Roman" w:eastAsia="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b.)</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Tevékenységével</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hozzájárul</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Böhönye</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község</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fejlődéséhez,</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az</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önkormányzat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szervei</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munkájának</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hatékonyságához.</w:t>
      </w:r>
      <w:r w:rsidRPr="00F404F1">
        <w:rPr>
          <w:rFonts w:ascii="Times New Roman" w:eastAsia="Times New Roman" w:hAnsi="Times New Roman" w:cs="Times New Roman"/>
          <w:color w:val="000000"/>
          <w:sz w:val="24"/>
          <w:szCs w:val="24"/>
          <w:lang w:eastAsia="hu-HU"/>
        </w:rPr>
        <w:t xml:space="preserve"> </w:t>
      </w:r>
    </w:p>
    <w:p w:rsidR="00E20B46" w:rsidRPr="00F404F1" w:rsidRDefault="00E20B46" w:rsidP="00E20B46">
      <w:pPr>
        <w:spacing w:after="0" w:line="240" w:lineRule="auto"/>
        <w:ind w:left="360"/>
        <w:jc w:val="both"/>
        <w:rPr>
          <w:rFonts w:ascii="Times New Roman" w:eastAsia="Times New Roman" w:hAnsi="Times New Roman" w:cs="Times New Roman"/>
          <w:color w:val="000000"/>
          <w:sz w:val="24"/>
          <w:szCs w:val="24"/>
          <w:lang w:eastAsia="hu-HU"/>
        </w:rPr>
      </w:pPr>
      <w:proofErr w:type="gramStart"/>
      <w:r w:rsidRPr="00F404F1">
        <w:rPr>
          <w:rFonts w:ascii="Times New Roman" w:eastAsia="Times New Roman" w:hAnsi="Times New Roman" w:cs="Times New Roman"/>
          <w:color w:val="000000"/>
          <w:sz w:val="24"/>
          <w:szCs w:val="24"/>
          <w:lang w:eastAsia="hu-HU"/>
        </w:rPr>
        <w:t>c.</w:t>
      </w:r>
      <w:proofErr w:type="gramEnd"/>
      <w:r w:rsidRPr="00F404F1">
        <w:rPr>
          <w:rFonts w:ascii="Times New Roman" w:eastAsia="Times New Roman" w:hAnsi="Times New Roman" w:cs="Times New Roman"/>
          <w:color w:val="000000"/>
          <w:sz w:val="24"/>
          <w:szCs w:val="24"/>
          <w:lang w:eastAsia="hu-HU"/>
        </w:rPr>
        <w:t>)</w:t>
      </w:r>
      <w:r w:rsidRPr="00F404F1">
        <w:rPr>
          <w:rFonts w:ascii="Times New Roman" w:hAnsi="Times New Roman" w:cs="Times New Roman"/>
          <w:color w:val="000000"/>
          <w:sz w:val="24"/>
          <w:szCs w:val="24"/>
          <w:lang w:eastAsia="hu-HU"/>
        </w:rPr>
        <w:t>Biztosítja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demokratikus</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helyi</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hatalomgyakorlás,</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közakarat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érvényesülését.</w:t>
      </w:r>
      <w:r w:rsidRPr="00F404F1">
        <w:rPr>
          <w:rFonts w:ascii="Times New Roman" w:eastAsia="Times New Roman" w:hAnsi="Times New Roman" w:cs="Times New Roman"/>
          <w:color w:val="000000"/>
          <w:sz w:val="24"/>
          <w:szCs w:val="24"/>
          <w:lang w:eastAsia="hu-HU"/>
        </w:rPr>
        <w:t xml:space="preserve"> </w:t>
      </w:r>
    </w:p>
    <w:p w:rsidR="00E20B46" w:rsidRPr="00F404F1" w:rsidRDefault="00E20B46" w:rsidP="00E20B46">
      <w:pPr>
        <w:spacing w:after="0" w:line="240" w:lineRule="auto"/>
        <w:ind w:left="360"/>
        <w:jc w:val="both"/>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d.</w:t>
      </w:r>
      <w:proofErr w:type="gramStart"/>
      <w:r w:rsidRPr="00F404F1">
        <w:rPr>
          <w:rFonts w:ascii="Times New Roman" w:hAnsi="Times New Roman" w:cs="Times New Roman"/>
          <w:color w:val="000000"/>
          <w:sz w:val="24"/>
          <w:szCs w:val="24"/>
          <w:lang w:eastAsia="hu-HU"/>
        </w:rPr>
        <w:t>)Gondoskodik</w:t>
      </w:r>
      <w:proofErr w:type="gramEnd"/>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testület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működésének</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nyilvánosságáról,</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helyi</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fórumok</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szervezéséről,</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támogatja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lakosság</w:t>
      </w:r>
      <w:r w:rsidRPr="00F404F1">
        <w:rPr>
          <w:rFonts w:ascii="Times New Roman" w:eastAsia="Times New Roman" w:hAnsi="Times New Roman" w:cs="Times New Roman"/>
          <w:color w:val="000000"/>
          <w:sz w:val="24"/>
          <w:szCs w:val="24"/>
          <w:lang w:eastAsia="hu-HU"/>
        </w:rPr>
        <w:t xml:space="preserve"> </w:t>
      </w:r>
      <w:r w:rsidRPr="00F404F1">
        <w:rPr>
          <w:rFonts w:ascii="Times New Roman" w:eastAsia="Arial" w:hAnsi="Times New Roman" w:cs="Times New Roman"/>
          <w:color w:val="000000"/>
          <w:sz w:val="24"/>
          <w:szCs w:val="24"/>
          <w:lang w:eastAsia="hu-HU"/>
        </w:rPr>
        <w:t>ö</w:t>
      </w:r>
      <w:r w:rsidRPr="00F404F1">
        <w:rPr>
          <w:rFonts w:ascii="Times New Roman" w:hAnsi="Times New Roman" w:cs="Times New Roman"/>
          <w:color w:val="000000"/>
          <w:sz w:val="24"/>
          <w:szCs w:val="24"/>
          <w:lang w:eastAsia="hu-HU"/>
        </w:rPr>
        <w:t>nszerveződő</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közösségeit,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kapcsolatot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tart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megyei</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önkormányzat,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az</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egyházak,</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helyi</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pártok</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és</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civil</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szervezetek</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vezetőivel,</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és</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települési</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nemzetiségi</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önkormányzat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testületével.</w:t>
      </w:r>
    </w:p>
    <w:p w:rsidR="00E20B46" w:rsidRPr="00F404F1" w:rsidRDefault="000412CE" w:rsidP="00E20B46">
      <w:pPr>
        <w:spacing w:after="0" w:line="240" w:lineRule="auto"/>
        <w:jc w:val="both"/>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(6</w:t>
      </w:r>
      <w:r w:rsidR="00E20B46" w:rsidRPr="00F404F1">
        <w:rPr>
          <w:rFonts w:ascii="Times New Roman" w:hAnsi="Times New Roman" w:cs="Times New Roman"/>
          <w:color w:val="000000"/>
          <w:sz w:val="24"/>
          <w:szCs w:val="24"/>
          <w:lang w:eastAsia="hu-HU"/>
        </w:rPr>
        <w: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polgármester</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szervezi</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az</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önkormányzat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és</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az</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állami</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szervek</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kapcsolatait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és</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együttműködését,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az</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önkormányzat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és</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külföldi</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partnertelepülések,</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szervezetek</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együttműködését.</w:t>
      </w:r>
    </w:p>
    <w:p w:rsidR="00E20B46" w:rsidRPr="00F404F1" w:rsidRDefault="000412CE" w:rsidP="00E20B46">
      <w:pPr>
        <w:spacing w:after="0" w:line="240" w:lineRule="auto"/>
        <w:jc w:val="both"/>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(7</w:t>
      </w:r>
      <w:r w:rsidR="00E20B46" w:rsidRPr="00F404F1">
        <w:rPr>
          <w:rFonts w:ascii="Times New Roman" w:hAnsi="Times New Roman" w:cs="Times New Roman"/>
          <w:color w:val="000000"/>
          <w:sz w:val="24"/>
          <w:szCs w:val="24"/>
          <w:lang w:eastAsia="hu-HU"/>
        </w:rPr>
        <w: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polgármester</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az</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önkormányzat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költségvetési</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koncepciójának</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Képviselő-testület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elé</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terjesztése</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előtt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kikéri</w:t>
      </w:r>
      <w:r w:rsidR="00E20B46" w:rsidRPr="00F404F1">
        <w:rPr>
          <w:rFonts w:ascii="Times New Roman" w:eastAsia="Times New Roman" w:hAnsi="Times New Roman" w:cs="Times New Roman"/>
          <w:color w:val="000000"/>
          <w:sz w:val="24"/>
          <w:szCs w:val="24"/>
          <w:lang w:eastAsia="hu-HU"/>
        </w:rPr>
        <w:t xml:space="preserve"> </w:t>
      </w:r>
      <w:r w:rsidR="00F80BAD">
        <w:rPr>
          <w:rFonts w:ascii="Times New Roman" w:hAnsi="Times New Roman" w:cs="Times New Roman"/>
          <w:color w:val="000000"/>
          <w:sz w:val="24"/>
          <w:szCs w:val="24"/>
          <w:lang w:eastAsia="hu-HU"/>
        </w:rPr>
        <w:t>a Pénzügyi és Ügyrendi B</w:t>
      </w:r>
      <w:r w:rsidR="00E20B46" w:rsidRPr="00F404F1">
        <w:rPr>
          <w:rFonts w:ascii="Times New Roman" w:hAnsi="Times New Roman" w:cs="Times New Roman"/>
          <w:color w:val="000000"/>
          <w:sz w:val="24"/>
          <w:szCs w:val="24"/>
          <w:lang w:eastAsia="hu-HU"/>
        </w:rPr>
        <w:t>izottság</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véleményét,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és</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azt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koncepcióhoz</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csatolja.</w:t>
      </w:r>
    </w:p>
    <w:p w:rsidR="00E20B46" w:rsidRPr="00F404F1" w:rsidRDefault="000412CE" w:rsidP="00E20B46">
      <w:pPr>
        <w:spacing w:after="0" w:line="240" w:lineRule="auto"/>
        <w:jc w:val="both"/>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(8</w:t>
      </w:r>
      <w:r w:rsidR="00E20B46" w:rsidRPr="00F404F1">
        <w:rPr>
          <w:rFonts w:ascii="Times New Roman" w:hAnsi="Times New Roman" w:cs="Times New Roman"/>
          <w:color w:val="000000"/>
          <w:sz w:val="24"/>
          <w:szCs w:val="24"/>
          <w:lang w:eastAsia="hu-HU"/>
        </w:rPr>
        <w: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polgármester</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kiadmányozza</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pályázatokkal</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kapcsolatos</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önkormányzati</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nyilatkozatokat.</w:t>
      </w:r>
    </w:p>
    <w:p w:rsidR="00E20B46" w:rsidRPr="00F404F1" w:rsidRDefault="000412CE" w:rsidP="00E20B46">
      <w:pPr>
        <w:spacing w:after="0" w:line="240" w:lineRule="auto"/>
        <w:jc w:val="both"/>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(9</w:t>
      </w:r>
      <w:r w:rsidR="00E20B46" w:rsidRPr="00F404F1">
        <w:rPr>
          <w:rFonts w:ascii="Times New Roman" w:hAnsi="Times New Roman" w:cs="Times New Roman"/>
          <w:color w:val="000000"/>
          <w:sz w:val="24"/>
          <w:szCs w:val="24"/>
          <w:lang w:eastAsia="hu-HU"/>
        </w:rPr>
        <w: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polgármester</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negyedévente</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beszámol</w:t>
      </w:r>
      <w:r w:rsidR="00E20B46" w:rsidRPr="00F404F1">
        <w:rPr>
          <w:rFonts w:ascii="Times New Roman" w:eastAsia="Times New Roman" w:hAnsi="Times New Roman" w:cs="Times New Roman"/>
          <w:color w:val="000000"/>
          <w:sz w:val="24"/>
          <w:szCs w:val="24"/>
          <w:lang w:eastAsia="hu-HU"/>
        </w:rPr>
        <w:t xml:space="preserve"> </w:t>
      </w:r>
      <w:r w:rsidR="00D703CF" w:rsidRPr="00F404F1">
        <w:rPr>
          <w:rFonts w:ascii="Times New Roman" w:eastAsia="Times New Roman" w:hAnsi="Times New Roman" w:cs="Times New Roman"/>
          <w:color w:val="000000"/>
          <w:sz w:val="24"/>
          <w:szCs w:val="24"/>
          <w:lang w:eastAsia="hu-HU"/>
        </w:rPr>
        <w:t xml:space="preserve">– ha van </w:t>
      </w:r>
      <w:proofErr w:type="gramStart"/>
      <w:r w:rsidR="00D703CF"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az</w:t>
      </w:r>
      <w:proofErr w:type="gramEnd"/>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önkormányzat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bírósági</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pereinek</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az</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állásáról.</w:t>
      </w:r>
    </w:p>
    <w:p w:rsidR="00E60A61" w:rsidRPr="00E60A61" w:rsidRDefault="00E60A61" w:rsidP="00E60A61">
      <w:pPr>
        <w:spacing w:after="0" w:line="240" w:lineRule="auto"/>
        <w:jc w:val="both"/>
        <w:rPr>
          <w:rFonts w:ascii="Times New Roman" w:hAnsi="Times New Roman" w:cs="Times New Roman"/>
          <w:sz w:val="24"/>
          <w:szCs w:val="24"/>
        </w:rPr>
      </w:pPr>
      <w:r w:rsidRPr="00E60A61">
        <w:rPr>
          <w:rFonts w:ascii="Times New Roman" w:hAnsi="Times New Roman" w:cs="Times New Roman"/>
          <w:sz w:val="24"/>
          <w:szCs w:val="24"/>
        </w:rPr>
        <w:t>(10) A polgármester a testület két ülése közti időszakban a következő önkormányzati hatáskörökben járhat el:</w:t>
      </w:r>
    </w:p>
    <w:p w:rsidR="00E60A61" w:rsidRPr="00E60A61" w:rsidRDefault="00E60A61" w:rsidP="00E60A61">
      <w:pPr>
        <w:pStyle w:val="Listaszerbekezds"/>
        <w:numPr>
          <w:ilvl w:val="0"/>
          <w:numId w:val="19"/>
        </w:numPr>
        <w:tabs>
          <w:tab w:val="clear" w:pos="708"/>
        </w:tabs>
        <w:suppressAutoHyphens w:val="0"/>
        <w:spacing w:after="0" w:line="240" w:lineRule="auto"/>
        <w:ind w:left="426"/>
        <w:contextualSpacing/>
        <w:jc w:val="both"/>
        <w:rPr>
          <w:rFonts w:ascii="Times New Roman" w:eastAsia="Times New Roman" w:hAnsi="Times New Roman" w:cs="Times New Roman"/>
          <w:sz w:val="24"/>
          <w:szCs w:val="24"/>
          <w:lang w:eastAsia="hu-HU"/>
        </w:rPr>
      </w:pPr>
      <w:r w:rsidRPr="00E60A61">
        <w:rPr>
          <w:rFonts w:ascii="Times New Roman" w:eastAsia="Times New Roman" w:hAnsi="Times New Roman" w:cs="Times New Roman"/>
          <w:sz w:val="24"/>
          <w:szCs w:val="24"/>
          <w:lang w:eastAsia="hu-HU"/>
        </w:rPr>
        <w:t>Önkormányzati vélemény szomszédos önkormányzat helyi építési szabályzatáról szóló rendelete előkészítéséhez, megalkotásához, vélemény, egyetértési jog gyakorlása  más önkormányzati rendelet alkotásához.</w:t>
      </w:r>
    </w:p>
    <w:p w:rsidR="00E60A61" w:rsidRPr="00E60A61" w:rsidRDefault="00E60A61" w:rsidP="00E60A61">
      <w:pPr>
        <w:pStyle w:val="Listaszerbekezds"/>
        <w:numPr>
          <w:ilvl w:val="0"/>
          <w:numId w:val="19"/>
        </w:numPr>
        <w:tabs>
          <w:tab w:val="clear" w:pos="708"/>
        </w:tabs>
        <w:suppressAutoHyphens w:val="0"/>
        <w:spacing w:after="0" w:line="240" w:lineRule="auto"/>
        <w:ind w:left="426"/>
        <w:contextualSpacing/>
        <w:jc w:val="both"/>
        <w:rPr>
          <w:rFonts w:ascii="Times New Roman" w:eastAsia="Times New Roman" w:hAnsi="Times New Roman" w:cs="Times New Roman"/>
          <w:sz w:val="24"/>
          <w:szCs w:val="24"/>
          <w:lang w:eastAsia="hu-HU"/>
        </w:rPr>
      </w:pPr>
      <w:r w:rsidRPr="00E60A61">
        <w:rPr>
          <w:rFonts w:ascii="Times New Roman" w:eastAsia="Times New Roman" w:hAnsi="Times New Roman" w:cs="Times New Roman"/>
          <w:sz w:val="24"/>
          <w:szCs w:val="24"/>
          <w:lang w:eastAsia="hu-HU"/>
        </w:rPr>
        <w:t>Költségvetési kiadásokat nem érintő kérdésekben önkormányzati támogatási szerződések, együttműködési megállapodások megkötése,</w:t>
      </w:r>
    </w:p>
    <w:p w:rsidR="00E60A61" w:rsidRPr="00E60A61" w:rsidRDefault="00E60A61" w:rsidP="00E60A61">
      <w:pPr>
        <w:pStyle w:val="Listaszerbekezds"/>
        <w:numPr>
          <w:ilvl w:val="0"/>
          <w:numId w:val="19"/>
        </w:numPr>
        <w:tabs>
          <w:tab w:val="clear" w:pos="708"/>
        </w:tabs>
        <w:suppressAutoHyphens w:val="0"/>
        <w:spacing w:after="0" w:line="240" w:lineRule="auto"/>
        <w:ind w:left="426"/>
        <w:contextualSpacing/>
        <w:jc w:val="both"/>
        <w:rPr>
          <w:rFonts w:ascii="Times New Roman" w:eastAsia="Times New Roman" w:hAnsi="Times New Roman" w:cs="Times New Roman"/>
          <w:sz w:val="24"/>
          <w:szCs w:val="24"/>
          <w:lang w:eastAsia="hu-HU"/>
        </w:rPr>
      </w:pPr>
      <w:r w:rsidRPr="00E60A61">
        <w:rPr>
          <w:rFonts w:ascii="Times New Roman" w:eastAsia="Times New Roman" w:hAnsi="Times New Roman" w:cs="Times New Roman"/>
          <w:sz w:val="24"/>
          <w:szCs w:val="24"/>
          <w:lang w:eastAsia="hu-HU"/>
        </w:rPr>
        <w:t>Támogatási nyilatkozatok, különböző akciókhoz, felhívásokhoz való csatlakozás, ha annak forrásai biztosítottak.</w:t>
      </w:r>
    </w:p>
    <w:p w:rsidR="00E60A61" w:rsidRPr="00E60A61" w:rsidRDefault="00E60A61" w:rsidP="00E60A61">
      <w:pPr>
        <w:pStyle w:val="Listaszerbekezds"/>
        <w:numPr>
          <w:ilvl w:val="0"/>
          <w:numId w:val="19"/>
        </w:numPr>
        <w:tabs>
          <w:tab w:val="clear" w:pos="708"/>
        </w:tabs>
        <w:suppressAutoHyphens w:val="0"/>
        <w:spacing w:after="0" w:line="240" w:lineRule="auto"/>
        <w:ind w:left="426"/>
        <w:contextualSpacing/>
        <w:jc w:val="both"/>
        <w:rPr>
          <w:rFonts w:ascii="Times New Roman" w:eastAsia="Times New Roman" w:hAnsi="Times New Roman" w:cs="Times New Roman"/>
          <w:sz w:val="24"/>
          <w:szCs w:val="24"/>
          <w:lang w:eastAsia="hu-HU"/>
        </w:rPr>
      </w:pPr>
      <w:r w:rsidRPr="00E60A61">
        <w:rPr>
          <w:rFonts w:ascii="Times New Roman" w:eastAsia="Times New Roman" w:hAnsi="Times New Roman" w:cs="Times New Roman"/>
          <w:sz w:val="24"/>
          <w:szCs w:val="24"/>
          <w:lang w:eastAsia="hu-HU"/>
        </w:rPr>
        <w:t xml:space="preserve">Önkormányzatnak nyújtott </w:t>
      </w:r>
      <w:proofErr w:type="spellStart"/>
      <w:r w:rsidRPr="00E60A61">
        <w:rPr>
          <w:rFonts w:ascii="Times New Roman" w:eastAsia="Times New Roman" w:hAnsi="Times New Roman" w:cs="Times New Roman"/>
          <w:sz w:val="24"/>
          <w:szCs w:val="24"/>
          <w:lang w:eastAsia="hu-HU"/>
        </w:rPr>
        <w:t>pénzbeni</w:t>
      </w:r>
      <w:proofErr w:type="spellEnd"/>
      <w:r w:rsidRPr="00E60A61">
        <w:rPr>
          <w:rFonts w:ascii="Times New Roman" w:eastAsia="Times New Roman" w:hAnsi="Times New Roman" w:cs="Times New Roman"/>
          <w:sz w:val="24"/>
          <w:szCs w:val="24"/>
          <w:lang w:eastAsia="hu-HU"/>
        </w:rPr>
        <w:t xml:space="preserve"> vagy természetbeni támogatások elfogadása.</w:t>
      </w:r>
    </w:p>
    <w:p w:rsidR="00E60A61" w:rsidRPr="00E60A61" w:rsidRDefault="00E60A61" w:rsidP="00E60A61">
      <w:pPr>
        <w:pStyle w:val="Listaszerbekezds"/>
        <w:numPr>
          <w:ilvl w:val="0"/>
          <w:numId w:val="19"/>
        </w:numPr>
        <w:tabs>
          <w:tab w:val="clear" w:pos="708"/>
        </w:tabs>
        <w:suppressAutoHyphens w:val="0"/>
        <w:spacing w:after="0" w:line="240" w:lineRule="auto"/>
        <w:ind w:left="426"/>
        <w:contextualSpacing/>
        <w:jc w:val="both"/>
        <w:rPr>
          <w:rFonts w:ascii="Times New Roman" w:eastAsia="Times New Roman" w:hAnsi="Times New Roman" w:cs="Times New Roman"/>
          <w:sz w:val="24"/>
          <w:szCs w:val="24"/>
          <w:lang w:eastAsia="hu-HU"/>
        </w:rPr>
      </w:pPr>
      <w:r w:rsidRPr="00E60A61">
        <w:rPr>
          <w:rFonts w:ascii="Times New Roman" w:eastAsia="Times New Roman" w:hAnsi="Times New Roman" w:cs="Times New Roman"/>
          <w:sz w:val="24"/>
          <w:szCs w:val="24"/>
          <w:lang w:eastAsia="hu-HU"/>
        </w:rPr>
        <w:t>Egyetértés gyakorlása a jogalkotásról szóló 2010. évi CXXX. törvény 5.§ (1a) bekezdése szerinti önkormányzati rendeletalkotásnál</w:t>
      </w:r>
      <w:r>
        <w:rPr>
          <w:rFonts w:ascii="Times New Roman" w:eastAsia="Times New Roman" w:hAnsi="Times New Roman" w:cs="Times New Roman"/>
          <w:sz w:val="24"/>
          <w:szCs w:val="24"/>
          <w:lang w:eastAsia="hu-HU"/>
        </w:rPr>
        <w:t>.</w:t>
      </w:r>
    </w:p>
    <w:p w:rsidR="00D549AD" w:rsidRPr="00F404F1" w:rsidRDefault="00D549AD" w:rsidP="00D549AD">
      <w:pPr>
        <w:spacing w:after="0" w:line="240" w:lineRule="auto"/>
        <w:ind w:left="1428"/>
        <w:rPr>
          <w:rFonts w:ascii="Times New Roman" w:hAnsi="Times New Roman" w:cs="Times New Roman"/>
          <w:b/>
          <w:color w:val="000000"/>
          <w:sz w:val="24"/>
          <w:szCs w:val="24"/>
          <w:lang w:eastAsia="hu-HU"/>
        </w:rPr>
      </w:pPr>
    </w:p>
    <w:p w:rsidR="00E20B46" w:rsidRPr="00F404F1" w:rsidRDefault="000412CE" w:rsidP="00D549AD">
      <w:pPr>
        <w:spacing w:after="0" w:line="240" w:lineRule="auto"/>
        <w:jc w:val="center"/>
        <w:rPr>
          <w:rFonts w:ascii="Times New Roman" w:hAnsi="Times New Roman" w:cs="Times New Roman"/>
          <w:b/>
          <w:color w:val="000000"/>
          <w:sz w:val="24"/>
          <w:szCs w:val="24"/>
          <w:lang w:eastAsia="hu-HU"/>
        </w:rPr>
      </w:pPr>
      <w:r w:rsidRPr="00F404F1">
        <w:rPr>
          <w:rFonts w:ascii="Times New Roman" w:hAnsi="Times New Roman" w:cs="Times New Roman"/>
          <w:b/>
          <w:color w:val="000000"/>
          <w:sz w:val="24"/>
          <w:szCs w:val="24"/>
          <w:lang w:eastAsia="hu-HU"/>
        </w:rPr>
        <w:t>30</w:t>
      </w:r>
      <w:r w:rsidR="00E20B46" w:rsidRPr="00F404F1">
        <w:rPr>
          <w:rFonts w:ascii="Times New Roman" w:hAnsi="Times New Roman" w:cs="Times New Roman"/>
          <w:b/>
          <w:color w:val="000000"/>
          <w:sz w:val="24"/>
          <w:szCs w:val="24"/>
          <w:lang w:eastAsia="hu-HU"/>
        </w:rPr>
        <w:t>.</w:t>
      </w:r>
      <w:r w:rsidR="00E20B46" w:rsidRPr="00F404F1">
        <w:rPr>
          <w:rFonts w:ascii="Times New Roman" w:eastAsia="Times New Roman" w:hAnsi="Times New Roman" w:cs="Times New Roman"/>
          <w:b/>
          <w:color w:val="000000"/>
          <w:sz w:val="24"/>
          <w:szCs w:val="24"/>
          <w:lang w:eastAsia="hu-HU"/>
        </w:rPr>
        <w:t xml:space="preserve"> </w:t>
      </w:r>
      <w:r w:rsidR="00E20B46" w:rsidRPr="00F404F1">
        <w:rPr>
          <w:rFonts w:ascii="Times New Roman" w:hAnsi="Times New Roman" w:cs="Times New Roman"/>
          <w:b/>
          <w:color w:val="000000"/>
          <w:sz w:val="24"/>
          <w:szCs w:val="24"/>
          <w:lang w:eastAsia="hu-HU"/>
        </w:rPr>
        <w:t>AZ</w:t>
      </w:r>
      <w:r w:rsidR="00E20B46" w:rsidRPr="00F404F1">
        <w:rPr>
          <w:rFonts w:ascii="Times New Roman" w:eastAsia="Times New Roman" w:hAnsi="Times New Roman" w:cs="Times New Roman"/>
          <w:b/>
          <w:color w:val="000000"/>
          <w:sz w:val="24"/>
          <w:szCs w:val="24"/>
          <w:lang w:eastAsia="hu-HU"/>
        </w:rPr>
        <w:t xml:space="preserve"> </w:t>
      </w:r>
      <w:r w:rsidR="00E20B46" w:rsidRPr="00F404F1">
        <w:rPr>
          <w:rFonts w:ascii="Times New Roman" w:hAnsi="Times New Roman" w:cs="Times New Roman"/>
          <w:b/>
          <w:color w:val="000000"/>
          <w:sz w:val="24"/>
          <w:szCs w:val="24"/>
          <w:lang w:eastAsia="hu-HU"/>
        </w:rPr>
        <w:t>ALPOLGÁRMESTER</w:t>
      </w:r>
    </w:p>
    <w:p w:rsidR="00E20B46" w:rsidRPr="00F404F1" w:rsidRDefault="000412CE" w:rsidP="00D549AD">
      <w:pPr>
        <w:spacing w:after="0" w:line="240" w:lineRule="auto"/>
        <w:jc w:val="center"/>
        <w:rPr>
          <w:rFonts w:ascii="Times New Roman" w:hAnsi="Times New Roman" w:cs="Times New Roman"/>
          <w:b/>
          <w:color w:val="000000"/>
          <w:sz w:val="24"/>
          <w:szCs w:val="24"/>
          <w:lang w:eastAsia="hu-HU"/>
        </w:rPr>
      </w:pPr>
      <w:r w:rsidRPr="00F404F1">
        <w:rPr>
          <w:rFonts w:ascii="Times New Roman" w:hAnsi="Times New Roman" w:cs="Times New Roman"/>
          <w:b/>
          <w:color w:val="000000"/>
          <w:sz w:val="24"/>
          <w:szCs w:val="24"/>
          <w:lang w:eastAsia="hu-HU"/>
        </w:rPr>
        <w:t>41</w:t>
      </w:r>
      <w:r w:rsidR="00E20B46" w:rsidRPr="00F404F1">
        <w:rPr>
          <w:rFonts w:ascii="Times New Roman" w:hAnsi="Times New Roman" w:cs="Times New Roman"/>
          <w:b/>
          <w:color w:val="000000"/>
          <w:sz w:val="24"/>
          <w:szCs w:val="24"/>
          <w:lang w:eastAsia="hu-HU"/>
        </w:rPr>
        <w:t>.</w:t>
      </w:r>
      <w:r w:rsidR="00E20B46" w:rsidRPr="00F404F1">
        <w:rPr>
          <w:rFonts w:ascii="Times New Roman" w:eastAsia="Times New Roman" w:hAnsi="Times New Roman" w:cs="Times New Roman"/>
          <w:b/>
          <w:color w:val="000000"/>
          <w:sz w:val="24"/>
          <w:szCs w:val="24"/>
          <w:lang w:eastAsia="hu-HU"/>
        </w:rPr>
        <w:t xml:space="preserve"> </w:t>
      </w:r>
      <w:r w:rsidR="00E20B46" w:rsidRPr="00F404F1">
        <w:rPr>
          <w:rFonts w:ascii="Times New Roman" w:hAnsi="Times New Roman" w:cs="Times New Roman"/>
          <w:b/>
          <w:color w:val="000000"/>
          <w:sz w:val="24"/>
          <w:szCs w:val="24"/>
          <w:lang w:eastAsia="hu-HU"/>
        </w:rPr>
        <w:t>§</w:t>
      </w:r>
    </w:p>
    <w:p w:rsidR="00D549AD" w:rsidRPr="00F404F1" w:rsidRDefault="00D549AD" w:rsidP="00D549AD">
      <w:pPr>
        <w:spacing w:after="0" w:line="240" w:lineRule="auto"/>
        <w:jc w:val="center"/>
        <w:rPr>
          <w:rFonts w:ascii="Times New Roman" w:hAnsi="Times New Roman" w:cs="Times New Roman"/>
          <w:b/>
          <w:color w:val="000000"/>
          <w:sz w:val="24"/>
          <w:szCs w:val="24"/>
          <w:lang w:eastAsia="hu-HU"/>
        </w:rPr>
      </w:pPr>
    </w:p>
    <w:p w:rsidR="00E20B46" w:rsidRPr="00F404F1" w:rsidRDefault="00E20B46" w:rsidP="00D549AD">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(1)A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Képviselő-</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testület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saját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tagjai</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közül</w:t>
      </w:r>
      <w:r w:rsidRPr="00F404F1">
        <w:rPr>
          <w:rFonts w:ascii="Times New Roman" w:eastAsia="Times New Roman" w:hAnsi="Times New Roman" w:cs="Times New Roman"/>
          <w:color w:val="000000"/>
          <w:sz w:val="24"/>
          <w:szCs w:val="24"/>
          <w:lang w:eastAsia="hu-HU"/>
        </w:rPr>
        <w:t>–</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polgármester</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javaslatára,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titkos</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szavazással,</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minősített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többséggel</w:t>
      </w:r>
      <w:r w:rsidRPr="00F404F1">
        <w:rPr>
          <w:rFonts w:ascii="Times New Roman" w:eastAsia="Times New Roman" w:hAnsi="Times New Roman" w:cs="Times New Roman"/>
          <w:color w:val="000000"/>
          <w:sz w:val="24"/>
          <w:szCs w:val="24"/>
          <w:lang w:eastAsia="hu-HU"/>
        </w:rPr>
        <w:t xml:space="preserve"> –</w:t>
      </w:r>
      <w:r w:rsidRPr="00F404F1">
        <w:rPr>
          <w:rFonts w:ascii="Times New Roman" w:eastAsia="Arial" w:hAnsi="Times New Roman" w:cs="Times New Roman"/>
          <w:color w:val="000000"/>
          <w:sz w:val="24"/>
          <w:szCs w:val="24"/>
          <w:lang w:eastAsia="hu-HU"/>
        </w:rPr>
        <w:t>egy</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képviselőt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választ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alpolgármesternek</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000412CE"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polgármester</w:t>
      </w:r>
      <w:r w:rsidRPr="00F404F1">
        <w:rPr>
          <w:rFonts w:ascii="Times New Roman" w:eastAsia="Times New Roman" w:hAnsi="Times New Roman" w:cs="Times New Roman"/>
          <w:color w:val="000000"/>
          <w:sz w:val="24"/>
          <w:szCs w:val="24"/>
          <w:lang w:eastAsia="hu-HU"/>
        </w:rPr>
        <w:t xml:space="preserve"> h</w:t>
      </w:r>
      <w:r w:rsidRPr="00F404F1">
        <w:rPr>
          <w:rFonts w:ascii="Times New Roman" w:hAnsi="Times New Roman" w:cs="Times New Roman"/>
          <w:color w:val="000000"/>
          <w:sz w:val="24"/>
          <w:szCs w:val="24"/>
          <w:lang w:eastAsia="hu-HU"/>
        </w:rPr>
        <w:t>elyettesítésére</w:t>
      </w:r>
      <w:proofErr w:type="gramStart"/>
      <w:r w:rsidRPr="00F404F1">
        <w:rPr>
          <w:rFonts w:ascii="Times New Roman" w:hAnsi="Times New Roman" w:cs="Times New Roman"/>
          <w:color w:val="000000"/>
          <w:sz w:val="24"/>
          <w:szCs w:val="24"/>
          <w:lang w:eastAsia="hu-HU"/>
        </w:rPr>
        <w:t>,munkájának</w:t>
      </w:r>
      <w:proofErr w:type="gramEnd"/>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segítésére.</w:t>
      </w:r>
      <w:r w:rsidRPr="00F404F1">
        <w:rPr>
          <w:rFonts w:ascii="Times New Roman" w:eastAsia="Times New Roman" w:hAnsi="Times New Roman" w:cs="Times New Roman"/>
          <w:color w:val="000000"/>
          <w:sz w:val="24"/>
          <w:szCs w:val="24"/>
          <w:lang w:eastAsia="hu-HU"/>
        </w:rPr>
        <w:t xml:space="preserve"> </w:t>
      </w:r>
    </w:p>
    <w:p w:rsidR="00E20B46" w:rsidRPr="00F404F1" w:rsidRDefault="000412CE" w:rsidP="000412CE">
      <w:pPr>
        <w:spacing w:after="0" w:line="240" w:lineRule="auto"/>
        <w:jc w:val="both"/>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(2</w:t>
      </w:r>
      <w:r w:rsidR="00E20B46" w:rsidRPr="00F404F1">
        <w:rPr>
          <w:rFonts w:ascii="Times New Roman" w:hAnsi="Times New Roman" w:cs="Times New Roman"/>
          <w:color w:val="000000"/>
          <w:sz w:val="24"/>
          <w:szCs w:val="24"/>
          <w:lang w:eastAsia="hu-HU"/>
        </w:rPr>
        <w:t>) Az alpolgármester</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feladatköreit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polgármester</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határozza</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meg. Feladatait társadalmi megbízatásban látj</w:t>
      </w:r>
      <w:r w:rsidR="00D703CF" w:rsidRPr="00F404F1">
        <w:rPr>
          <w:rFonts w:ascii="Times New Roman" w:hAnsi="Times New Roman" w:cs="Times New Roman"/>
          <w:color w:val="000000"/>
          <w:sz w:val="24"/>
          <w:szCs w:val="24"/>
          <w:lang w:eastAsia="hu-HU"/>
        </w:rPr>
        <w:t>a</w:t>
      </w:r>
      <w:r w:rsidR="00E20B46" w:rsidRPr="00F404F1">
        <w:rPr>
          <w:rFonts w:ascii="Times New Roman" w:hAnsi="Times New Roman" w:cs="Times New Roman"/>
          <w:color w:val="000000"/>
          <w:sz w:val="24"/>
          <w:szCs w:val="24"/>
          <w:lang w:eastAsia="hu-HU"/>
        </w:rPr>
        <w:t xml:space="preserve"> el.</w:t>
      </w:r>
    </w:p>
    <w:p w:rsidR="00E20B46" w:rsidRPr="00F404F1" w:rsidRDefault="00E20B46" w:rsidP="00E20B46">
      <w:pPr>
        <w:spacing w:after="0" w:line="240" w:lineRule="auto"/>
        <w:rPr>
          <w:rFonts w:ascii="Times New Roman" w:hAnsi="Times New Roman" w:cs="Times New Roman"/>
          <w:color w:val="000000"/>
          <w:sz w:val="24"/>
          <w:szCs w:val="24"/>
          <w:lang w:eastAsia="hu-HU"/>
        </w:rPr>
      </w:pPr>
    </w:p>
    <w:p w:rsidR="00241D41" w:rsidRPr="00F404F1" w:rsidRDefault="00D524C4" w:rsidP="00241D41">
      <w:pPr>
        <w:spacing w:after="0"/>
        <w:jc w:val="center"/>
        <w:rPr>
          <w:rFonts w:ascii="Times New Roman" w:hAnsi="Times New Roman" w:cs="Times New Roman"/>
          <w:b/>
          <w:color w:val="000000"/>
          <w:sz w:val="24"/>
          <w:szCs w:val="24"/>
        </w:rPr>
      </w:pPr>
      <w:r w:rsidRPr="00F404F1">
        <w:rPr>
          <w:rFonts w:ascii="Times New Roman" w:hAnsi="Times New Roman" w:cs="Times New Roman"/>
          <w:b/>
          <w:color w:val="000000"/>
          <w:sz w:val="24"/>
          <w:szCs w:val="24"/>
        </w:rPr>
        <w:t>31</w:t>
      </w:r>
      <w:r w:rsidR="00241D41" w:rsidRPr="00F404F1">
        <w:rPr>
          <w:rFonts w:ascii="Times New Roman" w:hAnsi="Times New Roman" w:cs="Times New Roman"/>
          <w:b/>
          <w:color w:val="000000"/>
          <w:sz w:val="24"/>
          <w:szCs w:val="24"/>
        </w:rPr>
        <w:t>. J</w:t>
      </w:r>
      <w:r w:rsidRPr="00F404F1">
        <w:rPr>
          <w:rFonts w:ascii="Times New Roman" w:hAnsi="Times New Roman" w:cs="Times New Roman"/>
          <w:b/>
          <w:color w:val="000000"/>
          <w:sz w:val="24"/>
          <w:szCs w:val="24"/>
        </w:rPr>
        <w:t xml:space="preserve">EGYZŐ </w:t>
      </w:r>
      <w:proofErr w:type="gramStart"/>
      <w:r w:rsidRPr="00F404F1">
        <w:rPr>
          <w:rFonts w:ascii="Times New Roman" w:hAnsi="Times New Roman" w:cs="Times New Roman"/>
          <w:b/>
          <w:color w:val="000000"/>
          <w:sz w:val="24"/>
          <w:szCs w:val="24"/>
        </w:rPr>
        <w:t>ÉS</w:t>
      </w:r>
      <w:proofErr w:type="gramEnd"/>
      <w:r w:rsidRPr="00F404F1">
        <w:rPr>
          <w:rFonts w:ascii="Times New Roman" w:hAnsi="Times New Roman" w:cs="Times New Roman"/>
          <w:b/>
          <w:color w:val="000000"/>
          <w:sz w:val="24"/>
          <w:szCs w:val="24"/>
        </w:rPr>
        <w:t xml:space="preserve"> ALJEGYZŐ</w:t>
      </w:r>
    </w:p>
    <w:p w:rsidR="00D524C4" w:rsidRPr="00F404F1" w:rsidRDefault="00D524C4" w:rsidP="00241D41">
      <w:pPr>
        <w:spacing w:after="0"/>
        <w:jc w:val="center"/>
        <w:rPr>
          <w:rFonts w:ascii="Times New Roman" w:hAnsi="Times New Roman" w:cs="Times New Roman"/>
          <w:b/>
          <w:color w:val="000000"/>
          <w:sz w:val="24"/>
          <w:szCs w:val="24"/>
        </w:rPr>
      </w:pPr>
      <w:r w:rsidRPr="00F404F1">
        <w:rPr>
          <w:rFonts w:ascii="Times New Roman" w:hAnsi="Times New Roman" w:cs="Times New Roman"/>
          <w:b/>
          <w:color w:val="000000"/>
          <w:sz w:val="24"/>
          <w:szCs w:val="24"/>
        </w:rPr>
        <w:t>42.§</w:t>
      </w:r>
    </w:p>
    <w:p w:rsidR="00241D41" w:rsidRPr="00F404F1" w:rsidRDefault="00241D41" w:rsidP="00241D41">
      <w:pPr>
        <w:spacing w:after="0"/>
        <w:jc w:val="both"/>
        <w:rPr>
          <w:rFonts w:ascii="Times New Roman" w:hAnsi="Times New Roman" w:cs="Times New Roman"/>
          <w:color w:val="000000"/>
        </w:rPr>
      </w:pPr>
    </w:p>
    <w:p w:rsidR="00E20B46" w:rsidRPr="00E60A61" w:rsidRDefault="00241D41" w:rsidP="00241D41">
      <w:pPr>
        <w:spacing w:after="0" w:line="240" w:lineRule="auto"/>
        <w:jc w:val="both"/>
        <w:rPr>
          <w:rFonts w:ascii="Times New Roman" w:hAnsi="Times New Roman" w:cs="Times New Roman"/>
          <w:color w:val="000000"/>
          <w:sz w:val="24"/>
          <w:szCs w:val="24"/>
        </w:rPr>
      </w:pPr>
      <w:r w:rsidRPr="00E60A61">
        <w:rPr>
          <w:rFonts w:ascii="Times New Roman" w:hAnsi="Times New Roman" w:cs="Times New Roman"/>
          <w:color w:val="000000"/>
          <w:sz w:val="24"/>
          <w:szCs w:val="24"/>
        </w:rPr>
        <w:t xml:space="preserve">A Közös Önkormányzati Hivatal polgármesterei - lakosságszám-arányos többségi döntéssel - jegyzőt és aljegyzőt neveznek ki az </w:t>
      </w:r>
      <w:proofErr w:type="spellStart"/>
      <w:r w:rsidRPr="00E60A61">
        <w:rPr>
          <w:rFonts w:ascii="Times New Roman" w:hAnsi="Times New Roman" w:cs="Times New Roman"/>
          <w:color w:val="000000"/>
          <w:sz w:val="24"/>
          <w:szCs w:val="24"/>
        </w:rPr>
        <w:t>Mötv-ben</w:t>
      </w:r>
      <w:proofErr w:type="spellEnd"/>
      <w:r w:rsidRPr="00E60A61">
        <w:rPr>
          <w:rFonts w:ascii="Times New Roman" w:hAnsi="Times New Roman" w:cs="Times New Roman"/>
          <w:color w:val="000000"/>
          <w:sz w:val="24"/>
          <w:szCs w:val="24"/>
        </w:rPr>
        <w:t xml:space="preserve"> meghatározott feladatok ellátására. </w:t>
      </w:r>
      <w:r w:rsidR="00E60A61" w:rsidRPr="00E60A61">
        <w:rPr>
          <w:rFonts w:ascii="Times New Roman" w:eastAsia="Times New Roman" w:hAnsi="Times New Roman" w:cs="Times New Roman"/>
          <w:sz w:val="24"/>
          <w:szCs w:val="24"/>
          <w:lang w:eastAsia="hu-HU"/>
        </w:rPr>
        <w:t xml:space="preserve">A jegyzői és aljegyzői tisztség egyidejű </w:t>
      </w:r>
      <w:proofErr w:type="spellStart"/>
      <w:r w:rsidR="00E60A61" w:rsidRPr="00E60A61">
        <w:rPr>
          <w:rFonts w:ascii="Times New Roman" w:eastAsia="Times New Roman" w:hAnsi="Times New Roman" w:cs="Times New Roman"/>
          <w:sz w:val="24"/>
          <w:szCs w:val="24"/>
          <w:lang w:eastAsia="hu-HU"/>
        </w:rPr>
        <w:t>betöltetlensége</w:t>
      </w:r>
      <w:proofErr w:type="spellEnd"/>
      <w:r w:rsidR="00E60A61" w:rsidRPr="00E60A61">
        <w:rPr>
          <w:rFonts w:ascii="Times New Roman" w:eastAsia="Times New Roman" w:hAnsi="Times New Roman" w:cs="Times New Roman"/>
          <w:sz w:val="24"/>
          <w:szCs w:val="24"/>
          <w:lang w:eastAsia="hu-HU"/>
        </w:rPr>
        <w:t>, illetve tartós akadályoztatásuk esetére –</w:t>
      </w:r>
      <w:r w:rsidR="00E60A61">
        <w:rPr>
          <w:rFonts w:ascii="Times New Roman" w:eastAsia="Times New Roman" w:hAnsi="Times New Roman" w:cs="Times New Roman"/>
          <w:sz w:val="24"/>
          <w:szCs w:val="24"/>
          <w:lang w:eastAsia="hu-HU"/>
        </w:rPr>
        <w:t xml:space="preserve"> </w:t>
      </w:r>
      <w:r w:rsidR="00E60A61" w:rsidRPr="00E60A61">
        <w:rPr>
          <w:rFonts w:ascii="Times New Roman" w:eastAsia="Times New Roman" w:hAnsi="Times New Roman" w:cs="Times New Roman"/>
          <w:sz w:val="24"/>
          <w:szCs w:val="24"/>
          <w:lang w:eastAsia="hu-HU"/>
        </w:rPr>
        <w:t>legfeljebb 6 hónap időtartamra –</w:t>
      </w:r>
      <w:r w:rsidR="00E60A61">
        <w:rPr>
          <w:rFonts w:ascii="Times New Roman" w:eastAsia="Times New Roman" w:hAnsi="Times New Roman" w:cs="Times New Roman"/>
          <w:sz w:val="24"/>
          <w:szCs w:val="24"/>
          <w:lang w:eastAsia="hu-HU"/>
        </w:rPr>
        <w:t xml:space="preserve"> </w:t>
      </w:r>
      <w:r w:rsidR="00E60A61" w:rsidRPr="00E60A61">
        <w:rPr>
          <w:rFonts w:ascii="Times New Roman" w:eastAsia="Times New Roman" w:hAnsi="Times New Roman" w:cs="Times New Roman"/>
          <w:sz w:val="24"/>
          <w:szCs w:val="24"/>
          <w:lang w:eastAsia="hu-HU"/>
        </w:rPr>
        <w:t>a képesítési feltételeknek megfelelő gazdasági vezető vagy hivatali köztisztviselő látja el a jegyzői feladatokat.</w:t>
      </w:r>
    </w:p>
    <w:p w:rsidR="00241D41" w:rsidRPr="00F404F1" w:rsidRDefault="00E60A61" w:rsidP="00E60A61">
      <w:pPr>
        <w:tabs>
          <w:tab w:val="left" w:pos="6095"/>
        </w:tabs>
        <w:spacing w:after="0" w:line="240" w:lineRule="auto"/>
        <w:rPr>
          <w:rFonts w:ascii="Times New Roman" w:hAnsi="Times New Roman" w:cs="Times New Roman"/>
          <w:b/>
          <w:color w:val="000000"/>
          <w:sz w:val="24"/>
          <w:szCs w:val="24"/>
          <w:lang w:eastAsia="hu-HU"/>
        </w:rPr>
      </w:pPr>
      <w:r>
        <w:rPr>
          <w:rFonts w:ascii="Times New Roman" w:hAnsi="Times New Roman" w:cs="Times New Roman"/>
          <w:b/>
          <w:color w:val="000000"/>
          <w:sz w:val="24"/>
          <w:szCs w:val="24"/>
          <w:lang w:eastAsia="hu-HU"/>
        </w:rPr>
        <w:tab/>
      </w:r>
      <w:r>
        <w:rPr>
          <w:rFonts w:ascii="Times New Roman" w:hAnsi="Times New Roman" w:cs="Times New Roman"/>
          <w:b/>
          <w:color w:val="000000"/>
          <w:sz w:val="24"/>
          <w:szCs w:val="24"/>
          <w:lang w:eastAsia="hu-HU"/>
        </w:rPr>
        <w:tab/>
      </w:r>
    </w:p>
    <w:p w:rsidR="00E20B46" w:rsidRPr="00F404F1" w:rsidRDefault="00D524C4" w:rsidP="00E20B46">
      <w:pPr>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eastAsia="Arial" w:hAnsi="Times New Roman" w:cs="Times New Roman"/>
          <w:b/>
          <w:color w:val="000000"/>
          <w:sz w:val="24"/>
          <w:szCs w:val="24"/>
          <w:lang w:eastAsia="hu-HU"/>
        </w:rPr>
        <w:t>32</w:t>
      </w:r>
      <w:r w:rsidR="00E20B46" w:rsidRPr="00F404F1">
        <w:rPr>
          <w:rFonts w:ascii="Times New Roman" w:eastAsia="Arial" w:hAnsi="Times New Roman" w:cs="Times New Roman"/>
          <w:b/>
          <w:color w:val="000000"/>
          <w:sz w:val="24"/>
          <w:szCs w:val="24"/>
          <w:lang w:eastAsia="hu-HU"/>
        </w:rPr>
        <w:t>.</w:t>
      </w:r>
      <w:r w:rsidR="00E20B46" w:rsidRPr="00F404F1">
        <w:rPr>
          <w:rFonts w:ascii="Times New Roman" w:eastAsia="Times New Roman" w:hAnsi="Times New Roman" w:cs="Times New Roman"/>
          <w:b/>
          <w:color w:val="000000"/>
          <w:sz w:val="24"/>
          <w:szCs w:val="24"/>
          <w:lang w:eastAsia="hu-HU"/>
        </w:rPr>
        <w:t xml:space="preserve"> </w:t>
      </w:r>
      <w:r w:rsidR="00E20B46" w:rsidRPr="00F404F1">
        <w:rPr>
          <w:rFonts w:ascii="Times New Roman" w:hAnsi="Times New Roman" w:cs="Times New Roman"/>
          <w:b/>
          <w:color w:val="000000"/>
          <w:sz w:val="24"/>
          <w:szCs w:val="24"/>
          <w:lang w:eastAsia="hu-HU"/>
        </w:rPr>
        <w:t>A</w:t>
      </w:r>
      <w:r w:rsidR="00E20B46" w:rsidRPr="00F404F1">
        <w:rPr>
          <w:rFonts w:ascii="Times New Roman" w:eastAsia="Times New Roman" w:hAnsi="Times New Roman" w:cs="Times New Roman"/>
          <w:b/>
          <w:color w:val="000000"/>
          <w:sz w:val="24"/>
          <w:szCs w:val="24"/>
          <w:lang w:eastAsia="hu-HU"/>
        </w:rPr>
        <w:t xml:space="preserve"> </w:t>
      </w:r>
      <w:r w:rsidR="00E20B46" w:rsidRPr="00F404F1">
        <w:rPr>
          <w:rFonts w:ascii="Times New Roman" w:hAnsi="Times New Roman" w:cs="Times New Roman"/>
          <w:b/>
          <w:color w:val="000000"/>
          <w:sz w:val="24"/>
          <w:szCs w:val="24"/>
          <w:lang w:eastAsia="hu-HU"/>
        </w:rPr>
        <w:t>KÉPVISELŐK</w:t>
      </w:r>
      <w:r w:rsidR="00E20B46" w:rsidRPr="00F404F1">
        <w:rPr>
          <w:rFonts w:ascii="Times New Roman" w:eastAsia="Times New Roman" w:hAnsi="Times New Roman" w:cs="Times New Roman"/>
          <w:b/>
          <w:color w:val="000000"/>
          <w:sz w:val="24"/>
          <w:szCs w:val="24"/>
          <w:lang w:eastAsia="hu-HU"/>
        </w:rPr>
        <w:t xml:space="preserve"> </w:t>
      </w:r>
      <w:r w:rsidR="00E20B46" w:rsidRPr="00F404F1">
        <w:rPr>
          <w:rFonts w:ascii="Times New Roman" w:hAnsi="Times New Roman" w:cs="Times New Roman"/>
          <w:b/>
          <w:color w:val="000000"/>
          <w:sz w:val="24"/>
          <w:szCs w:val="24"/>
          <w:lang w:eastAsia="hu-HU"/>
        </w:rPr>
        <w:t>KÖLTSÉGTÉRÍTÉSE</w:t>
      </w:r>
      <w:r w:rsidR="00E20B46" w:rsidRPr="00F404F1">
        <w:rPr>
          <w:rFonts w:ascii="Times New Roman" w:eastAsia="Times New Roman" w:hAnsi="Times New Roman" w:cs="Times New Roman"/>
          <w:b/>
          <w:color w:val="000000"/>
          <w:sz w:val="24"/>
          <w:szCs w:val="24"/>
          <w:lang w:eastAsia="hu-HU"/>
        </w:rPr>
        <w:t xml:space="preserve"> </w:t>
      </w:r>
    </w:p>
    <w:p w:rsidR="00E20B46" w:rsidRPr="00F404F1" w:rsidRDefault="00E20B46" w:rsidP="00E20B46">
      <w:pPr>
        <w:spacing w:after="0" w:line="240" w:lineRule="auto"/>
        <w:jc w:val="center"/>
        <w:rPr>
          <w:rFonts w:ascii="Times New Roman" w:hAnsi="Times New Roman" w:cs="Times New Roman"/>
          <w:b/>
          <w:color w:val="000000"/>
          <w:sz w:val="24"/>
          <w:szCs w:val="24"/>
          <w:lang w:eastAsia="hu-HU"/>
        </w:rPr>
      </w:pPr>
    </w:p>
    <w:p w:rsidR="00E20B46" w:rsidRPr="00F404F1" w:rsidRDefault="00E20B46" w:rsidP="00E20B46">
      <w:pPr>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hAnsi="Times New Roman" w:cs="Times New Roman"/>
          <w:b/>
          <w:color w:val="000000"/>
          <w:sz w:val="24"/>
          <w:szCs w:val="24"/>
          <w:lang w:eastAsia="hu-HU"/>
        </w:rPr>
        <w:t>4</w:t>
      </w:r>
      <w:r w:rsidR="00D524C4" w:rsidRPr="00F404F1">
        <w:rPr>
          <w:rFonts w:ascii="Times New Roman" w:eastAsia="Arial" w:hAnsi="Times New Roman" w:cs="Times New Roman"/>
          <w:b/>
          <w:color w:val="000000"/>
          <w:sz w:val="24"/>
          <w:szCs w:val="24"/>
          <w:lang w:eastAsia="hu-HU"/>
        </w:rPr>
        <w:t>3</w:t>
      </w:r>
      <w:r w:rsidRPr="00F404F1">
        <w:rPr>
          <w:rFonts w:ascii="Times New Roman" w:eastAsia="Arial" w:hAnsi="Times New Roman" w:cs="Times New Roman"/>
          <w:b/>
          <w:color w:val="000000"/>
          <w:sz w:val="24"/>
          <w:szCs w:val="24"/>
          <w:lang w:eastAsia="hu-HU"/>
        </w:rPr>
        <w:t>.§</w:t>
      </w:r>
      <w:r w:rsidRPr="00F404F1">
        <w:rPr>
          <w:rFonts w:ascii="Times New Roman" w:eastAsia="Times New Roman" w:hAnsi="Times New Roman" w:cs="Times New Roman"/>
          <w:b/>
          <w:color w:val="000000"/>
          <w:sz w:val="24"/>
          <w:szCs w:val="24"/>
          <w:lang w:eastAsia="hu-HU"/>
        </w:rPr>
        <w:t xml:space="preserve"> </w:t>
      </w:r>
    </w:p>
    <w:p w:rsidR="003E51FE" w:rsidRPr="00F404F1" w:rsidRDefault="003E51FE" w:rsidP="00D549AD">
      <w:pPr>
        <w:spacing w:after="0" w:line="240" w:lineRule="auto"/>
        <w:jc w:val="center"/>
        <w:rPr>
          <w:rFonts w:ascii="Times New Roman" w:eastAsia="Times New Roman" w:hAnsi="Times New Roman" w:cs="Times New Roman"/>
          <w:b/>
          <w:color w:val="000000"/>
          <w:sz w:val="24"/>
          <w:szCs w:val="24"/>
          <w:lang w:eastAsia="hu-HU"/>
        </w:rPr>
      </w:pPr>
    </w:p>
    <w:p w:rsidR="00E20B46" w:rsidRPr="00F404F1" w:rsidRDefault="00D549AD" w:rsidP="00D549AD">
      <w:pPr>
        <w:tabs>
          <w:tab w:val="clear" w:pos="708"/>
        </w:tabs>
        <w:suppressAutoHyphens w:val="0"/>
        <w:overflowPunct w:val="0"/>
        <w:autoSpaceDE w:val="0"/>
        <w:spacing w:after="0" w:line="240" w:lineRule="auto"/>
        <w:jc w:val="both"/>
        <w:textAlignment w:val="baseline"/>
        <w:rPr>
          <w:rFonts w:ascii="Times New Roman" w:hAnsi="Times New Roman" w:cs="Times New Roman"/>
          <w:color w:val="000000"/>
          <w:sz w:val="24"/>
          <w:szCs w:val="24"/>
        </w:rPr>
      </w:pPr>
      <w:r w:rsidRPr="00F404F1">
        <w:rPr>
          <w:rFonts w:ascii="Times New Roman" w:eastAsia="Arial" w:hAnsi="Times New Roman" w:cs="Times New Roman"/>
          <w:color w:val="000000"/>
          <w:sz w:val="24"/>
          <w:szCs w:val="24"/>
          <w:lang w:eastAsia="hu-HU"/>
        </w:rPr>
        <w:t>(1</w:t>
      </w:r>
      <w:r w:rsidR="00E20B46" w:rsidRPr="00F404F1">
        <w:rPr>
          <w:rFonts w:ascii="Times New Roman" w:eastAsia="Arial" w:hAnsi="Times New Roman" w:cs="Times New Roman"/>
          <w:color w:val="000000"/>
          <w:sz w:val="24"/>
          <w:szCs w:val="24"/>
          <w:lang w:eastAsia="hu-HU"/>
        </w:rPr>
        <w:t>)</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A</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Képviselő-testület</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az</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önkormányzat</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közigazgatási</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területén</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belül</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felmerült</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kiadások</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ellensúlyozására</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költségtérítést</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nem</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állapít</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meg.</w:t>
      </w:r>
    </w:p>
    <w:p w:rsidR="00E20B46" w:rsidRPr="00F404F1" w:rsidRDefault="00D549AD" w:rsidP="00D549AD">
      <w:pPr>
        <w:tabs>
          <w:tab w:val="clear" w:pos="708"/>
        </w:tabs>
        <w:suppressAutoHyphens w:val="0"/>
        <w:overflowPunct w:val="0"/>
        <w:autoSpaceDE w:val="0"/>
        <w:spacing w:after="0" w:line="240" w:lineRule="auto"/>
        <w:jc w:val="both"/>
        <w:textAlignment w:val="baseline"/>
        <w:rPr>
          <w:rFonts w:ascii="Times New Roman" w:hAnsi="Times New Roman" w:cs="Times New Roman"/>
          <w:color w:val="000000"/>
          <w:sz w:val="24"/>
          <w:szCs w:val="24"/>
        </w:rPr>
      </w:pPr>
      <w:r w:rsidRPr="00F404F1">
        <w:rPr>
          <w:rFonts w:ascii="Times New Roman" w:hAnsi="Times New Roman" w:cs="Times New Roman"/>
          <w:color w:val="000000"/>
          <w:sz w:val="24"/>
          <w:szCs w:val="24"/>
        </w:rPr>
        <w:t>(2</w:t>
      </w:r>
      <w:r w:rsidR="00E20B46" w:rsidRPr="00F404F1">
        <w:rPr>
          <w:rFonts w:ascii="Times New Roman" w:hAnsi="Times New Roman" w:cs="Times New Roman"/>
          <w:color w:val="000000"/>
          <w:sz w:val="24"/>
          <w:szCs w:val="24"/>
        </w:rPr>
        <w:t>)</w:t>
      </w:r>
      <w:r w:rsidR="00E20B46" w:rsidRPr="00F404F1">
        <w:rPr>
          <w:rFonts w:ascii="Times New Roman" w:eastAsia="Times New Roman" w:hAnsi="Times New Roman" w:cs="Times New Roman"/>
          <w:color w:val="000000"/>
          <w:sz w:val="24"/>
          <w:szCs w:val="24"/>
        </w:rPr>
        <w:t xml:space="preserve"> </w:t>
      </w:r>
    </w:p>
    <w:p w:rsidR="00E20B46" w:rsidRPr="00F404F1" w:rsidRDefault="00D524C4" w:rsidP="00E20B46">
      <w:pPr>
        <w:suppressAutoHyphens w:val="0"/>
        <w:overflowPunct w:val="0"/>
        <w:autoSpaceDE w:val="0"/>
        <w:spacing w:after="0" w:line="240" w:lineRule="auto"/>
        <w:jc w:val="both"/>
        <w:textAlignment w:val="baseline"/>
        <w:rPr>
          <w:rFonts w:ascii="Times New Roman" w:hAnsi="Times New Roman" w:cs="Times New Roman"/>
          <w:color w:val="000000"/>
          <w:sz w:val="24"/>
          <w:szCs w:val="24"/>
        </w:rPr>
      </w:pPr>
      <w:r w:rsidRPr="00F404F1">
        <w:rPr>
          <w:rFonts w:ascii="Times New Roman" w:hAnsi="Times New Roman" w:cs="Times New Roman"/>
          <w:color w:val="000000"/>
          <w:sz w:val="24"/>
          <w:szCs w:val="24"/>
        </w:rPr>
        <w:br w:type="page"/>
      </w:r>
    </w:p>
    <w:p w:rsidR="00E20B46" w:rsidRPr="00F404F1" w:rsidRDefault="00D524C4" w:rsidP="00D549AD">
      <w:pPr>
        <w:spacing w:after="0" w:line="240" w:lineRule="auto"/>
        <w:jc w:val="center"/>
        <w:rPr>
          <w:rFonts w:ascii="Times New Roman" w:eastAsia="Times New Roman" w:hAnsi="Times New Roman" w:cs="Times New Roman"/>
          <w:b/>
          <w:color w:val="000000"/>
          <w:sz w:val="24"/>
          <w:szCs w:val="24"/>
        </w:rPr>
      </w:pPr>
      <w:r w:rsidRPr="00F404F1">
        <w:rPr>
          <w:rFonts w:ascii="Times New Roman" w:hAnsi="Times New Roman" w:cs="Times New Roman"/>
          <w:b/>
          <w:color w:val="000000"/>
          <w:sz w:val="24"/>
          <w:szCs w:val="24"/>
        </w:rPr>
        <w:t>33</w:t>
      </w:r>
      <w:r w:rsidR="00E20B46" w:rsidRPr="00F404F1">
        <w:rPr>
          <w:rFonts w:ascii="Times New Roman" w:hAnsi="Times New Roman" w:cs="Times New Roman"/>
          <w:b/>
          <w:color w:val="000000"/>
          <w:sz w:val="24"/>
          <w:szCs w:val="24"/>
        </w:rPr>
        <w:t>.</w:t>
      </w:r>
      <w:r w:rsidR="00E20B46" w:rsidRPr="00F404F1">
        <w:rPr>
          <w:rFonts w:ascii="Times New Roman" w:eastAsia="Times New Roman" w:hAnsi="Times New Roman" w:cs="Times New Roman"/>
          <w:b/>
          <w:color w:val="000000"/>
          <w:sz w:val="24"/>
          <w:szCs w:val="24"/>
        </w:rPr>
        <w:t xml:space="preserve"> </w:t>
      </w:r>
      <w:r w:rsidR="00E20B46" w:rsidRPr="00F404F1">
        <w:rPr>
          <w:rFonts w:ascii="Times New Roman" w:hAnsi="Times New Roman" w:cs="Times New Roman"/>
          <w:b/>
          <w:color w:val="000000"/>
          <w:sz w:val="24"/>
          <w:szCs w:val="24"/>
        </w:rPr>
        <w:t>A</w:t>
      </w:r>
      <w:r w:rsidR="00E20B46" w:rsidRPr="00F404F1">
        <w:rPr>
          <w:rFonts w:ascii="Times New Roman" w:eastAsia="Times New Roman" w:hAnsi="Times New Roman" w:cs="Times New Roman"/>
          <w:b/>
          <w:color w:val="000000"/>
          <w:sz w:val="24"/>
          <w:szCs w:val="24"/>
        </w:rPr>
        <w:t xml:space="preserve"> </w:t>
      </w:r>
      <w:r w:rsidR="00E20B46" w:rsidRPr="00F404F1">
        <w:rPr>
          <w:rFonts w:ascii="Times New Roman" w:hAnsi="Times New Roman" w:cs="Times New Roman"/>
          <w:b/>
          <w:color w:val="000000"/>
          <w:sz w:val="24"/>
          <w:szCs w:val="24"/>
        </w:rPr>
        <w:t>KÉPVISELŐK</w:t>
      </w:r>
      <w:r w:rsidR="00E20B46" w:rsidRPr="00F404F1">
        <w:rPr>
          <w:rFonts w:ascii="Times New Roman" w:eastAsia="Times New Roman" w:hAnsi="Times New Roman" w:cs="Times New Roman"/>
          <w:b/>
          <w:color w:val="000000"/>
          <w:sz w:val="24"/>
          <w:szCs w:val="24"/>
        </w:rPr>
        <w:t xml:space="preserve"> </w:t>
      </w:r>
      <w:r w:rsidR="00E20B46" w:rsidRPr="00F404F1">
        <w:rPr>
          <w:rFonts w:ascii="Times New Roman" w:hAnsi="Times New Roman" w:cs="Times New Roman"/>
          <w:b/>
          <w:color w:val="000000"/>
          <w:sz w:val="24"/>
          <w:szCs w:val="24"/>
        </w:rPr>
        <w:t>TISZETELETDÍJA</w:t>
      </w:r>
      <w:r w:rsidR="00E20B46" w:rsidRPr="00F404F1">
        <w:rPr>
          <w:rFonts w:ascii="Times New Roman" w:eastAsia="Times New Roman" w:hAnsi="Times New Roman" w:cs="Times New Roman"/>
          <w:b/>
          <w:color w:val="000000"/>
          <w:sz w:val="24"/>
          <w:szCs w:val="24"/>
        </w:rPr>
        <w:t xml:space="preserve"> </w:t>
      </w:r>
    </w:p>
    <w:p w:rsidR="00E20B46" w:rsidRPr="00F404F1" w:rsidRDefault="00D524C4" w:rsidP="00D549AD">
      <w:pPr>
        <w:spacing w:after="0" w:line="240" w:lineRule="auto"/>
        <w:jc w:val="center"/>
        <w:rPr>
          <w:rFonts w:ascii="Times New Roman" w:hAnsi="Times New Roman" w:cs="Times New Roman"/>
          <w:b/>
          <w:color w:val="000000"/>
          <w:sz w:val="24"/>
          <w:szCs w:val="24"/>
        </w:rPr>
      </w:pPr>
      <w:r w:rsidRPr="00F404F1">
        <w:rPr>
          <w:rFonts w:ascii="Times New Roman" w:hAnsi="Times New Roman" w:cs="Times New Roman"/>
          <w:b/>
          <w:color w:val="000000"/>
          <w:sz w:val="24"/>
          <w:szCs w:val="24"/>
        </w:rPr>
        <w:t>44</w:t>
      </w:r>
      <w:r w:rsidR="00E20B46" w:rsidRPr="00F404F1">
        <w:rPr>
          <w:rFonts w:ascii="Times New Roman" w:hAnsi="Times New Roman" w:cs="Times New Roman"/>
          <w:b/>
          <w:color w:val="000000"/>
          <w:sz w:val="24"/>
          <w:szCs w:val="24"/>
        </w:rPr>
        <w:t>.§</w:t>
      </w:r>
    </w:p>
    <w:p w:rsidR="00D549AD" w:rsidRPr="00F404F1" w:rsidRDefault="00D549AD" w:rsidP="00D549AD">
      <w:pPr>
        <w:spacing w:after="0" w:line="240" w:lineRule="auto"/>
        <w:jc w:val="center"/>
        <w:rPr>
          <w:rFonts w:ascii="Times New Roman" w:hAnsi="Times New Roman" w:cs="Times New Roman"/>
          <w:b/>
          <w:color w:val="000000"/>
          <w:sz w:val="24"/>
          <w:szCs w:val="24"/>
        </w:rPr>
      </w:pPr>
    </w:p>
    <w:p w:rsidR="00E20B46" w:rsidRPr="00F404F1" w:rsidRDefault="00D549AD" w:rsidP="00D549AD">
      <w:pPr>
        <w:numPr>
          <w:ilvl w:val="0"/>
          <w:numId w:val="13"/>
        </w:numPr>
        <w:tabs>
          <w:tab w:val="clear" w:pos="720"/>
          <w:tab w:val="num" w:pos="284"/>
        </w:tabs>
        <w:suppressAutoHyphens w:val="0"/>
        <w:overflowPunct w:val="0"/>
        <w:autoSpaceDE w:val="0"/>
        <w:spacing w:after="0" w:line="240" w:lineRule="auto"/>
        <w:ind w:left="0" w:firstLine="0"/>
        <w:jc w:val="both"/>
        <w:textAlignment w:val="baseline"/>
        <w:rPr>
          <w:rFonts w:ascii="Times New Roman" w:hAnsi="Times New Roman" w:cs="Times New Roman"/>
          <w:color w:val="000000"/>
          <w:sz w:val="24"/>
          <w:szCs w:val="24"/>
        </w:rPr>
      </w:pPr>
      <w:r w:rsidRPr="00F404F1">
        <w:rPr>
          <w:rFonts w:ascii="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 xml:space="preserve">A képviselőket, képviselői munkájukért tiszteletdíj illeti meg, és az alapdíj havonkénti összege </w:t>
      </w:r>
      <w:r w:rsidR="00456008" w:rsidRPr="00F404F1">
        <w:rPr>
          <w:rFonts w:ascii="Times New Roman" w:hAnsi="Times New Roman" w:cs="Times New Roman"/>
          <w:color w:val="000000"/>
          <w:sz w:val="24"/>
          <w:szCs w:val="24"/>
        </w:rPr>
        <w:t>20.</w:t>
      </w:r>
      <w:r w:rsidR="00D703CF" w:rsidRPr="00F404F1">
        <w:rPr>
          <w:rFonts w:ascii="Times New Roman" w:hAnsi="Times New Roman" w:cs="Times New Roman"/>
          <w:color w:val="000000"/>
          <w:sz w:val="24"/>
          <w:szCs w:val="24"/>
        </w:rPr>
        <w:t xml:space="preserve">000 </w:t>
      </w:r>
      <w:r w:rsidR="00E20B46" w:rsidRPr="00F404F1">
        <w:rPr>
          <w:rFonts w:ascii="Times New Roman" w:hAnsi="Times New Roman" w:cs="Times New Roman"/>
          <w:color w:val="000000"/>
          <w:sz w:val="24"/>
          <w:szCs w:val="24"/>
        </w:rPr>
        <w:t>Ft.</w:t>
      </w:r>
    </w:p>
    <w:p w:rsidR="00E20B46" w:rsidRPr="00F404F1" w:rsidRDefault="00D549AD" w:rsidP="00D549AD">
      <w:pPr>
        <w:numPr>
          <w:ilvl w:val="0"/>
          <w:numId w:val="13"/>
        </w:numPr>
        <w:tabs>
          <w:tab w:val="clear" w:pos="720"/>
          <w:tab w:val="num" w:pos="284"/>
        </w:tabs>
        <w:suppressAutoHyphens w:val="0"/>
        <w:overflowPunct w:val="0"/>
        <w:autoSpaceDE w:val="0"/>
        <w:spacing w:after="0" w:line="240" w:lineRule="auto"/>
        <w:ind w:left="0" w:firstLine="0"/>
        <w:jc w:val="both"/>
        <w:textAlignment w:val="baseline"/>
        <w:rPr>
          <w:rFonts w:ascii="Times New Roman" w:hAnsi="Times New Roman" w:cs="Times New Roman"/>
          <w:color w:val="000000"/>
          <w:sz w:val="24"/>
          <w:szCs w:val="24"/>
        </w:rPr>
      </w:pPr>
      <w:r w:rsidRPr="00F404F1">
        <w:rPr>
          <w:rFonts w:ascii="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Amennyiben a képviselő bizottságnak tagja, a tiszteletdíj az alapdíjon felül – több bizottsági tagság esetén is – az alapdíj 45%-ával növekszik.</w:t>
      </w:r>
    </w:p>
    <w:p w:rsidR="004C240F" w:rsidRPr="00F404F1" w:rsidRDefault="00D524C4" w:rsidP="00D524C4">
      <w:pPr>
        <w:pStyle w:val="Listaszerbekezds"/>
        <w:tabs>
          <w:tab w:val="clear" w:pos="708"/>
        </w:tabs>
        <w:suppressAutoHyphens w:val="0"/>
        <w:overflowPunct w:val="0"/>
        <w:autoSpaceDE w:val="0"/>
        <w:spacing w:after="0" w:line="240" w:lineRule="auto"/>
        <w:ind w:left="0"/>
        <w:jc w:val="both"/>
        <w:textAlignment w:val="baseline"/>
        <w:rPr>
          <w:rFonts w:ascii="Times New Roman" w:hAnsi="Times New Roman" w:cs="Times New Roman"/>
          <w:color w:val="000000"/>
          <w:sz w:val="24"/>
          <w:szCs w:val="24"/>
        </w:rPr>
      </w:pPr>
      <w:r w:rsidRPr="00F404F1">
        <w:rPr>
          <w:rFonts w:ascii="Times New Roman" w:hAnsi="Times New Roman" w:cs="Times New Roman"/>
          <w:color w:val="000000"/>
          <w:sz w:val="24"/>
          <w:szCs w:val="24"/>
        </w:rPr>
        <w:t xml:space="preserve">(3) </w:t>
      </w:r>
      <w:r w:rsidR="004C240F" w:rsidRPr="00F404F1">
        <w:rPr>
          <w:rFonts w:ascii="Times New Roman" w:hAnsi="Times New Roman" w:cs="Times New Roman"/>
          <w:color w:val="000000"/>
          <w:sz w:val="24"/>
          <w:szCs w:val="24"/>
        </w:rPr>
        <w:t>A bizottság elnökének tiszteletdíja az alapdíjon felül - több tisztség, bizottsági tagság esetén is az alapdíj 90 %-ával növelendő.</w:t>
      </w:r>
    </w:p>
    <w:p w:rsidR="00E20B46" w:rsidRPr="00F404F1" w:rsidRDefault="00E20B46" w:rsidP="00D549AD">
      <w:pPr>
        <w:spacing w:after="0" w:line="240" w:lineRule="auto"/>
        <w:jc w:val="both"/>
        <w:rPr>
          <w:b/>
          <w:color w:val="000000"/>
        </w:rPr>
      </w:pPr>
    </w:p>
    <w:p w:rsidR="00E20B46" w:rsidRPr="00F404F1" w:rsidRDefault="00D524C4" w:rsidP="00D549AD">
      <w:pPr>
        <w:spacing w:after="0" w:line="240" w:lineRule="auto"/>
        <w:jc w:val="center"/>
        <w:rPr>
          <w:rFonts w:ascii="Times New Roman" w:hAnsi="Times New Roman" w:cs="Times New Roman"/>
          <w:b/>
          <w:color w:val="000000"/>
          <w:sz w:val="24"/>
          <w:szCs w:val="24"/>
        </w:rPr>
      </w:pPr>
      <w:r w:rsidRPr="00F404F1">
        <w:rPr>
          <w:rFonts w:ascii="Times New Roman" w:hAnsi="Times New Roman" w:cs="Times New Roman"/>
          <w:b/>
          <w:color w:val="000000"/>
          <w:sz w:val="24"/>
          <w:szCs w:val="24"/>
        </w:rPr>
        <w:t>45</w:t>
      </w:r>
      <w:r w:rsidR="00E20B46" w:rsidRPr="00F404F1">
        <w:rPr>
          <w:rFonts w:ascii="Times New Roman" w:hAnsi="Times New Roman" w:cs="Times New Roman"/>
          <w:b/>
          <w:color w:val="000000"/>
          <w:sz w:val="24"/>
          <w:szCs w:val="24"/>
        </w:rPr>
        <w:t>.</w:t>
      </w:r>
      <w:r w:rsidR="00E20B46" w:rsidRPr="00F404F1">
        <w:rPr>
          <w:rFonts w:ascii="Times New Roman" w:eastAsia="Times New Roman" w:hAnsi="Times New Roman" w:cs="Times New Roman"/>
          <w:b/>
          <w:color w:val="000000"/>
          <w:sz w:val="24"/>
          <w:szCs w:val="24"/>
        </w:rPr>
        <w:t xml:space="preserve"> </w:t>
      </w:r>
      <w:r w:rsidR="00E20B46" w:rsidRPr="00F404F1">
        <w:rPr>
          <w:rFonts w:ascii="Times New Roman" w:hAnsi="Times New Roman" w:cs="Times New Roman"/>
          <w:b/>
          <w:color w:val="000000"/>
          <w:sz w:val="24"/>
          <w:szCs w:val="24"/>
        </w:rPr>
        <w:t>§</w:t>
      </w:r>
    </w:p>
    <w:p w:rsidR="00D549AD" w:rsidRPr="00F404F1" w:rsidRDefault="00D549AD" w:rsidP="00D549AD">
      <w:pPr>
        <w:spacing w:after="0" w:line="240" w:lineRule="auto"/>
        <w:jc w:val="center"/>
        <w:rPr>
          <w:rFonts w:ascii="Times New Roman" w:hAnsi="Times New Roman" w:cs="Times New Roman"/>
          <w:b/>
          <w:color w:val="000000"/>
          <w:sz w:val="24"/>
          <w:szCs w:val="24"/>
        </w:rPr>
      </w:pPr>
    </w:p>
    <w:p w:rsidR="00E20B46" w:rsidRPr="00F404F1" w:rsidRDefault="00D167C7" w:rsidP="00D167C7">
      <w:pPr>
        <w:tabs>
          <w:tab w:val="clear" w:pos="708"/>
        </w:tabs>
        <w:suppressAutoHyphens w:val="0"/>
        <w:overflowPunct w:val="0"/>
        <w:autoSpaceDE w:val="0"/>
        <w:spacing w:after="0" w:line="240" w:lineRule="auto"/>
        <w:jc w:val="both"/>
        <w:textAlignment w:val="baseline"/>
        <w:rPr>
          <w:rFonts w:ascii="Times New Roman" w:hAnsi="Times New Roman" w:cs="Times New Roman"/>
          <w:color w:val="000000"/>
          <w:sz w:val="24"/>
          <w:szCs w:val="24"/>
        </w:rPr>
      </w:pPr>
      <w:r w:rsidRPr="00F404F1">
        <w:rPr>
          <w:rFonts w:ascii="Times New Roman" w:hAnsi="Times New Roman" w:cs="Times New Roman"/>
          <w:color w:val="000000"/>
          <w:sz w:val="24"/>
          <w:szCs w:val="24"/>
        </w:rPr>
        <w:t xml:space="preserve">(1) </w:t>
      </w:r>
      <w:r w:rsidR="00E20B46" w:rsidRPr="00F404F1">
        <w:rPr>
          <w:rFonts w:ascii="Times New Roman" w:hAnsi="Times New Roman" w:cs="Times New Roman"/>
          <w:color w:val="000000"/>
          <w:sz w:val="24"/>
          <w:szCs w:val="24"/>
        </w:rPr>
        <w:t>A</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képviselő</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részére</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a</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feladatainak</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maradéktalan</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ellátásához</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a</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technikai,</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adminisztrációs</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feltételeket</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a</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Hivatal</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biztosítja.</w:t>
      </w:r>
    </w:p>
    <w:p w:rsidR="00E20B46" w:rsidRPr="00F404F1" w:rsidRDefault="00E20B46" w:rsidP="00D549AD">
      <w:pPr>
        <w:tabs>
          <w:tab w:val="clear" w:pos="708"/>
        </w:tabs>
        <w:suppressAutoHyphens w:val="0"/>
        <w:overflowPunct w:val="0"/>
        <w:autoSpaceDE w:val="0"/>
        <w:spacing w:after="0" w:line="240" w:lineRule="auto"/>
        <w:jc w:val="both"/>
        <w:textAlignment w:val="baseline"/>
        <w:rPr>
          <w:rFonts w:ascii="Times New Roman" w:hAnsi="Times New Roman" w:cs="Times New Roman"/>
          <w:color w:val="000000"/>
          <w:sz w:val="24"/>
          <w:szCs w:val="24"/>
        </w:rPr>
      </w:pPr>
      <w:r w:rsidRPr="00F404F1">
        <w:rPr>
          <w:rFonts w:ascii="Times New Roman" w:hAnsi="Times New Roman" w:cs="Times New Roman"/>
          <w:color w:val="000000"/>
          <w:sz w:val="24"/>
          <w:szCs w:val="24"/>
        </w:rPr>
        <w:t>(2)</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tiszteletdíjak</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havi</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számfejtéséről</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Hivatal</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gondoskodik,</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és</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teljesíti</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kifizetést.</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költségtérítések</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elszámolási</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ideje</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benyújtástól</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számított</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3</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munkanap.</w:t>
      </w:r>
    </w:p>
    <w:p w:rsidR="00E20B46" w:rsidRPr="00F404F1" w:rsidRDefault="00E20B46" w:rsidP="00E20B46">
      <w:pPr>
        <w:spacing w:after="0" w:line="240" w:lineRule="auto"/>
        <w:jc w:val="both"/>
        <w:rPr>
          <w:rFonts w:ascii="Times New Roman" w:eastAsia="Times New Roman" w:hAnsi="Times New Roman" w:cs="Times New Roman"/>
          <w:color w:val="000000"/>
          <w:sz w:val="24"/>
          <w:szCs w:val="24"/>
        </w:rPr>
      </w:pPr>
      <w:r w:rsidRPr="00F404F1">
        <w:rPr>
          <w:rFonts w:ascii="Times New Roman" w:hAnsi="Times New Roman" w:cs="Times New Roman"/>
          <w:color w:val="000000"/>
          <w:sz w:val="24"/>
          <w:szCs w:val="24"/>
        </w:rPr>
        <w:t>(3)</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Amennyiben</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képviselő-testület</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tagja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képviselői</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munkáját</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több</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mint</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2</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hónapon</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keresztül</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nem</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látja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el,</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az</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ülésekről</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2</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alkalommal</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igazolatlanul</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távol</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marad,</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tiszteletdíját</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képviselő-testület</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25</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%-kal</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csökkentheti</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6</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hónap</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időtartalomra.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Ismételt</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kötelezettségszegés</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esetén</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csökkentés</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illetve</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megvonás</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újra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megállapítható.</w:t>
      </w:r>
      <w:r w:rsidRPr="00F404F1">
        <w:rPr>
          <w:rFonts w:ascii="Times New Roman" w:eastAsia="Times New Roman" w:hAnsi="Times New Roman" w:cs="Times New Roman"/>
          <w:color w:val="000000"/>
          <w:sz w:val="24"/>
          <w:szCs w:val="24"/>
        </w:rPr>
        <w:t xml:space="preserve"> </w:t>
      </w:r>
    </w:p>
    <w:p w:rsidR="00E20B46" w:rsidRPr="00F404F1" w:rsidRDefault="00E20B46" w:rsidP="00E20B46">
      <w:pPr>
        <w:spacing w:after="0" w:line="240" w:lineRule="auto"/>
        <w:jc w:val="both"/>
        <w:rPr>
          <w:rFonts w:ascii="Times New Roman" w:hAnsi="Times New Roman" w:cs="Times New Roman"/>
          <w:color w:val="000000"/>
          <w:sz w:val="24"/>
          <w:szCs w:val="24"/>
        </w:rPr>
      </w:pPr>
    </w:p>
    <w:p w:rsidR="00E20B46" w:rsidRPr="00F404F1" w:rsidRDefault="00E20B46" w:rsidP="00E20B46">
      <w:pPr>
        <w:spacing w:after="0" w:line="240" w:lineRule="auto"/>
        <w:jc w:val="center"/>
        <w:rPr>
          <w:rFonts w:ascii="Times New Roman" w:hAnsi="Times New Roman" w:cs="Times New Roman"/>
          <w:b/>
          <w:color w:val="000000"/>
          <w:sz w:val="24"/>
          <w:szCs w:val="24"/>
          <w:lang w:eastAsia="hu-HU"/>
        </w:rPr>
      </w:pPr>
      <w:r w:rsidRPr="00F404F1">
        <w:rPr>
          <w:rFonts w:ascii="Times New Roman" w:hAnsi="Times New Roman" w:cs="Times New Roman"/>
          <w:b/>
          <w:color w:val="000000"/>
          <w:sz w:val="24"/>
          <w:szCs w:val="24"/>
          <w:lang w:eastAsia="hu-HU"/>
        </w:rPr>
        <w:t>3</w:t>
      </w:r>
      <w:r w:rsidR="00D524C4" w:rsidRPr="00F404F1">
        <w:rPr>
          <w:rFonts w:ascii="Times New Roman" w:hAnsi="Times New Roman" w:cs="Times New Roman"/>
          <w:b/>
          <w:color w:val="000000"/>
          <w:sz w:val="24"/>
          <w:szCs w:val="24"/>
          <w:lang w:eastAsia="hu-HU"/>
        </w:rPr>
        <w:t>4</w:t>
      </w:r>
      <w:r w:rsidRPr="00F404F1">
        <w:rPr>
          <w:rFonts w:ascii="Times New Roman" w:hAnsi="Times New Roman" w:cs="Times New Roman"/>
          <w:b/>
          <w:color w:val="000000"/>
          <w:sz w:val="24"/>
          <w:szCs w:val="24"/>
          <w:lang w:eastAsia="hu-HU"/>
        </w:rPr>
        <w:t>.</w:t>
      </w:r>
      <w:r w:rsidR="00D549AD" w:rsidRPr="00F404F1">
        <w:rPr>
          <w:rFonts w:ascii="Times New Roman" w:hAnsi="Times New Roman" w:cs="Times New Roman"/>
          <w:b/>
          <w:color w:val="000000"/>
          <w:sz w:val="24"/>
          <w:szCs w:val="24"/>
          <w:lang w:eastAsia="hu-HU"/>
        </w:rPr>
        <w:t xml:space="preserve"> </w:t>
      </w:r>
      <w:r w:rsidRPr="00F404F1">
        <w:rPr>
          <w:rFonts w:ascii="Times New Roman" w:hAnsi="Times New Roman" w:cs="Times New Roman"/>
          <w:b/>
          <w:color w:val="000000"/>
          <w:sz w:val="24"/>
          <w:szCs w:val="24"/>
          <w:lang w:eastAsia="hu-HU"/>
        </w:rPr>
        <w:t>AZ</w:t>
      </w:r>
      <w:r w:rsidRPr="00F404F1">
        <w:rPr>
          <w:rFonts w:ascii="Times New Roman" w:eastAsia="Times New Roman" w:hAnsi="Times New Roman" w:cs="Times New Roman"/>
          <w:b/>
          <w:color w:val="000000"/>
          <w:sz w:val="24"/>
          <w:szCs w:val="24"/>
          <w:lang w:eastAsia="hu-HU"/>
        </w:rPr>
        <w:t xml:space="preserve"> </w:t>
      </w:r>
      <w:r w:rsidRPr="00F404F1">
        <w:rPr>
          <w:rFonts w:ascii="Times New Roman" w:hAnsi="Times New Roman" w:cs="Times New Roman"/>
          <w:b/>
          <w:color w:val="000000"/>
          <w:sz w:val="24"/>
          <w:szCs w:val="24"/>
          <w:lang w:eastAsia="hu-HU"/>
        </w:rPr>
        <w:t>ÁLLANDÓ</w:t>
      </w:r>
      <w:r w:rsidRPr="00F404F1">
        <w:rPr>
          <w:rFonts w:ascii="Times New Roman" w:eastAsia="Times New Roman" w:hAnsi="Times New Roman" w:cs="Times New Roman"/>
          <w:b/>
          <w:color w:val="000000"/>
          <w:sz w:val="24"/>
          <w:szCs w:val="24"/>
          <w:lang w:eastAsia="hu-HU"/>
        </w:rPr>
        <w:t xml:space="preserve"> </w:t>
      </w:r>
      <w:r w:rsidRPr="00F404F1">
        <w:rPr>
          <w:rFonts w:ascii="Times New Roman" w:hAnsi="Times New Roman" w:cs="Times New Roman"/>
          <w:b/>
          <w:color w:val="000000"/>
          <w:sz w:val="24"/>
          <w:szCs w:val="24"/>
          <w:lang w:eastAsia="hu-HU"/>
        </w:rPr>
        <w:t>BIZOTTSÁG</w:t>
      </w:r>
    </w:p>
    <w:p w:rsidR="00E20B46" w:rsidRPr="00F404F1" w:rsidRDefault="00D524C4" w:rsidP="00E20B46">
      <w:pPr>
        <w:spacing w:after="0" w:line="240" w:lineRule="auto"/>
        <w:jc w:val="center"/>
        <w:rPr>
          <w:rFonts w:ascii="Times New Roman" w:hAnsi="Times New Roman" w:cs="Times New Roman"/>
          <w:b/>
          <w:color w:val="000000"/>
          <w:sz w:val="24"/>
          <w:szCs w:val="24"/>
          <w:lang w:eastAsia="hu-HU"/>
        </w:rPr>
      </w:pPr>
      <w:r w:rsidRPr="00F404F1">
        <w:rPr>
          <w:rFonts w:ascii="Times New Roman" w:hAnsi="Times New Roman" w:cs="Times New Roman"/>
          <w:b/>
          <w:color w:val="000000"/>
          <w:sz w:val="24"/>
          <w:szCs w:val="24"/>
          <w:lang w:eastAsia="hu-HU"/>
        </w:rPr>
        <w:t>46</w:t>
      </w:r>
      <w:r w:rsidR="00E20B46" w:rsidRPr="00F404F1">
        <w:rPr>
          <w:rFonts w:ascii="Times New Roman" w:hAnsi="Times New Roman" w:cs="Times New Roman"/>
          <w:b/>
          <w:color w:val="000000"/>
          <w:sz w:val="24"/>
          <w:szCs w:val="24"/>
          <w:lang w:eastAsia="hu-HU"/>
        </w:rPr>
        <w:t>.</w:t>
      </w:r>
      <w:r w:rsidR="00E20B46" w:rsidRPr="00F404F1">
        <w:rPr>
          <w:rFonts w:ascii="Times New Roman" w:eastAsia="Times New Roman" w:hAnsi="Times New Roman" w:cs="Times New Roman"/>
          <w:b/>
          <w:color w:val="000000"/>
          <w:sz w:val="24"/>
          <w:szCs w:val="24"/>
          <w:lang w:eastAsia="hu-HU"/>
        </w:rPr>
        <w:t xml:space="preserve"> </w:t>
      </w:r>
      <w:r w:rsidR="00E20B46" w:rsidRPr="00F404F1">
        <w:rPr>
          <w:rFonts w:ascii="Times New Roman" w:hAnsi="Times New Roman" w:cs="Times New Roman"/>
          <w:b/>
          <w:color w:val="000000"/>
          <w:sz w:val="24"/>
          <w:szCs w:val="24"/>
          <w:lang w:eastAsia="hu-HU"/>
        </w:rPr>
        <w:t>§</w:t>
      </w:r>
    </w:p>
    <w:p w:rsidR="00D549AD" w:rsidRPr="00F404F1" w:rsidRDefault="00D549AD" w:rsidP="00E20B46">
      <w:pPr>
        <w:spacing w:after="0" w:line="240" w:lineRule="auto"/>
        <w:jc w:val="center"/>
        <w:rPr>
          <w:rFonts w:ascii="Times New Roman" w:hAnsi="Times New Roman" w:cs="Times New Roman"/>
          <w:b/>
          <w:color w:val="000000"/>
          <w:sz w:val="24"/>
          <w:szCs w:val="24"/>
          <w:lang w:eastAsia="hu-HU"/>
        </w:rPr>
      </w:pPr>
    </w:p>
    <w:p w:rsidR="00E20B46" w:rsidRPr="00F404F1" w:rsidRDefault="00E20B46" w:rsidP="00E20B46">
      <w:pPr>
        <w:pStyle w:val="Nincstrkz"/>
        <w:rPr>
          <w:rFonts w:ascii="Times New Roman" w:hAnsi="Times New Roman"/>
          <w:color w:val="000000"/>
          <w:sz w:val="24"/>
          <w:szCs w:val="24"/>
        </w:rPr>
      </w:pPr>
      <w:r w:rsidRPr="00F404F1">
        <w:rPr>
          <w:rFonts w:ascii="Times New Roman" w:hAnsi="Times New Roman"/>
          <w:color w:val="000000"/>
          <w:sz w:val="24"/>
          <w:szCs w:val="24"/>
        </w:rPr>
        <w:t xml:space="preserve">(1)A Képviselő- testület három állandó bizottságot hoz létre. </w:t>
      </w:r>
    </w:p>
    <w:p w:rsidR="00E20B46" w:rsidRPr="00F404F1" w:rsidRDefault="00E20B46" w:rsidP="00E20B46">
      <w:pPr>
        <w:pStyle w:val="Nincstrkz"/>
        <w:rPr>
          <w:rFonts w:ascii="Times New Roman" w:hAnsi="Times New Roman"/>
          <w:color w:val="000000"/>
          <w:sz w:val="24"/>
          <w:szCs w:val="24"/>
        </w:rPr>
      </w:pPr>
      <w:r w:rsidRPr="00F404F1">
        <w:rPr>
          <w:rFonts w:ascii="Times New Roman" w:hAnsi="Times New Roman"/>
          <w:color w:val="000000"/>
          <w:sz w:val="24"/>
          <w:szCs w:val="24"/>
        </w:rPr>
        <w:t>(2) Az állandó bizottság megnevezése, tagjainak száma:</w:t>
      </w:r>
    </w:p>
    <w:p w:rsidR="00E20B46" w:rsidRPr="00F404F1" w:rsidRDefault="00E20B46" w:rsidP="00E20B46">
      <w:pPr>
        <w:pStyle w:val="Nincstrkz"/>
        <w:rPr>
          <w:rFonts w:ascii="Times New Roman" w:hAnsi="Times New Roman"/>
          <w:color w:val="000000"/>
          <w:sz w:val="24"/>
          <w:szCs w:val="24"/>
        </w:rPr>
      </w:pPr>
      <w:r w:rsidRPr="00F404F1">
        <w:rPr>
          <w:rFonts w:ascii="Times New Roman" w:hAnsi="Times New Roman"/>
          <w:color w:val="000000"/>
          <w:sz w:val="24"/>
          <w:szCs w:val="24"/>
        </w:rPr>
        <w:t xml:space="preserve">   </w:t>
      </w:r>
      <w:r w:rsidR="00D549AD" w:rsidRPr="00F404F1">
        <w:rPr>
          <w:rFonts w:ascii="Times New Roman" w:hAnsi="Times New Roman"/>
          <w:color w:val="000000"/>
          <w:sz w:val="24"/>
          <w:szCs w:val="24"/>
        </w:rPr>
        <w:t xml:space="preserve"> </w:t>
      </w:r>
      <w:r w:rsidRPr="00F404F1">
        <w:rPr>
          <w:rFonts w:ascii="Times New Roman" w:hAnsi="Times New Roman"/>
          <w:color w:val="000000"/>
          <w:sz w:val="24"/>
          <w:szCs w:val="24"/>
        </w:rPr>
        <w:t xml:space="preserve"> </w:t>
      </w:r>
      <w:r w:rsidR="00D524C4" w:rsidRPr="00F404F1">
        <w:rPr>
          <w:rFonts w:ascii="Times New Roman" w:hAnsi="Times New Roman"/>
          <w:color w:val="000000"/>
          <w:sz w:val="24"/>
          <w:szCs w:val="24"/>
        </w:rPr>
        <w:t>Pénzügyi és Ügyrendi</w:t>
      </w:r>
      <w:r w:rsidRPr="00F404F1">
        <w:rPr>
          <w:rFonts w:ascii="Times New Roman" w:hAnsi="Times New Roman"/>
          <w:color w:val="000000"/>
          <w:sz w:val="24"/>
          <w:szCs w:val="24"/>
        </w:rPr>
        <w:t xml:space="preserve"> Bizottság</w:t>
      </w:r>
      <w:r w:rsidR="00D524C4" w:rsidRPr="00F404F1">
        <w:rPr>
          <w:rFonts w:ascii="Times New Roman" w:hAnsi="Times New Roman"/>
          <w:color w:val="000000"/>
          <w:sz w:val="24"/>
          <w:szCs w:val="24"/>
        </w:rPr>
        <w:t>,</w:t>
      </w:r>
      <w:r w:rsidRPr="00F404F1">
        <w:rPr>
          <w:rFonts w:ascii="Times New Roman" w:hAnsi="Times New Roman"/>
          <w:color w:val="000000"/>
          <w:sz w:val="24"/>
          <w:szCs w:val="24"/>
        </w:rPr>
        <w:t xml:space="preserve"> amelynek létszáma:3 fő </w:t>
      </w:r>
    </w:p>
    <w:p w:rsidR="00E20B46" w:rsidRPr="00F404F1" w:rsidRDefault="00E20B46" w:rsidP="00E20B46">
      <w:pPr>
        <w:pStyle w:val="Nincstrkz"/>
        <w:rPr>
          <w:rFonts w:ascii="Times New Roman" w:hAnsi="Times New Roman"/>
          <w:color w:val="000000"/>
          <w:sz w:val="24"/>
          <w:szCs w:val="24"/>
        </w:rPr>
      </w:pPr>
      <w:r w:rsidRPr="00F404F1">
        <w:rPr>
          <w:rFonts w:ascii="Times New Roman" w:hAnsi="Times New Roman"/>
          <w:color w:val="000000"/>
          <w:sz w:val="24"/>
          <w:szCs w:val="24"/>
        </w:rPr>
        <w:t xml:space="preserve">     Kulturális ifjúsági és Sport bizottság,</w:t>
      </w:r>
      <w:r w:rsidR="00D524C4" w:rsidRPr="00F404F1">
        <w:rPr>
          <w:rFonts w:ascii="Times New Roman" w:hAnsi="Times New Roman"/>
          <w:color w:val="000000"/>
          <w:sz w:val="24"/>
          <w:szCs w:val="24"/>
        </w:rPr>
        <w:t xml:space="preserve"> amelynek létszáma</w:t>
      </w:r>
      <w:r w:rsidRPr="00F404F1">
        <w:rPr>
          <w:rFonts w:ascii="Times New Roman" w:hAnsi="Times New Roman"/>
          <w:color w:val="000000"/>
          <w:sz w:val="24"/>
          <w:szCs w:val="24"/>
        </w:rPr>
        <w:t>:3 fő</w:t>
      </w:r>
    </w:p>
    <w:p w:rsidR="00E20B46" w:rsidRPr="00F404F1" w:rsidRDefault="00E20B46" w:rsidP="00E20B46">
      <w:pPr>
        <w:pStyle w:val="Nincstrkz"/>
        <w:rPr>
          <w:rFonts w:ascii="Times New Roman" w:hAnsi="Times New Roman"/>
          <w:color w:val="000000"/>
          <w:sz w:val="24"/>
          <w:szCs w:val="24"/>
        </w:rPr>
      </w:pPr>
      <w:r w:rsidRPr="00F404F1">
        <w:rPr>
          <w:rFonts w:ascii="Times New Roman" w:hAnsi="Times New Roman"/>
          <w:color w:val="000000"/>
          <w:sz w:val="24"/>
          <w:szCs w:val="24"/>
        </w:rPr>
        <w:t xml:space="preserve">     </w:t>
      </w:r>
      <w:r w:rsidR="00D524C4" w:rsidRPr="00F404F1">
        <w:rPr>
          <w:rFonts w:ascii="Times New Roman" w:hAnsi="Times New Roman"/>
          <w:color w:val="000000"/>
          <w:sz w:val="24"/>
          <w:szCs w:val="24"/>
        </w:rPr>
        <w:t>Szociális Bizottság</w:t>
      </w:r>
      <w:r w:rsidRPr="00F404F1">
        <w:rPr>
          <w:rFonts w:ascii="Times New Roman" w:hAnsi="Times New Roman"/>
          <w:color w:val="000000"/>
          <w:sz w:val="24"/>
          <w:szCs w:val="24"/>
        </w:rPr>
        <w:t>,</w:t>
      </w:r>
      <w:r w:rsidR="00D524C4" w:rsidRPr="00F404F1">
        <w:rPr>
          <w:rFonts w:ascii="Times New Roman" w:hAnsi="Times New Roman"/>
          <w:color w:val="000000"/>
          <w:sz w:val="24"/>
          <w:szCs w:val="24"/>
        </w:rPr>
        <w:t xml:space="preserve"> amelynek létszáma</w:t>
      </w:r>
      <w:r w:rsidRPr="00F404F1">
        <w:rPr>
          <w:rFonts w:ascii="Times New Roman" w:hAnsi="Times New Roman"/>
          <w:color w:val="000000"/>
          <w:sz w:val="24"/>
          <w:szCs w:val="24"/>
        </w:rPr>
        <w:t xml:space="preserve">: 3 fő  </w:t>
      </w:r>
    </w:p>
    <w:p w:rsidR="00E20B46" w:rsidRPr="00F404F1" w:rsidRDefault="00E20B46" w:rsidP="00D549AD">
      <w:pPr>
        <w:spacing w:after="0" w:line="240" w:lineRule="auto"/>
        <w:rPr>
          <w:rFonts w:ascii="Times New Roman" w:eastAsia="Arial" w:hAnsi="Times New Roman" w:cs="Times New Roman"/>
          <w:color w:val="000000"/>
          <w:sz w:val="24"/>
          <w:szCs w:val="24"/>
          <w:lang w:eastAsia="hu-HU"/>
        </w:rPr>
      </w:pPr>
      <w:r w:rsidRPr="00F404F1">
        <w:rPr>
          <w:rFonts w:ascii="Times New Roman" w:hAnsi="Times New Roman" w:cs="Times New Roman"/>
          <w:color w:val="000000"/>
          <w:sz w:val="24"/>
          <w:szCs w:val="24"/>
          <w:lang w:eastAsia="hu-HU"/>
        </w:rPr>
        <w:t xml:space="preserve"> </w:t>
      </w:r>
    </w:p>
    <w:p w:rsidR="00E20B46" w:rsidRPr="00F404F1" w:rsidRDefault="00D524C4" w:rsidP="00D549AD">
      <w:pPr>
        <w:pStyle w:val="StlusCmsor1TimesNewRoman"/>
        <w:autoSpaceDE w:val="0"/>
        <w:spacing w:before="0" w:after="0"/>
        <w:jc w:val="center"/>
        <w:rPr>
          <w:bCs w:val="0"/>
          <w:color w:val="000000"/>
          <w:sz w:val="24"/>
          <w:szCs w:val="28"/>
        </w:rPr>
      </w:pPr>
      <w:r w:rsidRPr="00F404F1">
        <w:rPr>
          <w:bCs w:val="0"/>
          <w:color w:val="000000"/>
          <w:sz w:val="24"/>
          <w:szCs w:val="28"/>
        </w:rPr>
        <w:t>47</w:t>
      </w:r>
      <w:r w:rsidR="00E20B46" w:rsidRPr="00F404F1">
        <w:rPr>
          <w:bCs w:val="0"/>
          <w:color w:val="000000"/>
          <w:sz w:val="24"/>
          <w:szCs w:val="28"/>
        </w:rPr>
        <w:t>.§</w:t>
      </w:r>
    </w:p>
    <w:p w:rsidR="00D549AD" w:rsidRPr="00F404F1" w:rsidRDefault="00D549AD" w:rsidP="00D549AD">
      <w:pPr>
        <w:pStyle w:val="StlusCmsor1TimesNewRoman"/>
        <w:autoSpaceDE w:val="0"/>
        <w:spacing w:before="0" w:after="0"/>
        <w:jc w:val="center"/>
        <w:rPr>
          <w:bCs w:val="0"/>
          <w:color w:val="000000"/>
          <w:sz w:val="24"/>
          <w:szCs w:val="28"/>
        </w:rPr>
      </w:pPr>
    </w:p>
    <w:p w:rsidR="00E20B46" w:rsidRPr="00F404F1" w:rsidRDefault="00D524C4" w:rsidP="00D549AD">
      <w:pPr>
        <w:spacing w:after="0" w:line="240" w:lineRule="auto"/>
        <w:jc w:val="both"/>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(1</w:t>
      </w:r>
      <w:r w:rsidR="00E20B46" w:rsidRPr="00F404F1">
        <w:rPr>
          <w:rFonts w:ascii="Times New Roman" w:hAnsi="Times New Roman" w:cs="Times New Roman"/>
          <w:color w:val="000000"/>
          <w:sz w:val="24"/>
          <w:szCs w:val="24"/>
          <w:lang w:eastAsia="hu-HU"/>
        </w:rPr>
        <w: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Képviselő-</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testület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állandó</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bizottságai</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ellátnak</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minden</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olyan</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feladat-és</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hatáskört,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amelyet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önkormányzati</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döntés</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számukra</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meghatároz.</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E</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körben</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bizottságok:</w:t>
      </w:r>
    </w:p>
    <w:p w:rsidR="00E20B46" w:rsidRPr="00F404F1" w:rsidRDefault="00E20B46" w:rsidP="00E20B46">
      <w:pPr>
        <w:tabs>
          <w:tab w:val="clear" w:pos="708"/>
          <w:tab w:val="left" w:pos="0"/>
        </w:tabs>
        <w:spacing w:after="0" w:line="240" w:lineRule="auto"/>
        <w:rPr>
          <w:rFonts w:ascii="Times New Roman" w:hAnsi="Times New Roman" w:cs="Times New Roman"/>
          <w:color w:val="000000"/>
          <w:sz w:val="24"/>
          <w:szCs w:val="24"/>
          <w:lang w:eastAsia="hu-HU"/>
        </w:rPr>
      </w:pPr>
      <w:proofErr w:type="gramStart"/>
      <w:r w:rsidRPr="00F404F1">
        <w:rPr>
          <w:rFonts w:ascii="Times New Roman" w:hAnsi="Times New Roman" w:cs="Times New Roman"/>
          <w:color w:val="000000"/>
          <w:sz w:val="24"/>
          <w:szCs w:val="24"/>
          <w:lang w:eastAsia="hu-HU"/>
        </w:rPr>
        <w:t>a</w:t>
      </w:r>
      <w:proofErr w:type="gramEnd"/>
      <w:r w:rsidRPr="00F404F1">
        <w:rPr>
          <w:rFonts w:ascii="Times New Roman" w:hAnsi="Times New Roman" w:cs="Times New Roman"/>
          <w:color w:val="000000"/>
          <w:sz w:val="24"/>
          <w:szCs w:val="24"/>
          <w:lang w:eastAsia="hu-HU"/>
        </w:rPr>
        <w: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döntenek</w:t>
      </w:r>
    </w:p>
    <w:p w:rsidR="00E20B46" w:rsidRPr="00F404F1" w:rsidRDefault="00E20B46" w:rsidP="00E20B46">
      <w:pPr>
        <w:spacing w:after="0" w:line="240" w:lineRule="auto"/>
        <w:rPr>
          <w:rFonts w:ascii="Times New Roman" w:hAnsi="Times New Roman" w:cs="Times New Roman"/>
          <w:color w:val="000000"/>
          <w:sz w:val="24"/>
          <w:szCs w:val="24"/>
          <w:lang w:eastAsia="hu-HU"/>
        </w:rPr>
      </w:pPr>
      <w:proofErr w:type="spellStart"/>
      <w:r w:rsidRPr="00F404F1">
        <w:rPr>
          <w:rFonts w:ascii="Times New Roman" w:hAnsi="Times New Roman" w:cs="Times New Roman"/>
          <w:color w:val="000000"/>
          <w:sz w:val="24"/>
          <w:szCs w:val="24"/>
          <w:lang w:eastAsia="hu-HU"/>
        </w:rPr>
        <w:t>aa</w:t>
      </w:r>
      <w:proofErr w:type="spellEnd"/>
      <w:r w:rsidRPr="00F404F1">
        <w:rPr>
          <w:rFonts w:ascii="Times New Roman" w:hAnsi="Times New Roman" w:cs="Times New Roman"/>
          <w:color w:val="000000"/>
          <w:sz w:val="24"/>
          <w:szCs w:val="24"/>
          <w:lang w:eastAsia="hu-HU"/>
        </w:rPr>
        <w: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Képviselő-</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testület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által</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részére</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átruházott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hatáskörökben,</w:t>
      </w:r>
    </w:p>
    <w:p w:rsidR="00E20B46" w:rsidRPr="00F404F1" w:rsidRDefault="00E20B46" w:rsidP="00E20B46">
      <w:pPr>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b)</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előkészítik</w:t>
      </w:r>
    </w:p>
    <w:p w:rsidR="00E20B46" w:rsidRPr="00F404F1" w:rsidRDefault="00D524C4" w:rsidP="00E20B46">
      <w:pPr>
        <w:spacing w:after="0" w:line="240" w:lineRule="auto"/>
        <w:rPr>
          <w:rFonts w:ascii="Times New Roman" w:hAnsi="Times New Roman" w:cs="Times New Roman"/>
          <w:color w:val="000000"/>
          <w:sz w:val="24"/>
          <w:szCs w:val="24"/>
          <w:lang w:eastAsia="hu-HU"/>
        </w:rPr>
      </w:pPr>
      <w:proofErr w:type="spellStart"/>
      <w:r w:rsidRPr="00F404F1">
        <w:rPr>
          <w:rFonts w:ascii="Times New Roman" w:hAnsi="Times New Roman" w:cs="Times New Roman"/>
          <w:color w:val="000000"/>
          <w:sz w:val="24"/>
          <w:szCs w:val="24"/>
          <w:lang w:eastAsia="hu-HU"/>
        </w:rPr>
        <w:t>ba</w:t>
      </w:r>
      <w:proofErr w:type="spellEnd"/>
      <w:r w:rsidR="00E20B46" w:rsidRPr="00F404F1">
        <w:rPr>
          <w:rFonts w:ascii="Times New Roman" w:hAnsi="Times New Roman" w:cs="Times New Roman"/>
          <w:color w:val="000000"/>
          <w:sz w:val="24"/>
          <w:szCs w:val="24"/>
          <w:lang w:eastAsia="hu-HU"/>
        </w:rPr>
        <w: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hatályos</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önkormányzati</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rendeletek</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feladatkörükbe</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tartozó</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szükség szerinti</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módosítását,</w:t>
      </w:r>
    </w:p>
    <w:p w:rsidR="00E20B46" w:rsidRPr="00F404F1" w:rsidRDefault="00D524C4" w:rsidP="00E20B46">
      <w:pPr>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c</w:t>
      </w:r>
      <w:r w:rsidR="00E20B46" w:rsidRPr="00F404F1">
        <w:rPr>
          <w:rFonts w:ascii="Times New Roman" w:hAnsi="Times New Roman" w:cs="Times New Roman"/>
          <w:color w:val="000000"/>
          <w:sz w:val="24"/>
          <w:szCs w:val="24"/>
          <w:lang w:eastAsia="hu-HU"/>
        </w:rPr>
        <w: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véleményezik</w:t>
      </w:r>
    </w:p>
    <w:p w:rsidR="00E20B46" w:rsidRPr="00F404F1" w:rsidRDefault="00D524C4" w:rsidP="00E20B46">
      <w:pPr>
        <w:spacing w:after="0" w:line="240" w:lineRule="auto"/>
        <w:rPr>
          <w:rFonts w:ascii="Times New Roman" w:hAnsi="Times New Roman" w:cs="Times New Roman"/>
          <w:color w:val="000000"/>
          <w:sz w:val="24"/>
          <w:szCs w:val="24"/>
          <w:lang w:eastAsia="hu-HU"/>
        </w:rPr>
      </w:pPr>
      <w:proofErr w:type="spellStart"/>
      <w:r w:rsidRPr="00F404F1">
        <w:rPr>
          <w:rFonts w:ascii="Times New Roman" w:hAnsi="Times New Roman" w:cs="Times New Roman"/>
          <w:color w:val="000000"/>
          <w:sz w:val="24"/>
          <w:szCs w:val="24"/>
          <w:lang w:eastAsia="hu-HU"/>
        </w:rPr>
        <w:t>c</w:t>
      </w:r>
      <w:r w:rsidR="00E20B46" w:rsidRPr="00F404F1">
        <w:rPr>
          <w:rFonts w:ascii="Times New Roman" w:hAnsi="Times New Roman" w:cs="Times New Roman"/>
          <w:color w:val="000000"/>
          <w:sz w:val="24"/>
          <w:szCs w:val="24"/>
          <w:lang w:eastAsia="hu-HU"/>
        </w:rPr>
        <w:t>a</w:t>
      </w:r>
      <w:proofErr w:type="spellEnd"/>
      <w:r w:rsidR="00E20B46" w:rsidRPr="00F404F1">
        <w:rPr>
          <w:rFonts w:ascii="Times New Roman" w:hAnsi="Times New Roman" w:cs="Times New Roman"/>
          <w:color w:val="000000"/>
          <w:sz w:val="24"/>
          <w:szCs w:val="24"/>
          <w:lang w:eastAsia="hu-HU"/>
        </w:rPr>
        <w: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Képviselő-</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testület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elé</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kerülő</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előterjesztések</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feladatkörükbe</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tartozó</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kérdéseit,</w:t>
      </w:r>
    </w:p>
    <w:p w:rsidR="00E20B46" w:rsidRPr="00F404F1" w:rsidRDefault="00D524C4" w:rsidP="00E20B46">
      <w:pPr>
        <w:spacing w:after="0" w:line="240" w:lineRule="auto"/>
        <w:rPr>
          <w:rFonts w:ascii="Times New Roman" w:hAnsi="Times New Roman" w:cs="Times New Roman"/>
          <w:color w:val="000000"/>
          <w:sz w:val="24"/>
          <w:szCs w:val="24"/>
          <w:lang w:eastAsia="hu-HU"/>
        </w:rPr>
      </w:pPr>
      <w:proofErr w:type="spellStart"/>
      <w:r w:rsidRPr="00F404F1">
        <w:rPr>
          <w:rFonts w:ascii="Times New Roman" w:eastAsia="Arial" w:hAnsi="Times New Roman" w:cs="Times New Roman"/>
          <w:color w:val="000000"/>
          <w:sz w:val="24"/>
          <w:szCs w:val="24"/>
          <w:lang w:eastAsia="hu-HU"/>
        </w:rPr>
        <w:t>cb</w:t>
      </w:r>
      <w:proofErr w:type="spellEnd"/>
      <w:proofErr w:type="gramStart"/>
      <w:r w:rsidR="00E20B46" w:rsidRPr="00F404F1">
        <w:rPr>
          <w:rFonts w:ascii="Times New Roman" w:eastAsia="Arial" w:hAnsi="Times New Roman" w:cs="Times New Roman"/>
          <w:color w:val="000000"/>
          <w:sz w:val="24"/>
          <w:szCs w:val="24"/>
          <w:lang w:eastAsia="hu-HU"/>
        </w:rPr>
        <w:t>)</w:t>
      </w:r>
      <w:r w:rsidR="00E20B46" w:rsidRPr="00F404F1">
        <w:rPr>
          <w:rFonts w:ascii="Times New Roman" w:hAnsi="Times New Roman" w:cs="Times New Roman"/>
          <w:color w:val="000000"/>
          <w:sz w:val="24"/>
          <w:szCs w:val="24"/>
          <w:lang w:eastAsia="hu-HU"/>
        </w:rPr>
        <w:t>a</w:t>
      </w:r>
      <w:proofErr w:type="gramEnd"/>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hatályos</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önkormányzati</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rendeletek</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feladatkörükbe</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tartozó</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szükség</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szerinti</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módosítását</w:t>
      </w:r>
    </w:p>
    <w:p w:rsidR="00E20B46" w:rsidRPr="00F404F1" w:rsidRDefault="00D524C4" w:rsidP="00E20B46">
      <w:pPr>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d</w:t>
      </w:r>
      <w:r w:rsidR="00E20B46" w:rsidRPr="00F404F1">
        <w:rPr>
          <w:rFonts w:ascii="Times New Roman" w:hAnsi="Times New Roman" w:cs="Times New Roman"/>
          <w:color w:val="000000"/>
          <w:sz w:val="24"/>
          <w:szCs w:val="24"/>
          <w:lang w:eastAsia="hu-HU"/>
        </w:rPr>
        <w: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ellenőrzik</w:t>
      </w:r>
    </w:p>
    <w:p w:rsidR="00E20B46" w:rsidRPr="00F404F1" w:rsidRDefault="00E20B46" w:rsidP="00E20B46">
      <w:pPr>
        <w:spacing w:after="0" w:line="240" w:lineRule="auto"/>
        <w:rPr>
          <w:rFonts w:ascii="Times New Roman" w:hAnsi="Times New Roman" w:cs="Times New Roman"/>
          <w:color w:val="000000"/>
          <w:sz w:val="24"/>
          <w:szCs w:val="24"/>
          <w:lang w:eastAsia="hu-HU"/>
        </w:rPr>
      </w:pPr>
      <w:proofErr w:type="spellStart"/>
      <w:r w:rsidRPr="00F404F1">
        <w:rPr>
          <w:rFonts w:ascii="Times New Roman" w:hAnsi="Times New Roman" w:cs="Times New Roman"/>
          <w:color w:val="000000"/>
          <w:sz w:val="24"/>
          <w:szCs w:val="24"/>
          <w:lang w:eastAsia="hu-HU"/>
        </w:rPr>
        <w:t>ea</w:t>
      </w:r>
      <w:proofErr w:type="spellEnd"/>
      <w:r w:rsidRPr="00F404F1">
        <w:rPr>
          <w:rFonts w:ascii="Times New Roman" w:hAnsi="Times New Roman" w:cs="Times New Roman"/>
          <w:color w:val="000000"/>
          <w:sz w:val="24"/>
          <w:szCs w:val="24"/>
          <w:lang w:eastAsia="hu-HU"/>
        </w:rPr>
        <w: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Képviselő-</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testület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és</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bizottság</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döntéseinek</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végrehajtását,</w:t>
      </w:r>
    </w:p>
    <w:p w:rsidR="00E20B46" w:rsidRPr="00F404F1" w:rsidRDefault="00E20B46" w:rsidP="00E20B46">
      <w:pPr>
        <w:spacing w:after="0" w:line="240" w:lineRule="auto"/>
        <w:rPr>
          <w:rFonts w:ascii="Times New Roman" w:hAnsi="Times New Roman" w:cs="Times New Roman"/>
          <w:color w:val="000000"/>
          <w:sz w:val="24"/>
          <w:szCs w:val="24"/>
          <w:lang w:eastAsia="hu-HU"/>
        </w:rPr>
      </w:pPr>
      <w:proofErr w:type="gramStart"/>
      <w:r w:rsidRPr="00F404F1">
        <w:rPr>
          <w:rFonts w:ascii="Times New Roman" w:hAnsi="Times New Roman" w:cs="Times New Roman"/>
          <w:color w:val="000000"/>
          <w:sz w:val="24"/>
          <w:szCs w:val="24"/>
          <w:lang w:eastAsia="hu-HU"/>
        </w:rPr>
        <w:t>f</w:t>
      </w:r>
      <w:proofErr w:type="gramEnd"/>
      <w:r w:rsidRPr="00F404F1">
        <w:rPr>
          <w:rFonts w:ascii="Times New Roman" w:hAnsi="Times New Roman" w:cs="Times New Roman"/>
          <w:color w:val="000000"/>
          <w:sz w:val="24"/>
          <w:szCs w:val="24"/>
          <w:lang w:eastAsia="hu-HU"/>
        </w:rPr>
        <w: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beszámolnak</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éves</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tevékenységükről,</w:t>
      </w:r>
    </w:p>
    <w:p w:rsidR="00E20B46" w:rsidRPr="00F404F1" w:rsidRDefault="00E20B46" w:rsidP="00E20B46">
      <w:pPr>
        <w:spacing w:after="0" w:line="240" w:lineRule="auto"/>
        <w:rPr>
          <w:rFonts w:ascii="Times New Roman" w:hAnsi="Times New Roman" w:cs="Times New Roman"/>
          <w:color w:val="000000"/>
          <w:sz w:val="24"/>
          <w:szCs w:val="24"/>
          <w:lang w:eastAsia="hu-HU"/>
        </w:rPr>
      </w:pPr>
      <w:proofErr w:type="gramStart"/>
      <w:r w:rsidRPr="00F404F1">
        <w:rPr>
          <w:rFonts w:ascii="Times New Roman" w:hAnsi="Times New Roman" w:cs="Times New Roman"/>
          <w:color w:val="000000"/>
          <w:sz w:val="24"/>
          <w:szCs w:val="24"/>
          <w:lang w:eastAsia="hu-HU"/>
        </w:rPr>
        <w:t>g</w:t>
      </w:r>
      <w:proofErr w:type="gramEnd"/>
      <w:r w:rsidRPr="00F404F1">
        <w:rPr>
          <w:rFonts w:ascii="Times New Roman" w:hAnsi="Times New Roman" w:cs="Times New Roman"/>
          <w:color w:val="000000"/>
          <w:sz w:val="24"/>
          <w:szCs w:val="24"/>
          <w:lang w:eastAsia="hu-HU"/>
        </w:rPr>
        <w: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kezdeményezik</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szakterületéhez</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tartozó</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önkormányzati</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rendeletek</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szükség</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szerinti</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módosítását.</w:t>
      </w:r>
    </w:p>
    <w:p w:rsidR="00E20B46" w:rsidRPr="00F404F1" w:rsidRDefault="00D524C4" w:rsidP="00D524C4">
      <w:pPr>
        <w:spacing w:after="0" w:line="240" w:lineRule="auto"/>
        <w:jc w:val="center"/>
        <w:rPr>
          <w:rFonts w:ascii="Times New Roman" w:hAnsi="Times New Roman" w:cs="Times New Roman"/>
          <w:b/>
          <w:color w:val="000000"/>
          <w:sz w:val="24"/>
          <w:szCs w:val="24"/>
          <w:lang w:eastAsia="hu-HU"/>
        </w:rPr>
      </w:pPr>
      <w:r w:rsidRPr="00F404F1">
        <w:rPr>
          <w:rFonts w:ascii="Times New Roman" w:hAnsi="Times New Roman" w:cs="Times New Roman"/>
          <w:b/>
          <w:color w:val="000000"/>
          <w:sz w:val="24"/>
          <w:szCs w:val="24"/>
          <w:lang w:eastAsia="hu-HU"/>
        </w:rPr>
        <w:br w:type="page"/>
        <w:t>48.</w:t>
      </w:r>
      <w:r w:rsidR="00E20B46" w:rsidRPr="00F404F1">
        <w:rPr>
          <w:rFonts w:ascii="Times New Roman" w:eastAsia="Times New Roman" w:hAnsi="Times New Roman" w:cs="Times New Roman"/>
          <w:b/>
          <w:color w:val="000000"/>
          <w:sz w:val="24"/>
          <w:szCs w:val="24"/>
          <w:lang w:eastAsia="hu-HU"/>
        </w:rPr>
        <w:t xml:space="preserve"> </w:t>
      </w:r>
      <w:r w:rsidR="00E20B46" w:rsidRPr="00F404F1">
        <w:rPr>
          <w:rFonts w:ascii="Times New Roman" w:hAnsi="Times New Roman" w:cs="Times New Roman"/>
          <w:b/>
          <w:color w:val="000000"/>
          <w:sz w:val="24"/>
          <w:szCs w:val="24"/>
          <w:lang w:eastAsia="hu-HU"/>
        </w:rPr>
        <w:t>§</w:t>
      </w:r>
    </w:p>
    <w:p w:rsidR="000F49BF" w:rsidRPr="00F404F1" w:rsidRDefault="000F49BF" w:rsidP="00E20B46">
      <w:pPr>
        <w:spacing w:after="0" w:line="240" w:lineRule="auto"/>
        <w:jc w:val="center"/>
        <w:rPr>
          <w:rFonts w:ascii="Times New Roman" w:hAnsi="Times New Roman" w:cs="Times New Roman"/>
          <w:b/>
          <w:color w:val="000000"/>
          <w:sz w:val="24"/>
          <w:szCs w:val="24"/>
          <w:lang w:eastAsia="hu-HU"/>
        </w:rPr>
      </w:pPr>
    </w:p>
    <w:p w:rsidR="000F49BF" w:rsidRPr="00F404F1" w:rsidRDefault="00D524C4" w:rsidP="000F49BF">
      <w:pPr>
        <w:spacing w:after="0" w:line="240" w:lineRule="auto"/>
        <w:jc w:val="both"/>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(1</w:t>
      </w:r>
      <w:r w:rsidR="000F49BF" w:rsidRPr="00F404F1">
        <w:rPr>
          <w:rFonts w:ascii="Times New Roman" w:hAnsi="Times New Roman" w:cs="Times New Roman"/>
          <w:color w:val="000000"/>
          <w:sz w:val="24"/>
          <w:szCs w:val="24"/>
          <w:lang w:eastAsia="hu-HU"/>
        </w:rPr>
        <w:t>) A Bizottság a képviselő- testületi döntésre előkészítési, beszámolási hatáskörébe és feladatkörébe tartozó kérdésekben előterjesztés benyújtására –a benyújtásra jogosultakon túl a bizottsági elnök is jogosult.</w:t>
      </w:r>
    </w:p>
    <w:p w:rsidR="004C240F" w:rsidRPr="00F404F1" w:rsidRDefault="00D524C4" w:rsidP="004C240F">
      <w:pPr>
        <w:spacing w:after="0" w:line="240" w:lineRule="auto"/>
        <w:rPr>
          <w:rFonts w:ascii="Times New Roman" w:eastAsia="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(2</w:t>
      </w:r>
      <w:r w:rsidR="004C240F" w:rsidRPr="00F404F1">
        <w:rPr>
          <w:rFonts w:ascii="Times New Roman" w:hAnsi="Times New Roman" w:cs="Times New Roman"/>
          <w:color w:val="000000"/>
          <w:sz w:val="24"/>
          <w:szCs w:val="24"/>
          <w:lang w:eastAsia="hu-HU"/>
        </w:rPr>
        <w:t>)</w:t>
      </w:r>
      <w:r w:rsidR="004C240F" w:rsidRPr="00F404F1">
        <w:rPr>
          <w:rFonts w:ascii="Times New Roman" w:eastAsia="Times New Roman" w:hAnsi="Times New Roman" w:cs="Times New Roman"/>
          <w:color w:val="000000"/>
          <w:sz w:val="24"/>
          <w:szCs w:val="24"/>
          <w:lang w:eastAsia="hu-HU"/>
        </w:rPr>
        <w:t xml:space="preserve"> </w:t>
      </w:r>
      <w:r w:rsidR="004C240F" w:rsidRPr="00F404F1">
        <w:rPr>
          <w:rFonts w:ascii="Times New Roman" w:hAnsi="Times New Roman" w:cs="Times New Roman"/>
          <w:color w:val="000000"/>
          <w:sz w:val="24"/>
          <w:szCs w:val="24"/>
          <w:lang w:eastAsia="hu-HU"/>
        </w:rPr>
        <w:t>A</w:t>
      </w:r>
      <w:r w:rsidR="004C240F" w:rsidRPr="00F404F1">
        <w:rPr>
          <w:rFonts w:ascii="Times New Roman" w:eastAsia="Times New Roman" w:hAnsi="Times New Roman" w:cs="Times New Roman"/>
          <w:color w:val="000000"/>
          <w:sz w:val="24"/>
          <w:szCs w:val="24"/>
          <w:lang w:eastAsia="hu-HU"/>
        </w:rPr>
        <w:t xml:space="preserve"> </w:t>
      </w:r>
      <w:r w:rsidR="004C240F" w:rsidRPr="00F404F1">
        <w:rPr>
          <w:rFonts w:ascii="Times New Roman" w:hAnsi="Times New Roman" w:cs="Times New Roman"/>
          <w:color w:val="000000"/>
          <w:sz w:val="24"/>
          <w:szCs w:val="24"/>
          <w:lang w:eastAsia="hu-HU"/>
        </w:rPr>
        <w:t>bizottság</w:t>
      </w:r>
      <w:r w:rsidR="004C240F" w:rsidRPr="00F404F1">
        <w:rPr>
          <w:rFonts w:ascii="Times New Roman" w:eastAsia="Times New Roman" w:hAnsi="Times New Roman" w:cs="Times New Roman"/>
          <w:color w:val="000000"/>
          <w:sz w:val="24"/>
          <w:szCs w:val="24"/>
          <w:lang w:eastAsia="hu-HU"/>
        </w:rPr>
        <w:t xml:space="preserve"> </w:t>
      </w:r>
      <w:r w:rsidR="004C240F" w:rsidRPr="00F404F1">
        <w:rPr>
          <w:rFonts w:ascii="Times New Roman" w:hAnsi="Times New Roman" w:cs="Times New Roman"/>
          <w:color w:val="000000"/>
          <w:sz w:val="24"/>
          <w:szCs w:val="24"/>
          <w:lang w:eastAsia="hu-HU"/>
        </w:rPr>
        <w:t>üléseit</w:t>
      </w:r>
      <w:r w:rsidR="004C240F" w:rsidRPr="00F404F1">
        <w:rPr>
          <w:rFonts w:ascii="Times New Roman" w:eastAsia="Times New Roman" w:hAnsi="Times New Roman" w:cs="Times New Roman"/>
          <w:color w:val="000000"/>
          <w:sz w:val="24"/>
          <w:szCs w:val="24"/>
          <w:lang w:eastAsia="hu-HU"/>
        </w:rPr>
        <w:t xml:space="preserve"> </w:t>
      </w:r>
      <w:r w:rsidR="004C240F" w:rsidRPr="00F404F1">
        <w:rPr>
          <w:rFonts w:ascii="Times New Roman" w:hAnsi="Times New Roman" w:cs="Times New Roman"/>
          <w:color w:val="000000"/>
          <w:sz w:val="24"/>
          <w:szCs w:val="24"/>
          <w:lang w:eastAsia="hu-HU"/>
        </w:rPr>
        <w:t>az</w:t>
      </w:r>
      <w:r w:rsidR="004C240F" w:rsidRPr="00F404F1">
        <w:rPr>
          <w:rFonts w:ascii="Times New Roman" w:eastAsia="Times New Roman" w:hAnsi="Times New Roman" w:cs="Times New Roman"/>
          <w:color w:val="000000"/>
          <w:sz w:val="24"/>
          <w:szCs w:val="24"/>
          <w:lang w:eastAsia="hu-HU"/>
        </w:rPr>
        <w:t xml:space="preserve"> </w:t>
      </w:r>
      <w:r w:rsidR="004C240F" w:rsidRPr="00F404F1">
        <w:rPr>
          <w:rFonts w:ascii="Times New Roman" w:hAnsi="Times New Roman" w:cs="Times New Roman"/>
          <w:color w:val="000000"/>
          <w:sz w:val="24"/>
          <w:szCs w:val="24"/>
          <w:lang w:eastAsia="hu-HU"/>
        </w:rPr>
        <w:t>elnök</w:t>
      </w:r>
      <w:r w:rsidR="004C240F" w:rsidRPr="00F404F1">
        <w:rPr>
          <w:rFonts w:ascii="Times New Roman" w:eastAsia="Times New Roman" w:hAnsi="Times New Roman" w:cs="Times New Roman"/>
          <w:color w:val="000000"/>
          <w:sz w:val="24"/>
          <w:szCs w:val="24"/>
          <w:lang w:eastAsia="hu-HU"/>
        </w:rPr>
        <w:t xml:space="preserve"> –</w:t>
      </w:r>
      <w:r w:rsidR="004C240F" w:rsidRPr="00F404F1">
        <w:rPr>
          <w:rFonts w:ascii="Times New Roman" w:hAnsi="Times New Roman" w:cs="Times New Roman"/>
          <w:color w:val="000000"/>
          <w:sz w:val="24"/>
          <w:szCs w:val="24"/>
          <w:lang w:eastAsia="hu-HU"/>
        </w:rPr>
        <w:t>az</w:t>
      </w:r>
      <w:r w:rsidR="004C240F" w:rsidRPr="00F404F1">
        <w:rPr>
          <w:rFonts w:ascii="Times New Roman" w:eastAsia="Times New Roman" w:hAnsi="Times New Roman" w:cs="Times New Roman"/>
          <w:color w:val="000000"/>
          <w:sz w:val="24"/>
          <w:szCs w:val="24"/>
          <w:lang w:eastAsia="hu-HU"/>
        </w:rPr>
        <w:t xml:space="preserve"> </w:t>
      </w:r>
      <w:r w:rsidR="004C240F" w:rsidRPr="00F404F1">
        <w:rPr>
          <w:rFonts w:ascii="Times New Roman" w:hAnsi="Times New Roman" w:cs="Times New Roman"/>
          <w:color w:val="000000"/>
          <w:sz w:val="24"/>
          <w:szCs w:val="24"/>
          <w:lang w:eastAsia="hu-HU"/>
        </w:rPr>
        <w:t>ülést</w:t>
      </w:r>
      <w:r w:rsidR="004C240F" w:rsidRPr="00F404F1">
        <w:rPr>
          <w:rFonts w:ascii="Times New Roman" w:eastAsia="Times New Roman" w:hAnsi="Times New Roman" w:cs="Times New Roman"/>
          <w:color w:val="000000"/>
          <w:sz w:val="24"/>
          <w:szCs w:val="24"/>
          <w:lang w:eastAsia="hu-HU"/>
        </w:rPr>
        <w:t xml:space="preserve"> </w:t>
      </w:r>
      <w:r w:rsidR="004C240F" w:rsidRPr="00F404F1">
        <w:rPr>
          <w:rFonts w:ascii="Times New Roman" w:hAnsi="Times New Roman" w:cs="Times New Roman"/>
          <w:color w:val="000000"/>
          <w:sz w:val="24"/>
          <w:szCs w:val="24"/>
          <w:lang w:eastAsia="hu-HU"/>
        </w:rPr>
        <w:t>megelőzően</w:t>
      </w:r>
      <w:r w:rsidR="004C240F" w:rsidRPr="00F404F1">
        <w:rPr>
          <w:rFonts w:ascii="Times New Roman" w:eastAsia="Times New Roman" w:hAnsi="Times New Roman" w:cs="Times New Roman"/>
          <w:color w:val="000000"/>
          <w:sz w:val="24"/>
          <w:szCs w:val="24"/>
          <w:lang w:eastAsia="hu-HU"/>
        </w:rPr>
        <w:t xml:space="preserve"> </w:t>
      </w:r>
      <w:r w:rsidR="004C240F" w:rsidRPr="00F404F1">
        <w:rPr>
          <w:rFonts w:ascii="Times New Roman" w:hAnsi="Times New Roman" w:cs="Times New Roman"/>
          <w:color w:val="000000"/>
          <w:sz w:val="24"/>
          <w:szCs w:val="24"/>
          <w:lang w:eastAsia="hu-HU"/>
        </w:rPr>
        <w:t>legalább</w:t>
      </w:r>
      <w:r w:rsidR="004C240F" w:rsidRPr="00F404F1">
        <w:rPr>
          <w:rFonts w:ascii="Times New Roman" w:eastAsia="Times New Roman" w:hAnsi="Times New Roman" w:cs="Times New Roman"/>
          <w:color w:val="000000"/>
          <w:sz w:val="24"/>
          <w:szCs w:val="24"/>
          <w:lang w:eastAsia="hu-HU"/>
        </w:rPr>
        <w:t xml:space="preserve"> egy </w:t>
      </w:r>
      <w:r w:rsidR="004C240F" w:rsidRPr="00F404F1">
        <w:rPr>
          <w:rFonts w:ascii="Times New Roman" w:hAnsi="Times New Roman" w:cs="Times New Roman"/>
          <w:color w:val="000000"/>
          <w:sz w:val="24"/>
          <w:szCs w:val="24"/>
          <w:lang w:eastAsia="hu-HU"/>
        </w:rPr>
        <w:t>nappal</w:t>
      </w:r>
      <w:r w:rsidR="004C240F" w:rsidRPr="00F404F1">
        <w:rPr>
          <w:rFonts w:ascii="Times New Roman" w:eastAsia="Times New Roman" w:hAnsi="Times New Roman" w:cs="Times New Roman"/>
          <w:color w:val="000000"/>
          <w:sz w:val="24"/>
          <w:szCs w:val="24"/>
          <w:lang w:eastAsia="hu-HU"/>
        </w:rPr>
        <w:t xml:space="preserve"> – </w:t>
      </w:r>
      <w:r w:rsidR="004C240F" w:rsidRPr="00F404F1">
        <w:rPr>
          <w:rFonts w:ascii="Times New Roman" w:hAnsi="Times New Roman" w:cs="Times New Roman"/>
          <w:color w:val="000000"/>
          <w:sz w:val="24"/>
          <w:szCs w:val="24"/>
          <w:lang w:eastAsia="hu-HU"/>
        </w:rPr>
        <w:t xml:space="preserve">írásban vagy hírközlési eszközön (telefon, </w:t>
      </w:r>
      <w:proofErr w:type="spellStart"/>
      <w:r w:rsidR="004C240F" w:rsidRPr="00F404F1">
        <w:rPr>
          <w:rFonts w:ascii="Times New Roman" w:hAnsi="Times New Roman" w:cs="Times New Roman"/>
          <w:color w:val="000000"/>
          <w:sz w:val="24"/>
          <w:szCs w:val="24"/>
          <w:lang w:eastAsia="hu-HU"/>
        </w:rPr>
        <w:t>sms</w:t>
      </w:r>
      <w:proofErr w:type="spellEnd"/>
      <w:r w:rsidR="004C240F" w:rsidRPr="00F404F1">
        <w:rPr>
          <w:rFonts w:ascii="Times New Roman" w:hAnsi="Times New Roman" w:cs="Times New Roman"/>
          <w:color w:val="000000"/>
          <w:sz w:val="24"/>
          <w:szCs w:val="24"/>
          <w:lang w:eastAsia="hu-HU"/>
        </w:rPr>
        <w:t xml:space="preserve">, stb.) </w:t>
      </w:r>
      <w:proofErr w:type="gramStart"/>
      <w:r w:rsidR="004C240F" w:rsidRPr="00F404F1">
        <w:rPr>
          <w:rFonts w:ascii="Times New Roman" w:hAnsi="Times New Roman" w:cs="Times New Roman"/>
          <w:color w:val="000000"/>
          <w:sz w:val="24"/>
          <w:szCs w:val="24"/>
          <w:lang w:eastAsia="hu-HU"/>
        </w:rPr>
        <w:t>keresztül</w:t>
      </w:r>
      <w:r w:rsidR="004C240F" w:rsidRPr="00F404F1">
        <w:rPr>
          <w:rFonts w:ascii="Times New Roman" w:eastAsia="Times New Roman" w:hAnsi="Times New Roman" w:cs="Times New Roman"/>
          <w:color w:val="000000"/>
          <w:sz w:val="24"/>
          <w:szCs w:val="24"/>
          <w:lang w:eastAsia="hu-HU"/>
        </w:rPr>
        <w:t xml:space="preserve"> </w:t>
      </w:r>
      <w:r w:rsidR="004C240F" w:rsidRPr="00F404F1">
        <w:rPr>
          <w:rFonts w:ascii="Times New Roman" w:hAnsi="Times New Roman" w:cs="Times New Roman"/>
          <w:color w:val="000000"/>
          <w:sz w:val="24"/>
          <w:szCs w:val="24"/>
          <w:lang w:eastAsia="hu-HU"/>
        </w:rPr>
        <w:t>hívja</w:t>
      </w:r>
      <w:proofErr w:type="gramEnd"/>
      <w:r w:rsidR="004C240F" w:rsidRPr="00F404F1">
        <w:rPr>
          <w:rFonts w:ascii="Times New Roman" w:eastAsia="Times New Roman" w:hAnsi="Times New Roman" w:cs="Times New Roman"/>
          <w:color w:val="000000"/>
          <w:sz w:val="24"/>
          <w:szCs w:val="24"/>
          <w:lang w:eastAsia="hu-HU"/>
        </w:rPr>
        <w:t xml:space="preserve"> </w:t>
      </w:r>
      <w:r w:rsidR="004C240F" w:rsidRPr="00F404F1">
        <w:rPr>
          <w:rFonts w:ascii="Times New Roman" w:hAnsi="Times New Roman" w:cs="Times New Roman"/>
          <w:color w:val="000000"/>
          <w:sz w:val="24"/>
          <w:szCs w:val="24"/>
          <w:lang w:eastAsia="hu-HU"/>
        </w:rPr>
        <w:t>össze.</w:t>
      </w:r>
      <w:r w:rsidR="004C240F" w:rsidRPr="00F404F1">
        <w:rPr>
          <w:rFonts w:ascii="Times New Roman" w:eastAsia="Times New Roman" w:hAnsi="Times New Roman" w:cs="Times New Roman"/>
          <w:color w:val="000000"/>
          <w:sz w:val="24"/>
          <w:szCs w:val="24"/>
          <w:lang w:eastAsia="hu-HU"/>
        </w:rPr>
        <w:t xml:space="preserve"> </w:t>
      </w:r>
    </w:p>
    <w:p w:rsidR="000F49BF" w:rsidRPr="00F404F1" w:rsidRDefault="00D524C4" w:rsidP="004C240F">
      <w:pPr>
        <w:spacing w:after="0" w:line="240" w:lineRule="auto"/>
        <w:jc w:val="both"/>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(3</w:t>
      </w:r>
      <w:r w:rsidR="000F49BF" w:rsidRPr="00F404F1">
        <w:rPr>
          <w:rFonts w:ascii="Times New Roman" w:hAnsi="Times New Roman" w:cs="Times New Roman"/>
          <w:color w:val="000000"/>
          <w:sz w:val="24"/>
          <w:szCs w:val="24"/>
          <w:lang w:eastAsia="hu-HU"/>
        </w:rPr>
        <w:t>)A közös hivatal jegyzője - vagy az általa megbízott személy - tanácskozási joggal vesz részt a bizottság ülésén.</w:t>
      </w:r>
    </w:p>
    <w:p w:rsidR="000F49BF" w:rsidRPr="00F404F1" w:rsidRDefault="000F49BF" w:rsidP="000F49BF">
      <w:pPr>
        <w:spacing w:after="0" w:line="240" w:lineRule="auto"/>
        <w:jc w:val="both"/>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w:t>
      </w:r>
      <w:r w:rsidR="00D524C4" w:rsidRPr="00F404F1">
        <w:rPr>
          <w:rFonts w:ascii="Times New Roman" w:hAnsi="Times New Roman" w:cs="Times New Roman"/>
          <w:color w:val="000000"/>
          <w:sz w:val="24"/>
          <w:szCs w:val="24"/>
          <w:lang w:eastAsia="hu-HU"/>
        </w:rPr>
        <w:t>4</w:t>
      </w:r>
      <w:r w:rsidRPr="00F404F1">
        <w:rPr>
          <w:rFonts w:ascii="Times New Roman" w:hAnsi="Times New Roman" w:cs="Times New Roman"/>
          <w:color w:val="000000"/>
          <w:sz w:val="24"/>
          <w:szCs w:val="24"/>
          <w:lang w:eastAsia="hu-HU"/>
        </w:rPr>
        <w:t xml:space="preserve">) A bizottság határozatot hoz. </w:t>
      </w:r>
    </w:p>
    <w:p w:rsidR="000F49BF" w:rsidRPr="00F404F1" w:rsidRDefault="00D524C4" w:rsidP="000F49BF">
      <w:pPr>
        <w:spacing w:after="0" w:line="240" w:lineRule="auto"/>
        <w:jc w:val="both"/>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(5</w:t>
      </w:r>
      <w:r w:rsidR="000F49BF" w:rsidRPr="00F404F1">
        <w:rPr>
          <w:rFonts w:ascii="Times New Roman" w:hAnsi="Times New Roman" w:cs="Times New Roman"/>
          <w:color w:val="000000"/>
          <w:sz w:val="24"/>
          <w:szCs w:val="24"/>
          <w:lang w:eastAsia="hu-HU"/>
        </w:rPr>
        <w:t>) A bizottság működéséhez szükséges tárgyi feltételeket a jegyző biztosítja.</w:t>
      </w:r>
    </w:p>
    <w:p w:rsidR="000F49BF" w:rsidRPr="00F404F1" w:rsidRDefault="000F49BF" w:rsidP="00E20B46">
      <w:pPr>
        <w:spacing w:after="0" w:line="240" w:lineRule="auto"/>
        <w:jc w:val="center"/>
        <w:rPr>
          <w:rFonts w:ascii="Times New Roman" w:hAnsi="Times New Roman" w:cs="Times New Roman"/>
          <w:b/>
          <w:color w:val="000000"/>
          <w:sz w:val="24"/>
          <w:szCs w:val="24"/>
          <w:lang w:eastAsia="hu-HU"/>
        </w:rPr>
      </w:pPr>
    </w:p>
    <w:p w:rsidR="00E20B46" w:rsidRPr="00F404F1" w:rsidRDefault="00D524C4" w:rsidP="00E20B46">
      <w:pPr>
        <w:spacing w:after="0" w:line="240" w:lineRule="auto"/>
        <w:jc w:val="center"/>
        <w:rPr>
          <w:rFonts w:ascii="Times New Roman" w:hAnsi="Times New Roman" w:cs="Times New Roman"/>
          <w:b/>
          <w:color w:val="000000"/>
          <w:sz w:val="24"/>
          <w:szCs w:val="24"/>
          <w:lang w:eastAsia="hu-HU"/>
        </w:rPr>
      </w:pPr>
      <w:r w:rsidRPr="00F404F1">
        <w:rPr>
          <w:rFonts w:ascii="Times New Roman" w:hAnsi="Times New Roman" w:cs="Times New Roman"/>
          <w:b/>
          <w:color w:val="000000"/>
          <w:sz w:val="24"/>
          <w:szCs w:val="24"/>
          <w:lang w:eastAsia="hu-HU"/>
        </w:rPr>
        <w:t>49</w:t>
      </w:r>
      <w:r w:rsidR="00E20B46" w:rsidRPr="00F404F1">
        <w:rPr>
          <w:rFonts w:ascii="Times New Roman" w:hAnsi="Times New Roman" w:cs="Times New Roman"/>
          <w:b/>
          <w:color w:val="000000"/>
          <w:sz w:val="24"/>
          <w:szCs w:val="24"/>
          <w:lang w:eastAsia="hu-HU"/>
        </w:rPr>
        <w:t>.</w:t>
      </w:r>
      <w:r w:rsidR="00E20B46" w:rsidRPr="00F404F1">
        <w:rPr>
          <w:rFonts w:ascii="Times New Roman" w:eastAsia="Times New Roman" w:hAnsi="Times New Roman" w:cs="Times New Roman"/>
          <w:b/>
          <w:color w:val="000000"/>
          <w:sz w:val="24"/>
          <w:szCs w:val="24"/>
          <w:lang w:eastAsia="hu-HU"/>
        </w:rPr>
        <w:t xml:space="preserve"> </w:t>
      </w:r>
      <w:r w:rsidR="00E20B46" w:rsidRPr="00F404F1">
        <w:rPr>
          <w:rFonts w:ascii="Times New Roman" w:hAnsi="Times New Roman" w:cs="Times New Roman"/>
          <w:b/>
          <w:color w:val="000000"/>
          <w:sz w:val="24"/>
          <w:szCs w:val="24"/>
          <w:lang w:eastAsia="hu-HU"/>
        </w:rPr>
        <w:t>§</w:t>
      </w:r>
    </w:p>
    <w:p w:rsidR="000F49BF" w:rsidRPr="00F404F1" w:rsidRDefault="000F49BF" w:rsidP="000F49BF">
      <w:pPr>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(1) A bizottság elnöke:</w:t>
      </w:r>
    </w:p>
    <w:p w:rsidR="000F49BF" w:rsidRPr="00F404F1" w:rsidRDefault="000F49BF" w:rsidP="000F49BF">
      <w:pPr>
        <w:spacing w:after="0" w:line="240" w:lineRule="auto"/>
        <w:rPr>
          <w:rFonts w:ascii="Times New Roman" w:hAnsi="Times New Roman" w:cs="Times New Roman"/>
          <w:color w:val="000000"/>
          <w:sz w:val="24"/>
          <w:szCs w:val="24"/>
          <w:lang w:eastAsia="hu-HU"/>
        </w:rPr>
      </w:pPr>
      <w:proofErr w:type="gramStart"/>
      <w:r w:rsidRPr="00F404F1">
        <w:rPr>
          <w:rFonts w:ascii="Times New Roman" w:hAnsi="Times New Roman" w:cs="Times New Roman"/>
          <w:color w:val="000000"/>
          <w:sz w:val="24"/>
          <w:szCs w:val="24"/>
          <w:lang w:eastAsia="hu-HU"/>
        </w:rPr>
        <w:t>a</w:t>
      </w:r>
      <w:proofErr w:type="gramEnd"/>
      <w:r w:rsidRPr="00F404F1">
        <w:rPr>
          <w:rFonts w:ascii="Times New Roman" w:hAnsi="Times New Roman" w:cs="Times New Roman"/>
          <w:color w:val="000000"/>
          <w:sz w:val="24"/>
          <w:szCs w:val="24"/>
          <w:lang w:eastAsia="hu-HU"/>
        </w:rPr>
        <w:t>)</w:t>
      </w:r>
      <w:r w:rsidR="00E60A61">
        <w:rPr>
          <w:rFonts w:ascii="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összehívja és vezeti a bizottság üléseit,</w:t>
      </w:r>
    </w:p>
    <w:p w:rsidR="000F49BF" w:rsidRPr="00F404F1" w:rsidRDefault="000F49BF" w:rsidP="000F49BF">
      <w:pPr>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b)</w:t>
      </w:r>
      <w:r w:rsidR="00E60A61">
        <w:rPr>
          <w:rFonts w:ascii="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kiadmányozza a bizottság döntéseit,</w:t>
      </w:r>
    </w:p>
    <w:p w:rsidR="000F49BF" w:rsidRPr="00F404F1" w:rsidRDefault="000F49BF" w:rsidP="000F49BF">
      <w:pPr>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c)</w:t>
      </w:r>
      <w:r w:rsidR="00E60A61">
        <w:rPr>
          <w:rFonts w:ascii="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ellenőrzi a bizottság határozatainak végrehajtását,</w:t>
      </w:r>
    </w:p>
    <w:p w:rsidR="000F49BF" w:rsidRPr="00F404F1" w:rsidRDefault="000F49BF" w:rsidP="000F49BF">
      <w:pPr>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d)</w:t>
      </w:r>
      <w:r w:rsidR="00E60A61">
        <w:rPr>
          <w:rFonts w:ascii="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képviseli a bizottságot,</w:t>
      </w:r>
    </w:p>
    <w:p w:rsidR="000F49BF" w:rsidRPr="00F404F1" w:rsidRDefault="000F49BF" w:rsidP="000F49BF">
      <w:pPr>
        <w:spacing w:after="0" w:line="240" w:lineRule="auto"/>
        <w:rPr>
          <w:rFonts w:ascii="Times New Roman" w:hAnsi="Times New Roman" w:cs="Times New Roman"/>
          <w:color w:val="000000"/>
          <w:sz w:val="24"/>
          <w:szCs w:val="24"/>
          <w:lang w:eastAsia="hu-HU"/>
        </w:rPr>
      </w:pPr>
      <w:proofErr w:type="gramStart"/>
      <w:r w:rsidRPr="00F404F1">
        <w:rPr>
          <w:rFonts w:ascii="Times New Roman" w:hAnsi="Times New Roman" w:cs="Times New Roman"/>
          <w:color w:val="000000"/>
          <w:sz w:val="24"/>
          <w:szCs w:val="24"/>
          <w:lang w:eastAsia="hu-HU"/>
        </w:rPr>
        <w:t>e</w:t>
      </w:r>
      <w:proofErr w:type="gramEnd"/>
      <w:r w:rsidRPr="00F404F1">
        <w:rPr>
          <w:rFonts w:ascii="Times New Roman" w:hAnsi="Times New Roman" w:cs="Times New Roman"/>
          <w:color w:val="000000"/>
          <w:sz w:val="24"/>
          <w:szCs w:val="24"/>
          <w:lang w:eastAsia="hu-HU"/>
        </w:rPr>
        <w:t>)</w:t>
      </w:r>
      <w:r w:rsidR="00E60A61">
        <w:rPr>
          <w:rFonts w:ascii="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 bizottsági ülések között munkakapcsolatot tart fenn a Böhönyei Közös Önkormányzati Hivatal tárgy szerint i ügyintézőivel   és az intézményvezetőkkel.</w:t>
      </w:r>
    </w:p>
    <w:p w:rsidR="00E20B46" w:rsidRPr="00F404F1" w:rsidRDefault="000F49BF" w:rsidP="00E60A61">
      <w:pPr>
        <w:spacing w:after="0" w:line="240" w:lineRule="auto"/>
        <w:rPr>
          <w:rFonts w:ascii="Times New Roman" w:eastAsia="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 xml:space="preserve">(2) A bizottság elnök akadályoztatása esetén annak helyettesítését a bizottsági tagok közül a testület tagjai közül megválasztott legidősebb bizottsági tag látja el. </w:t>
      </w:r>
    </w:p>
    <w:p w:rsidR="00D549AD" w:rsidRPr="00F404F1" w:rsidRDefault="00D549AD" w:rsidP="00E20B46">
      <w:pPr>
        <w:spacing w:after="0" w:line="240" w:lineRule="auto"/>
        <w:jc w:val="center"/>
        <w:rPr>
          <w:rFonts w:ascii="Times New Roman" w:eastAsia="Times New Roman" w:hAnsi="Times New Roman" w:cs="Times New Roman"/>
          <w:b/>
          <w:color w:val="000000"/>
          <w:sz w:val="24"/>
          <w:szCs w:val="24"/>
          <w:lang w:eastAsia="hu-HU"/>
        </w:rPr>
      </w:pPr>
    </w:p>
    <w:p w:rsidR="00E20B46" w:rsidRPr="00F404F1" w:rsidRDefault="00D524C4" w:rsidP="00E20B46">
      <w:pPr>
        <w:spacing w:after="0" w:line="240" w:lineRule="auto"/>
        <w:jc w:val="center"/>
        <w:rPr>
          <w:rFonts w:ascii="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t>50</w:t>
      </w:r>
      <w:r w:rsidR="00E20B46" w:rsidRPr="00F404F1">
        <w:rPr>
          <w:rFonts w:ascii="Times New Roman" w:eastAsia="Times New Roman" w:hAnsi="Times New Roman" w:cs="Times New Roman"/>
          <w:b/>
          <w:color w:val="000000"/>
          <w:sz w:val="24"/>
          <w:szCs w:val="24"/>
          <w:lang w:eastAsia="hu-HU"/>
        </w:rPr>
        <w:t xml:space="preserve">. </w:t>
      </w:r>
      <w:r w:rsidR="00E20B46" w:rsidRPr="00F404F1">
        <w:rPr>
          <w:rFonts w:ascii="Times New Roman" w:hAnsi="Times New Roman" w:cs="Times New Roman"/>
          <w:b/>
          <w:color w:val="000000"/>
          <w:sz w:val="24"/>
          <w:szCs w:val="24"/>
          <w:lang w:eastAsia="hu-HU"/>
        </w:rPr>
        <w:t>§</w:t>
      </w:r>
    </w:p>
    <w:p w:rsidR="00E20B46" w:rsidRPr="00F404F1" w:rsidRDefault="00E20B46" w:rsidP="00E20B46">
      <w:pPr>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bizottság</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tagja:</w:t>
      </w:r>
    </w:p>
    <w:p w:rsidR="00E20B46" w:rsidRPr="00F404F1" w:rsidRDefault="00D524C4" w:rsidP="00E20B46">
      <w:pPr>
        <w:spacing w:after="0" w:line="240" w:lineRule="auto"/>
        <w:jc w:val="both"/>
        <w:rPr>
          <w:rFonts w:ascii="Times New Roman" w:hAnsi="Times New Roman" w:cs="Times New Roman"/>
          <w:color w:val="000000"/>
          <w:sz w:val="24"/>
          <w:szCs w:val="24"/>
          <w:lang w:eastAsia="hu-HU"/>
        </w:rPr>
      </w:pPr>
      <w:proofErr w:type="gramStart"/>
      <w:r w:rsidRPr="00F404F1">
        <w:rPr>
          <w:rFonts w:ascii="Times New Roman" w:hAnsi="Times New Roman" w:cs="Times New Roman"/>
          <w:color w:val="000000"/>
          <w:sz w:val="24"/>
          <w:szCs w:val="24"/>
          <w:lang w:eastAsia="hu-HU"/>
        </w:rPr>
        <w:t>a</w:t>
      </w:r>
      <w:proofErr w:type="gramEnd"/>
      <w:r w:rsidR="00E20B46" w:rsidRPr="00F404F1">
        <w:rPr>
          <w:rFonts w:ascii="Times New Roman" w:hAnsi="Times New Roman" w:cs="Times New Roman"/>
          <w:color w:val="000000"/>
          <w:sz w:val="24"/>
          <w:szCs w:val="24"/>
          <w:lang w:eastAsia="hu-HU"/>
        </w:rPr>
        <w:t>)</w:t>
      </w:r>
      <w:r w:rsidRPr="00F404F1">
        <w:rPr>
          <w:rFonts w:ascii="Times New Roman" w:hAnsi="Times New Roman" w:cs="Times New Roman"/>
          <w:color w:val="000000"/>
          <w:sz w:val="24"/>
          <w:szCs w:val="24"/>
          <w:lang w:eastAsia="hu-HU"/>
        </w:rPr>
        <w:t xml:space="preserve"> </w:t>
      </w:r>
      <w:proofErr w:type="spellStart"/>
      <w:r w:rsidR="00E20B46" w:rsidRPr="00F404F1">
        <w:rPr>
          <w:rFonts w:ascii="Times New Roman" w:hAnsi="Times New Roman" w:cs="Times New Roman"/>
          <w:color w:val="000000"/>
          <w:sz w:val="24"/>
          <w:szCs w:val="24"/>
          <w:lang w:eastAsia="hu-HU"/>
        </w:rPr>
        <w:t>a</w:t>
      </w:r>
      <w:proofErr w:type="spellEnd"/>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bizottság</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elé</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kerülő</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témakörökkel</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kapcsolatban</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külső</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szakértő</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segítségét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kérheti,</w:t>
      </w:r>
      <w:r w:rsidR="00E20B46" w:rsidRPr="00F404F1">
        <w:rPr>
          <w:rFonts w:ascii="Times New Roman" w:eastAsia="Times New Roman" w:hAnsi="Times New Roman" w:cs="Times New Roman"/>
          <w:color w:val="000000"/>
          <w:sz w:val="24"/>
          <w:szCs w:val="24"/>
          <w:lang w:eastAsia="hu-HU"/>
        </w:rPr>
        <w:t xml:space="preserve"> j</w:t>
      </w:r>
      <w:r w:rsidR="00E20B46" w:rsidRPr="00F404F1">
        <w:rPr>
          <w:rFonts w:ascii="Times New Roman" w:hAnsi="Times New Roman" w:cs="Times New Roman"/>
          <w:color w:val="000000"/>
          <w:sz w:val="24"/>
          <w:szCs w:val="24"/>
          <w:lang w:eastAsia="hu-HU"/>
        </w:rPr>
        <w:t>avasolhatja</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az</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elnöknek</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bizottság</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ülésére</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való</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meghívását,</w:t>
      </w:r>
    </w:p>
    <w:p w:rsidR="00E20B46" w:rsidRPr="00F404F1" w:rsidRDefault="00D524C4" w:rsidP="00E20B46">
      <w:pPr>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b</w:t>
      </w:r>
      <w:r w:rsidR="00E20B46" w:rsidRPr="00F404F1">
        <w:rPr>
          <w:rFonts w:ascii="Times New Roman" w:hAnsi="Times New Roman" w:cs="Times New Roman"/>
          <w:color w:val="000000"/>
          <w:sz w:val="24"/>
          <w:szCs w:val="24"/>
          <w:lang w:eastAsia="hu-HU"/>
        </w:rPr>
        <w:t>)</w:t>
      </w:r>
      <w:r w:rsidRPr="00F404F1">
        <w:rPr>
          <w:rFonts w:ascii="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az</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elnök</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megbízása</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alapján</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képviselheti</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bizottságot.</w:t>
      </w:r>
    </w:p>
    <w:p w:rsidR="00D549AD" w:rsidRPr="00F404F1" w:rsidRDefault="00D549AD" w:rsidP="00E20B46">
      <w:pPr>
        <w:spacing w:after="0" w:line="240" w:lineRule="auto"/>
        <w:jc w:val="center"/>
        <w:rPr>
          <w:rFonts w:ascii="Times New Roman" w:hAnsi="Times New Roman" w:cs="Times New Roman"/>
          <w:b/>
          <w:color w:val="000000"/>
          <w:sz w:val="24"/>
          <w:szCs w:val="24"/>
          <w:lang w:eastAsia="hu-HU"/>
        </w:rPr>
      </w:pPr>
    </w:p>
    <w:p w:rsidR="00E20B46" w:rsidRPr="00F404F1" w:rsidRDefault="00D524C4" w:rsidP="00E20B46">
      <w:pPr>
        <w:spacing w:after="0" w:line="240" w:lineRule="auto"/>
        <w:jc w:val="center"/>
        <w:rPr>
          <w:rFonts w:ascii="Times New Roman" w:hAnsi="Times New Roman" w:cs="Times New Roman"/>
          <w:b/>
          <w:color w:val="000000"/>
          <w:sz w:val="24"/>
          <w:szCs w:val="24"/>
          <w:lang w:eastAsia="hu-HU"/>
        </w:rPr>
      </w:pPr>
      <w:r w:rsidRPr="00F404F1">
        <w:rPr>
          <w:rFonts w:ascii="Times New Roman" w:hAnsi="Times New Roman" w:cs="Times New Roman"/>
          <w:b/>
          <w:color w:val="000000"/>
          <w:sz w:val="24"/>
          <w:szCs w:val="24"/>
          <w:lang w:eastAsia="hu-HU"/>
        </w:rPr>
        <w:t>51</w:t>
      </w:r>
      <w:r w:rsidR="00E20B46" w:rsidRPr="00F404F1">
        <w:rPr>
          <w:rFonts w:ascii="Times New Roman" w:hAnsi="Times New Roman" w:cs="Times New Roman"/>
          <w:b/>
          <w:color w:val="000000"/>
          <w:sz w:val="24"/>
          <w:szCs w:val="24"/>
          <w:lang w:eastAsia="hu-HU"/>
        </w:rPr>
        <w:t>.</w:t>
      </w:r>
      <w:r w:rsidR="00E20B46" w:rsidRPr="00F404F1">
        <w:rPr>
          <w:rFonts w:ascii="Times New Roman" w:eastAsia="Times New Roman" w:hAnsi="Times New Roman" w:cs="Times New Roman"/>
          <w:b/>
          <w:color w:val="000000"/>
          <w:sz w:val="24"/>
          <w:szCs w:val="24"/>
          <w:lang w:eastAsia="hu-HU"/>
        </w:rPr>
        <w:t xml:space="preserve"> </w:t>
      </w:r>
      <w:r w:rsidR="00E20B46" w:rsidRPr="00F404F1">
        <w:rPr>
          <w:rFonts w:ascii="Times New Roman" w:hAnsi="Times New Roman" w:cs="Times New Roman"/>
          <w:b/>
          <w:color w:val="000000"/>
          <w:sz w:val="24"/>
          <w:szCs w:val="24"/>
          <w:lang w:eastAsia="hu-HU"/>
        </w:rPr>
        <w:t>§</w:t>
      </w:r>
    </w:p>
    <w:p w:rsidR="00D549AD" w:rsidRPr="00F404F1" w:rsidRDefault="00D549AD" w:rsidP="00E20B46">
      <w:pPr>
        <w:spacing w:after="0" w:line="240" w:lineRule="auto"/>
        <w:jc w:val="center"/>
        <w:rPr>
          <w:rFonts w:ascii="Times New Roman" w:hAnsi="Times New Roman" w:cs="Times New Roman"/>
          <w:b/>
          <w:color w:val="000000"/>
          <w:sz w:val="24"/>
          <w:szCs w:val="24"/>
          <w:lang w:eastAsia="hu-HU"/>
        </w:rPr>
      </w:pPr>
    </w:p>
    <w:p w:rsidR="00E20B46" w:rsidRPr="00F404F1" w:rsidRDefault="00E20B46" w:rsidP="00E20B46">
      <w:pPr>
        <w:spacing w:after="0" w:line="240" w:lineRule="auto"/>
        <w:rPr>
          <w:rFonts w:ascii="Times New Roman" w:eastAsia="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bizottság</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elnökének</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és</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tagjának</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megbízatása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megszűnik:</w:t>
      </w:r>
      <w:r w:rsidRPr="00F404F1">
        <w:rPr>
          <w:rFonts w:ascii="Times New Roman" w:eastAsia="Times New Roman" w:hAnsi="Times New Roman" w:cs="Times New Roman"/>
          <w:color w:val="000000"/>
          <w:sz w:val="24"/>
          <w:szCs w:val="24"/>
          <w:lang w:eastAsia="hu-HU"/>
        </w:rPr>
        <w:t xml:space="preserve"> </w:t>
      </w:r>
    </w:p>
    <w:p w:rsidR="00E20B46" w:rsidRPr="00F404F1" w:rsidRDefault="00E20B46" w:rsidP="00E20B46">
      <w:pPr>
        <w:spacing w:after="0" w:line="240" w:lineRule="auto"/>
        <w:rPr>
          <w:rFonts w:ascii="Times New Roman" w:eastAsia="Times New Roman" w:hAnsi="Times New Roman" w:cs="Times New Roman"/>
          <w:color w:val="000000"/>
          <w:sz w:val="24"/>
          <w:szCs w:val="24"/>
          <w:lang w:eastAsia="hu-HU"/>
        </w:rPr>
      </w:pPr>
      <w:proofErr w:type="gramStart"/>
      <w:r w:rsidRPr="00F404F1">
        <w:rPr>
          <w:rFonts w:ascii="Times New Roman" w:hAnsi="Times New Roman" w:cs="Times New Roman"/>
          <w:color w:val="000000"/>
          <w:sz w:val="24"/>
          <w:szCs w:val="24"/>
          <w:lang w:eastAsia="hu-HU"/>
        </w:rPr>
        <w:t>a</w:t>
      </w:r>
      <w:proofErr w:type="gramEnd"/>
      <w:r w:rsidRPr="00F404F1">
        <w:rPr>
          <w:rFonts w:ascii="Times New Roman" w:hAnsi="Times New Roman" w:cs="Times New Roman"/>
          <w:color w:val="000000"/>
          <w:sz w:val="24"/>
          <w:szCs w:val="24"/>
          <w:lang w:eastAsia="hu-HU"/>
        </w:rPr>
        <w: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lemondással,</w:t>
      </w:r>
      <w:r w:rsidRPr="00F404F1">
        <w:rPr>
          <w:rFonts w:ascii="Times New Roman" w:eastAsia="Times New Roman" w:hAnsi="Times New Roman" w:cs="Times New Roman"/>
          <w:color w:val="000000"/>
          <w:sz w:val="24"/>
          <w:szCs w:val="24"/>
          <w:lang w:eastAsia="hu-HU"/>
        </w:rPr>
        <w:t xml:space="preserve"> </w:t>
      </w:r>
    </w:p>
    <w:p w:rsidR="00E20B46" w:rsidRPr="00F404F1" w:rsidRDefault="00E20B46" w:rsidP="00E20B46">
      <w:pPr>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b)</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képviselői</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mandátum</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megszűnésével,</w:t>
      </w:r>
    </w:p>
    <w:p w:rsidR="00E20B46" w:rsidRPr="00F404F1" w:rsidRDefault="00E20B46" w:rsidP="00E20B46">
      <w:pPr>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c)</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Képviselő-</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testület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megbízatásának</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megszűnésével,</w:t>
      </w:r>
    </w:p>
    <w:p w:rsidR="00E20B46" w:rsidRPr="00F404F1" w:rsidRDefault="00E20B46" w:rsidP="00E20B46">
      <w:pPr>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d)</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az</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összeférhetetlenség</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kimondásával,</w:t>
      </w:r>
    </w:p>
    <w:p w:rsidR="00E20B46" w:rsidRPr="00F404F1" w:rsidRDefault="00E20B46" w:rsidP="00E20B46">
      <w:pPr>
        <w:spacing w:after="0" w:line="240" w:lineRule="auto"/>
        <w:rPr>
          <w:rFonts w:ascii="Times New Roman" w:hAnsi="Times New Roman" w:cs="Times New Roman"/>
          <w:color w:val="000000"/>
          <w:sz w:val="24"/>
          <w:szCs w:val="24"/>
          <w:lang w:eastAsia="hu-HU"/>
        </w:rPr>
      </w:pPr>
      <w:proofErr w:type="gramStart"/>
      <w:r w:rsidRPr="00F404F1">
        <w:rPr>
          <w:rFonts w:ascii="Times New Roman" w:hAnsi="Times New Roman" w:cs="Times New Roman"/>
          <w:color w:val="000000"/>
          <w:sz w:val="24"/>
          <w:szCs w:val="24"/>
          <w:lang w:eastAsia="hu-HU"/>
        </w:rPr>
        <w:t>e</w:t>
      </w:r>
      <w:proofErr w:type="gramEnd"/>
      <w:r w:rsidRPr="00F404F1">
        <w:rPr>
          <w:rFonts w:ascii="Times New Roman" w:hAnsi="Times New Roman" w:cs="Times New Roman"/>
          <w:color w:val="000000"/>
          <w:sz w:val="24"/>
          <w:szCs w:val="24"/>
          <w:lang w:eastAsia="hu-HU"/>
        </w:rPr>
        <w: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visszahívással.</w:t>
      </w:r>
    </w:p>
    <w:p w:rsidR="00E20B46" w:rsidRPr="00F404F1" w:rsidRDefault="00D524C4" w:rsidP="00D524C4">
      <w:pPr>
        <w:tabs>
          <w:tab w:val="clear" w:pos="708"/>
        </w:tabs>
        <w:suppressAutoHyphens w:val="0"/>
        <w:spacing w:after="0"/>
        <w:jc w:val="center"/>
        <w:rPr>
          <w:rFonts w:ascii="Times New Roman" w:hAnsi="Times New Roman" w:cs="Times New Roman"/>
          <w:b/>
          <w:color w:val="000000"/>
          <w:sz w:val="24"/>
          <w:szCs w:val="24"/>
          <w:lang w:eastAsia="hu-HU"/>
        </w:rPr>
      </w:pPr>
      <w:r w:rsidRPr="00F404F1">
        <w:rPr>
          <w:rFonts w:ascii="Times New Roman" w:hAnsi="Times New Roman" w:cs="Times New Roman"/>
          <w:color w:val="000000"/>
          <w:sz w:val="24"/>
          <w:szCs w:val="24"/>
          <w:lang w:eastAsia="hu-HU"/>
        </w:rPr>
        <w:br w:type="page"/>
      </w:r>
      <w:r w:rsidRPr="00F404F1">
        <w:rPr>
          <w:rFonts w:ascii="Times New Roman" w:hAnsi="Times New Roman" w:cs="Times New Roman"/>
          <w:b/>
          <w:color w:val="000000"/>
          <w:sz w:val="24"/>
          <w:szCs w:val="24"/>
          <w:lang w:eastAsia="hu-HU"/>
        </w:rPr>
        <w:t>35</w:t>
      </w:r>
      <w:r w:rsidR="00E20B46" w:rsidRPr="00F404F1">
        <w:rPr>
          <w:rFonts w:ascii="Times New Roman" w:hAnsi="Times New Roman" w:cs="Times New Roman"/>
          <w:b/>
          <w:color w:val="000000"/>
          <w:sz w:val="24"/>
          <w:szCs w:val="24"/>
          <w:lang w:eastAsia="hu-HU"/>
        </w:rPr>
        <w:t>.</w:t>
      </w:r>
      <w:r w:rsidR="00E20B46" w:rsidRPr="00F404F1">
        <w:rPr>
          <w:rFonts w:ascii="Times New Roman" w:eastAsia="Times New Roman" w:hAnsi="Times New Roman" w:cs="Times New Roman"/>
          <w:b/>
          <w:color w:val="000000"/>
          <w:sz w:val="24"/>
          <w:szCs w:val="24"/>
          <w:lang w:eastAsia="hu-HU"/>
        </w:rPr>
        <w:t xml:space="preserve"> </w:t>
      </w:r>
      <w:r w:rsidR="00E20B46" w:rsidRPr="00F404F1">
        <w:rPr>
          <w:rFonts w:ascii="Times New Roman" w:hAnsi="Times New Roman" w:cs="Times New Roman"/>
          <w:b/>
          <w:color w:val="000000"/>
          <w:sz w:val="24"/>
          <w:szCs w:val="24"/>
          <w:lang w:eastAsia="hu-HU"/>
        </w:rPr>
        <w:t>AZ</w:t>
      </w:r>
      <w:r w:rsidR="00E20B46" w:rsidRPr="00F404F1">
        <w:rPr>
          <w:rFonts w:ascii="Times New Roman" w:eastAsia="Times New Roman" w:hAnsi="Times New Roman" w:cs="Times New Roman"/>
          <w:b/>
          <w:color w:val="000000"/>
          <w:sz w:val="24"/>
          <w:szCs w:val="24"/>
          <w:lang w:eastAsia="hu-HU"/>
        </w:rPr>
        <w:t xml:space="preserve"> </w:t>
      </w:r>
      <w:r w:rsidR="00E20B46" w:rsidRPr="00F404F1">
        <w:rPr>
          <w:rFonts w:ascii="Times New Roman" w:hAnsi="Times New Roman" w:cs="Times New Roman"/>
          <w:b/>
          <w:color w:val="000000"/>
          <w:sz w:val="24"/>
          <w:szCs w:val="24"/>
          <w:lang w:eastAsia="hu-HU"/>
        </w:rPr>
        <w:t>IDEIGLENES</w:t>
      </w:r>
      <w:r w:rsidR="00E20B46" w:rsidRPr="00F404F1">
        <w:rPr>
          <w:rFonts w:ascii="Times New Roman" w:eastAsia="Times New Roman" w:hAnsi="Times New Roman" w:cs="Times New Roman"/>
          <w:b/>
          <w:color w:val="000000"/>
          <w:sz w:val="24"/>
          <w:szCs w:val="24"/>
          <w:lang w:eastAsia="hu-HU"/>
        </w:rPr>
        <w:t xml:space="preserve"> </w:t>
      </w:r>
      <w:r w:rsidR="00E20B46" w:rsidRPr="00F404F1">
        <w:rPr>
          <w:rFonts w:ascii="Times New Roman" w:hAnsi="Times New Roman" w:cs="Times New Roman"/>
          <w:b/>
          <w:color w:val="000000"/>
          <w:sz w:val="24"/>
          <w:szCs w:val="24"/>
          <w:lang w:eastAsia="hu-HU"/>
        </w:rPr>
        <w:t>BIZOTTSÁG</w:t>
      </w:r>
    </w:p>
    <w:p w:rsidR="00E20B46" w:rsidRPr="00F404F1" w:rsidRDefault="00D524C4" w:rsidP="00E20B46">
      <w:pPr>
        <w:spacing w:after="0" w:line="240" w:lineRule="auto"/>
        <w:jc w:val="center"/>
        <w:rPr>
          <w:rFonts w:ascii="Times New Roman" w:hAnsi="Times New Roman" w:cs="Times New Roman"/>
          <w:b/>
          <w:color w:val="000000"/>
          <w:sz w:val="24"/>
          <w:szCs w:val="24"/>
          <w:lang w:eastAsia="hu-HU"/>
        </w:rPr>
      </w:pPr>
      <w:r w:rsidRPr="00F404F1">
        <w:rPr>
          <w:rFonts w:ascii="Times New Roman" w:hAnsi="Times New Roman" w:cs="Times New Roman"/>
          <w:b/>
          <w:color w:val="000000"/>
          <w:sz w:val="24"/>
          <w:szCs w:val="24"/>
          <w:lang w:eastAsia="hu-HU"/>
        </w:rPr>
        <w:t>52</w:t>
      </w:r>
      <w:r w:rsidR="00E20B46" w:rsidRPr="00F404F1">
        <w:rPr>
          <w:rFonts w:ascii="Times New Roman" w:hAnsi="Times New Roman" w:cs="Times New Roman"/>
          <w:b/>
          <w:color w:val="000000"/>
          <w:sz w:val="24"/>
          <w:szCs w:val="24"/>
          <w:lang w:eastAsia="hu-HU"/>
        </w:rPr>
        <w:t>.</w:t>
      </w:r>
      <w:r w:rsidR="00E20B46" w:rsidRPr="00F404F1">
        <w:rPr>
          <w:rFonts w:ascii="Times New Roman" w:eastAsia="Times New Roman" w:hAnsi="Times New Roman" w:cs="Times New Roman"/>
          <w:b/>
          <w:color w:val="000000"/>
          <w:sz w:val="24"/>
          <w:szCs w:val="24"/>
          <w:lang w:eastAsia="hu-HU"/>
        </w:rPr>
        <w:t xml:space="preserve"> </w:t>
      </w:r>
      <w:r w:rsidR="00E20B46" w:rsidRPr="00F404F1">
        <w:rPr>
          <w:rFonts w:ascii="Times New Roman" w:hAnsi="Times New Roman" w:cs="Times New Roman"/>
          <w:b/>
          <w:color w:val="000000"/>
          <w:sz w:val="24"/>
          <w:szCs w:val="24"/>
          <w:lang w:eastAsia="hu-HU"/>
        </w:rPr>
        <w:t>§</w:t>
      </w:r>
    </w:p>
    <w:p w:rsidR="00D549AD" w:rsidRPr="00F404F1" w:rsidRDefault="00D549AD" w:rsidP="00E20B46">
      <w:pPr>
        <w:spacing w:after="0" w:line="240" w:lineRule="auto"/>
        <w:jc w:val="center"/>
        <w:rPr>
          <w:rFonts w:ascii="Times New Roman" w:hAnsi="Times New Roman" w:cs="Times New Roman"/>
          <w:b/>
          <w:color w:val="000000"/>
          <w:sz w:val="16"/>
          <w:szCs w:val="16"/>
          <w:lang w:eastAsia="hu-HU"/>
        </w:rPr>
      </w:pPr>
    </w:p>
    <w:p w:rsidR="00E20B46" w:rsidRPr="00F404F1" w:rsidRDefault="00E20B46" w:rsidP="00E20B46">
      <w:pPr>
        <w:spacing w:after="0" w:line="240" w:lineRule="auto"/>
        <w:jc w:val="both"/>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(1)</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Képviselő-</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testület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meghatározott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feladat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ellátására,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javaslat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kidolgozására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bármely</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képviselő</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javaslatára,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polgármester</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előterjesztése</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alapján</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ideiglenes</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bizottságot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választhat.</w:t>
      </w:r>
    </w:p>
    <w:p w:rsidR="00E20B46" w:rsidRPr="00F404F1" w:rsidRDefault="00E20B46" w:rsidP="00E20B46">
      <w:pPr>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(2)</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Az</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ideiglenes</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bizottság</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feladatát,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megbízatásának</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terjedelmét,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elnevezését,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tagjainak</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számát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Képviselő-</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testület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bizottság</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felállításakor</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határozza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meg.</w:t>
      </w:r>
      <w:r w:rsidRPr="00F404F1">
        <w:rPr>
          <w:rFonts w:ascii="Times New Roman" w:eastAsia="Times New Roman" w:hAnsi="Times New Roman" w:cs="Times New Roman"/>
          <w:color w:val="000000"/>
          <w:sz w:val="24"/>
          <w:szCs w:val="24"/>
          <w:lang w:eastAsia="hu-HU"/>
        </w:rPr>
        <w:t xml:space="preserve"> </w:t>
      </w:r>
    </w:p>
    <w:p w:rsidR="00E20B46" w:rsidRPr="00F404F1" w:rsidRDefault="00E20B46" w:rsidP="00E20B46">
      <w:pPr>
        <w:spacing w:after="0" w:line="240" w:lineRule="auto"/>
        <w:jc w:val="both"/>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(3)</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Az</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ideiglenes</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bizottság</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elnökének,</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tagjainak</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megválasztására,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bizottság</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működésére</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és</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megszűnésére</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az</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állandó</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bizottságokra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vonatkozó</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szabályokat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kell</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alkalmazni</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rendelet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vagy</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a</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Képviselő-</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testület</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eltérő</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rendelkezése</w:t>
      </w:r>
      <w:r w:rsidRPr="00F404F1">
        <w:rPr>
          <w:rFonts w:ascii="Times New Roman" w:eastAsia="Times New Roman" w:hAnsi="Times New Roman" w:cs="Times New Roman"/>
          <w:color w:val="000000"/>
          <w:sz w:val="24"/>
          <w:szCs w:val="24"/>
          <w:lang w:eastAsia="hu-HU"/>
        </w:rPr>
        <w:t xml:space="preserve"> </w:t>
      </w:r>
      <w:r w:rsidRPr="00F404F1">
        <w:rPr>
          <w:rFonts w:ascii="Times New Roman" w:hAnsi="Times New Roman" w:cs="Times New Roman"/>
          <w:color w:val="000000"/>
          <w:sz w:val="24"/>
          <w:szCs w:val="24"/>
          <w:lang w:eastAsia="hu-HU"/>
        </w:rPr>
        <w:t>hiányában.</w:t>
      </w:r>
    </w:p>
    <w:p w:rsidR="00E20B46" w:rsidRPr="00F404F1" w:rsidRDefault="00E20B46" w:rsidP="00E20B46">
      <w:pPr>
        <w:spacing w:after="0" w:line="240" w:lineRule="auto"/>
        <w:jc w:val="center"/>
        <w:rPr>
          <w:rFonts w:ascii="Times New Roman" w:hAnsi="Times New Roman" w:cs="Times New Roman"/>
          <w:color w:val="000000"/>
          <w:sz w:val="16"/>
          <w:szCs w:val="16"/>
          <w:lang w:eastAsia="hu-HU"/>
        </w:rPr>
      </w:pPr>
    </w:p>
    <w:p w:rsidR="00E20B46" w:rsidRPr="00F404F1" w:rsidRDefault="00D524C4" w:rsidP="00D549AD">
      <w:pPr>
        <w:spacing w:after="0" w:line="240" w:lineRule="auto"/>
        <w:jc w:val="center"/>
        <w:rPr>
          <w:rFonts w:ascii="Times New Roman" w:hAnsi="Times New Roman" w:cs="Times New Roman"/>
          <w:b/>
          <w:color w:val="000000"/>
          <w:sz w:val="24"/>
          <w:szCs w:val="24"/>
          <w:lang w:eastAsia="hu-HU"/>
        </w:rPr>
      </w:pPr>
      <w:r w:rsidRPr="00F404F1">
        <w:rPr>
          <w:rFonts w:ascii="Times New Roman" w:hAnsi="Times New Roman" w:cs="Times New Roman"/>
          <w:b/>
          <w:color w:val="000000"/>
          <w:sz w:val="24"/>
          <w:szCs w:val="24"/>
          <w:lang w:eastAsia="hu-HU"/>
        </w:rPr>
        <w:t>36</w:t>
      </w:r>
      <w:r w:rsidR="00E20B46" w:rsidRPr="00F404F1">
        <w:rPr>
          <w:rFonts w:ascii="Times New Roman" w:hAnsi="Times New Roman" w:cs="Times New Roman"/>
          <w:b/>
          <w:color w:val="000000"/>
          <w:sz w:val="24"/>
          <w:szCs w:val="24"/>
          <w:lang w:eastAsia="hu-HU"/>
        </w:rPr>
        <w:t>.</w:t>
      </w:r>
      <w:r w:rsidR="00E20B46" w:rsidRPr="00F404F1">
        <w:rPr>
          <w:rFonts w:ascii="Times New Roman" w:eastAsia="Times New Roman" w:hAnsi="Times New Roman" w:cs="Times New Roman"/>
          <w:b/>
          <w:color w:val="000000"/>
          <w:sz w:val="24"/>
          <w:szCs w:val="24"/>
          <w:lang w:eastAsia="hu-HU"/>
        </w:rPr>
        <w:t xml:space="preserve"> </w:t>
      </w:r>
      <w:r w:rsidR="00E20B46" w:rsidRPr="00F404F1">
        <w:rPr>
          <w:rFonts w:ascii="Times New Roman" w:hAnsi="Times New Roman" w:cs="Times New Roman"/>
          <w:b/>
          <w:color w:val="000000"/>
          <w:sz w:val="24"/>
          <w:szCs w:val="24"/>
          <w:lang w:eastAsia="hu-HU"/>
        </w:rPr>
        <w:t>A</w:t>
      </w:r>
      <w:r w:rsidR="00E20B46" w:rsidRPr="00F404F1">
        <w:rPr>
          <w:rFonts w:ascii="Times New Roman" w:eastAsia="Times New Roman" w:hAnsi="Times New Roman" w:cs="Times New Roman"/>
          <w:b/>
          <w:color w:val="000000"/>
          <w:sz w:val="24"/>
          <w:szCs w:val="24"/>
          <w:lang w:eastAsia="hu-HU"/>
        </w:rPr>
        <w:t xml:space="preserve"> </w:t>
      </w:r>
      <w:r w:rsidR="00E20B46" w:rsidRPr="00F404F1">
        <w:rPr>
          <w:rFonts w:ascii="Times New Roman" w:hAnsi="Times New Roman" w:cs="Times New Roman"/>
          <w:b/>
          <w:color w:val="000000"/>
          <w:sz w:val="24"/>
          <w:szCs w:val="24"/>
          <w:lang w:eastAsia="hu-HU"/>
        </w:rPr>
        <w:t>BÖHÖNYEI</w:t>
      </w:r>
      <w:r w:rsidR="00E20B46" w:rsidRPr="00F404F1">
        <w:rPr>
          <w:rFonts w:ascii="Times New Roman" w:eastAsia="Times New Roman" w:hAnsi="Times New Roman" w:cs="Times New Roman"/>
          <w:b/>
          <w:color w:val="000000"/>
          <w:sz w:val="24"/>
          <w:szCs w:val="24"/>
          <w:lang w:eastAsia="hu-HU"/>
        </w:rPr>
        <w:t xml:space="preserve"> </w:t>
      </w:r>
      <w:r w:rsidR="00E20B46" w:rsidRPr="00F404F1">
        <w:rPr>
          <w:rFonts w:ascii="Times New Roman" w:hAnsi="Times New Roman" w:cs="Times New Roman"/>
          <w:b/>
          <w:color w:val="000000"/>
          <w:sz w:val="24"/>
          <w:szCs w:val="24"/>
          <w:lang w:eastAsia="hu-HU"/>
        </w:rPr>
        <w:t>KÖZÖS</w:t>
      </w:r>
      <w:r w:rsidR="00E20B46" w:rsidRPr="00F404F1">
        <w:rPr>
          <w:rFonts w:ascii="Times New Roman" w:eastAsia="Times New Roman" w:hAnsi="Times New Roman" w:cs="Times New Roman"/>
          <w:b/>
          <w:color w:val="000000"/>
          <w:sz w:val="24"/>
          <w:szCs w:val="24"/>
          <w:lang w:eastAsia="hu-HU"/>
        </w:rPr>
        <w:t xml:space="preserve"> </w:t>
      </w:r>
      <w:r w:rsidR="00E20B46" w:rsidRPr="00F404F1">
        <w:rPr>
          <w:rFonts w:ascii="Times New Roman" w:hAnsi="Times New Roman" w:cs="Times New Roman"/>
          <w:b/>
          <w:color w:val="000000"/>
          <w:sz w:val="24"/>
          <w:szCs w:val="24"/>
          <w:lang w:eastAsia="hu-HU"/>
        </w:rPr>
        <w:t>ÖNKORMÁNYZATI</w:t>
      </w:r>
      <w:r w:rsidR="00E20B46" w:rsidRPr="00F404F1">
        <w:rPr>
          <w:rFonts w:ascii="Times New Roman" w:eastAsia="Times New Roman" w:hAnsi="Times New Roman" w:cs="Times New Roman"/>
          <w:b/>
          <w:color w:val="000000"/>
          <w:sz w:val="24"/>
          <w:szCs w:val="24"/>
          <w:lang w:eastAsia="hu-HU"/>
        </w:rPr>
        <w:t xml:space="preserve"> </w:t>
      </w:r>
      <w:r w:rsidR="00E20B46" w:rsidRPr="00F404F1">
        <w:rPr>
          <w:rFonts w:ascii="Times New Roman" w:hAnsi="Times New Roman" w:cs="Times New Roman"/>
          <w:b/>
          <w:color w:val="000000"/>
          <w:sz w:val="24"/>
          <w:szCs w:val="24"/>
          <w:lang w:eastAsia="hu-HU"/>
        </w:rPr>
        <w:t>HIVATAL</w:t>
      </w:r>
    </w:p>
    <w:p w:rsidR="00E20B46" w:rsidRPr="00F404F1" w:rsidRDefault="00D524C4" w:rsidP="00D549AD">
      <w:pPr>
        <w:spacing w:after="0" w:line="240" w:lineRule="auto"/>
        <w:jc w:val="center"/>
        <w:rPr>
          <w:rFonts w:ascii="Times New Roman" w:hAnsi="Times New Roman" w:cs="Times New Roman"/>
          <w:b/>
          <w:color w:val="000000"/>
          <w:sz w:val="24"/>
          <w:szCs w:val="24"/>
        </w:rPr>
      </w:pPr>
      <w:r w:rsidRPr="00F404F1">
        <w:rPr>
          <w:rFonts w:ascii="Times New Roman" w:hAnsi="Times New Roman" w:cs="Times New Roman"/>
          <w:b/>
          <w:color w:val="000000"/>
          <w:sz w:val="24"/>
          <w:szCs w:val="24"/>
        </w:rPr>
        <w:t>53</w:t>
      </w:r>
      <w:r w:rsidR="00E20B46" w:rsidRPr="00F404F1">
        <w:rPr>
          <w:rFonts w:ascii="Times New Roman" w:hAnsi="Times New Roman" w:cs="Times New Roman"/>
          <w:b/>
          <w:color w:val="000000"/>
          <w:sz w:val="24"/>
          <w:szCs w:val="24"/>
        </w:rPr>
        <w:t>.</w:t>
      </w:r>
      <w:r w:rsidRPr="00F404F1">
        <w:rPr>
          <w:rFonts w:ascii="Times New Roman" w:hAnsi="Times New Roman" w:cs="Times New Roman"/>
          <w:b/>
          <w:color w:val="000000"/>
          <w:sz w:val="24"/>
          <w:szCs w:val="24"/>
        </w:rPr>
        <w:t xml:space="preserve"> </w:t>
      </w:r>
      <w:r w:rsidR="00E20B46" w:rsidRPr="00F404F1">
        <w:rPr>
          <w:rFonts w:ascii="Times New Roman" w:hAnsi="Times New Roman" w:cs="Times New Roman"/>
          <w:b/>
          <w:color w:val="000000"/>
          <w:sz w:val="24"/>
          <w:szCs w:val="24"/>
        </w:rPr>
        <w:t>§</w:t>
      </w:r>
    </w:p>
    <w:p w:rsidR="00E20B46" w:rsidRPr="00F404F1" w:rsidRDefault="00E20B46" w:rsidP="00D549AD">
      <w:pPr>
        <w:spacing w:after="0" w:line="240" w:lineRule="auto"/>
        <w:jc w:val="center"/>
        <w:rPr>
          <w:b/>
          <w:color w:val="000000"/>
          <w:sz w:val="16"/>
          <w:szCs w:val="16"/>
        </w:rPr>
      </w:pPr>
    </w:p>
    <w:p w:rsidR="00E20B46" w:rsidRPr="00F404F1" w:rsidRDefault="00E20B46" w:rsidP="00D549AD">
      <w:pPr>
        <w:spacing w:after="0" w:line="240" w:lineRule="auto"/>
        <w:jc w:val="both"/>
        <w:rPr>
          <w:rFonts w:ascii="Times New Roman" w:eastAsia="Times New Roman" w:hAnsi="Times New Roman" w:cs="Times New Roman"/>
          <w:color w:val="000000"/>
          <w:sz w:val="24"/>
          <w:szCs w:val="24"/>
        </w:rPr>
      </w:pPr>
      <w:r w:rsidRPr="00F404F1">
        <w:rPr>
          <w:rFonts w:ascii="Times New Roman" w:hAnsi="Times New Roman" w:cs="Times New Roman"/>
          <w:color w:val="000000"/>
          <w:sz w:val="24"/>
          <w:szCs w:val="24"/>
        </w:rPr>
        <w:t>(1)</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képviselő-testület</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hatáskörébe</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tartozó</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önkormányzati</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ügyek</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előkészítésére,</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az</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önkormányzati</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döntések</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végrehajtására,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testületek</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működésével</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kapcsolatos</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adminisztratív</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feladatok</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és</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jogszabályokban</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előírt</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államigazgatási</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feladatok</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ellátására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Nemeskisfalud,</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Szenyér</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Községek</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képviselő-testületeivel</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közös</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hivatalt</w:t>
      </w:r>
      <w:r w:rsidRPr="00F404F1">
        <w:rPr>
          <w:rFonts w:ascii="Times New Roman" w:eastAsia="Times New Roman" w:hAnsi="Times New Roman" w:cs="Times New Roman"/>
          <w:color w:val="000000"/>
          <w:sz w:val="24"/>
          <w:szCs w:val="24"/>
        </w:rPr>
        <w:t xml:space="preserve"> </w:t>
      </w:r>
      <w:proofErr w:type="gramStart"/>
      <w:r w:rsidRPr="00F404F1">
        <w:rPr>
          <w:rFonts w:ascii="Times New Roman" w:hAnsi="Times New Roman" w:cs="Times New Roman"/>
          <w:color w:val="000000"/>
          <w:sz w:val="24"/>
          <w:szCs w:val="24"/>
        </w:rPr>
        <w:t>hoz</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létre</w:t>
      </w:r>
      <w:proofErr w:type="gramEnd"/>
      <w:r w:rsidRPr="00F404F1">
        <w:rPr>
          <w:rFonts w:ascii="Times New Roman" w:hAnsi="Times New Roman" w:cs="Times New Roman"/>
          <w:color w:val="000000"/>
          <w:sz w:val="24"/>
          <w:szCs w:val="24"/>
        </w:rPr>
        <w:t>.</w:t>
      </w:r>
      <w:r w:rsidRPr="00F404F1">
        <w:rPr>
          <w:rFonts w:ascii="Times New Roman" w:eastAsia="Times New Roman" w:hAnsi="Times New Roman" w:cs="Times New Roman"/>
          <w:color w:val="000000"/>
          <w:sz w:val="24"/>
          <w:szCs w:val="24"/>
        </w:rPr>
        <w:t xml:space="preserve"> </w:t>
      </w:r>
    </w:p>
    <w:p w:rsidR="00E20B46" w:rsidRPr="00F404F1" w:rsidRDefault="00E20B46" w:rsidP="00D549AD">
      <w:pPr>
        <w:spacing w:after="0" w:line="240" w:lineRule="auto"/>
        <w:jc w:val="both"/>
        <w:rPr>
          <w:rFonts w:ascii="Times New Roman" w:hAnsi="Times New Roman" w:cs="Times New Roman"/>
          <w:color w:val="000000"/>
          <w:sz w:val="24"/>
          <w:szCs w:val="24"/>
        </w:rPr>
      </w:pPr>
      <w:r w:rsidRPr="00F404F1">
        <w:rPr>
          <w:rFonts w:ascii="Times New Roman" w:hAnsi="Times New Roman" w:cs="Times New Roman"/>
          <w:color w:val="000000"/>
          <w:sz w:val="24"/>
          <w:szCs w:val="24"/>
        </w:rPr>
        <w:t>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hivatal</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elnevezése</w:t>
      </w:r>
      <w:proofErr w:type="gramStart"/>
      <w:r w:rsidRPr="00F404F1">
        <w:rPr>
          <w:rFonts w:ascii="Times New Roman" w:hAnsi="Times New Roman" w:cs="Times New Roman"/>
          <w:color w:val="000000"/>
          <w:sz w:val="24"/>
          <w:szCs w:val="24"/>
        </w:rPr>
        <w:t>:</w:t>
      </w:r>
      <w:r w:rsidRPr="00F404F1">
        <w:rPr>
          <w:rFonts w:ascii="Times New Roman" w:hAnsi="Times New Roman" w:cs="Times New Roman"/>
          <w:b/>
          <w:color w:val="000000"/>
          <w:sz w:val="24"/>
          <w:szCs w:val="24"/>
        </w:rPr>
        <w:t>Böhönyei</w:t>
      </w:r>
      <w:proofErr w:type="gramEnd"/>
      <w:r w:rsidRPr="00F404F1">
        <w:rPr>
          <w:rFonts w:ascii="Times New Roman" w:eastAsia="Times New Roman" w:hAnsi="Times New Roman" w:cs="Times New Roman"/>
          <w:b/>
          <w:color w:val="000000"/>
          <w:sz w:val="24"/>
          <w:szCs w:val="24"/>
        </w:rPr>
        <w:t xml:space="preserve"> </w:t>
      </w:r>
      <w:r w:rsidRPr="00F404F1">
        <w:rPr>
          <w:rFonts w:ascii="Times New Roman" w:hAnsi="Times New Roman" w:cs="Times New Roman"/>
          <w:b/>
          <w:color w:val="000000"/>
          <w:sz w:val="24"/>
          <w:szCs w:val="24"/>
        </w:rPr>
        <w:t>Közös</w:t>
      </w:r>
      <w:r w:rsidRPr="00F404F1">
        <w:rPr>
          <w:rFonts w:ascii="Times New Roman" w:eastAsia="Times New Roman" w:hAnsi="Times New Roman" w:cs="Times New Roman"/>
          <w:b/>
          <w:color w:val="000000"/>
          <w:sz w:val="24"/>
          <w:szCs w:val="24"/>
        </w:rPr>
        <w:t xml:space="preserve"> </w:t>
      </w:r>
      <w:r w:rsidRPr="00F404F1">
        <w:rPr>
          <w:rFonts w:ascii="Times New Roman" w:hAnsi="Times New Roman" w:cs="Times New Roman"/>
          <w:b/>
          <w:color w:val="000000"/>
          <w:sz w:val="24"/>
          <w:szCs w:val="24"/>
        </w:rPr>
        <w:t>Önkormányzati</w:t>
      </w:r>
      <w:r w:rsidRPr="00F404F1">
        <w:rPr>
          <w:rFonts w:ascii="Times New Roman" w:eastAsia="Times New Roman" w:hAnsi="Times New Roman" w:cs="Times New Roman"/>
          <w:b/>
          <w:color w:val="000000"/>
          <w:sz w:val="24"/>
          <w:szCs w:val="24"/>
        </w:rPr>
        <w:t xml:space="preserve"> </w:t>
      </w:r>
      <w:r w:rsidRPr="00F404F1">
        <w:rPr>
          <w:rFonts w:ascii="Times New Roman" w:hAnsi="Times New Roman" w:cs="Times New Roman"/>
          <w:b/>
          <w:color w:val="000000"/>
          <w:sz w:val="24"/>
          <w:szCs w:val="24"/>
        </w:rPr>
        <w:t>Hivatal</w:t>
      </w:r>
      <w:r w:rsidRPr="00F404F1">
        <w:rPr>
          <w:rFonts w:ascii="Times New Roman" w:eastAsia="Times New Roman" w:hAnsi="Times New Roman" w:cs="Times New Roman"/>
          <w:b/>
          <w:color w:val="000000"/>
          <w:sz w:val="24"/>
          <w:szCs w:val="24"/>
        </w:rPr>
        <w:t xml:space="preserve"> </w:t>
      </w:r>
      <w:r w:rsidRPr="00F404F1">
        <w:rPr>
          <w:rFonts w:ascii="Times New Roman" w:hAnsi="Times New Roman" w:cs="Times New Roman"/>
          <w:color w:val="000000"/>
          <w:sz w:val="24"/>
          <w:szCs w:val="24"/>
        </w:rPr>
        <w:t>Székhelye:</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87l9</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Böhönye,</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Fő</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u.26.Telefon:</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85/</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522-004,</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fax:</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85/</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522-005,</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e-mail:</w:t>
      </w:r>
      <w:r w:rsidRPr="00F404F1">
        <w:rPr>
          <w:rFonts w:ascii="Times New Roman" w:eastAsia="Times New Roman" w:hAnsi="Times New Roman" w:cs="Times New Roman"/>
          <w:color w:val="000000"/>
          <w:sz w:val="24"/>
          <w:szCs w:val="24"/>
        </w:rPr>
        <w:t xml:space="preserve"> </w:t>
      </w:r>
      <w:hyperlink r:id="rId9" w:history="1">
        <w:r w:rsidRPr="00F404F1">
          <w:rPr>
            <w:rStyle w:val="Hiperhivatkozs"/>
            <w:rFonts w:ascii="Times New Roman" w:hAnsi="Times New Roman" w:cs="Times New Roman"/>
            <w:color w:val="000000"/>
          </w:rPr>
          <w:t>bohonye@somogy.hu</w:t>
        </w:r>
      </w:hyperlink>
      <w:r w:rsidRPr="00F404F1">
        <w:rPr>
          <w:rFonts w:ascii="Times New Roman" w:hAnsi="Times New Roman" w:cs="Times New Roman"/>
          <w:color w:val="000000"/>
          <w:sz w:val="24"/>
          <w:szCs w:val="24"/>
        </w:rPr>
        <w:t>;</w:t>
      </w:r>
      <w:r w:rsidRPr="00F404F1">
        <w:rPr>
          <w:rFonts w:ascii="Times New Roman" w:eastAsia="Times New Roman" w:hAnsi="Times New Roman" w:cs="Times New Roman"/>
          <w:color w:val="000000"/>
          <w:sz w:val="24"/>
          <w:szCs w:val="24"/>
        </w:rPr>
        <w:t xml:space="preserve"> </w:t>
      </w:r>
      <w:proofErr w:type="spellStart"/>
      <w:r w:rsidRPr="00F404F1">
        <w:rPr>
          <w:rFonts w:ascii="Times New Roman" w:hAnsi="Times New Roman" w:cs="Times New Roman"/>
          <w:color w:val="000000"/>
          <w:sz w:val="24"/>
          <w:szCs w:val="24"/>
        </w:rPr>
        <w:t>jegyzo.bohonye</w:t>
      </w:r>
      <w:proofErr w:type="spellEnd"/>
      <w:r w:rsidRPr="00F404F1">
        <w:rPr>
          <w:rFonts w:ascii="Times New Roman" w:hAnsi="Times New Roman" w:cs="Times New Roman"/>
          <w:color w:val="000000"/>
          <w:sz w:val="24"/>
          <w:szCs w:val="24"/>
        </w:rPr>
        <w:t>@t-online.hu,</w:t>
      </w:r>
    </w:p>
    <w:p w:rsidR="00E20B46" w:rsidRPr="00F404F1" w:rsidRDefault="00E20B46" w:rsidP="00D549AD">
      <w:pPr>
        <w:spacing w:after="0" w:line="240" w:lineRule="auto"/>
        <w:rPr>
          <w:rFonts w:ascii="Times New Roman" w:hAnsi="Times New Roman" w:cs="Times New Roman"/>
          <w:color w:val="000000"/>
          <w:sz w:val="24"/>
          <w:szCs w:val="24"/>
        </w:rPr>
      </w:pPr>
      <w:r w:rsidRPr="00F404F1">
        <w:rPr>
          <w:rFonts w:ascii="Times New Roman" w:hAnsi="Times New Roman" w:cs="Times New Roman"/>
          <w:color w:val="000000"/>
          <w:sz w:val="24"/>
          <w:szCs w:val="24"/>
        </w:rPr>
        <w:t>(2)</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Közös</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Hivatal</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létszámát,</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belső</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szervezeti</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felépítését,</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működésének</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részletes</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feladat-</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és</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hatásköreit</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közös</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hivatalt</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létrehozó</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megállapodás</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rögzíti.</w:t>
      </w:r>
    </w:p>
    <w:p w:rsidR="00E20B46" w:rsidRPr="00F404F1" w:rsidRDefault="00E20B46" w:rsidP="00D549AD">
      <w:pPr>
        <w:spacing w:after="0" w:line="240" w:lineRule="auto"/>
        <w:jc w:val="both"/>
        <w:rPr>
          <w:rFonts w:ascii="Times New Roman" w:eastAsia="Times New Roman" w:hAnsi="Times New Roman" w:cs="Times New Roman"/>
          <w:color w:val="000000"/>
          <w:sz w:val="24"/>
          <w:szCs w:val="24"/>
        </w:rPr>
      </w:pPr>
      <w:r w:rsidRPr="00F404F1">
        <w:rPr>
          <w:rFonts w:ascii="Times New Roman" w:hAnsi="Times New Roman" w:cs="Times New Roman"/>
          <w:color w:val="000000"/>
          <w:sz w:val="24"/>
          <w:szCs w:val="24"/>
        </w:rPr>
        <w:t>(3)</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Közös</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hivatal</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működését</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Közös</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Hivatali</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SZMSZ-e</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alapján</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végzi,</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melyet</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jegyző</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készít</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el</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és</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terjeszti</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jóváhagyásra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képviselő-testületek</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elé</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jóváhagyásra.</w:t>
      </w:r>
      <w:r w:rsidRPr="00F404F1">
        <w:rPr>
          <w:rFonts w:ascii="Times New Roman" w:eastAsia="Times New Roman" w:hAnsi="Times New Roman" w:cs="Times New Roman"/>
          <w:color w:val="000000"/>
          <w:sz w:val="24"/>
          <w:szCs w:val="24"/>
        </w:rPr>
        <w:t xml:space="preserve"> </w:t>
      </w:r>
    </w:p>
    <w:p w:rsidR="00E20B46" w:rsidRPr="00F404F1" w:rsidRDefault="00E20B46" w:rsidP="00D549AD">
      <w:pPr>
        <w:spacing w:after="0" w:line="240" w:lineRule="auto"/>
        <w:jc w:val="both"/>
        <w:rPr>
          <w:rFonts w:ascii="Times New Roman" w:hAnsi="Times New Roman" w:cs="Times New Roman"/>
          <w:color w:val="000000"/>
          <w:sz w:val="24"/>
          <w:szCs w:val="24"/>
        </w:rPr>
      </w:pPr>
      <w:r w:rsidRPr="00F404F1">
        <w:rPr>
          <w:rFonts w:ascii="Times New Roman" w:hAnsi="Times New Roman" w:cs="Times New Roman"/>
          <w:color w:val="000000"/>
          <w:sz w:val="24"/>
          <w:szCs w:val="24"/>
        </w:rPr>
        <w:t>(4)</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KÖZÖS</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HIVATALT</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létrehozó</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képviselő-testületek</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együttes</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ülésén</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dönthet</w:t>
      </w:r>
      <w:r w:rsidR="0078684B" w:rsidRPr="00F404F1">
        <w:rPr>
          <w:rFonts w:ascii="Times New Roman" w:hAnsi="Times New Roman" w:cs="Times New Roman"/>
          <w:color w:val="000000"/>
          <w:sz w:val="24"/>
          <w:szCs w:val="24"/>
        </w:rPr>
        <w:t xml:space="preserve"> 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közös</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hivatal</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SZMSZ-ének</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jóváhagyásáról,</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módosításáról</w:t>
      </w:r>
      <w:r w:rsidR="0078684B" w:rsidRPr="00F404F1">
        <w:rPr>
          <w:rFonts w:ascii="Times New Roman" w:hAnsi="Times New Roman" w:cs="Times New Roman"/>
          <w:color w:val="000000"/>
          <w:sz w:val="24"/>
          <w:szCs w:val="24"/>
        </w:rPr>
        <w:t>, költségvetéséről</w:t>
      </w:r>
      <w:r w:rsidRPr="00F404F1">
        <w:rPr>
          <w:rFonts w:ascii="Times New Roman" w:hAnsi="Times New Roman" w:cs="Times New Roman"/>
          <w:color w:val="000000"/>
          <w:sz w:val="24"/>
          <w:szCs w:val="24"/>
        </w:rPr>
        <w:t>.</w:t>
      </w:r>
      <w:r w:rsidR="0078684B" w:rsidRPr="00F404F1">
        <w:rPr>
          <w:rFonts w:ascii="Times New Roman" w:hAnsi="Times New Roman" w:cs="Times New Roman"/>
          <w:color w:val="000000"/>
          <w:sz w:val="24"/>
          <w:szCs w:val="24"/>
        </w:rPr>
        <w:t xml:space="preserve"> Tel</w:t>
      </w:r>
      <w:r w:rsidR="00D524C4" w:rsidRPr="00F404F1">
        <w:rPr>
          <w:rFonts w:ascii="Times New Roman" w:hAnsi="Times New Roman" w:cs="Times New Roman"/>
          <w:color w:val="000000"/>
          <w:sz w:val="24"/>
          <w:szCs w:val="24"/>
        </w:rPr>
        <w:t>e</w:t>
      </w:r>
      <w:r w:rsidR="0078684B" w:rsidRPr="00F404F1">
        <w:rPr>
          <w:rFonts w:ascii="Times New Roman" w:hAnsi="Times New Roman" w:cs="Times New Roman"/>
          <w:color w:val="000000"/>
          <w:sz w:val="24"/>
          <w:szCs w:val="24"/>
        </w:rPr>
        <w:t>pülésenként külön dönthetnek 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közös</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hivatal</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működéséről</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szóló</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beszámoló</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elfogadásáról</w:t>
      </w:r>
      <w:r w:rsidR="0078684B" w:rsidRPr="00F404F1">
        <w:rPr>
          <w:rFonts w:ascii="Times New Roman" w:hAnsi="Times New Roman" w:cs="Times New Roman"/>
          <w:color w:val="000000"/>
          <w:sz w:val="24"/>
          <w:szCs w:val="24"/>
        </w:rPr>
        <w:t xml:space="preserve"> és 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közös</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hivatal</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zárszámadásáról.</w:t>
      </w:r>
    </w:p>
    <w:p w:rsidR="00E20B46" w:rsidRPr="00F404F1" w:rsidRDefault="00D524C4" w:rsidP="00D549AD">
      <w:pPr>
        <w:spacing w:after="0" w:line="240" w:lineRule="auto"/>
        <w:rPr>
          <w:rFonts w:ascii="Times New Roman" w:eastAsia="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(5</w:t>
      </w:r>
      <w:r w:rsidR="00E20B46" w:rsidRPr="00F404F1">
        <w:rPr>
          <w:rFonts w:ascii="Times New Roman" w:hAnsi="Times New Roman" w:cs="Times New Roman"/>
          <w:color w:val="000000"/>
          <w:sz w:val="24"/>
          <w:szCs w:val="24"/>
          <w:lang w:eastAsia="hu-HU"/>
        </w:rPr>
        <w: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jegyző</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az</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önkormányzat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és</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az</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önkormányzati</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költségvetési</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szervek</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belső</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ellenőrzéséről</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szóló</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jogszabályokban</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előírt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feladatait</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eastAsia="Arial" w:hAnsi="Times New Roman" w:cs="Times New Roman"/>
          <w:color w:val="000000"/>
          <w:sz w:val="24"/>
          <w:szCs w:val="24"/>
          <w:lang w:eastAsia="hu-HU"/>
        </w:rPr>
        <w:t>Marcali</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többcélú</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társulás útján</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látja</w:t>
      </w:r>
      <w:r w:rsidR="00E20B46" w:rsidRPr="00F404F1">
        <w:rPr>
          <w:rFonts w:ascii="Times New Roman" w:eastAsia="Times New Roman" w:hAnsi="Times New Roman" w:cs="Times New Roman"/>
          <w:color w:val="000000"/>
          <w:sz w:val="24"/>
          <w:szCs w:val="24"/>
          <w:lang w:eastAsia="hu-HU"/>
        </w:rPr>
        <w:t xml:space="preserve"> </w:t>
      </w:r>
      <w:r w:rsidR="00E20B46" w:rsidRPr="00F404F1">
        <w:rPr>
          <w:rFonts w:ascii="Times New Roman" w:hAnsi="Times New Roman" w:cs="Times New Roman"/>
          <w:color w:val="000000"/>
          <w:sz w:val="24"/>
          <w:szCs w:val="24"/>
          <w:lang w:eastAsia="hu-HU"/>
        </w:rPr>
        <w:t>el.</w:t>
      </w:r>
      <w:r w:rsidR="00E20B46" w:rsidRPr="00F404F1">
        <w:rPr>
          <w:rFonts w:ascii="Times New Roman" w:eastAsia="Times New Roman" w:hAnsi="Times New Roman" w:cs="Times New Roman"/>
          <w:color w:val="000000"/>
          <w:sz w:val="24"/>
          <w:szCs w:val="24"/>
          <w:lang w:eastAsia="hu-HU"/>
        </w:rPr>
        <w:t xml:space="preserve"> </w:t>
      </w:r>
    </w:p>
    <w:p w:rsidR="00E20B46" w:rsidRPr="00F404F1" w:rsidRDefault="00E20B46" w:rsidP="00D549AD">
      <w:pPr>
        <w:spacing w:after="0" w:line="240" w:lineRule="auto"/>
        <w:jc w:val="center"/>
        <w:rPr>
          <w:rFonts w:ascii="Times New Roman" w:eastAsia="Times New Roman" w:hAnsi="Times New Roman" w:cs="Times New Roman"/>
          <w:color w:val="000000"/>
          <w:sz w:val="16"/>
          <w:szCs w:val="16"/>
          <w:lang w:eastAsia="hu-HU"/>
        </w:rPr>
      </w:pPr>
      <w:r w:rsidRPr="00F404F1">
        <w:rPr>
          <w:rFonts w:ascii="Times New Roman" w:eastAsia="Times New Roman" w:hAnsi="Times New Roman" w:cs="Times New Roman"/>
          <w:color w:val="000000"/>
          <w:sz w:val="16"/>
          <w:szCs w:val="16"/>
          <w:lang w:eastAsia="hu-HU"/>
        </w:rPr>
        <w:t xml:space="preserve"> </w:t>
      </w:r>
    </w:p>
    <w:p w:rsidR="00E20B46" w:rsidRPr="00F404F1" w:rsidRDefault="00D524C4" w:rsidP="00D549AD">
      <w:pPr>
        <w:tabs>
          <w:tab w:val="clear" w:pos="708"/>
        </w:tabs>
        <w:suppressAutoHyphens w:val="0"/>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t>37</w:t>
      </w:r>
      <w:r w:rsidR="00E20B46" w:rsidRPr="00F404F1">
        <w:rPr>
          <w:rFonts w:ascii="Times New Roman" w:eastAsia="Times New Roman" w:hAnsi="Times New Roman" w:cs="Times New Roman"/>
          <w:b/>
          <w:color w:val="000000"/>
          <w:sz w:val="24"/>
          <w:szCs w:val="24"/>
          <w:lang w:eastAsia="hu-HU"/>
        </w:rPr>
        <w:t>. A TÁRSULÁSOK</w:t>
      </w:r>
    </w:p>
    <w:p w:rsidR="00E20B46" w:rsidRPr="00F404F1" w:rsidRDefault="00D524C4" w:rsidP="00D549AD">
      <w:pPr>
        <w:tabs>
          <w:tab w:val="clear" w:pos="708"/>
        </w:tabs>
        <w:suppressAutoHyphens w:val="0"/>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t>54</w:t>
      </w:r>
      <w:r w:rsidR="00E20B46" w:rsidRPr="00F404F1">
        <w:rPr>
          <w:rFonts w:ascii="Times New Roman" w:eastAsia="Times New Roman" w:hAnsi="Times New Roman" w:cs="Times New Roman"/>
          <w:b/>
          <w:color w:val="000000"/>
          <w:sz w:val="24"/>
          <w:szCs w:val="24"/>
          <w:lang w:eastAsia="hu-HU"/>
        </w:rPr>
        <w:t>. §</w:t>
      </w:r>
    </w:p>
    <w:p w:rsidR="00D549AD" w:rsidRPr="00F404F1" w:rsidRDefault="00D549AD" w:rsidP="00D549AD">
      <w:pPr>
        <w:tabs>
          <w:tab w:val="clear" w:pos="708"/>
        </w:tabs>
        <w:suppressAutoHyphens w:val="0"/>
        <w:spacing w:after="0" w:line="240" w:lineRule="auto"/>
        <w:jc w:val="center"/>
        <w:rPr>
          <w:rFonts w:ascii="Times New Roman" w:eastAsia="Times New Roman" w:hAnsi="Times New Roman" w:cs="Times New Roman"/>
          <w:b/>
          <w:color w:val="000000"/>
          <w:sz w:val="16"/>
          <w:szCs w:val="16"/>
          <w:lang w:eastAsia="hu-HU"/>
        </w:rPr>
      </w:pPr>
    </w:p>
    <w:p w:rsidR="00E20B46" w:rsidRPr="00F404F1" w:rsidRDefault="00E20B46" w:rsidP="00D549AD">
      <w:pPr>
        <w:pStyle w:val="Csakszveg1"/>
        <w:rPr>
          <w:rFonts w:ascii="Times New Roman" w:hAnsi="Times New Roman" w:cs="Times New Roman"/>
          <w:sz w:val="24"/>
          <w:szCs w:val="24"/>
          <w:lang w:eastAsia="hu-HU"/>
        </w:rPr>
      </w:pPr>
      <w:r w:rsidRPr="00F404F1">
        <w:rPr>
          <w:rFonts w:ascii="Times New Roman" w:hAnsi="Times New Roman" w:cs="Times New Roman"/>
          <w:sz w:val="24"/>
          <w:szCs w:val="24"/>
          <w:lang w:eastAsia="hu-HU"/>
        </w:rPr>
        <w:t>(1)</w:t>
      </w:r>
      <w:r w:rsidR="00D549AD" w:rsidRPr="00F404F1">
        <w:rPr>
          <w:rFonts w:ascii="Times New Roman" w:hAnsi="Times New Roman" w:cs="Times New Roman"/>
          <w:sz w:val="24"/>
          <w:szCs w:val="24"/>
          <w:lang w:eastAsia="hu-HU"/>
        </w:rPr>
        <w:t xml:space="preserve"> </w:t>
      </w:r>
      <w:r w:rsidRPr="00F404F1">
        <w:rPr>
          <w:rFonts w:ascii="Times New Roman" w:hAnsi="Times New Roman" w:cs="Times New Roman"/>
          <w:sz w:val="24"/>
          <w:szCs w:val="24"/>
          <w:lang w:eastAsia="hu-HU"/>
        </w:rPr>
        <w:t xml:space="preserve">Az önkormányzat társulásaira a Mötv.87.§-95. § </w:t>
      </w:r>
      <w:proofErr w:type="spellStart"/>
      <w:r w:rsidRPr="00F404F1">
        <w:rPr>
          <w:rFonts w:ascii="Times New Roman" w:hAnsi="Times New Roman" w:cs="Times New Roman"/>
          <w:sz w:val="24"/>
          <w:szCs w:val="24"/>
          <w:lang w:eastAsia="hu-HU"/>
        </w:rPr>
        <w:t>-ig</w:t>
      </w:r>
      <w:proofErr w:type="spellEnd"/>
      <w:r w:rsidRPr="00F404F1">
        <w:rPr>
          <w:rFonts w:ascii="Times New Roman" w:hAnsi="Times New Roman" w:cs="Times New Roman"/>
          <w:sz w:val="24"/>
          <w:szCs w:val="24"/>
          <w:lang w:eastAsia="hu-HU"/>
        </w:rPr>
        <w:t xml:space="preserve"> terjedő szabályait kell alkalmazni.</w:t>
      </w:r>
    </w:p>
    <w:p w:rsidR="00E20B46" w:rsidRPr="00F404F1" w:rsidRDefault="00E20B46" w:rsidP="00D549AD">
      <w:pPr>
        <w:pStyle w:val="Szvegtrzs"/>
        <w:spacing w:after="0" w:line="240" w:lineRule="auto"/>
        <w:jc w:val="both"/>
        <w:rPr>
          <w:rFonts w:ascii="Times New Roman" w:hAnsi="Times New Roman" w:cs="Times New Roman"/>
          <w:color w:val="000000"/>
          <w:sz w:val="24"/>
          <w:szCs w:val="24"/>
        </w:rPr>
      </w:pPr>
      <w:r w:rsidRPr="00F404F1">
        <w:rPr>
          <w:rFonts w:ascii="Times New Roman" w:hAnsi="Times New Roman" w:cs="Times New Roman"/>
          <w:color w:val="000000"/>
          <w:sz w:val="24"/>
          <w:szCs w:val="24"/>
        </w:rPr>
        <w:t>(2)</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társulás</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vagy</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közös</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hivatalt</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fenntartó</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önkormányzatok</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képviselő-testületei</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valamennyi</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tag</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döntését</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igénylő,</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társulás,</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közös</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hivatal</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 működését,</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valamint</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az</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általa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ellátott</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feladat-</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és</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hatásköröket</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érintő</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döntések</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meghozatala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céljából</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együttes</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képviselő-testületi</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ülést</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tarthatnak.</w:t>
      </w:r>
    </w:p>
    <w:p w:rsidR="00E20B46" w:rsidRPr="00F404F1" w:rsidRDefault="00E20B46" w:rsidP="00D549AD">
      <w:pPr>
        <w:pStyle w:val="Szvegtrzs"/>
        <w:spacing w:after="0" w:line="240" w:lineRule="auto"/>
        <w:jc w:val="both"/>
        <w:rPr>
          <w:color w:val="000000"/>
        </w:rPr>
      </w:pPr>
      <w:r w:rsidRPr="00F404F1">
        <w:rPr>
          <w:rFonts w:ascii="Times New Roman" w:hAnsi="Times New Roman" w:cs="Times New Roman"/>
          <w:color w:val="000000"/>
          <w:sz w:val="24"/>
        </w:rPr>
        <w:t>(2)</w:t>
      </w:r>
      <w:r w:rsidRPr="00F404F1">
        <w:rPr>
          <w:color w:val="000000"/>
        </w:rPr>
        <w:t xml:space="preserve"> </w:t>
      </w:r>
      <w:r w:rsidRPr="00F404F1">
        <w:rPr>
          <w:rFonts w:ascii="Times New Roman" w:hAnsi="Times New Roman" w:cs="Times New Roman"/>
          <w:color w:val="000000"/>
          <w:sz w:val="24"/>
        </w:rPr>
        <w:t>Az</w:t>
      </w:r>
      <w:r w:rsidRPr="00F404F1">
        <w:rPr>
          <w:color w:val="000000"/>
        </w:rPr>
        <w:t xml:space="preserve"> </w:t>
      </w:r>
      <w:r w:rsidRPr="00F404F1">
        <w:rPr>
          <w:rFonts w:ascii="Times New Roman" w:hAnsi="Times New Roman" w:cs="Times New Roman"/>
          <w:color w:val="000000"/>
          <w:sz w:val="24"/>
        </w:rPr>
        <w:t>együttes</w:t>
      </w:r>
      <w:r w:rsidRPr="00F404F1">
        <w:rPr>
          <w:color w:val="000000"/>
        </w:rPr>
        <w:t xml:space="preserve"> </w:t>
      </w:r>
      <w:r w:rsidRPr="00F404F1">
        <w:rPr>
          <w:rFonts w:ascii="Times New Roman" w:hAnsi="Times New Roman" w:cs="Times New Roman"/>
          <w:color w:val="000000"/>
          <w:sz w:val="24"/>
        </w:rPr>
        <w:t>képviselő-testületi</w:t>
      </w:r>
      <w:r w:rsidRPr="00F404F1">
        <w:rPr>
          <w:color w:val="000000"/>
        </w:rPr>
        <w:t xml:space="preserve"> </w:t>
      </w:r>
      <w:r w:rsidRPr="00F404F1">
        <w:rPr>
          <w:rFonts w:ascii="Times New Roman" w:hAnsi="Times New Roman" w:cs="Times New Roman"/>
          <w:color w:val="000000"/>
          <w:sz w:val="24"/>
        </w:rPr>
        <w:t>ülés</w:t>
      </w:r>
      <w:r w:rsidRPr="00F404F1">
        <w:rPr>
          <w:color w:val="000000"/>
        </w:rPr>
        <w:t xml:space="preserve"> </w:t>
      </w:r>
      <w:r w:rsidRPr="00F404F1">
        <w:rPr>
          <w:rFonts w:ascii="Times New Roman" w:hAnsi="Times New Roman" w:cs="Times New Roman"/>
          <w:color w:val="000000"/>
          <w:sz w:val="24"/>
        </w:rPr>
        <w:t>tartását</w:t>
      </w:r>
      <w:r w:rsidRPr="00F404F1">
        <w:rPr>
          <w:color w:val="000000"/>
        </w:rPr>
        <w:t xml:space="preserve"> </w:t>
      </w:r>
      <w:r w:rsidRPr="00F404F1">
        <w:rPr>
          <w:rFonts w:ascii="Times New Roman" w:hAnsi="Times New Roman" w:cs="Times New Roman"/>
          <w:color w:val="000000"/>
          <w:sz w:val="24"/>
        </w:rPr>
        <w:t>a</w:t>
      </w:r>
      <w:r w:rsidRPr="00F404F1">
        <w:rPr>
          <w:color w:val="000000"/>
        </w:rPr>
        <w:t xml:space="preserve">  </w:t>
      </w:r>
      <w:r w:rsidRPr="00F404F1">
        <w:rPr>
          <w:rFonts w:ascii="Times New Roman" w:hAnsi="Times New Roman" w:cs="Times New Roman"/>
          <w:color w:val="000000"/>
          <w:sz w:val="24"/>
        </w:rPr>
        <w:t>társulás</w:t>
      </w:r>
      <w:r w:rsidRPr="00F404F1">
        <w:rPr>
          <w:color w:val="000000"/>
        </w:rPr>
        <w:t xml:space="preserve"> </w:t>
      </w:r>
      <w:r w:rsidRPr="00F404F1">
        <w:rPr>
          <w:rFonts w:ascii="Times New Roman" w:hAnsi="Times New Roman" w:cs="Times New Roman"/>
          <w:color w:val="000000"/>
          <w:sz w:val="24"/>
        </w:rPr>
        <w:t>társulási</w:t>
      </w:r>
      <w:r w:rsidRPr="00F404F1">
        <w:rPr>
          <w:color w:val="000000"/>
        </w:rPr>
        <w:t xml:space="preserve"> </w:t>
      </w:r>
      <w:r w:rsidRPr="00F404F1">
        <w:rPr>
          <w:rFonts w:ascii="Times New Roman" w:hAnsi="Times New Roman" w:cs="Times New Roman"/>
          <w:color w:val="000000"/>
          <w:sz w:val="24"/>
        </w:rPr>
        <w:t>tanácsa</w:t>
      </w:r>
      <w:r w:rsidRPr="00F404F1">
        <w:rPr>
          <w:color w:val="000000"/>
        </w:rPr>
        <w:t xml:space="preserve"> </w:t>
      </w:r>
      <w:r w:rsidRPr="00F404F1">
        <w:rPr>
          <w:rFonts w:ascii="Times New Roman" w:hAnsi="Times New Roman" w:cs="Times New Roman"/>
          <w:color w:val="000000"/>
          <w:sz w:val="24"/>
        </w:rPr>
        <w:t>illetve</w:t>
      </w:r>
      <w:r w:rsidRPr="00F404F1">
        <w:rPr>
          <w:rFonts w:ascii="Times New Roman" w:eastAsia="Times New Roman" w:hAnsi="Times New Roman" w:cs="Times New Roman"/>
          <w:color w:val="000000"/>
          <w:sz w:val="24"/>
        </w:rPr>
        <w:t xml:space="preserve"> </w:t>
      </w:r>
      <w:r w:rsidRPr="00F404F1">
        <w:rPr>
          <w:rFonts w:ascii="Times New Roman" w:hAnsi="Times New Roman" w:cs="Times New Roman"/>
          <w:color w:val="000000"/>
          <w:sz w:val="24"/>
        </w:rPr>
        <w:t>a</w:t>
      </w:r>
      <w:r w:rsidRPr="00F404F1">
        <w:rPr>
          <w:rFonts w:ascii="Times New Roman" w:eastAsia="Times New Roman" w:hAnsi="Times New Roman" w:cs="Times New Roman"/>
          <w:color w:val="000000"/>
          <w:sz w:val="24"/>
        </w:rPr>
        <w:t xml:space="preserve"> </w:t>
      </w:r>
      <w:r w:rsidRPr="00F404F1">
        <w:rPr>
          <w:rFonts w:ascii="Times New Roman" w:hAnsi="Times New Roman" w:cs="Times New Roman"/>
          <w:color w:val="000000"/>
          <w:sz w:val="24"/>
        </w:rPr>
        <w:t>közös</w:t>
      </w:r>
      <w:r w:rsidRPr="00F404F1">
        <w:rPr>
          <w:rFonts w:ascii="Times New Roman" w:eastAsia="Times New Roman" w:hAnsi="Times New Roman" w:cs="Times New Roman"/>
          <w:color w:val="000000"/>
          <w:sz w:val="24"/>
        </w:rPr>
        <w:t xml:space="preserve"> </w:t>
      </w:r>
      <w:r w:rsidRPr="00F404F1">
        <w:rPr>
          <w:rFonts w:ascii="Times New Roman" w:hAnsi="Times New Roman" w:cs="Times New Roman"/>
          <w:color w:val="000000"/>
          <w:sz w:val="24"/>
        </w:rPr>
        <w:t>hivatalt</w:t>
      </w:r>
      <w:r w:rsidRPr="00F404F1">
        <w:rPr>
          <w:rFonts w:ascii="Times New Roman" w:eastAsia="Times New Roman" w:hAnsi="Times New Roman" w:cs="Times New Roman"/>
          <w:color w:val="000000"/>
          <w:sz w:val="24"/>
        </w:rPr>
        <w:t xml:space="preserve"> </w:t>
      </w:r>
      <w:r w:rsidRPr="00F404F1">
        <w:rPr>
          <w:rFonts w:ascii="Times New Roman" w:hAnsi="Times New Roman" w:cs="Times New Roman"/>
          <w:color w:val="000000"/>
          <w:sz w:val="24"/>
        </w:rPr>
        <w:t>fenntartó</w:t>
      </w:r>
      <w:r w:rsidRPr="00F404F1">
        <w:rPr>
          <w:rFonts w:ascii="Times New Roman" w:eastAsia="Times New Roman" w:hAnsi="Times New Roman" w:cs="Times New Roman"/>
          <w:color w:val="000000"/>
          <w:sz w:val="24"/>
        </w:rPr>
        <w:t xml:space="preserve"> </w:t>
      </w:r>
      <w:r w:rsidRPr="00F404F1">
        <w:rPr>
          <w:rFonts w:ascii="Times New Roman" w:hAnsi="Times New Roman" w:cs="Times New Roman"/>
          <w:color w:val="000000"/>
          <w:sz w:val="24"/>
        </w:rPr>
        <w:t>bármely</w:t>
      </w:r>
      <w:r w:rsidRPr="00F404F1">
        <w:rPr>
          <w:rFonts w:ascii="Times New Roman" w:eastAsia="Times New Roman" w:hAnsi="Times New Roman" w:cs="Times New Roman"/>
          <w:color w:val="000000"/>
          <w:sz w:val="24"/>
        </w:rPr>
        <w:t xml:space="preserve"> </w:t>
      </w:r>
      <w:r w:rsidRPr="00F404F1">
        <w:rPr>
          <w:rFonts w:ascii="Times New Roman" w:hAnsi="Times New Roman" w:cs="Times New Roman"/>
          <w:color w:val="000000"/>
          <w:sz w:val="24"/>
        </w:rPr>
        <w:t>község</w:t>
      </w:r>
      <w:r w:rsidRPr="00F404F1">
        <w:rPr>
          <w:rFonts w:ascii="Times New Roman" w:eastAsia="Times New Roman" w:hAnsi="Times New Roman" w:cs="Times New Roman"/>
          <w:color w:val="000000"/>
          <w:sz w:val="24"/>
        </w:rPr>
        <w:t xml:space="preserve"> </w:t>
      </w:r>
      <w:r w:rsidRPr="00F404F1">
        <w:rPr>
          <w:rFonts w:ascii="Times New Roman" w:hAnsi="Times New Roman" w:cs="Times New Roman"/>
          <w:color w:val="000000"/>
          <w:sz w:val="24"/>
        </w:rPr>
        <w:t>polgármestere</w:t>
      </w:r>
      <w:r w:rsidRPr="00F404F1">
        <w:rPr>
          <w:rFonts w:ascii="Times New Roman" w:eastAsia="Times New Roman" w:hAnsi="Times New Roman" w:cs="Times New Roman"/>
          <w:color w:val="000000"/>
          <w:sz w:val="24"/>
        </w:rPr>
        <w:t xml:space="preserve"> </w:t>
      </w:r>
      <w:r w:rsidRPr="00F404F1">
        <w:rPr>
          <w:rFonts w:ascii="Times New Roman" w:hAnsi="Times New Roman" w:cs="Times New Roman"/>
          <w:color w:val="000000"/>
          <w:sz w:val="24"/>
        </w:rPr>
        <w:t>kezdeményezi.</w:t>
      </w:r>
      <w:r w:rsidRPr="00F404F1">
        <w:rPr>
          <w:color w:val="000000"/>
        </w:rPr>
        <w:t xml:space="preserve"> </w:t>
      </w:r>
    </w:p>
    <w:p w:rsidR="00E20B46" w:rsidRPr="00F404F1" w:rsidRDefault="00E20B46" w:rsidP="00D549AD">
      <w:pPr>
        <w:pStyle w:val="Szvegtrzs"/>
        <w:spacing w:after="0" w:line="240" w:lineRule="auto"/>
        <w:jc w:val="both"/>
        <w:rPr>
          <w:rFonts w:ascii="Times New Roman" w:hAnsi="Times New Roman" w:cs="Times New Roman"/>
          <w:color w:val="000000"/>
          <w:sz w:val="24"/>
        </w:rPr>
      </w:pPr>
      <w:r w:rsidRPr="00F404F1">
        <w:rPr>
          <w:rFonts w:ascii="Times New Roman" w:hAnsi="Times New Roman" w:cs="Times New Roman"/>
          <w:color w:val="000000"/>
          <w:sz w:val="24"/>
        </w:rPr>
        <w:t>(3)</w:t>
      </w:r>
      <w:r w:rsidRPr="00F404F1">
        <w:rPr>
          <w:color w:val="000000"/>
        </w:rPr>
        <w:t xml:space="preserve"> </w:t>
      </w:r>
      <w:r w:rsidRPr="00F404F1">
        <w:rPr>
          <w:rFonts w:ascii="Times New Roman" w:hAnsi="Times New Roman" w:cs="Times New Roman"/>
          <w:color w:val="000000"/>
          <w:sz w:val="24"/>
        </w:rPr>
        <w:t>Az</w:t>
      </w:r>
      <w:r w:rsidRPr="00F404F1">
        <w:rPr>
          <w:color w:val="000000"/>
        </w:rPr>
        <w:t xml:space="preserve"> </w:t>
      </w:r>
      <w:r w:rsidRPr="00F404F1">
        <w:rPr>
          <w:rFonts w:ascii="Times New Roman" w:hAnsi="Times New Roman" w:cs="Times New Roman"/>
          <w:color w:val="000000"/>
          <w:sz w:val="24"/>
        </w:rPr>
        <w:t>együttes</w:t>
      </w:r>
      <w:r w:rsidRPr="00F404F1">
        <w:rPr>
          <w:color w:val="000000"/>
        </w:rPr>
        <w:t xml:space="preserve"> </w:t>
      </w:r>
      <w:r w:rsidRPr="00F404F1">
        <w:rPr>
          <w:rFonts w:ascii="Times New Roman" w:hAnsi="Times New Roman" w:cs="Times New Roman"/>
          <w:color w:val="000000"/>
          <w:sz w:val="24"/>
        </w:rPr>
        <w:t>képviselő-testületi</w:t>
      </w:r>
      <w:r w:rsidRPr="00F404F1">
        <w:rPr>
          <w:color w:val="000000"/>
        </w:rPr>
        <w:t xml:space="preserve"> </w:t>
      </w:r>
      <w:r w:rsidRPr="00F404F1">
        <w:rPr>
          <w:rFonts w:ascii="Times New Roman" w:hAnsi="Times New Roman" w:cs="Times New Roman"/>
          <w:color w:val="000000"/>
          <w:sz w:val="24"/>
        </w:rPr>
        <w:t>ülést</w:t>
      </w:r>
      <w:r w:rsidRPr="00F404F1">
        <w:rPr>
          <w:color w:val="000000"/>
        </w:rPr>
        <w:t xml:space="preserve"> </w:t>
      </w:r>
      <w:r w:rsidRPr="00F404F1">
        <w:rPr>
          <w:rFonts w:ascii="Times New Roman" w:hAnsi="Times New Roman" w:cs="Times New Roman"/>
          <w:color w:val="000000"/>
          <w:sz w:val="24"/>
        </w:rPr>
        <w:t>a</w:t>
      </w:r>
      <w:r w:rsidRPr="00F404F1">
        <w:rPr>
          <w:color w:val="000000"/>
        </w:rPr>
        <w:t xml:space="preserve"> </w:t>
      </w:r>
      <w:r w:rsidRPr="00F404F1">
        <w:rPr>
          <w:rFonts w:ascii="Times New Roman" w:hAnsi="Times New Roman" w:cs="Times New Roman"/>
          <w:color w:val="000000"/>
          <w:sz w:val="24"/>
        </w:rPr>
        <w:t>képviselő-testületek</w:t>
      </w:r>
      <w:r w:rsidRPr="00F404F1">
        <w:rPr>
          <w:color w:val="000000"/>
        </w:rPr>
        <w:t xml:space="preserve"> </w:t>
      </w:r>
      <w:r w:rsidRPr="00F404F1">
        <w:rPr>
          <w:rFonts w:ascii="Times New Roman" w:hAnsi="Times New Roman" w:cs="Times New Roman"/>
          <w:color w:val="000000"/>
          <w:sz w:val="24"/>
        </w:rPr>
        <w:t>Szervezeti</w:t>
      </w:r>
      <w:r w:rsidRPr="00F404F1">
        <w:rPr>
          <w:color w:val="000000"/>
        </w:rPr>
        <w:t xml:space="preserve"> </w:t>
      </w:r>
      <w:r w:rsidRPr="00F404F1">
        <w:rPr>
          <w:rFonts w:ascii="Times New Roman" w:hAnsi="Times New Roman" w:cs="Times New Roman"/>
          <w:color w:val="000000"/>
          <w:sz w:val="24"/>
        </w:rPr>
        <w:t>és</w:t>
      </w:r>
      <w:r w:rsidRPr="00F404F1">
        <w:rPr>
          <w:color w:val="000000"/>
        </w:rPr>
        <w:t xml:space="preserve"> </w:t>
      </w:r>
      <w:r w:rsidRPr="00F404F1">
        <w:rPr>
          <w:rFonts w:ascii="Times New Roman" w:hAnsi="Times New Roman" w:cs="Times New Roman"/>
          <w:color w:val="000000"/>
          <w:sz w:val="24"/>
        </w:rPr>
        <w:t>Működési</w:t>
      </w:r>
      <w:r w:rsidRPr="00F404F1">
        <w:rPr>
          <w:color w:val="000000"/>
        </w:rPr>
        <w:t xml:space="preserve"> </w:t>
      </w:r>
      <w:r w:rsidRPr="00F404F1">
        <w:rPr>
          <w:rFonts w:ascii="Times New Roman" w:hAnsi="Times New Roman" w:cs="Times New Roman"/>
          <w:color w:val="000000"/>
          <w:sz w:val="24"/>
        </w:rPr>
        <w:t>Szabályzataiban</w:t>
      </w:r>
      <w:r w:rsidRPr="00F404F1">
        <w:rPr>
          <w:color w:val="000000"/>
        </w:rPr>
        <w:t xml:space="preserve"> </w:t>
      </w:r>
      <w:r w:rsidRPr="00F404F1">
        <w:rPr>
          <w:rFonts w:ascii="Times New Roman" w:hAnsi="Times New Roman" w:cs="Times New Roman"/>
          <w:color w:val="000000"/>
          <w:sz w:val="24"/>
        </w:rPr>
        <w:t>meghatározottak</w:t>
      </w:r>
      <w:r w:rsidRPr="00F404F1">
        <w:rPr>
          <w:color w:val="000000"/>
        </w:rPr>
        <w:t xml:space="preserve"> </w:t>
      </w:r>
      <w:r w:rsidRPr="00F404F1">
        <w:rPr>
          <w:rFonts w:ascii="Times New Roman" w:hAnsi="Times New Roman" w:cs="Times New Roman"/>
          <w:color w:val="000000"/>
          <w:sz w:val="24"/>
        </w:rPr>
        <w:t>szerint</w:t>
      </w:r>
      <w:r w:rsidRPr="00F404F1">
        <w:rPr>
          <w:color w:val="000000"/>
        </w:rPr>
        <w:t xml:space="preserve"> </w:t>
      </w:r>
      <w:r w:rsidRPr="00F404F1">
        <w:rPr>
          <w:rFonts w:ascii="Times New Roman" w:hAnsi="Times New Roman" w:cs="Times New Roman"/>
          <w:color w:val="000000"/>
          <w:sz w:val="24"/>
        </w:rPr>
        <w:t>a</w:t>
      </w:r>
      <w:r w:rsidRPr="00F404F1">
        <w:rPr>
          <w:color w:val="000000"/>
        </w:rPr>
        <w:t xml:space="preserve"> </w:t>
      </w:r>
      <w:r w:rsidRPr="00F404F1">
        <w:rPr>
          <w:rFonts w:ascii="Times New Roman" w:hAnsi="Times New Roman" w:cs="Times New Roman"/>
          <w:color w:val="000000"/>
          <w:sz w:val="24"/>
        </w:rPr>
        <w:t>települések</w:t>
      </w:r>
      <w:r w:rsidRPr="00F404F1">
        <w:rPr>
          <w:color w:val="000000"/>
        </w:rPr>
        <w:t xml:space="preserve"> </w:t>
      </w:r>
      <w:r w:rsidRPr="00F404F1">
        <w:rPr>
          <w:rFonts w:ascii="Times New Roman" w:hAnsi="Times New Roman" w:cs="Times New Roman"/>
          <w:color w:val="000000"/>
          <w:sz w:val="24"/>
        </w:rPr>
        <w:t>polgármesterei</w:t>
      </w:r>
      <w:r w:rsidRPr="00F404F1">
        <w:rPr>
          <w:color w:val="000000"/>
        </w:rPr>
        <w:t xml:space="preserve"> </w:t>
      </w:r>
      <w:r w:rsidRPr="00F404F1">
        <w:rPr>
          <w:rFonts w:ascii="Times New Roman" w:hAnsi="Times New Roman" w:cs="Times New Roman"/>
          <w:color w:val="000000"/>
          <w:sz w:val="24"/>
        </w:rPr>
        <w:t>hívják</w:t>
      </w:r>
      <w:r w:rsidRPr="00F404F1">
        <w:rPr>
          <w:color w:val="000000"/>
        </w:rPr>
        <w:t xml:space="preserve"> </w:t>
      </w:r>
      <w:r w:rsidRPr="00F404F1">
        <w:rPr>
          <w:rFonts w:ascii="Times New Roman" w:hAnsi="Times New Roman" w:cs="Times New Roman"/>
          <w:color w:val="000000"/>
          <w:sz w:val="24"/>
        </w:rPr>
        <w:t>össze.</w:t>
      </w:r>
    </w:p>
    <w:p w:rsidR="00E20B46" w:rsidRPr="00F404F1" w:rsidRDefault="00E20B46" w:rsidP="00D549AD">
      <w:pPr>
        <w:pStyle w:val="Szvegtrzs"/>
        <w:spacing w:after="0" w:line="240" w:lineRule="auto"/>
        <w:jc w:val="both"/>
        <w:rPr>
          <w:rFonts w:ascii="Times New Roman" w:hAnsi="Times New Roman" w:cs="Times New Roman"/>
          <w:color w:val="000000"/>
          <w:sz w:val="24"/>
        </w:rPr>
      </w:pPr>
      <w:r w:rsidRPr="00F404F1">
        <w:rPr>
          <w:rFonts w:ascii="Times New Roman" w:hAnsi="Times New Roman" w:cs="Times New Roman"/>
          <w:color w:val="000000"/>
          <w:sz w:val="24"/>
        </w:rPr>
        <w:t>(4)</w:t>
      </w:r>
      <w:r w:rsidRPr="00F404F1">
        <w:rPr>
          <w:color w:val="000000"/>
        </w:rPr>
        <w:t xml:space="preserve"> </w:t>
      </w:r>
      <w:r w:rsidRPr="00F404F1">
        <w:rPr>
          <w:rFonts w:ascii="Times New Roman" w:hAnsi="Times New Roman" w:cs="Times New Roman"/>
          <w:color w:val="000000"/>
          <w:sz w:val="24"/>
        </w:rPr>
        <w:t>Az</w:t>
      </w:r>
      <w:r w:rsidRPr="00F404F1">
        <w:rPr>
          <w:color w:val="000000"/>
        </w:rPr>
        <w:t xml:space="preserve"> </w:t>
      </w:r>
      <w:r w:rsidRPr="00F404F1">
        <w:rPr>
          <w:rFonts w:ascii="Times New Roman" w:hAnsi="Times New Roman" w:cs="Times New Roman"/>
          <w:color w:val="000000"/>
          <w:sz w:val="24"/>
        </w:rPr>
        <w:t>együttes</w:t>
      </w:r>
      <w:r w:rsidRPr="00F404F1">
        <w:rPr>
          <w:color w:val="000000"/>
        </w:rPr>
        <w:t xml:space="preserve"> </w:t>
      </w:r>
      <w:r w:rsidRPr="00F404F1">
        <w:rPr>
          <w:rFonts w:ascii="Times New Roman" w:hAnsi="Times New Roman" w:cs="Times New Roman"/>
          <w:color w:val="000000"/>
          <w:sz w:val="24"/>
        </w:rPr>
        <w:t>képviselő-testületi</w:t>
      </w:r>
      <w:r w:rsidRPr="00F404F1">
        <w:rPr>
          <w:color w:val="000000"/>
        </w:rPr>
        <w:t xml:space="preserve"> </w:t>
      </w:r>
      <w:r w:rsidRPr="00F404F1">
        <w:rPr>
          <w:rFonts w:ascii="Times New Roman" w:hAnsi="Times New Roman" w:cs="Times New Roman"/>
          <w:color w:val="000000"/>
          <w:sz w:val="24"/>
        </w:rPr>
        <w:t>ülést</w:t>
      </w:r>
      <w:r w:rsidRPr="00F404F1">
        <w:rPr>
          <w:color w:val="000000"/>
        </w:rPr>
        <w:t xml:space="preserve"> </w:t>
      </w:r>
      <w:r w:rsidRPr="00F404F1">
        <w:rPr>
          <w:rFonts w:ascii="Times New Roman" w:hAnsi="Times New Roman" w:cs="Times New Roman"/>
          <w:color w:val="000000"/>
          <w:sz w:val="24"/>
        </w:rPr>
        <w:t>a</w:t>
      </w:r>
      <w:r w:rsidRPr="00F404F1">
        <w:rPr>
          <w:color w:val="000000"/>
        </w:rPr>
        <w:t xml:space="preserve"> </w:t>
      </w:r>
      <w:r w:rsidRPr="00F404F1">
        <w:rPr>
          <w:rFonts w:ascii="Times New Roman" w:hAnsi="Times New Roman" w:cs="Times New Roman"/>
          <w:color w:val="000000"/>
          <w:sz w:val="24"/>
        </w:rPr>
        <w:t>társulás</w:t>
      </w:r>
      <w:r w:rsidRPr="00F404F1">
        <w:rPr>
          <w:color w:val="000000"/>
        </w:rPr>
        <w:t xml:space="preserve"> </w:t>
      </w:r>
      <w:r w:rsidRPr="00F404F1">
        <w:rPr>
          <w:rFonts w:ascii="Times New Roman" w:hAnsi="Times New Roman" w:cs="Times New Roman"/>
          <w:color w:val="000000"/>
          <w:sz w:val="24"/>
        </w:rPr>
        <w:t>illetve</w:t>
      </w:r>
      <w:r w:rsidRPr="00F404F1">
        <w:rPr>
          <w:rFonts w:ascii="Times New Roman" w:eastAsia="Times New Roman" w:hAnsi="Times New Roman" w:cs="Times New Roman"/>
          <w:color w:val="000000"/>
          <w:sz w:val="24"/>
        </w:rPr>
        <w:t xml:space="preserve"> </w:t>
      </w:r>
      <w:r w:rsidRPr="00F404F1">
        <w:rPr>
          <w:rFonts w:ascii="Times New Roman" w:hAnsi="Times New Roman" w:cs="Times New Roman"/>
          <w:color w:val="000000"/>
          <w:sz w:val="24"/>
        </w:rPr>
        <w:t>a</w:t>
      </w:r>
      <w:r w:rsidRPr="00F404F1">
        <w:rPr>
          <w:rFonts w:ascii="Times New Roman" w:eastAsia="Times New Roman" w:hAnsi="Times New Roman" w:cs="Times New Roman"/>
          <w:color w:val="000000"/>
          <w:sz w:val="24"/>
        </w:rPr>
        <w:t xml:space="preserve"> </w:t>
      </w:r>
      <w:r w:rsidRPr="00F404F1">
        <w:rPr>
          <w:rFonts w:ascii="Times New Roman" w:hAnsi="Times New Roman" w:cs="Times New Roman"/>
          <w:color w:val="000000"/>
          <w:sz w:val="24"/>
        </w:rPr>
        <w:t>közös</w:t>
      </w:r>
      <w:r w:rsidRPr="00F404F1">
        <w:rPr>
          <w:rFonts w:ascii="Times New Roman" w:eastAsia="Times New Roman" w:hAnsi="Times New Roman" w:cs="Times New Roman"/>
          <w:color w:val="000000"/>
          <w:sz w:val="24"/>
        </w:rPr>
        <w:t xml:space="preserve"> </w:t>
      </w:r>
      <w:r w:rsidRPr="00F404F1">
        <w:rPr>
          <w:rFonts w:ascii="Times New Roman" w:hAnsi="Times New Roman" w:cs="Times New Roman"/>
          <w:color w:val="000000"/>
          <w:sz w:val="24"/>
        </w:rPr>
        <w:t>hivatal</w:t>
      </w:r>
      <w:r w:rsidRPr="00F404F1">
        <w:rPr>
          <w:rFonts w:ascii="Times New Roman" w:eastAsia="Times New Roman" w:hAnsi="Times New Roman" w:cs="Times New Roman"/>
          <w:color w:val="000000"/>
          <w:sz w:val="24"/>
        </w:rPr>
        <w:t xml:space="preserve"> </w:t>
      </w:r>
      <w:r w:rsidRPr="00F404F1">
        <w:rPr>
          <w:rFonts w:ascii="Times New Roman" w:hAnsi="Times New Roman" w:cs="Times New Roman"/>
          <w:color w:val="000000"/>
          <w:sz w:val="24"/>
        </w:rPr>
        <w:t>székhelye</w:t>
      </w:r>
      <w:r w:rsidRPr="00F404F1">
        <w:rPr>
          <w:rFonts w:ascii="Times New Roman" w:eastAsia="Times New Roman" w:hAnsi="Times New Roman" w:cs="Times New Roman"/>
          <w:color w:val="000000"/>
          <w:sz w:val="24"/>
        </w:rPr>
        <w:t xml:space="preserve"> </w:t>
      </w:r>
      <w:r w:rsidRPr="00F404F1">
        <w:rPr>
          <w:rFonts w:ascii="Times New Roman" w:hAnsi="Times New Roman" w:cs="Times New Roman"/>
          <w:color w:val="000000"/>
          <w:sz w:val="24"/>
        </w:rPr>
        <w:t>szerinti</w:t>
      </w:r>
      <w:r w:rsidRPr="00F404F1">
        <w:rPr>
          <w:rFonts w:ascii="Times New Roman" w:eastAsia="Times New Roman" w:hAnsi="Times New Roman" w:cs="Times New Roman"/>
          <w:color w:val="000000"/>
          <w:sz w:val="24"/>
        </w:rPr>
        <w:t xml:space="preserve"> </w:t>
      </w:r>
      <w:r w:rsidRPr="00F404F1">
        <w:rPr>
          <w:rFonts w:ascii="Times New Roman" w:hAnsi="Times New Roman" w:cs="Times New Roman"/>
          <w:color w:val="000000"/>
          <w:sz w:val="24"/>
        </w:rPr>
        <w:t>polgármester</w:t>
      </w:r>
      <w:r w:rsidRPr="00F404F1">
        <w:rPr>
          <w:color w:val="000000"/>
        </w:rPr>
        <w:t xml:space="preserve"> </w:t>
      </w:r>
      <w:r w:rsidRPr="00F404F1">
        <w:rPr>
          <w:rFonts w:ascii="Times New Roman" w:hAnsi="Times New Roman" w:cs="Times New Roman"/>
          <w:color w:val="000000"/>
          <w:sz w:val="24"/>
        </w:rPr>
        <w:t>nyitja</w:t>
      </w:r>
      <w:r w:rsidRPr="00F404F1">
        <w:rPr>
          <w:color w:val="000000"/>
        </w:rPr>
        <w:t xml:space="preserve"> </w:t>
      </w:r>
      <w:r w:rsidRPr="00F404F1">
        <w:rPr>
          <w:rFonts w:ascii="Times New Roman" w:hAnsi="Times New Roman" w:cs="Times New Roman"/>
          <w:color w:val="000000"/>
          <w:sz w:val="24"/>
        </w:rPr>
        <w:t>meg,</w:t>
      </w:r>
      <w:r w:rsidRPr="00F404F1">
        <w:rPr>
          <w:color w:val="000000"/>
        </w:rPr>
        <w:t xml:space="preserve"> </w:t>
      </w:r>
      <w:r w:rsidRPr="00F404F1">
        <w:rPr>
          <w:rFonts w:ascii="Times New Roman" w:hAnsi="Times New Roman" w:cs="Times New Roman"/>
          <w:color w:val="000000"/>
          <w:sz w:val="24"/>
        </w:rPr>
        <w:t>állapítja</w:t>
      </w:r>
      <w:r w:rsidRPr="00F404F1">
        <w:rPr>
          <w:color w:val="000000"/>
        </w:rPr>
        <w:t xml:space="preserve"> </w:t>
      </w:r>
      <w:r w:rsidRPr="00F404F1">
        <w:rPr>
          <w:rFonts w:ascii="Times New Roman" w:hAnsi="Times New Roman" w:cs="Times New Roman"/>
          <w:color w:val="000000"/>
          <w:sz w:val="24"/>
        </w:rPr>
        <w:t>meg</w:t>
      </w:r>
      <w:r w:rsidRPr="00F404F1">
        <w:rPr>
          <w:color w:val="000000"/>
        </w:rPr>
        <w:t xml:space="preserve"> </w:t>
      </w:r>
      <w:r w:rsidRPr="00F404F1">
        <w:rPr>
          <w:rFonts w:ascii="Times New Roman" w:hAnsi="Times New Roman" w:cs="Times New Roman"/>
          <w:color w:val="000000"/>
          <w:sz w:val="24"/>
        </w:rPr>
        <w:t>a</w:t>
      </w:r>
      <w:r w:rsidRPr="00F404F1">
        <w:rPr>
          <w:color w:val="000000"/>
        </w:rPr>
        <w:t xml:space="preserve"> </w:t>
      </w:r>
      <w:r w:rsidRPr="00F404F1">
        <w:rPr>
          <w:rFonts w:ascii="Times New Roman" w:hAnsi="Times New Roman" w:cs="Times New Roman"/>
          <w:color w:val="000000"/>
          <w:sz w:val="24"/>
        </w:rPr>
        <w:t>határozatképességet,</w:t>
      </w:r>
      <w:r w:rsidRPr="00F404F1">
        <w:rPr>
          <w:color w:val="000000"/>
        </w:rPr>
        <w:t xml:space="preserve"> </w:t>
      </w:r>
      <w:r w:rsidRPr="00F404F1">
        <w:rPr>
          <w:rFonts w:ascii="Times New Roman" w:hAnsi="Times New Roman" w:cs="Times New Roman"/>
          <w:color w:val="000000"/>
          <w:sz w:val="24"/>
        </w:rPr>
        <w:t>vezeti</w:t>
      </w:r>
      <w:r w:rsidRPr="00F404F1">
        <w:rPr>
          <w:color w:val="000000"/>
        </w:rPr>
        <w:t xml:space="preserve"> </w:t>
      </w:r>
      <w:r w:rsidRPr="00F404F1">
        <w:rPr>
          <w:rFonts w:ascii="Times New Roman" w:hAnsi="Times New Roman" w:cs="Times New Roman"/>
          <w:color w:val="000000"/>
          <w:sz w:val="24"/>
        </w:rPr>
        <w:t>az</w:t>
      </w:r>
      <w:r w:rsidRPr="00F404F1">
        <w:rPr>
          <w:color w:val="000000"/>
        </w:rPr>
        <w:t xml:space="preserve"> </w:t>
      </w:r>
      <w:r w:rsidRPr="00F404F1">
        <w:rPr>
          <w:rFonts w:ascii="Times New Roman" w:hAnsi="Times New Roman" w:cs="Times New Roman"/>
          <w:color w:val="000000"/>
          <w:sz w:val="24"/>
        </w:rPr>
        <w:t>ülést,</w:t>
      </w:r>
      <w:r w:rsidRPr="00F404F1">
        <w:rPr>
          <w:color w:val="000000"/>
        </w:rPr>
        <w:t xml:space="preserve"> </w:t>
      </w:r>
      <w:r w:rsidRPr="00F404F1">
        <w:rPr>
          <w:rFonts w:ascii="Times New Roman" w:hAnsi="Times New Roman" w:cs="Times New Roman"/>
          <w:color w:val="000000"/>
          <w:sz w:val="24"/>
        </w:rPr>
        <w:t>adja</w:t>
      </w:r>
      <w:r w:rsidRPr="00F404F1">
        <w:rPr>
          <w:color w:val="000000"/>
        </w:rPr>
        <w:t xml:space="preserve"> </w:t>
      </w:r>
      <w:r w:rsidRPr="00F404F1">
        <w:rPr>
          <w:rFonts w:ascii="Times New Roman" w:hAnsi="Times New Roman" w:cs="Times New Roman"/>
          <w:color w:val="000000"/>
          <w:sz w:val="24"/>
        </w:rPr>
        <w:t>meg</w:t>
      </w:r>
      <w:r w:rsidRPr="00F404F1">
        <w:rPr>
          <w:color w:val="000000"/>
        </w:rPr>
        <w:t xml:space="preserve"> </w:t>
      </w:r>
      <w:r w:rsidRPr="00F404F1">
        <w:rPr>
          <w:rFonts w:ascii="Times New Roman" w:hAnsi="Times New Roman" w:cs="Times New Roman"/>
          <w:color w:val="000000"/>
          <w:sz w:val="24"/>
        </w:rPr>
        <w:t>a</w:t>
      </w:r>
      <w:r w:rsidRPr="00F404F1">
        <w:rPr>
          <w:color w:val="000000"/>
        </w:rPr>
        <w:t xml:space="preserve"> </w:t>
      </w:r>
      <w:r w:rsidRPr="00F404F1">
        <w:rPr>
          <w:rFonts w:ascii="Times New Roman" w:hAnsi="Times New Roman" w:cs="Times New Roman"/>
          <w:color w:val="000000"/>
          <w:sz w:val="24"/>
        </w:rPr>
        <w:t>szót,</w:t>
      </w:r>
      <w:r w:rsidRPr="00F404F1">
        <w:rPr>
          <w:color w:val="000000"/>
        </w:rPr>
        <w:t xml:space="preserve"> </w:t>
      </w:r>
      <w:r w:rsidRPr="00F404F1">
        <w:rPr>
          <w:rFonts w:ascii="Times New Roman" w:hAnsi="Times New Roman" w:cs="Times New Roman"/>
          <w:color w:val="000000"/>
          <w:sz w:val="24"/>
        </w:rPr>
        <w:t>tartja</w:t>
      </w:r>
      <w:r w:rsidRPr="00F404F1">
        <w:rPr>
          <w:color w:val="000000"/>
        </w:rPr>
        <w:t xml:space="preserve"> </w:t>
      </w:r>
      <w:r w:rsidRPr="00F404F1">
        <w:rPr>
          <w:rFonts w:ascii="Times New Roman" w:hAnsi="Times New Roman" w:cs="Times New Roman"/>
          <w:color w:val="000000"/>
          <w:sz w:val="24"/>
        </w:rPr>
        <w:t>fenn</w:t>
      </w:r>
      <w:r w:rsidRPr="00F404F1">
        <w:rPr>
          <w:color w:val="000000"/>
        </w:rPr>
        <w:t xml:space="preserve"> </w:t>
      </w:r>
      <w:r w:rsidRPr="00F404F1">
        <w:rPr>
          <w:rFonts w:ascii="Times New Roman" w:hAnsi="Times New Roman" w:cs="Times New Roman"/>
          <w:color w:val="000000"/>
          <w:sz w:val="24"/>
        </w:rPr>
        <w:t>a</w:t>
      </w:r>
      <w:r w:rsidRPr="00F404F1">
        <w:rPr>
          <w:rFonts w:ascii="Times New Roman" w:eastAsia="Times New Roman" w:hAnsi="Times New Roman" w:cs="Times New Roman"/>
          <w:color w:val="000000"/>
          <w:sz w:val="24"/>
        </w:rPr>
        <w:t xml:space="preserve"> </w:t>
      </w:r>
      <w:r w:rsidRPr="00F404F1">
        <w:rPr>
          <w:color w:val="000000"/>
        </w:rPr>
        <w:t> </w:t>
      </w:r>
      <w:r w:rsidRPr="00F404F1">
        <w:rPr>
          <w:rFonts w:ascii="Times New Roman" w:hAnsi="Times New Roman" w:cs="Times New Roman"/>
          <w:color w:val="000000"/>
          <w:sz w:val="24"/>
        </w:rPr>
        <w:t>rendet</w:t>
      </w:r>
      <w:r w:rsidRPr="00F404F1">
        <w:rPr>
          <w:color w:val="000000"/>
        </w:rPr>
        <w:t xml:space="preserve"> </w:t>
      </w:r>
      <w:r w:rsidRPr="00F404F1">
        <w:rPr>
          <w:rFonts w:ascii="Times New Roman" w:hAnsi="Times New Roman" w:cs="Times New Roman"/>
          <w:color w:val="000000"/>
          <w:sz w:val="24"/>
        </w:rPr>
        <w:t>és</w:t>
      </w:r>
      <w:r w:rsidRPr="00F404F1">
        <w:rPr>
          <w:color w:val="000000"/>
        </w:rPr>
        <w:t xml:space="preserve"> </w:t>
      </w:r>
      <w:r w:rsidRPr="00F404F1">
        <w:rPr>
          <w:rFonts w:ascii="Times New Roman" w:hAnsi="Times New Roman" w:cs="Times New Roman"/>
          <w:color w:val="000000"/>
          <w:sz w:val="24"/>
        </w:rPr>
        <w:t>ismerteti</w:t>
      </w:r>
      <w:r w:rsidRPr="00F404F1">
        <w:rPr>
          <w:color w:val="000000"/>
        </w:rPr>
        <w:t xml:space="preserve"> </w:t>
      </w:r>
      <w:r w:rsidRPr="00F404F1">
        <w:rPr>
          <w:rFonts w:ascii="Times New Roman" w:hAnsi="Times New Roman" w:cs="Times New Roman"/>
          <w:color w:val="000000"/>
          <w:sz w:val="24"/>
        </w:rPr>
        <w:t>a</w:t>
      </w:r>
      <w:r w:rsidRPr="00F404F1">
        <w:rPr>
          <w:color w:val="000000"/>
        </w:rPr>
        <w:t xml:space="preserve"> </w:t>
      </w:r>
      <w:r w:rsidRPr="00F404F1">
        <w:rPr>
          <w:rFonts w:ascii="Times New Roman" w:hAnsi="Times New Roman" w:cs="Times New Roman"/>
          <w:color w:val="000000"/>
          <w:sz w:val="24"/>
        </w:rPr>
        <w:t>határozati</w:t>
      </w:r>
      <w:r w:rsidRPr="00F404F1">
        <w:rPr>
          <w:color w:val="000000"/>
        </w:rPr>
        <w:t xml:space="preserve"> </w:t>
      </w:r>
      <w:r w:rsidRPr="00F404F1">
        <w:rPr>
          <w:rFonts w:ascii="Times New Roman" w:hAnsi="Times New Roman" w:cs="Times New Roman"/>
          <w:color w:val="000000"/>
          <w:sz w:val="24"/>
        </w:rPr>
        <w:t>javaslatot</w:t>
      </w:r>
      <w:r w:rsidRPr="00F404F1">
        <w:rPr>
          <w:color w:val="000000"/>
        </w:rPr>
        <w:t xml:space="preserve"> </w:t>
      </w:r>
      <w:r w:rsidRPr="00F404F1">
        <w:rPr>
          <w:rFonts w:ascii="Times New Roman" w:hAnsi="Times New Roman" w:cs="Times New Roman"/>
          <w:color w:val="000000"/>
          <w:sz w:val="24"/>
        </w:rPr>
        <w:t>a</w:t>
      </w:r>
      <w:r w:rsidRPr="00F404F1">
        <w:rPr>
          <w:color w:val="000000"/>
        </w:rPr>
        <w:t xml:space="preserve"> </w:t>
      </w:r>
      <w:r w:rsidRPr="00F404F1">
        <w:rPr>
          <w:rFonts w:ascii="Times New Roman" w:hAnsi="Times New Roman" w:cs="Times New Roman"/>
          <w:color w:val="000000"/>
          <w:sz w:val="24"/>
        </w:rPr>
        <w:t>szavazást</w:t>
      </w:r>
      <w:r w:rsidRPr="00F404F1">
        <w:rPr>
          <w:color w:val="000000"/>
        </w:rPr>
        <w:t xml:space="preserve"> </w:t>
      </w:r>
      <w:r w:rsidRPr="00F404F1">
        <w:rPr>
          <w:rFonts w:ascii="Times New Roman" w:hAnsi="Times New Roman" w:cs="Times New Roman"/>
          <w:color w:val="000000"/>
          <w:sz w:val="24"/>
        </w:rPr>
        <w:t>megelőzően.</w:t>
      </w:r>
    </w:p>
    <w:p w:rsidR="00E20B46" w:rsidRPr="00F404F1" w:rsidRDefault="00E20B46" w:rsidP="00D549AD">
      <w:pPr>
        <w:pStyle w:val="Szvegtrzs"/>
        <w:spacing w:after="0" w:line="240" w:lineRule="auto"/>
        <w:jc w:val="both"/>
        <w:rPr>
          <w:rFonts w:ascii="Times New Roman" w:hAnsi="Times New Roman" w:cs="Times New Roman"/>
          <w:color w:val="000000"/>
          <w:sz w:val="24"/>
        </w:rPr>
      </w:pPr>
      <w:r w:rsidRPr="00F404F1">
        <w:rPr>
          <w:rFonts w:ascii="Times New Roman" w:hAnsi="Times New Roman" w:cs="Times New Roman"/>
          <w:color w:val="000000"/>
          <w:sz w:val="24"/>
        </w:rPr>
        <w:t>(5)</w:t>
      </w:r>
      <w:r w:rsidRPr="00F404F1">
        <w:rPr>
          <w:color w:val="000000"/>
        </w:rPr>
        <w:t xml:space="preserve"> </w:t>
      </w:r>
      <w:r w:rsidRPr="00F404F1">
        <w:rPr>
          <w:rFonts w:ascii="Times New Roman" w:hAnsi="Times New Roman" w:cs="Times New Roman"/>
          <w:color w:val="000000"/>
          <w:sz w:val="24"/>
        </w:rPr>
        <w:t>Az</w:t>
      </w:r>
      <w:r w:rsidRPr="00F404F1">
        <w:rPr>
          <w:color w:val="000000"/>
        </w:rPr>
        <w:t xml:space="preserve"> </w:t>
      </w:r>
      <w:r w:rsidRPr="00F404F1">
        <w:rPr>
          <w:rFonts w:ascii="Times New Roman" w:hAnsi="Times New Roman" w:cs="Times New Roman"/>
          <w:color w:val="000000"/>
          <w:sz w:val="24"/>
        </w:rPr>
        <w:t>együttes</w:t>
      </w:r>
      <w:r w:rsidRPr="00F404F1">
        <w:rPr>
          <w:color w:val="000000"/>
        </w:rPr>
        <w:t xml:space="preserve"> </w:t>
      </w:r>
      <w:r w:rsidRPr="00F404F1">
        <w:rPr>
          <w:rFonts w:ascii="Times New Roman" w:hAnsi="Times New Roman" w:cs="Times New Roman"/>
          <w:color w:val="000000"/>
          <w:sz w:val="24"/>
        </w:rPr>
        <w:t>ülésen</w:t>
      </w:r>
      <w:r w:rsidRPr="00F404F1">
        <w:rPr>
          <w:color w:val="000000"/>
        </w:rPr>
        <w:t xml:space="preserve"> </w:t>
      </w:r>
      <w:r w:rsidRPr="00F404F1">
        <w:rPr>
          <w:rFonts w:ascii="Times New Roman" w:hAnsi="Times New Roman" w:cs="Times New Roman"/>
          <w:color w:val="000000"/>
          <w:sz w:val="24"/>
        </w:rPr>
        <w:t>a</w:t>
      </w:r>
      <w:r w:rsidRPr="00F404F1">
        <w:rPr>
          <w:color w:val="000000"/>
        </w:rPr>
        <w:t xml:space="preserve"> </w:t>
      </w:r>
      <w:r w:rsidRPr="00F404F1">
        <w:rPr>
          <w:rFonts w:ascii="Times New Roman" w:hAnsi="Times New Roman" w:cs="Times New Roman"/>
          <w:color w:val="000000"/>
          <w:sz w:val="24"/>
        </w:rPr>
        <w:t>képviselő-testületek</w:t>
      </w:r>
      <w:r w:rsidRPr="00F404F1">
        <w:rPr>
          <w:color w:val="000000"/>
        </w:rPr>
        <w:t xml:space="preserve"> </w:t>
      </w:r>
      <w:r w:rsidRPr="00F404F1">
        <w:rPr>
          <w:rFonts w:ascii="Times New Roman" w:hAnsi="Times New Roman" w:cs="Times New Roman"/>
          <w:color w:val="000000"/>
          <w:sz w:val="24"/>
        </w:rPr>
        <w:t>külön-külön</w:t>
      </w:r>
      <w:r w:rsidRPr="00F404F1">
        <w:rPr>
          <w:color w:val="000000"/>
        </w:rPr>
        <w:t xml:space="preserve"> </w:t>
      </w:r>
      <w:r w:rsidRPr="00F404F1">
        <w:rPr>
          <w:rFonts w:ascii="Times New Roman" w:hAnsi="Times New Roman" w:cs="Times New Roman"/>
          <w:color w:val="000000"/>
          <w:sz w:val="24"/>
        </w:rPr>
        <w:t>szavaznak</w:t>
      </w:r>
      <w:r w:rsidRPr="00F404F1">
        <w:rPr>
          <w:color w:val="000000"/>
        </w:rPr>
        <w:t xml:space="preserve"> </w:t>
      </w:r>
      <w:r w:rsidRPr="00F404F1">
        <w:rPr>
          <w:rFonts w:ascii="Times New Roman" w:hAnsi="Times New Roman" w:cs="Times New Roman"/>
          <w:color w:val="000000"/>
          <w:sz w:val="24"/>
        </w:rPr>
        <w:t>és</w:t>
      </w:r>
      <w:r w:rsidRPr="00F404F1">
        <w:rPr>
          <w:color w:val="000000"/>
        </w:rPr>
        <w:t xml:space="preserve"> </w:t>
      </w:r>
      <w:r w:rsidRPr="00F404F1">
        <w:rPr>
          <w:rFonts w:ascii="Times New Roman" w:hAnsi="Times New Roman" w:cs="Times New Roman"/>
          <w:color w:val="000000"/>
          <w:sz w:val="24"/>
        </w:rPr>
        <w:t>hoznak</w:t>
      </w:r>
      <w:r w:rsidRPr="00F404F1">
        <w:rPr>
          <w:color w:val="000000"/>
        </w:rPr>
        <w:t xml:space="preserve"> </w:t>
      </w:r>
      <w:r w:rsidRPr="00F404F1">
        <w:rPr>
          <w:rFonts w:ascii="Times New Roman" w:hAnsi="Times New Roman" w:cs="Times New Roman"/>
          <w:color w:val="000000"/>
          <w:sz w:val="24"/>
        </w:rPr>
        <w:t>határozatot</w:t>
      </w:r>
      <w:r w:rsidRPr="00F404F1">
        <w:rPr>
          <w:color w:val="000000"/>
        </w:rPr>
        <w:t xml:space="preserve"> </w:t>
      </w:r>
      <w:r w:rsidRPr="00F404F1">
        <w:rPr>
          <w:rFonts w:ascii="Times New Roman" w:hAnsi="Times New Roman" w:cs="Times New Roman"/>
          <w:color w:val="000000"/>
          <w:sz w:val="24"/>
        </w:rPr>
        <w:t>a</w:t>
      </w:r>
      <w:r w:rsidRPr="00F404F1">
        <w:rPr>
          <w:color w:val="000000"/>
        </w:rPr>
        <w:t xml:space="preserve"> </w:t>
      </w:r>
      <w:r w:rsidRPr="00F404F1">
        <w:rPr>
          <w:rFonts w:ascii="Times New Roman" w:hAnsi="Times New Roman" w:cs="Times New Roman"/>
          <w:color w:val="000000"/>
          <w:sz w:val="24"/>
        </w:rPr>
        <w:t>saját</w:t>
      </w:r>
      <w:r w:rsidRPr="00F404F1">
        <w:rPr>
          <w:color w:val="000000"/>
        </w:rPr>
        <w:t xml:space="preserve"> </w:t>
      </w:r>
      <w:r w:rsidRPr="00F404F1">
        <w:rPr>
          <w:rFonts w:ascii="Times New Roman" w:hAnsi="Times New Roman" w:cs="Times New Roman"/>
          <w:color w:val="000000"/>
          <w:sz w:val="24"/>
        </w:rPr>
        <w:t>szervezeti</w:t>
      </w:r>
      <w:r w:rsidRPr="00F404F1">
        <w:rPr>
          <w:color w:val="000000"/>
        </w:rPr>
        <w:t xml:space="preserve"> </w:t>
      </w:r>
      <w:r w:rsidRPr="00F404F1">
        <w:rPr>
          <w:rFonts w:ascii="Times New Roman" w:hAnsi="Times New Roman" w:cs="Times New Roman"/>
          <w:color w:val="000000"/>
          <w:sz w:val="24"/>
        </w:rPr>
        <w:t>és</w:t>
      </w:r>
      <w:r w:rsidRPr="00F404F1">
        <w:rPr>
          <w:color w:val="000000"/>
        </w:rPr>
        <w:t xml:space="preserve"> </w:t>
      </w:r>
      <w:r w:rsidRPr="00F404F1">
        <w:rPr>
          <w:rFonts w:ascii="Times New Roman" w:hAnsi="Times New Roman" w:cs="Times New Roman"/>
          <w:color w:val="000000"/>
          <w:sz w:val="24"/>
        </w:rPr>
        <w:t>működési</w:t>
      </w:r>
      <w:r w:rsidRPr="00F404F1">
        <w:rPr>
          <w:color w:val="000000"/>
        </w:rPr>
        <w:t xml:space="preserve"> </w:t>
      </w:r>
      <w:r w:rsidRPr="00F404F1">
        <w:rPr>
          <w:rFonts w:ascii="Times New Roman" w:hAnsi="Times New Roman" w:cs="Times New Roman"/>
          <w:color w:val="000000"/>
          <w:sz w:val="24"/>
        </w:rPr>
        <w:t>szabályzatukban</w:t>
      </w:r>
      <w:r w:rsidRPr="00F404F1">
        <w:rPr>
          <w:color w:val="000000"/>
        </w:rPr>
        <w:t xml:space="preserve"> </w:t>
      </w:r>
      <w:r w:rsidRPr="00F404F1">
        <w:rPr>
          <w:rFonts w:ascii="Times New Roman" w:hAnsi="Times New Roman" w:cs="Times New Roman"/>
          <w:color w:val="000000"/>
          <w:sz w:val="24"/>
        </w:rPr>
        <w:t>foglalt</w:t>
      </w:r>
      <w:r w:rsidRPr="00F404F1">
        <w:rPr>
          <w:color w:val="000000"/>
        </w:rPr>
        <w:t xml:space="preserve"> </w:t>
      </w:r>
      <w:r w:rsidRPr="00F404F1">
        <w:rPr>
          <w:rFonts w:ascii="Times New Roman" w:hAnsi="Times New Roman" w:cs="Times New Roman"/>
          <w:color w:val="000000"/>
          <w:sz w:val="24"/>
        </w:rPr>
        <w:t>szavazati</w:t>
      </w:r>
      <w:r w:rsidRPr="00F404F1">
        <w:rPr>
          <w:color w:val="000000"/>
        </w:rPr>
        <w:t xml:space="preserve"> </w:t>
      </w:r>
      <w:r w:rsidRPr="00F404F1">
        <w:rPr>
          <w:rFonts w:ascii="Times New Roman" w:hAnsi="Times New Roman" w:cs="Times New Roman"/>
          <w:color w:val="000000"/>
          <w:sz w:val="24"/>
        </w:rPr>
        <w:t>arányok</w:t>
      </w:r>
      <w:r w:rsidRPr="00F404F1">
        <w:rPr>
          <w:color w:val="000000"/>
        </w:rPr>
        <w:t xml:space="preserve"> </w:t>
      </w:r>
      <w:r w:rsidRPr="00F404F1">
        <w:rPr>
          <w:rFonts w:ascii="Times New Roman" w:hAnsi="Times New Roman" w:cs="Times New Roman"/>
          <w:color w:val="000000"/>
          <w:sz w:val="24"/>
        </w:rPr>
        <w:t>szerint.</w:t>
      </w:r>
      <w:r w:rsidRPr="00F404F1">
        <w:rPr>
          <w:color w:val="000000"/>
        </w:rPr>
        <w:t xml:space="preserve"> </w:t>
      </w:r>
      <w:r w:rsidRPr="00F404F1">
        <w:rPr>
          <w:rFonts w:ascii="Times New Roman" w:hAnsi="Times New Roman" w:cs="Times New Roman"/>
          <w:color w:val="000000"/>
          <w:sz w:val="24"/>
        </w:rPr>
        <w:t>A</w:t>
      </w:r>
      <w:r w:rsidRPr="00F404F1">
        <w:rPr>
          <w:color w:val="000000"/>
        </w:rPr>
        <w:t xml:space="preserve"> </w:t>
      </w:r>
      <w:r w:rsidRPr="00F404F1">
        <w:rPr>
          <w:rFonts w:ascii="Times New Roman" w:hAnsi="Times New Roman" w:cs="Times New Roman"/>
          <w:color w:val="000000"/>
          <w:sz w:val="24"/>
        </w:rPr>
        <w:t>szavazás</w:t>
      </w:r>
      <w:r w:rsidRPr="00F404F1">
        <w:rPr>
          <w:color w:val="000000"/>
        </w:rPr>
        <w:t xml:space="preserve"> </w:t>
      </w:r>
      <w:r w:rsidRPr="00F404F1">
        <w:rPr>
          <w:rFonts w:ascii="Times New Roman" w:hAnsi="Times New Roman" w:cs="Times New Roman"/>
          <w:color w:val="000000"/>
          <w:sz w:val="24"/>
        </w:rPr>
        <w:t>eredményét</w:t>
      </w:r>
      <w:r w:rsidRPr="00F404F1">
        <w:rPr>
          <w:color w:val="000000"/>
        </w:rPr>
        <w:t xml:space="preserve"> </w:t>
      </w:r>
      <w:r w:rsidRPr="00F404F1">
        <w:rPr>
          <w:rFonts w:ascii="Times New Roman" w:hAnsi="Times New Roman" w:cs="Times New Roman"/>
          <w:color w:val="000000"/>
          <w:sz w:val="24"/>
        </w:rPr>
        <w:t>a</w:t>
      </w:r>
      <w:r w:rsidRPr="00F404F1">
        <w:rPr>
          <w:color w:val="000000"/>
        </w:rPr>
        <w:t xml:space="preserve"> </w:t>
      </w:r>
      <w:r w:rsidRPr="00F404F1">
        <w:rPr>
          <w:rFonts w:ascii="Times New Roman" w:hAnsi="Times New Roman" w:cs="Times New Roman"/>
          <w:color w:val="000000"/>
          <w:sz w:val="24"/>
        </w:rPr>
        <w:t>képviselő-testületek</w:t>
      </w:r>
      <w:r w:rsidRPr="00F404F1">
        <w:rPr>
          <w:color w:val="000000"/>
        </w:rPr>
        <w:t xml:space="preserve"> </w:t>
      </w:r>
      <w:r w:rsidRPr="00F404F1">
        <w:rPr>
          <w:rFonts w:ascii="Times New Roman" w:hAnsi="Times New Roman" w:cs="Times New Roman"/>
          <w:color w:val="000000"/>
          <w:sz w:val="24"/>
        </w:rPr>
        <w:t>polgármesterei</w:t>
      </w:r>
      <w:r w:rsidRPr="00F404F1">
        <w:rPr>
          <w:color w:val="000000"/>
        </w:rPr>
        <w:t xml:space="preserve"> </w:t>
      </w:r>
      <w:r w:rsidRPr="00F404F1">
        <w:rPr>
          <w:rFonts w:ascii="Times New Roman" w:hAnsi="Times New Roman" w:cs="Times New Roman"/>
          <w:color w:val="000000"/>
          <w:sz w:val="24"/>
        </w:rPr>
        <w:t>ismertetik</w:t>
      </w:r>
      <w:r w:rsidRPr="00F404F1">
        <w:rPr>
          <w:color w:val="000000"/>
        </w:rPr>
        <w:t xml:space="preserve"> </w:t>
      </w:r>
      <w:r w:rsidRPr="00F404F1">
        <w:rPr>
          <w:rFonts w:ascii="Times New Roman" w:hAnsi="Times New Roman" w:cs="Times New Roman"/>
          <w:color w:val="000000"/>
          <w:sz w:val="24"/>
        </w:rPr>
        <w:t>a</w:t>
      </w:r>
      <w:r w:rsidRPr="00F404F1">
        <w:rPr>
          <w:color w:val="000000"/>
        </w:rPr>
        <w:t xml:space="preserve"> </w:t>
      </w:r>
      <w:r w:rsidRPr="00F404F1">
        <w:rPr>
          <w:rFonts w:ascii="Times New Roman" w:hAnsi="Times New Roman" w:cs="Times New Roman"/>
          <w:color w:val="000000"/>
          <w:sz w:val="24"/>
        </w:rPr>
        <w:t>jegyzőkönyv</w:t>
      </w:r>
      <w:r w:rsidRPr="00F404F1">
        <w:rPr>
          <w:color w:val="000000"/>
        </w:rPr>
        <w:t xml:space="preserve"> </w:t>
      </w:r>
      <w:r w:rsidRPr="00F404F1">
        <w:rPr>
          <w:rFonts w:ascii="Times New Roman" w:hAnsi="Times New Roman" w:cs="Times New Roman"/>
          <w:color w:val="000000"/>
          <w:sz w:val="24"/>
        </w:rPr>
        <w:t>számára.</w:t>
      </w:r>
    </w:p>
    <w:p w:rsidR="00E20B46" w:rsidRPr="00F404F1" w:rsidRDefault="00E20B46" w:rsidP="00D549AD">
      <w:pPr>
        <w:pStyle w:val="Szvegtrzs"/>
        <w:spacing w:after="0" w:line="240" w:lineRule="auto"/>
        <w:jc w:val="both"/>
        <w:rPr>
          <w:rFonts w:ascii="Times New Roman" w:hAnsi="Times New Roman" w:cs="Times New Roman"/>
          <w:color w:val="000000"/>
          <w:sz w:val="24"/>
        </w:rPr>
      </w:pPr>
      <w:r w:rsidRPr="00F404F1">
        <w:rPr>
          <w:rFonts w:ascii="Times New Roman" w:hAnsi="Times New Roman" w:cs="Times New Roman"/>
          <w:color w:val="000000"/>
          <w:sz w:val="24"/>
        </w:rPr>
        <w:t>(6)</w:t>
      </w:r>
      <w:r w:rsidRPr="00F404F1">
        <w:rPr>
          <w:color w:val="000000"/>
        </w:rPr>
        <w:t xml:space="preserve"> </w:t>
      </w:r>
      <w:r w:rsidRPr="00F404F1">
        <w:rPr>
          <w:rFonts w:ascii="Times New Roman" w:hAnsi="Times New Roman" w:cs="Times New Roman"/>
          <w:color w:val="000000"/>
          <w:sz w:val="24"/>
        </w:rPr>
        <w:t>Az</w:t>
      </w:r>
      <w:r w:rsidRPr="00F404F1">
        <w:rPr>
          <w:color w:val="000000"/>
        </w:rPr>
        <w:t xml:space="preserve"> </w:t>
      </w:r>
      <w:r w:rsidRPr="00F404F1">
        <w:rPr>
          <w:rFonts w:ascii="Times New Roman" w:hAnsi="Times New Roman" w:cs="Times New Roman"/>
          <w:color w:val="000000"/>
          <w:sz w:val="24"/>
        </w:rPr>
        <w:t>együttes</w:t>
      </w:r>
      <w:r w:rsidRPr="00F404F1">
        <w:rPr>
          <w:color w:val="000000"/>
        </w:rPr>
        <w:t xml:space="preserve"> </w:t>
      </w:r>
      <w:r w:rsidRPr="00F404F1">
        <w:rPr>
          <w:rFonts w:ascii="Times New Roman" w:hAnsi="Times New Roman" w:cs="Times New Roman"/>
          <w:color w:val="000000"/>
          <w:sz w:val="24"/>
        </w:rPr>
        <w:t>ülésről</w:t>
      </w:r>
      <w:r w:rsidRPr="00F404F1">
        <w:rPr>
          <w:color w:val="000000"/>
        </w:rPr>
        <w:t xml:space="preserve"> </w:t>
      </w:r>
      <w:r w:rsidRPr="00F404F1">
        <w:rPr>
          <w:rFonts w:ascii="Times New Roman" w:hAnsi="Times New Roman" w:cs="Times New Roman"/>
          <w:color w:val="000000"/>
          <w:sz w:val="24"/>
        </w:rPr>
        <w:t>egy</w:t>
      </w:r>
      <w:r w:rsidRPr="00F404F1">
        <w:rPr>
          <w:color w:val="000000"/>
        </w:rPr>
        <w:t xml:space="preserve"> </w:t>
      </w:r>
      <w:r w:rsidRPr="00F404F1">
        <w:rPr>
          <w:rFonts w:ascii="Times New Roman" w:hAnsi="Times New Roman" w:cs="Times New Roman"/>
          <w:color w:val="000000"/>
          <w:sz w:val="24"/>
        </w:rPr>
        <w:t>jegyzőkönyv</w:t>
      </w:r>
      <w:r w:rsidRPr="00F404F1">
        <w:rPr>
          <w:color w:val="000000"/>
        </w:rPr>
        <w:t xml:space="preserve"> </w:t>
      </w:r>
      <w:r w:rsidRPr="00F404F1">
        <w:rPr>
          <w:rFonts w:ascii="Times New Roman" w:hAnsi="Times New Roman" w:cs="Times New Roman"/>
          <w:color w:val="000000"/>
          <w:sz w:val="24"/>
        </w:rPr>
        <w:t>készül,</w:t>
      </w:r>
      <w:r w:rsidRPr="00F404F1">
        <w:rPr>
          <w:color w:val="000000"/>
        </w:rPr>
        <w:t xml:space="preserve"> </w:t>
      </w:r>
      <w:r w:rsidRPr="00F404F1">
        <w:rPr>
          <w:rFonts w:ascii="Times New Roman" w:hAnsi="Times New Roman" w:cs="Times New Roman"/>
          <w:color w:val="000000"/>
          <w:sz w:val="24"/>
        </w:rPr>
        <w:t>amelyet</w:t>
      </w:r>
      <w:r w:rsidRPr="00F404F1">
        <w:rPr>
          <w:color w:val="000000"/>
        </w:rPr>
        <w:t xml:space="preserve"> </w:t>
      </w:r>
      <w:r w:rsidRPr="00F404F1">
        <w:rPr>
          <w:rFonts w:ascii="Times New Roman" w:hAnsi="Times New Roman" w:cs="Times New Roman"/>
          <w:color w:val="000000"/>
          <w:sz w:val="24"/>
        </w:rPr>
        <w:t>az</w:t>
      </w:r>
      <w:r w:rsidRPr="00F404F1">
        <w:rPr>
          <w:color w:val="000000"/>
        </w:rPr>
        <w:t xml:space="preserve"> </w:t>
      </w:r>
      <w:r w:rsidRPr="00F404F1">
        <w:rPr>
          <w:rFonts w:ascii="Times New Roman" w:hAnsi="Times New Roman" w:cs="Times New Roman"/>
          <w:color w:val="000000"/>
          <w:sz w:val="24"/>
        </w:rPr>
        <w:t>ülés</w:t>
      </w:r>
      <w:r w:rsidRPr="00F404F1">
        <w:rPr>
          <w:color w:val="000000"/>
        </w:rPr>
        <w:t xml:space="preserve"> </w:t>
      </w:r>
      <w:r w:rsidRPr="00F404F1">
        <w:rPr>
          <w:rFonts w:ascii="Times New Roman" w:hAnsi="Times New Roman" w:cs="Times New Roman"/>
          <w:color w:val="000000"/>
          <w:sz w:val="24"/>
        </w:rPr>
        <w:t>helyszínét</w:t>
      </w:r>
      <w:r w:rsidRPr="00F404F1">
        <w:rPr>
          <w:color w:val="000000"/>
        </w:rPr>
        <w:t xml:space="preserve"> </w:t>
      </w:r>
      <w:r w:rsidRPr="00F404F1">
        <w:rPr>
          <w:rFonts w:ascii="Times New Roman" w:hAnsi="Times New Roman" w:cs="Times New Roman"/>
          <w:color w:val="000000"/>
          <w:sz w:val="24"/>
        </w:rPr>
        <w:t>biztosító</w:t>
      </w:r>
      <w:r w:rsidRPr="00F404F1">
        <w:rPr>
          <w:color w:val="000000"/>
        </w:rPr>
        <w:t xml:space="preserve"> </w:t>
      </w:r>
      <w:r w:rsidRPr="00F404F1">
        <w:rPr>
          <w:rFonts w:ascii="Times New Roman" w:hAnsi="Times New Roman" w:cs="Times New Roman"/>
          <w:color w:val="000000"/>
          <w:sz w:val="24"/>
        </w:rPr>
        <w:t>önkormányzat</w:t>
      </w:r>
      <w:r w:rsidRPr="00F404F1">
        <w:rPr>
          <w:color w:val="000000"/>
        </w:rPr>
        <w:t xml:space="preserve"> </w:t>
      </w:r>
      <w:r w:rsidRPr="00F404F1">
        <w:rPr>
          <w:rFonts w:ascii="Times New Roman" w:hAnsi="Times New Roman" w:cs="Times New Roman"/>
          <w:color w:val="000000"/>
          <w:sz w:val="24"/>
        </w:rPr>
        <w:t>jegyzőjének</w:t>
      </w:r>
      <w:r w:rsidRPr="00F404F1">
        <w:rPr>
          <w:color w:val="000000"/>
        </w:rPr>
        <w:t xml:space="preserve"> </w:t>
      </w:r>
      <w:r w:rsidRPr="00F404F1">
        <w:rPr>
          <w:rFonts w:ascii="Times New Roman" w:hAnsi="Times New Roman" w:cs="Times New Roman"/>
          <w:color w:val="000000"/>
          <w:sz w:val="24"/>
        </w:rPr>
        <w:t>kötelessége</w:t>
      </w:r>
      <w:r w:rsidRPr="00F404F1">
        <w:rPr>
          <w:color w:val="000000"/>
        </w:rPr>
        <w:t xml:space="preserve"> </w:t>
      </w:r>
      <w:r w:rsidRPr="00F404F1">
        <w:rPr>
          <w:rFonts w:ascii="Times New Roman" w:hAnsi="Times New Roman" w:cs="Times New Roman"/>
          <w:color w:val="000000"/>
          <w:sz w:val="24"/>
        </w:rPr>
        <w:t>elkészíteni,</w:t>
      </w:r>
      <w:r w:rsidRPr="00F404F1">
        <w:rPr>
          <w:color w:val="000000"/>
        </w:rPr>
        <w:t xml:space="preserve"> </w:t>
      </w:r>
      <w:r w:rsidRPr="00F404F1">
        <w:rPr>
          <w:rFonts w:ascii="Times New Roman" w:hAnsi="Times New Roman" w:cs="Times New Roman"/>
          <w:color w:val="000000"/>
          <w:sz w:val="24"/>
        </w:rPr>
        <w:t>úgy,</w:t>
      </w:r>
      <w:r w:rsidRPr="00F404F1">
        <w:rPr>
          <w:color w:val="000000"/>
        </w:rPr>
        <w:t xml:space="preserve"> </w:t>
      </w:r>
      <w:r w:rsidRPr="00F404F1">
        <w:rPr>
          <w:rFonts w:ascii="Times New Roman" w:hAnsi="Times New Roman" w:cs="Times New Roman"/>
          <w:color w:val="000000"/>
          <w:sz w:val="24"/>
        </w:rPr>
        <w:t>hogy</w:t>
      </w:r>
      <w:r w:rsidRPr="00F404F1">
        <w:rPr>
          <w:color w:val="000000"/>
        </w:rPr>
        <w:t xml:space="preserve"> </w:t>
      </w:r>
      <w:r w:rsidRPr="00F404F1">
        <w:rPr>
          <w:rFonts w:ascii="Times New Roman" w:hAnsi="Times New Roman" w:cs="Times New Roman"/>
          <w:color w:val="000000"/>
          <w:sz w:val="24"/>
        </w:rPr>
        <w:t>a</w:t>
      </w:r>
      <w:r w:rsidRPr="00F404F1">
        <w:rPr>
          <w:color w:val="000000"/>
        </w:rPr>
        <w:t xml:space="preserve"> </w:t>
      </w:r>
      <w:r w:rsidRPr="00F404F1">
        <w:rPr>
          <w:rFonts w:ascii="Times New Roman" w:hAnsi="Times New Roman" w:cs="Times New Roman"/>
          <w:color w:val="000000"/>
          <w:sz w:val="24"/>
        </w:rPr>
        <w:t>képviselő-testület</w:t>
      </w:r>
      <w:r w:rsidRPr="00F404F1">
        <w:rPr>
          <w:color w:val="000000"/>
        </w:rPr>
        <w:t xml:space="preserve"> </w:t>
      </w:r>
      <w:r w:rsidRPr="00F404F1">
        <w:rPr>
          <w:rFonts w:ascii="Times New Roman" w:hAnsi="Times New Roman" w:cs="Times New Roman"/>
          <w:color w:val="000000"/>
          <w:sz w:val="24"/>
        </w:rPr>
        <w:t>által</w:t>
      </w:r>
      <w:r w:rsidRPr="00F404F1">
        <w:rPr>
          <w:color w:val="000000"/>
        </w:rPr>
        <w:t xml:space="preserve"> </w:t>
      </w:r>
      <w:r w:rsidRPr="00F404F1">
        <w:rPr>
          <w:rFonts w:ascii="Times New Roman" w:hAnsi="Times New Roman" w:cs="Times New Roman"/>
          <w:color w:val="000000"/>
          <w:sz w:val="24"/>
        </w:rPr>
        <w:t>hozott</w:t>
      </w:r>
      <w:r w:rsidRPr="00F404F1">
        <w:rPr>
          <w:color w:val="000000"/>
        </w:rPr>
        <w:t xml:space="preserve"> </w:t>
      </w:r>
      <w:r w:rsidRPr="00F404F1">
        <w:rPr>
          <w:rFonts w:ascii="Times New Roman" w:hAnsi="Times New Roman" w:cs="Times New Roman"/>
          <w:color w:val="000000"/>
          <w:sz w:val="24"/>
        </w:rPr>
        <w:t>határozatokat</w:t>
      </w:r>
      <w:r w:rsidRPr="00F404F1">
        <w:rPr>
          <w:color w:val="000000"/>
        </w:rPr>
        <w:t xml:space="preserve"> </w:t>
      </w:r>
      <w:r w:rsidRPr="00F404F1">
        <w:rPr>
          <w:rFonts w:ascii="Times New Roman" w:hAnsi="Times New Roman" w:cs="Times New Roman"/>
          <w:color w:val="000000"/>
          <w:sz w:val="24"/>
        </w:rPr>
        <w:t>külön,</w:t>
      </w:r>
      <w:r w:rsidRPr="00F404F1">
        <w:rPr>
          <w:color w:val="000000"/>
        </w:rPr>
        <w:t xml:space="preserve"> </w:t>
      </w:r>
      <w:r w:rsidRPr="00F404F1">
        <w:rPr>
          <w:rFonts w:ascii="Times New Roman" w:hAnsi="Times New Roman" w:cs="Times New Roman"/>
          <w:color w:val="000000"/>
          <w:sz w:val="24"/>
        </w:rPr>
        <w:t>a</w:t>
      </w:r>
      <w:r w:rsidRPr="00F404F1">
        <w:rPr>
          <w:color w:val="000000"/>
        </w:rPr>
        <w:t xml:space="preserve"> </w:t>
      </w:r>
      <w:r w:rsidRPr="00F404F1">
        <w:rPr>
          <w:rFonts w:ascii="Times New Roman" w:hAnsi="Times New Roman" w:cs="Times New Roman"/>
          <w:color w:val="000000"/>
          <w:sz w:val="24"/>
        </w:rPr>
        <w:t>tanácskozás</w:t>
      </w:r>
      <w:r w:rsidRPr="00F404F1">
        <w:rPr>
          <w:color w:val="000000"/>
        </w:rPr>
        <w:t xml:space="preserve"> </w:t>
      </w:r>
      <w:r w:rsidRPr="00F404F1">
        <w:rPr>
          <w:rFonts w:ascii="Times New Roman" w:hAnsi="Times New Roman" w:cs="Times New Roman"/>
          <w:color w:val="000000"/>
          <w:sz w:val="24"/>
        </w:rPr>
        <w:t>lényegét</w:t>
      </w:r>
      <w:r w:rsidRPr="00F404F1">
        <w:rPr>
          <w:color w:val="000000"/>
        </w:rPr>
        <w:t xml:space="preserve"> </w:t>
      </w:r>
      <w:r w:rsidRPr="00F404F1">
        <w:rPr>
          <w:rFonts w:ascii="Times New Roman" w:hAnsi="Times New Roman" w:cs="Times New Roman"/>
          <w:color w:val="000000"/>
          <w:sz w:val="24"/>
        </w:rPr>
        <w:t>valamennyi</w:t>
      </w:r>
      <w:r w:rsidRPr="00F404F1">
        <w:rPr>
          <w:color w:val="000000"/>
        </w:rPr>
        <w:t xml:space="preserve"> </w:t>
      </w:r>
      <w:r w:rsidRPr="00F404F1">
        <w:rPr>
          <w:rFonts w:ascii="Times New Roman" w:hAnsi="Times New Roman" w:cs="Times New Roman"/>
          <w:color w:val="000000"/>
          <w:sz w:val="24"/>
        </w:rPr>
        <w:t>képviselő-testület</w:t>
      </w:r>
      <w:r w:rsidRPr="00F404F1">
        <w:rPr>
          <w:color w:val="000000"/>
        </w:rPr>
        <w:t xml:space="preserve"> </w:t>
      </w:r>
      <w:r w:rsidRPr="00F404F1">
        <w:rPr>
          <w:rFonts w:ascii="Times New Roman" w:hAnsi="Times New Roman" w:cs="Times New Roman"/>
          <w:color w:val="000000"/>
          <w:sz w:val="24"/>
        </w:rPr>
        <w:t>tagja</w:t>
      </w:r>
      <w:r w:rsidRPr="00F404F1">
        <w:rPr>
          <w:color w:val="000000"/>
        </w:rPr>
        <w:t xml:space="preserve"> </w:t>
      </w:r>
      <w:r w:rsidRPr="00F404F1">
        <w:rPr>
          <w:rFonts w:ascii="Times New Roman" w:hAnsi="Times New Roman" w:cs="Times New Roman"/>
          <w:color w:val="000000"/>
          <w:sz w:val="24"/>
        </w:rPr>
        <w:t>által</w:t>
      </w:r>
      <w:r w:rsidRPr="00F404F1">
        <w:rPr>
          <w:color w:val="000000"/>
        </w:rPr>
        <w:t xml:space="preserve"> </w:t>
      </w:r>
      <w:r w:rsidRPr="00F404F1">
        <w:rPr>
          <w:rFonts w:ascii="Times New Roman" w:hAnsi="Times New Roman" w:cs="Times New Roman"/>
          <w:color w:val="000000"/>
          <w:sz w:val="24"/>
        </w:rPr>
        <w:t>elhangzott</w:t>
      </w:r>
      <w:r w:rsidRPr="00F404F1">
        <w:rPr>
          <w:color w:val="000000"/>
        </w:rPr>
        <w:t xml:space="preserve"> </w:t>
      </w:r>
      <w:r w:rsidRPr="00F404F1">
        <w:rPr>
          <w:rFonts w:ascii="Times New Roman" w:hAnsi="Times New Roman" w:cs="Times New Roman"/>
          <w:color w:val="000000"/>
          <w:sz w:val="24"/>
        </w:rPr>
        <w:t>hozzászólást</w:t>
      </w:r>
      <w:r w:rsidRPr="00F404F1">
        <w:rPr>
          <w:color w:val="000000"/>
        </w:rPr>
        <w:t xml:space="preserve"> </w:t>
      </w:r>
      <w:r w:rsidRPr="00F404F1">
        <w:rPr>
          <w:rFonts w:ascii="Times New Roman" w:hAnsi="Times New Roman" w:cs="Times New Roman"/>
          <w:color w:val="000000"/>
          <w:sz w:val="24"/>
        </w:rPr>
        <w:t>rögzítve</w:t>
      </w:r>
      <w:r w:rsidRPr="00F404F1">
        <w:rPr>
          <w:color w:val="000000"/>
        </w:rPr>
        <w:t xml:space="preserve"> </w:t>
      </w:r>
      <w:r w:rsidRPr="00F404F1">
        <w:rPr>
          <w:rFonts w:ascii="Times New Roman" w:hAnsi="Times New Roman" w:cs="Times New Roman"/>
          <w:color w:val="000000"/>
          <w:sz w:val="24"/>
        </w:rPr>
        <w:t>tartalmazza.</w:t>
      </w:r>
      <w:r w:rsidRPr="00F404F1">
        <w:rPr>
          <w:color w:val="000000"/>
        </w:rPr>
        <w:t xml:space="preserve"> </w:t>
      </w:r>
      <w:r w:rsidRPr="00F404F1">
        <w:rPr>
          <w:rFonts w:ascii="Times New Roman" w:hAnsi="Times New Roman" w:cs="Times New Roman"/>
          <w:color w:val="000000"/>
          <w:sz w:val="24"/>
        </w:rPr>
        <w:t>A</w:t>
      </w:r>
      <w:r w:rsidRPr="00F404F1">
        <w:rPr>
          <w:color w:val="000000"/>
        </w:rPr>
        <w:t xml:space="preserve"> </w:t>
      </w:r>
      <w:r w:rsidRPr="00F404F1">
        <w:rPr>
          <w:rFonts w:ascii="Times New Roman" w:hAnsi="Times New Roman" w:cs="Times New Roman"/>
          <w:color w:val="000000"/>
          <w:sz w:val="24"/>
        </w:rPr>
        <w:t>jegyzőkönyv</w:t>
      </w:r>
      <w:r w:rsidRPr="00F404F1">
        <w:rPr>
          <w:color w:val="000000"/>
        </w:rPr>
        <w:t xml:space="preserve"> </w:t>
      </w:r>
      <w:r w:rsidRPr="00F404F1">
        <w:rPr>
          <w:rFonts w:ascii="Times New Roman" w:hAnsi="Times New Roman" w:cs="Times New Roman"/>
          <w:color w:val="000000"/>
          <w:sz w:val="24"/>
        </w:rPr>
        <w:t>felterjesztése</w:t>
      </w:r>
      <w:r w:rsidRPr="00F404F1">
        <w:rPr>
          <w:color w:val="000000"/>
        </w:rPr>
        <w:t xml:space="preserve"> </w:t>
      </w:r>
      <w:r w:rsidRPr="00F404F1">
        <w:rPr>
          <w:rFonts w:ascii="Times New Roman" w:hAnsi="Times New Roman" w:cs="Times New Roman"/>
          <w:color w:val="000000"/>
          <w:sz w:val="24"/>
        </w:rPr>
        <w:t>is</w:t>
      </w:r>
      <w:r w:rsidRPr="00F404F1">
        <w:rPr>
          <w:color w:val="000000"/>
        </w:rPr>
        <w:t xml:space="preserve"> </w:t>
      </w:r>
      <w:r w:rsidRPr="00F404F1">
        <w:rPr>
          <w:rFonts w:ascii="Times New Roman" w:hAnsi="Times New Roman" w:cs="Times New Roman"/>
          <w:color w:val="000000"/>
          <w:sz w:val="24"/>
        </w:rPr>
        <w:t>e</w:t>
      </w:r>
      <w:r w:rsidRPr="00F404F1">
        <w:rPr>
          <w:color w:val="000000"/>
        </w:rPr>
        <w:t xml:space="preserve"> </w:t>
      </w:r>
      <w:r w:rsidRPr="00F404F1">
        <w:rPr>
          <w:rFonts w:ascii="Times New Roman" w:hAnsi="Times New Roman" w:cs="Times New Roman"/>
          <w:color w:val="000000"/>
          <w:sz w:val="24"/>
        </w:rPr>
        <w:t>jegyző</w:t>
      </w:r>
      <w:r w:rsidRPr="00F404F1">
        <w:rPr>
          <w:color w:val="000000"/>
        </w:rPr>
        <w:t xml:space="preserve"> </w:t>
      </w:r>
      <w:r w:rsidRPr="00F404F1">
        <w:rPr>
          <w:rFonts w:ascii="Times New Roman" w:hAnsi="Times New Roman" w:cs="Times New Roman"/>
          <w:color w:val="000000"/>
          <w:sz w:val="24"/>
        </w:rPr>
        <w:t>kötelessége.</w:t>
      </w:r>
      <w:r w:rsidRPr="00F404F1">
        <w:rPr>
          <w:color w:val="000000"/>
        </w:rPr>
        <w:t xml:space="preserve"> </w:t>
      </w:r>
      <w:r w:rsidRPr="00F404F1">
        <w:rPr>
          <w:rFonts w:ascii="Times New Roman" w:hAnsi="Times New Roman" w:cs="Times New Roman"/>
          <w:color w:val="000000"/>
          <w:sz w:val="24"/>
        </w:rPr>
        <w:t>A</w:t>
      </w:r>
      <w:r w:rsidRPr="00F404F1">
        <w:rPr>
          <w:color w:val="000000"/>
        </w:rPr>
        <w:t xml:space="preserve"> </w:t>
      </w:r>
      <w:r w:rsidRPr="00F404F1">
        <w:rPr>
          <w:rFonts w:ascii="Times New Roman" w:hAnsi="Times New Roman" w:cs="Times New Roman"/>
          <w:color w:val="000000"/>
          <w:sz w:val="24"/>
        </w:rPr>
        <w:t>jegyzőkönyvet</w:t>
      </w:r>
      <w:r w:rsidRPr="00F404F1">
        <w:rPr>
          <w:color w:val="000000"/>
        </w:rPr>
        <w:t xml:space="preserve"> </w:t>
      </w:r>
      <w:r w:rsidRPr="00F404F1">
        <w:rPr>
          <w:rFonts w:ascii="Times New Roman" w:hAnsi="Times New Roman" w:cs="Times New Roman"/>
          <w:color w:val="000000"/>
          <w:sz w:val="24"/>
        </w:rPr>
        <w:t>valamennyi</w:t>
      </w:r>
      <w:r w:rsidRPr="00F404F1">
        <w:rPr>
          <w:color w:val="000000"/>
        </w:rPr>
        <w:t xml:space="preserve"> </w:t>
      </w:r>
      <w:r w:rsidRPr="00F404F1">
        <w:rPr>
          <w:rFonts w:ascii="Times New Roman" w:hAnsi="Times New Roman" w:cs="Times New Roman"/>
          <w:color w:val="000000"/>
          <w:sz w:val="24"/>
        </w:rPr>
        <w:t>önkormányzat</w:t>
      </w:r>
      <w:r w:rsidRPr="00F404F1">
        <w:rPr>
          <w:color w:val="000000"/>
        </w:rPr>
        <w:t xml:space="preserve"> </w:t>
      </w:r>
      <w:r w:rsidRPr="00F404F1">
        <w:rPr>
          <w:rFonts w:ascii="Times New Roman" w:hAnsi="Times New Roman" w:cs="Times New Roman"/>
          <w:color w:val="000000"/>
          <w:sz w:val="24"/>
        </w:rPr>
        <w:t>polgármestere</w:t>
      </w:r>
      <w:r w:rsidRPr="00F404F1">
        <w:rPr>
          <w:color w:val="000000"/>
        </w:rPr>
        <w:t xml:space="preserve"> </w:t>
      </w:r>
      <w:r w:rsidRPr="00F404F1">
        <w:rPr>
          <w:rFonts w:ascii="Times New Roman" w:hAnsi="Times New Roman" w:cs="Times New Roman"/>
          <w:color w:val="000000"/>
          <w:sz w:val="24"/>
        </w:rPr>
        <w:t>és</w:t>
      </w:r>
      <w:r w:rsidRPr="00F404F1">
        <w:rPr>
          <w:color w:val="000000"/>
        </w:rPr>
        <w:t xml:space="preserve"> </w:t>
      </w:r>
      <w:r w:rsidRPr="00F404F1">
        <w:rPr>
          <w:rFonts w:ascii="Times New Roman" w:hAnsi="Times New Roman" w:cs="Times New Roman"/>
          <w:color w:val="000000"/>
          <w:sz w:val="24"/>
        </w:rPr>
        <w:t>jegyzője</w:t>
      </w:r>
      <w:r w:rsidRPr="00F404F1">
        <w:rPr>
          <w:color w:val="000000"/>
        </w:rPr>
        <w:t xml:space="preserve"> </w:t>
      </w:r>
      <w:r w:rsidRPr="00F404F1">
        <w:rPr>
          <w:rFonts w:ascii="Times New Roman" w:hAnsi="Times New Roman" w:cs="Times New Roman"/>
          <w:color w:val="000000"/>
          <w:sz w:val="24"/>
        </w:rPr>
        <w:t>aláírja.</w:t>
      </w:r>
    </w:p>
    <w:p w:rsidR="00E20B46" w:rsidRPr="00F404F1" w:rsidRDefault="00E20B46" w:rsidP="00D549AD">
      <w:pPr>
        <w:pStyle w:val="Szvegtrzs"/>
        <w:spacing w:after="0" w:line="240" w:lineRule="auto"/>
        <w:rPr>
          <w:rFonts w:ascii="Times New Roman" w:eastAsia="Times New Roman" w:hAnsi="Times New Roman" w:cs="Times New Roman"/>
          <w:color w:val="000000"/>
          <w:sz w:val="24"/>
        </w:rPr>
      </w:pPr>
    </w:p>
    <w:p w:rsidR="00E20B46" w:rsidRPr="00F404F1" w:rsidRDefault="00E20B46" w:rsidP="00E20B46">
      <w:pPr>
        <w:spacing w:after="0" w:line="240" w:lineRule="auto"/>
        <w:jc w:val="center"/>
        <w:rPr>
          <w:rFonts w:ascii="Times New Roman" w:hAnsi="Times New Roman" w:cs="Times New Roman"/>
          <w:b/>
          <w:color w:val="000000"/>
          <w:sz w:val="24"/>
          <w:szCs w:val="24"/>
          <w:lang w:eastAsia="hu-HU"/>
        </w:rPr>
      </w:pPr>
      <w:r w:rsidRPr="00F404F1">
        <w:rPr>
          <w:rFonts w:ascii="Times New Roman" w:hAnsi="Times New Roman" w:cs="Times New Roman"/>
          <w:b/>
          <w:color w:val="000000"/>
          <w:sz w:val="24"/>
          <w:szCs w:val="24"/>
          <w:lang w:eastAsia="hu-HU"/>
        </w:rPr>
        <w:t>VI.</w:t>
      </w:r>
      <w:r w:rsidRPr="00F404F1">
        <w:rPr>
          <w:rFonts w:ascii="Times New Roman" w:eastAsia="Times New Roman" w:hAnsi="Times New Roman" w:cs="Times New Roman"/>
          <w:b/>
          <w:color w:val="000000"/>
          <w:sz w:val="24"/>
          <w:szCs w:val="24"/>
          <w:lang w:eastAsia="hu-HU"/>
        </w:rPr>
        <w:t xml:space="preserve"> </w:t>
      </w:r>
      <w:r w:rsidRPr="00F404F1">
        <w:rPr>
          <w:rFonts w:ascii="Times New Roman" w:hAnsi="Times New Roman" w:cs="Times New Roman"/>
          <w:b/>
          <w:color w:val="000000"/>
          <w:sz w:val="24"/>
          <w:szCs w:val="24"/>
          <w:lang w:eastAsia="hu-HU"/>
        </w:rPr>
        <w:t>FEJEZET</w:t>
      </w:r>
    </w:p>
    <w:p w:rsidR="00E20B46" w:rsidRPr="00F404F1" w:rsidRDefault="00D524C4" w:rsidP="00E20B46">
      <w:pPr>
        <w:spacing w:after="0" w:line="240" w:lineRule="auto"/>
        <w:jc w:val="center"/>
        <w:rPr>
          <w:rFonts w:ascii="Times New Roman" w:hAnsi="Times New Roman" w:cs="Times New Roman"/>
          <w:b/>
          <w:color w:val="000000"/>
          <w:sz w:val="24"/>
          <w:szCs w:val="24"/>
          <w:lang w:eastAsia="hu-HU"/>
        </w:rPr>
      </w:pPr>
      <w:r w:rsidRPr="00F404F1">
        <w:rPr>
          <w:rFonts w:ascii="Times New Roman" w:hAnsi="Times New Roman" w:cs="Times New Roman"/>
          <w:b/>
          <w:color w:val="000000"/>
          <w:sz w:val="24"/>
          <w:szCs w:val="24"/>
          <w:lang w:eastAsia="hu-HU"/>
        </w:rPr>
        <w:t>38</w:t>
      </w:r>
      <w:r w:rsidR="00E20B46" w:rsidRPr="00F404F1">
        <w:rPr>
          <w:rFonts w:ascii="Times New Roman" w:hAnsi="Times New Roman" w:cs="Times New Roman"/>
          <w:b/>
          <w:color w:val="000000"/>
          <w:sz w:val="24"/>
          <w:szCs w:val="24"/>
          <w:lang w:eastAsia="hu-HU"/>
        </w:rPr>
        <w:t>.</w:t>
      </w:r>
      <w:r w:rsidR="00E20B46" w:rsidRPr="00F404F1">
        <w:rPr>
          <w:rFonts w:ascii="Times New Roman" w:eastAsia="Times New Roman" w:hAnsi="Times New Roman" w:cs="Times New Roman"/>
          <w:b/>
          <w:color w:val="000000"/>
          <w:sz w:val="24"/>
          <w:szCs w:val="24"/>
          <w:lang w:eastAsia="hu-HU"/>
        </w:rPr>
        <w:t xml:space="preserve"> </w:t>
      </w:r>
      <w:r w:rsidR="00E20B46" w:rsidRPr="00F404F1">
        <w:rPr>
          <w:rFonts w:ascii="Times New Roman" w:hAnsi="Times New Roman" w:cs="Times New Roman"/>
          <w:b/>
          <w:color w:val="000000"/>
          <w:sz w:val="24"/>
          <w:szCs w:val="24"/>
          <w:lang w:eastAsia="hu-HU"/>
        </w:rPr>
        <w:t>HELYI</w:t>
      </w:r>
      <w:r w:rsidR="00E20B46" w:rsidRPr="00F404F1">
        <w:rPr>
          <w:rFonts w:ascii="Times New Roman" w:eastAsia="Times New Roman" w:hAnsi="Times New Roman" w:cs="Times New Roman"/>
          <w:b/>
          <w:color w:val="000000"/>
          <w:sz w:val="24"/>
          <w:szCs w:val="24"/>
          <w:lang w:eastAsia="hu-HU"/>
        </w:rPr>
        <w:t xml:space="preserve"> </w:t>
      </w:r>
      <w:r w:rsidR="00E20B46" w:rsidRPr="00F404F1">
        <w:rPr>
          <w:rFonts w:ascii="Times New Roman" w:hAnsi="Times New Roman" w:cs="Times New Roman"/>
          <w:b/>
          <w:color w:val="000000"/>
          <w:sz w:val="24"/>
          <w:szCs w:val="24"/>
          <w:lang w:eastAsia="hu-HU"/>
        </w:rPr>
        <w:t>NÉPSZAVAZÁS</w:t>
      </w:r>
    </w:p>
    <w:p w:rsidR="00E20B46" w:rsidRPr="00F404F1" w:rsidRDefault="00D524C4" w:rsidP="00E20B46">
      <w:pPr>
        <w:spacing w:after="0" w:line="240" w:lineRule="auto"/>
        <w:jc w:val="center"/>
        <w:rPr>
          <w:rFonts w:ascii="Times New Roman" w:hAnsi="Times New Roman" w:cs="Times New Roman"/>
          <w:b/>
          <w:color w:val="000000"/>
          <w:sz w:val="24"/>
          <w:szCs w:val="24"/>
          <w:lang w:eastAsia="hu-HU"/>
        </w:rPr>
      </w:pPr>
      <w:r w:rsidRPr="00F404F1">
        <w:rPr>
          <w:rFonts w:ascii="Times New Roman" w:hAnsi="Times New Roman" w:cs="Times New Roman"/>
          <w:b/>
          <w:color w:val="000000"/>
          <w:sz w:val="24"/>
          <w:szCs w:val="24"/>
          <w:lang w:eastAsia="hu-HU"/>
        </w:rPr>
        <w:t>55</w:t>
      </w:r>
      <w:r w:rsidR="00E20B46" w:rsidRPr="00F404F1">
        <w:rPr>
          <w:rFonts w:ascii="Times New Roman" w:hAnsi="Times New Roman" w:cs="Times New Roman"/>
          <w:b/>
          <w:color w:val="000000"/>
          <w:sz w:val="24"/>
          <w:szCs w:val="24"/>
          <w:lang w:eastAsia="hu-HU"/>
        </w:rPr>
        <w:t>.</w:t>
      </w:r>
      <w:r w:rsidR="00E20B46" w:rsidRPr="00F404F1">
        <w:rPr>
          <w:rFonts w:ascii="Times New Roman" w:eastAsia="Times New Roman" w:hAnsi="Times New Roman" w:cs="Times New Roman"/>
          <w:b/>
          <w:color w:val="000000"/>
          <w:sz w:val="24"/>
          <w:szCs w:val="24"/>
          <w:lang w:eastAsia="hu-HU"/>
        </w:rPr>
        <w:t xml:space="preserve"> </w:t>
      </w:r>
      <w:r w:rsidR="00E20B46" w:rsidRPr="00F404F1">
        <w:rPr>
          <w:rFonts w:ascii="Times New Roman" w:hAnsi="Times New Roman" w:cs="Times New Roman"/>
          <w:b/>
          <w:color w:val="000000"/>
          <w:sz w:val="24"/>
          <w:szCs w:val="24"/>
          <w:lang w:eastAsia="hu-HU"/>
        </w:rPr>
        <w:t>§</w:t>
      </w:r>
    </w:p>
    <w:p w:rsidR="00D524C4" w:rsidRPr="00F404F1" w:rsidRDefault="00D524C4" w:rsidP="0078684B">
      <w:pPr>
        <w:spacing w:after="0" w:line="240" w:lineRule="auto"/>
        <w:rPr>
          <w:rFonts w:ascii="Times New Roman" w:hAnsi="Times New Roman" w:cs="Times New Roman"/>
          <w:color w:val="000000"/>
        </w:rPr>
      </w:pPr>
    </w:p>
    <w:p w:rsidR="0078684B" w:rsidRPr="00F404F1" w:rsidRDefault="0078684B" w:rsidP="0078684B">
      <w:pPr>
        <w:spacing w:after="0" w:line="240" w:lineRule="auto"/>
        <w:rPr>
          <w:rFonts w:ascii="Times New Roman" w:hAnsi="Times New Roman" w:cs="Times New Roman"/>
          <w:color w:val="000000"/>
        </w:rPr>
      </w:pPr>
      <w:r w:rsidRPr="00F404F1">
        <w:rPr>
          <w:rFonts w:ascii="Times New Roman" w:hAnsi="Times New Roman" w:cs="Times New Roman"/>
          <w:color w:val="000000"/>
        </w:rPr>
        <w:t>Helyi népszavazást legalább 400 fő választópolgár kezdeményezhet.</w:t>
      </w:r>
    </w:p>
    <w:p w:rsidR="0078684B" w:rsidRPr="00F404F1" w:rsidRDefault="0078684B" w:rsidP="0078684B">
      <w:pPr>
        <w:spacing w:after="0" w:line="240" w:lineRule="auto"/>
        <w:rPr>
          <w:rFonts w:ascii="Times New Roman" w:hAnsi="Times New Roman" w:cs="Times New Roman"/>
          <w:b/>
          <w:color w:val="000000"/>
          <w:sz w:val="24"/>
          <w:szCs w:val="24"/>
          <w:lang w:eastAsia="hu-HU"/>
        </w:rPr>
      </w:pPr>
    </w:p>
    <w:p w:rsidR="00E20B46" w:rsidRPr="00F404F1" w:rsidRDefault="00E20B46" w:rsidP="00E20B46">
      <w:pPr>
        <w:spacing w:after="0" w:line="240" w:lineRule="auto"/>
        <w:jc w:val="center"/>
        <w:rPr>
          <w:rFonts w:ascii="Times New Roman" w:eastAsia="Times New Roman" w:hAnsi="Times New Roman" w:cs="Times New Roman"/>
          <w:b/>
          <w:color w:val="000000"/>
          <w:sz w:val="24"/>
          <w:szCs w:val="24"/>
        </w:rPr>
      </w:pPr>
      <w:r w:rsidRPr="00F404F1">
        <w:rPr>
          <w:rFonts w:ascii="Times New Roman" w:hAnsi="Times New Roman" w:cs="Times New Roman"/>
          <w:b/>
          <w:color w:val="000000"/>
          <w:sz w:val="24"/>
          <w:szCs w:val="24"/>
        </w:rPr>
        <w:t>VII.</w:t>
      </w:r>
      <w:r w:rsidRPr="00F404F1">
        <w:rPr>
          <w:rFonts w:ascii="Times New Roman" w:eastAsia="Times New Roman" w:hAnsi="Times New Roman" w:cs="Times New Roman"/>
          <w:b/>
          <w:color w:val="000000"/>
          <w:sz w:val="24"/>
          <w:szCs w:val="24"/>
        </w:rPr>
        <w:t xml:space="preserve"> </w:t>
      </w:r>
      <w:r w:rsidRPr="00F404F1">
        <w:rPr>
          <w:rFonts w:ascii="Times New Roman" w:hAnsi="Times New Roman" w:cs="Times New Roman"/>
          <w:b/>
          <w:color w:val="000000"/>
          <w:sz w:val="24"/>
          <w:szCs w:val="24"/>
        </w:rPr>
        <w:t>fejezet</w:t>
      </w:r>
      <w:r w:rsidRPr="00F404F1">
        <w:rPr>
          <w:rFonts w:ascii="Times New Roman" w:eastAsia="Times New Roman" w:hAnsi="Times New Roman" w:cs="Times New Roman"/>
          <w:b/>
          <w:color w:val="000000"/>
          <w:sz w:val="24"/>
          <w:szCs w:val="24"/>
        </w:rPr>
        <w:t xml:space="preserve"> </w:t>
      </w:r>
    </w:p>
    <w:p w:rsidR="00E20B46" w:rsidRPr="00F404F1" w:rsidRDefault="00E20B46" w:rsidP="00E20B46">
      <w:pPr>
        <w:spacing w:after="0" w:line="240" w:lineRule="auto"/>
        <w:jc w:val="center"/>
        <w:rPr>
          <w:rFonts w:ascii="Times New Roman" w:eastAsia="Times New Roman" w:hAnsi="Times New Roman" w:cs="Times New Roman"/>
          <w:b/>
          <w:smallCaps/>
          <w:color w:val="000000"/>
          <w:sz w:val="24"/>
          <w:szCs w:val="24"/>
        </w:rPr>
      </w:pPr>
      <w:r w:rsidRPr="00F404F1">
        <w:rPr>
          <w:rFonts w:ascii="Times New Roman" w:hAnsi="Times New Roman" w:cs="Times New Roman"/>
          <w:b/>
          <w:smallCaps/>
          <w:color w:val="000000"/>
          <w:sz w:val="24"/>
          <w:szCs w:val="24"/>
        </w:rPr>
        <w:t>Lakossági</w:t>
      </w:r>
      <w:r w:rsidRPr="00F404F1">
        <w:rPr>
          <w:rFonts w:ascii="Times New Roman" w:eastAsia="Times New Roman" w:hAnsi="Times New Roman" w:cs="Times New Roman"/>
          <w:b/>
          <w:smallCaps/>
          <w:color w:val="000000"/>
          <w:sz w:val="24"/>
          <w:szCs w:val="24"/>
        </w:rPr>
        <w:t xml:space="preserve"> </w:t>
      </w:r>
      <w:r w:rsidRPr="00F404F1">
        <w:rPr>
          <w:rFonts w:ascii="Times New Roman" w:hAnsi="Times New Roman" w:cs="Times New Roman"/>
          <w:b/>
          <w:smallCaps/>
          <w:color w:val="000000"/>
          <w:sz w:val="24"/>
          <w:szCs w:val="24"/>
        </w:rPr>
        <w:t>együttműködés</w:t>
      </w:r>
      <w:r w:rsidRPr="00F404F1">
        <w:rPr>
          <w:rFonts w:ascii="Times New Roman" w:eastAsia="Times New Roman" w:hAnsi="Times New Roman" w:cs="Times New Roman"/>
          <w:b/>
          <w:smallCaps/>
          <w:color w:val="000000"/>
          <w:sz w:val="24"/>
          <w:szCs w:val="24"/>
        </w:rPr>
        <w:t xml:space="preserve">  </w:t>
      </w:r>
    </w:p>
    <w:p w:rsidR="00E20B46" w:rsidRPr="00F404F1" w:rsidRDefault="00D524C4" w:rsidP="00552B50">
      <w:pPr>
        <w:tabs>
          <w:tab w:val="clear" w:pos="708"/>
        </w:tabs>
        <w:suppressAutoHyphens w:val="0"/>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hAnsi="Times New Roman" w:cs="Times New Roman"/>
          <w:b/>
          <w:color w:val="000000"/>
          <w:sz w:val="24"/>
          <w:szCs w:val="24"/>
        </w:rPr>
        <w:t>39</w:t>
      </w:r>
      <w:r w:rsidR="00E20B46" w:rsidRPr="00F404F1">
        <w:rPr>
          <w:rFonts w:ascii="Times New Roman" w:hAnsi="Times New Roman" w:cs="Times New Roman"/>
          <w:b/>
          <w:color w:val="000000"/>
          <w:sz w:val="24"/>
          <w:szCs w:val="24"/>
        </w:rPr>
        <w:t>.</w:t>
      </w:r>
      <w:r w:rsidR="00E20B46" w:rsidRPr="00F404F1">
        <w:rPr>
          <w:rFonts w:ascii="Times New Roman" w:eastAsia="Times New Roman" w:hAnsi="Times New Roman" w:cs="Times New Roman"/>
          <w:b/>
          <w:color w:val="000000"/>
          <w:sz w:val="24"/>
          <w:szCs w:val="24"/>
          <w:lang w:eastAsia="hu-HU"/>
        </w:rPr>
        <w:t xml:space="preserve"> EGYÜTTMŰKÖDÉS </w:t>
      </w:r>
      <w:proofErr w:type="gramStart"/>
      <w:r w:rsidR="00E20B46" w:rsidRPr="00F404F1">
        <w:rPr>
          <w:rFonts w:ascii="Times New Roman" w:eastAsia="Times New Roman" w:hAnsi="Times New Roman" w:cs="Times New Roman"/>
          <w:b/>
          <w:color w:val="000000"/>
          <w:sz w:val="24"/>
          <w:szCs w:val="24"/>
          <w:lang w:eastAsia="hu-HU"/>
        </w:rPr>
        <w:t>A</w:t>
      </w:r>
      <w:proofErr w:type="gramEnd"/>
      <w:r w:rsidR="00E20B46" w:rsidRPr="00F404F1">
        <w:rPr>
          <w:rFonts w:ascii="Times New Roman" w:eastAsia="Times New Roman" w:hAnsi="Times New Roman" w:cs="Times New Roman"/>
          <w:b/>
          <w:color w:val="000000"/>
          <w:sz w:val="24"/>
          <w:szCs w:val="24"/>
          <w:lang w:eastAsia="hu-HU"/>
        </w:rPr>
        <w:t xml:space="preserve"> LAKOSSÁG ÖNSZERVEZŐDŐ KÖZÖSSÉGEIVEL</w:t>
      </w:r>
    </w:p>
    <w:p w:rsidR="00E20B46" w:rsidRPr="00F404F1" w:rsidRDefault="00D524C4" w:rsidP="00552B50">
      <w:pPr>
        <w:spacing w:after="0" w:line="240" w:lineRule="auto"/>
        <w:jc w:val="center"/>
        <w:rPr>
          <w:rFonts w:ascii="Times New Roman" w:eastAsia="Times New Roman" w:hAnsi="Times New Roman" w:cs="Times New Roman"/>
          <w:color w:val="000000"/>
          <w:sz w:val="24"/>
          <w:szCs w:val="24"/>
          <w:lang w:eastAsia="hu-HU"/>
        </w:rPr>
      </w:pPr>
      <w:r w:rsidRPr="00F404F1">
        <w:rPr>
          <w:rFonts w:ascii="Times New Roman" w:hAnsi="Times New Roman" w:cs="Times New Roman"/>
          <w:b/>
          <w:bCs/>
          <w:color w:val="000000"/>
          <w:sz w:val="24"/>
          <w:szCs w:val="24"/>
        </w:rPr>
        <w:t>56</w:t>
      </w:r>
      <w:r w:rsidR="00E20B46" w:rsidRPr="00F404F1">
        <w:rPr>
          <w:rFonts w:ascii="Times New Roman" w:hAnsi="Times New Roman" w:cs="Times New Roman"/>
          <w:b/>
          <w:bCs/>
          <w:color w:val="000000"/>
          <w:sz w:val="24"/>
          <w:szCs w:val="24"/>
        </w:rPr>
        <w:t>.</w:t>
      </w:r>
      <w:r w:rsidR="00E20B46" w:rsidRPr="00F404F1">
        <w:rPr>
          <w:rFonts w:ascii="Times New Roman" w:eastAsia="Times New Roman" w:hAnsi="Times New Roman" w:cs="Times New Roman"/>
          <w:b/>
          <w:bCs/>
          <w:color w:val="000000"/>
          <w:sz w:val="24"/>
          <w:szCs w:val="24"/>
        </w:rPr>
        <w:t xml:space="preserve"> </w:t>
      </w:r>
      <w:r w:rsidR="00E20B46" w:rsidRPr="00F404F1">
        <w:rPr>
          <w:rFonts w:ascii="Times New Roman" w:hAnsi="Times New Roman" w:cs="Times New Roman"/>
          <w:b/>
          <w:bCs/>
          <w:color w:val="000000"/>
          <w:sz w:val="24"/>
          <w:szCs w:val="24"/>
        </w:rPr>
        <w:t>§</w:t>
      </w:r>
      <w:r w:rsidR="00552B50" w:rsidRPr="00F404F1">
        <w:rPr>
          <w:rFonts w:ascii="Times New Roman" w:eastAsia="Times New Roman" w:hAnsi="Times New Roman" w:cs="Times New Roman"/>
          <w:color w:val="000000"/>
          <w:sz w:val="24"/>
          <w:szCs w:val="24"/>
          <w:lang w:eastAsia="hu-HU"/>
        </w:rPr>
        <w:t xml:space="preserve"> </w:t>
      </w:r>
    </w:p>
    <w:p w:rsidR="00E20B46" w:rsidRPr="00F404F1" w:rsidRDefault="00E20B46" w:rsidP="00552B50">
      <w:pPr>
        <w:tabs>
          <w:tab w:val="clear" w:pos="708"/>
        </w:tabs>
        <w:suppressAutoHyphens w:val="0"/>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t xml:space="preserve">Együttműködés célja és keretei </w:t>
      </w:r>
    </w:p>
    <w:p w:rsidR="00E20B46" w:rsidRPr="00F404F1" w:rsidRDefault="00E20B46" w:rsidP="00E20B46">
      <w:pPr>
        <w:tabs>
          <w:tab w:val="clear" w:pos="708"/>
        </w:tabs>
        <w:suppressAutoHyphens w:val="0"/>
        <w:spacing w:after="0" w:line="240" w:lineRule="auto"/>
        <w:jc w:val="center"/>
        <w:rPr>
          <w:rFonts w:ascii="Times New Roman" w:eastAsia="Times New Roman" w:hAnsi="Times New Roman" w:cs="Times New Roman"/>
          <w:b/>
          <w:color w:val="000000"/>
          <w:sz w:val="24"/>
          <w:szCs w:val="24"/>
          <w:lang w:eastAsia="hu-HU"/>
        </w:rPr>
      </w:pPr>
    </w:p>
    <w:p w:rsidR="00E20B46" w:rsidRPr="00F404F1" w:rsidRDefault="00E20B46" w:rsidP="00E20B46">
      <w:pPr>
        <w:tabs>
          <w:tab w:val="clear" w:pos="708"/>
        </w:tabs>
        <w:suppressAutoHyphens w:val="0"/>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(1)Az Önkormányzat Képviselőtestülete együttműködik a lakosság önszerveződő közösségeivel tevékenységük, feladataik körében.</w:t>
      </w:r>
    </w:p>
    <w:p w:rsidR="00E20B46" w:rsidRPr="00F404F1" w:rsidRDefault="00E20B46" w:rsidP="00E20B46">
      <w:pPr>
        <w:tabs>
          <w:tab w:val="clear" w:pos="708"/>
        </w:tabs>
        <w:suppressAutoHyphens w:val="0"/>
        <w:spacing w:after="0" w:line="240" w:lineRule="auto"/>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Az együttműködés célja és rendeltetése:</w:t>
      </w:r>
    </w:p>
    <w:p w:rsidR="00E20B46" w:rsidRPr="00F404F1" w:rsidRDefault="00E20B46" w:rsidP="00E20B46">
      <w:pPr>
        <w:tabs>
          <w:tab w:val="clear" w:pos="708"/>
        </w:tabs>
        <w:suppressAutoHyphens w:val="0"/>
        <w:spacing w:after="0" w:line="240" w:lineRule="auto"/>
        <w:rPr>
          <w:rFonts w:ascii="Times New Roman" w:eastAsia="Times New Roman" w:hAnsi="Times New Roman" w:cs="Times New Roman"/>
          <w:color w:val="000000"/>
          <w:sz w:val="24"/>
          <w:szCs w:val="24"/>
          <w:lang w:eastAsia="hu-HU"/>
        </w:rPr>
      </w:pPr>
      <w:proofErr w:type="spellStart"/>
      <w:r w:rsidRPr="00F404F1">
        <w:rPr>
          <w:rFonts w:ascii="Times New Roman" w:eastAsia="Times New Roman" w:hAnsi="Times New Roman" w:cs="Times New Roman"/>
          <w:color w:val="000000"/>
          <w:sz w:val="24"/>
          <w:szCs w:val="24"/>
          <w:lang w:eastAsia="hu-HU"/>
        </w:rPr>
        <w:t>-tervek</w:t>
      </w:r>
      <w:proofErr w:type="spellEnd"/>
      <w:r w:rsidRPr="00F404F1">
        <w:rPr>
          <w:rFonts w:ascii="Times New Roman" w:eastAsia="Times New Roman" w:hAnsi="Times New Roman" w:cs="Times New Roman"/>
          <w:color w:val="000000"/>
          <w:sz w:val="24"/>
          <w:szCs w:val="24"/>
          <w:lang w:eastAsia="hu-HU"/>
        </w:rPr>
        <w:t>, fejlesztési koncepciók, programok egyeztetése,</w:t>
      </w:r>
    </w:p>
    <w:p w:rsidR="00E20B46" w:rsidRPr="00F404F1" w:rsidRDefault="00E20B46" w:rsidP="00E20B46">
      <w:pPr>
        <w:tabs>
          <w:tab w:val="clear" w:pos="708"/>
        </w:tabs>
        <w:suppressAutoHyphens w:val="0"/>
        <w:spacing w:after="0" w:line="240" w:lineRule="auto"/>
        <w:rPr>
          <w:rFonts w:ascii="Times New Roman" w:eastAsia="Times New Roman" w:hAnsi="Times New Roman" w:cs="Times New Roman"/>
          <w:color w:val="000000"/>
          <w:sz w:val="24"/>
          <w:szCs w:val="24"/>
          <w:lang w:eastAsia="hu-HU"/>
        </w:rPr>
      </w:pPr>
      <w:proofErr w:type="spellStart"/>
      <w:r w:rsidRPr="00F404F1">
        <w:rPr>
          <w:rFonts w:ascii="Times New Roman" w:eastAsia="Times New Roman" w:hAnsi="Times New Roman" w:cs="Times New Roman"/>
          <w:color w:val="000000"/>
          <w:sz w:val="24"/>
          <w:szCs w:val="24"/>
          <w:lang w:eastAsia="hu-HU"/>
        </w:rPr>
        <w:t>-a</w:t>
      </w:r>
      <w:proofErr w:type="spellEnd"/>
      <w:r w:rsidRPr="00F404F1">
        <w:rPr>
          <w:rFonts w:ascii="Times New Roman" w:eastAsia="Times New Roman" w:hAnsi="Times New Roman" w:cs="Times New Roman"/>
          <w:color w:val="000000"/>
          <w:sz w:val="24"/>
          <w:szCs w:val="24"/>
          <w:lang w:eastAsia="hu-HU"/>
        </w:rPr>
        <w:t xml:space="preserve"> lakossági szükségletek kielégítésére szolgáló beruházási és településfejlesztési </w:t>
      </w:r>
    </w:p>
    <w:p w:rsidR="00E20B46" w:rsidRPr="00F404F1" w:rsidRDefault="00E20B46" w:rsidP="00E20B46">
      <w:pPr>
        <w:tabs>
          <w:tab w:val="clear" w:pos="708"/>
        </w:tabs>
        <w:suppressAutoHyphens w:val="0"/>
        <w:spacing w:after="0" w:line="240" w:lineRule="auto"/>
        <w:rPr>
          <w:rFonts w:ascii="Times New Roman" w:eastAsia="Times New Roman" w:hAnsi="Times New Roman" w:cs="Times New Roman"/>
          <w:color w:val="000000"/>
          <w:sz w:val="24"/>
          <w:szCs w:val="24"/>
          <w:lang w:eastAsia="hu-HU"/>
        </w:rPr>
      </w:pPr>
      <w:proofErr w:type="gramStart"/>
      <w:r w:rsidRPr="00F404F1">
        <w:rPr>
          <w:rFonts w:ascii="Times New Roman" w:eastAsia="Times New Roman" w:hAnsi="Times New Roman" w:cs="Times New Roman"/>
          <w:color w:val="000000"/>
          <w:sz w:val="24"/>
          <w:szCs w:val="24"/>
          <w:lang w:eastAsia="hu-HU"/>
        </w:rPr>
        <w:t>tervek</w:t>
      </w:r>
      <w:proofErr w:type="gramEnd"/>
      <w:r w:rsidRPr="00F404F1">
        <w:rPr>
          <w:rFonts w:ascii="Times New Roman" w:eastAsia="Times New Roman" w:hAnsi="Times New Roman" w:cs="Times New Roman"/>
          <w:color w:val="000000"/>
          <w:sz w:val="24"/>
          <w:szCs w:val="24"/>
          <w:lang w:eastAsia="hu-HU"/>
        </w:rPr>
        <w:t xml:space="preserve"> véleményeztetése,</w:t>
      </w:r>
    </w:p>
    <w:p w:rsidR="00E20B46" w:rsidRPr="00F404F1" w:rsidRDefault="00E20B46" w:rsidP="00E20B46">
      <w:pPr>
        <w:tabs>
          <w:tab w:val="clear" w:pos="708"/>
        </w:tabs>
        <w:suppressAutoHyphens w:val="0"/>
        <w:spacing w:after="0" w:line="240" w:lineRule="auto"/>
        <w:rPr>
          <w:rFonts w:ascii="Times New Roman" w:eastAsia="Times New Roman" w:hAnsi="Times New Roman" w:cs="Times New Roman"/>
          <w:color w:val="000000"/>
          <w:sz w:val="24"/>
          <w:szCs w:val="24"/>
          <w:lang w:eastAsia="hu-HU"/>
        </w:rPr>
      </w:pPr>
      <w:proofErr w:type="spellStart"/>
      <w:r w:rsidRPr="00F404F1">
        <w:rPr>
          <w:rFonts w:ascii="Times New Roman" w:eastAsia="Times New Roman" w:hAnsi="Times New Roman" w:cs="Times New Roman"/>
          <w:color w:val="000000"/>
          <w:sz w:val="24"/>
          <w:szCs w:val="24"/>
          <w:lang w:eastAsia="hu-HU"/>
        </w:rPr>
        <w:t>-rendelettervezetek</w:t>
      </w:r>
      <w:proofErr w:type="spellEnd"/>
      <w:r w:rsidRPr="00F404F1">
        <w:rPr>
          <w:rFonts w:ascii="Times New Roman" w:eastAsia="Times New Roman" w:hAnsi="Times New Roman" w:cs="Times New Roman"/>
          <w:color w:val="000000"/>
          <w:sz w:val="24"/>
          <w:szCs w:val="24"/>
          <w:lang w:eastAsia="hu-HU"/>
        </w:rPr>
        <w:t xml:space="preserve"> véleményeztetése,</w:t>
      </w:r>
    </w:p>
    <w:p w:rsidR="00E20B46" w:rsidRPr="00F404F1" w:rsidRDefault="00E20B46" w:rsidP="00E20B46">
      <w:pPr>
        <w:tabs>
          <w:tab w:val="clear" w:pos="708"/>
        </w:tabs>
        <w:suppressAutoHyphens w:val="0"/>
        <w:spacing w:after="0" w:line="240" w:lineRule="auto"/>
        <w:rPr>
          <w:rFonts w:ascii="Times New Roman" w:eastAsia="Times New Roman" w:hAnsi="Times New Roman" w:cs="Times New Roman"/>
          <w:color w:val="000000"/>
          <w:sz w:val="24"/>
          <w:szCs w:val="24"/>
          <w:lang w:eastAsia="hu-HU"/>
        </w:rPr>
      </w:pPr>
      <w:proofErr w:type="spellStart"/>
      <w:r w:rsidRPr="00F404F1">
        <w:rPr>
          <w:rFonts w:ascii="Times New Roman" w:eastAsia="Times New Roman" w:hAnsi="Times New Roman" w:cs="Times New Roman"/>
          <w:color w:val="000000"/>
          <w:sz w:val="24"/>
          <w:szCs w:val="24"/>
          <w:lang w:eastAsia="hu-HU"/>
        </w:rPr>
        <w:t>-a</w:t>
      </w:r>
      <w:proofErr w:type="spellEnd"/>
      <w:r w:rsidRPr="00F404F1">
        <w:rPr>
          <w:rFonts w:ascii="Times New Roman" w:eastAsia="Times New Roman" w:hAnsi="Times New Roman" w:cs="Times New Roman"/>
          <w:color w:val="000000"/>
          <w:sz w:val="24"/>
          <w:szCs w:val="24"/>
          <w:lang w:eastAsia="hu-HU"/>
        </w:rPr>
        <w:t xml:space="preserve"> lakossági közügyek intézésébe való bevonása.</w:t>
      </w:r>
    </w:p>
    <w:p w:rsidR="001C1C10" w:rsidRPr="001C1C10" w:rsidRDefault="001C1C10" w:rsidP="001C1C10">
      <w:pPr>
        <w:spacing w:after="0" w:line="240" w:lineRule="auto"/>
        <w:jc w:val="both"/>
        <w:rPr>
          <w:rFonts w:ascii="Times New Roman" w:hAnsi="Times New Roman" w:cs="Times New Roman"/>
          <w:sz w:val="24"/>
          <w:szCs w:val="24"/>
        </w:rPr>
      </w:pPr>
      <w:r w:rsidRPr="001C1C10">
        <w:rPr>
          <w:rFonts w:ascii="Times New Roman" w:hAnsi="Times New Roman" w:cs="Times New Roman"/>
          <w:sz w:val="24"/>
          <w:szCs w:val="24"/>
        </w:rPr>
        <w:t xml:space="preserve">(2) A képviselő-testület ülésein és a bizottsági üléseken tanácskozási jogot kell biztosítani az önszerveződő közösségeknek (Tűzoltó Egyesület elnöke, </w:t>
      </w:r>
      <w:proofErr w:type="gramStart"/>
      <w:r w:rsidRPr="001C1C10">
        <w:rPr>
          <w:rFonts w:ascii="Times New Roman" w:hAnsi="Times New Roman" w:cs="Times New Roman"/>
          <w:sz w:val="24"/>
          <w:szCs w:val="24"/>
        </w:rPr>
        <w:t>Böhönyéért</w:t>
      </w:r>
      <w:proofErr w:type="gramEnd"/>
      <w:r w:rsidRPr="001C1C10">
        <w:rPr>
          <w:rFonts w:ascii="Times New Roman" w:hAnsi="Times New Roman" w:cs="Times New Roman"/>
          <w:sz w:val="24"/>
          <w:szCs w:val="24"/>
        </w:rPr>
        <w:t xml:space="preserve"> Somogyért Egyesület elnöke, Csillagösvény Egyesület Elnöke, Böhönyei Horgász Egyesület Elnöke, Böhönyei Sportegyesület elnöke, Polgárőrség Elnöke, Fiatalokért Egyesület Elnöke) a tevékenységüket érintő napirendek tárgyalásakor.</w:t>
      </w:r>
    </w:p>
    <w:p w:rsidR="00E20B46" w:rsidRPr="00F404F1" w:rsidRDefault="001C1C10" w:rsidP="001C1C10">
      <w:pPr>
        <w:tabs>
          <w:tab w:val="clear" w:pos="708"/>
        </w:tabs>
        <w:suppressAutoHyphens w:val="0"/>
        <w:spacing w:after="0" w:line="240" w:lineRule="auto"/>
        <w:jc w:val="both"/>
        <w:rPr>
          <w:rFonts w:ascii="Times New Roman" w:eastAsia="Times New Roman" w:hAnsi="Times New Roman" w:cs="Times New Roman"/>
          <w:color w:val="000000"/>
          <w:sz w:val="24"/>
          <w:szCs w:val="24"/>
          <w:lang w:eastAsia="hu-HU"/>
        </w:rPr>
      </w:pPr>
      <w:r w:rsidRPr="00F404F1">
        <w:rPr>
          <w:rFonts w:ascii="Times New Roman" w:eastAsia="Times New Roman" w:hAnsi="Times New Roman" w:cs="Times New Roman"/>
          <w:color w:val="000000"/>
          <w:sz w:val="24"/>
          <w:szCs w:val="24"/>
          <w:lang w:eastAsia="hu-HU"/>
        </w:rPr>
        <w:t xml:space="preserve"> </w:t>
      </w:r>
      <w:r w:rsidR="00D524C4" w:rsidRPr="00F404F1">
        <w:rPr>
          <w:rFonts w:ascii="Times New Roman" w:eastAsia="Times New Roman" w:hAnsi="Times New Roman" w:cs="Times New Roman"/>
          <w:color w:val="000000"/>
          <w:sz w:val="24"/>
          <w:szCs w:val="24"/>
          <w:lang w:eastAsia="hu-HU"/>
        </w:rPr>
        <w:t>(3</w:t>
      </w:r>
      <w:r w:rsidR="00E20B46" w:rsidRPr="00F404F1">
        <w:rPr>
          <w:rFonts w:ascii="Times New Roman" w:eastAsia="Times New Roman" w:hAnsi="Times New Roman" w:cs="Times New Roman"/>
          <w:color w:val="000000"/>
          <w:sz w:val="24"/>
          <w:szCs w:val="24"/>
          <w:lang w:eastAsia="hu-HU"/>
        </w:rPr>
        <w:t xml:space="preserve">)A képviselő-testület </w:t>
      </w:r>
      <w:proofErr w:type="spellStart"/>
      <w:r w:rsidR="00E20B46" w:rsidRPr="00F404F1">
        <w:rPr>
          <w:rFonts w:ascii="Times New Roman" w:eastAsia="Times New Roman" w:hAnsi="Times New Roman" w:cs="Times New Roman"/>
          <w:color w:val="000000"/>
          <w:sz w:val="24"/>
          <w:szCs w:val="24"/>
          <w:lang w:eastAsia="hu-HU"/>
        </w:rPr>
        <w:t>-a</w:t>
      </w:r>
      <w:proofErr w:type="spellEnd"/>
      <w:r w:rsidR="00E20B46" w:rsidRPr="00F404F1">
        <w:rPr>
          <w:rFonts w:ascii="Times New Roman" w:eastAsia="Times New Roman" w:hAnsi="Times New Roman" w:cs="Times New Roman"/>
          <w:color w:val="000000"/>
          <w:sz w:val="24"/>
          <w:szCs w:val="24"/>
          <w:lang w:eastAsia="hu-HU"/>
        </w:rPr>
        <w:t xml:space="preserve"> költségvetésben meghatározott összeg erejéig anyagilag is támogathatja a lakossági önszerv</w:t>
      </w:r>
      <w:r w:rsidR="00D524C4" w:rsidRPr="00F404F1">
        <w:rPr>
          <w:rFonts w:ascii="Times New Roman" w:eastAsia="Times New Roman" w:hAnsi="Times New Roman" w:cs="Times New Roman"/>
          <w:color w:val="000000"/>
          <w:sz w:val="24"/>
          <w:szCs w:val="24"/>
          <w:lang w:eastAsia="hu-HU"/>
        </w:rPr>
        <w:t>eződő közösségek tevékenységét.</w:t>
      </w:r>
    </w:p>
    <w:p w:rsidR="00E20B46" w:rsidRPr="00F404F1" w:rsidRDefault="00D524C4" w:rsidP="00552B50">
      <w:pPr>
        <w:spacing w:after="0" w:line="240" w:lineRule="auto"/>
        <w:jc w:val="both"/>
        <w:rPr>
          <w:rFonts w:ascii="Times New Roman" w:hAnsi="Times New Roman" w:cs="Times New Roman"/>
          <w:color w:val="000000"/>
          <w:sz w:val="24"/>
          <w:szCs w:val="24"/>
        </w:rPr>
      </w:pPr>
      <w:r w:rsidRPr="00F404F1">
        <w:rPr>
          <w:rFonts w:ascii="Times New Roman" w:hAnsi="Times New Roman" w:cs="Times New Roman"/>
          <w:color w:val="000000"/>
          <w:sz w:val="24"/>
          <w:szCs w:val="24"/>
        </w:rPr>
        <w:t>(4</w:t>
      </w:r>
      <w:r w:rsidR="00E20B46" w:rsidRPr="00F404F1">
        <w:rPr>
          <w:rFonts w:ascii="Times New Roman" w:hAnsi="Times New Roman" w:cs="Times New Roman"/>
          <w:color w:val="000000"/>
          <w:sz w:val="24"/>
          <w:szCs w:val="24"/>
        </w:rPr>
        <w:t>)</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A</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képviselő-testület</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lakossági</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fórumok</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szervezésével</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teremt</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lehetőséget</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az</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állampolgárok</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és</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közösségeik</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számára</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a</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helyi</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ügyekben</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való</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részvételre:</w:t>
      </w:r>
    </w:p>
    <w:p w:rsidR="00E20B46" w:rsidRPr="00F404F1" w:rsidRDefault="00E20B46" w:rsidP="00552B50">
      <w:pPr>
        <w:spacing w:after="0" w:line="240" w:lineRule="auto"/>
        <w:jc w:val="both"/>
        <w:rPr>
          <w:rFonts w:ascii="Times New Roman" w:hAnsi="Times New Roman" w:cs="Times New Roman"/>
          <w:color w:val="000000"/>
          <w:sz w:val="24"/>
          <w:szCs w:val="24"/>
        </w:rPr>
      </w:pPr>
      <w:r w:rsidRPr="00F404F1">
        <w:rPr>
          <w:rFonts w:ascii="Times New Roman" w:hAnsi="Times New Roman" w:cs="Times New Roman"/>
          <w:color w:val="000000"/>
          <w:sz w:val="24"/>
          <w:szCs w:val="24"/>
        </w:rPr>
        <w:t>-</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fontosabb</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döntések</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előkészítése</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során</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vélemény</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nyilvánítására,</w:t>
      </w:r>
    </w:p>
    <w:p w:rsidR="00E20B46" w:rsidRPr="00F404F1" w:rsidRDefault="00E20B46" w:rsidP="00552B50">
      <w:pPr>
        <w:spacing w:after="0" w:line="240" w:lineRule="auto"/>
        <w:jc w:val="both"/>
        <w:rPr>
          <w:rFonts w:ascii="Times New Roman" w:hAnsi="Times New Roman" w:cs="Times New Roman"/>
          <w:color w:val="000000"/>
          <w:sz w:val="24"/>
          <w:szCs w:val="24"/>
        </w:rPr>
      </w:pPr>
      <w:r w:rsidRPr="00F404F1">
        <w:rPr>
          <w:rFonts w:ascii="Times New Roman" w:hAnsi="Times New Roman" w:cs="Times New Roman"/>
          <w:color w:val="000000"/>
          <w:sz w:val="24"/>
          <w:szCs w:val="24"/>
        </w:rPr>
        <w:t>-</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közvetlen</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tájékoztatásra,</w:t>
      </w:r>
    </w:p>
    <w:p w:rsidR="00E20B46" w:rsidRPr="00F404F1" w:rsidRDefault="00E20B46" w:rsidP="00552B50">
      <w:pPr>
        <w:spacing w:after="0" w:line="240" w:lineRule="auto"/>
        <w:jc w:val="both"/>
        <w:rPr>
          <w:rFonts w:ascii="Times New Roman" w:hAnsi="Times New Roman" w:cs="Times New Roman"/>
          <w:color w:val="000000"/>
          <w:sz w:val="24"/>
          <w:szCs w:val="24"/>
        </w:rPr>
      </w:pPr>
      <w:r w:rsidRPr="00F404F1">
        <w:rPr>
          <w:rFonts w:ascii="Times New Roman" w:hAnsi="Times New Roman" w:cs="Times New Roman"/>
          <w:color w:val="000000"/>
          <w:sz w:val="24"/>
          <w:szCs w:val="24"/>
        </w:rPr>
        <w:t>-</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közérdekű</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bejelentésre</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vagy</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javaslattételre.</w:t>
      </w:r>
    </w:p>
    <w:p w:rsidR="00E20B46" w:rsidRPr="00F404F1" w:rsidRDefault="00D524C4" w:rsidP="00552B50">
      <w:pPr>
        <w:spacing w:after="0" w:line="240" w:lineRule="auto"/>
        <w:jc w:val="both"/>
        <w:rPr>
          <w:rFonts w:ascii="Times New Roman" w:hAnsi="Times New Roman" w:cs="Times New Roman"/>
          <w:color w:val="000000"/>
          <w:sz w:val="24"/>
          <w:szCs w:val="24"/>
        </w:rPr>
      </w:pPr>
      <w:r w:rsidRPr="00F404F1">
        <w:rPr>
          <w:rFonts w:ascii="Times New Roman" w:hAnsi="Times New Roman" w:cs="Times New Roman"/>
          <w:color w:val="000000"/>
          <w:sz w:val="24"/>
          <w:szCs w:val="24"/>
        </w:rPr>
        <w:t>(5</w:t>
      </w:r>
      <w:r w:rsidR="00E20B46" w:rsidRPr="00F404F1">
        <w:rPr>
          <w:rFonts w:ascii="Times New Roman" w:hAnsi="Times New Roman" w:cs="Times New Roman"/>
          <w:color w:val="000000"/>
          <w:sz w:val="24"/>
          <w:szCs w:val="24"/>
        </w:rPr>
        <w:t>)</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Fontosabb</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lakossági</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fórumok:</w:t>
      </w:r>
    </w:p>
    <w:p w:rsidR="00E20B46" w:rsidRPr="00F404F1" w:rsidRDefault="00E20B46" w:rsidP="00552B50">
      <w:pPr>
        <w:spacing w:after="0" w:line="240" w:lineRule="auto"/>
        <w:jc w:val="both"/>
        <w:rPr>
          <w:rFonts w:ascii="Times New Roman" w:hAnsi="Times New Roman" w:cs="Times New Roman"/>
          <w:color w:val="000000"/>
          <w:sz w:val="24"/>
          <w:szCs w:val="24"/>
        </w:rPr>
      </w:pPr>
      <w:r w:rsidRPr="00F404F1">
        <w:rPr>
          <w:rFonts w:ascii="Times New Roman" w:hAnsi="Times New Roman" w:cs="Times New Roman"/>
          <w:color w:val="000000"/>
          <w:sz w:val="24"/>
          <w:szCs w:val="24"/>
        </w:rPr>
        <w:t>-</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közmeghallgatás</w:t>
      </w:r>
    </w:p>
    <w:p w:rsidR="00E20B46" w:rsidRPr="00F404F1" w:rsidRDefault="00E20B46" w:rsidP="00552B50">
      <w:pPr>
        <w:spacing w:after="0" w:line="240" w:lineRule="auto"/>
        <w:jc w:val="both"/>
        <w:rPr>
          <w:rFonts w:ascii="Times New Roman" w:hAnsi="Times New Roman" w:cs="Times New Roman"/>
          <w:color w:val="000000"/>
          <w:sz w:val="24"/>
          <w:szCs w:val="24"/>
        </w:rPr>
      </w:pPr>
      <w:r w:rsidRPr="00F404F1">
        <w:rPr>
          <w:rFonts w:ascii="Times New Roman" w:hAnsi="Times New Roman" w:cs="Times New Roman"/>
          <w:color w:val="000000"/>
          <w:sz w:val="24"/>
          <w:szCs w:val="24"/>
        </w:rPr>
        <w:t>-</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falugyűlés</w:t>
      </w:r>
    </w:p>
    <w:p w:rsidR="00E20B46" w:rsidRPr="00F404F1" w:rsidRDefault="00E20B46" w:rsidP="00552B50">
      <w:pPr>
        <w:spacing w:after="0" w:line="240" w:lineRule="auto"/>
        <w:jc w:val="both"/>
        <w:rPr>
          <w:rFonts w:ascii="Times New Roman" w:hAnsi="Times New Roman" w:cs="Times New Roman"/>
          <w:color w:val="000000"/>
          <w:sz w:val="24"/>
          <w:szCs w:val="24"/>
        </w:rPr>
      </w:pPr>
      <w:r w:rsidRPr="00F404F1">
        <w:rPr>
          <w:rFonts w:ascii="Times New Roman" w:hAnsi="Times New Roman" w:cs="Times New Roman"/>
          <w:color w:val="000000"/>
          <w:sz w:val="24"/>
          <w:szCs w:val="24"/>
        </w:rPr>
        <w:t>-</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állampolgári</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közösségek</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rendezvényei.</w:t>
      </w:r>
    </w:p>
    <w:p w:rsidR="00E20B46" w:rsidRPr="00F404F1" w:rsidRDefault="00D524C4" w:rsidP="00552B50">
      <w:pPr>
        <w:tabs>
          <w:tab w:val="clear" w:pos="708"/>
        </w:tabs>
        <w:spacing w:after="0" w:line="240" w:lineRule="auto"/>
        <w:jc w:val="both"/>
        <w:rPr>
          <w:rFonts w:ascii="Times New Roman" w:hAnsi="Times New Roman" w:cs="Times New Roman"/>
          <w:strike/>
          <w:color w:val="000000"/>
          <w:sz w:val="24"/>
          <w:szCs w:val="24"/>
        </w:rPr>
      </w:pPr>
      <w:r w:rsidRPr="00F404F1">
        <w:rPr>
          <w:rFonts w:ascii="Times New Roman" w:hAnsi="Times New Roman" w:cs="Times New Roman"/>
          <w:color w:val="000000"/>
          <w:sz w:val="24"/>
          <w:szCs w:val="24"/>
        </w:rPr>
        <w:t>(6</w:t>
      </w:r>
      <w:r w:rsidR="00552B50" w:rsidRPr="00F404F1">
        <w:rPr>
          <w:rFonts w:ascii="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A</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lakossággal</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való</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élő</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és</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szorosabb</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kapcsolattartást</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szolgálja</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az</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önkormányzattal</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összefüggő</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híreknek</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helyi</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újságban</w:t>
      </w:r>
      <w:r w:rsidR="00E20B46" w:rsidRPr="00F404F1">
        <w:rPr>
          <w:rFonts w:ascii="Times New Roman" w:eastAsia="Times New Roman" w:hAnsi="Times New Roman" w:cs="Times New Roman"/>
          <w:color w:val="000000"/>
          <w:sz w:val="24"/>
          <w:szCs w:val="24"/>
        </w:rPr>
        <w:t xml:space="preserve"> </w:t>
      </w:r>
      <w:r w:rsidR="00E20B46" w:rsidRPr="00F404F1">
        <w:rPr>
          <w:rFonts w:ascii="Times New Roman" w:hAnsi="Times New Roman" w:cs="Times New Roman"/>
          <w:color w:val="000000"/>
          <w:sz w:val="24"/>
          <w:szCs w:val="24"/>
        </w:rPr>
        <w:t>való</w:t>
      </w:r>
      <w:r w:rsidR="00E20B46"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megjelentetése.</w:t>
      </w:r>
    </w:p>
    <w:p w:rsidR="00E20B46" w:rsidRPr="00F404F1" w:rsidRDefault="00E20B46" w:rsidP="00552B50">
      <w:pPr>
        <w:spacing w:after="0" w:line="240" w:lineRule="auto"/>
        <w:jc w:val="center"/>
        <w:rPr>
          <w:rFonts w:ascii="Times New Roman" w:hAnsi="Times New Roman" w:cs="Times New Roman"/>
          <w:b/>
          <w:color w:val="000000"/>
          <w:sz w:val="24"/>
          <w:szCs w:val="24"/>
        </w:rPr>
      </w:pPr>
    </w:p>
    <w:p w:rsidR="00E20B46" w:rsidRPr="00F404F1" w:rsidRDefault="007E5977" w:rsidP="00552B50">
      <w:pPr>
        <w:spacing w:after="0" w:line="240" w:lineRule="auto"/>
        <w:jc w:val="center"/>
        <w:rPr>
          <w:rFonts w:ascii="Times New Roman" w:hAnsi="Times New Roman" w:cs="Times New Roman"/>
          <w:b/>
          <w:color w:val="000000"/>
          <w:sz w:val="24"/>
          <w:szCs w:val="24"/>
        </w:rPr>
      </w:pPr>
      <w:r w:rsidRPr="00F404F1">
        <w:rPr>
          <w:rFonts w:ascii="Times New Roman" w:hAnsi="Times New Roman" w:cs="Times New Roman"/>
          <w:b/>
          <w:color w:val="000000"/>
          <w:sz w:val="24"/>
          <w:szCs w:val="24"/>
        </w:rPr>
        <w:t>57</w:t>
      </w:r>
      <w:r w:rsidR="00E20B46" w:rsidRPr="00F404F1">
        <w:rPr>
          <w:rFonts w:ascii="Times New Roman" w:hAnsi="Times New Roman" w:cs="Times New Roman"/>
          <w:b/>
          <w:color w:val="000000"/>
          <w:sz w:val="24"/>
          <w:szCs w:val="24"/>
        </w:rPr>
        <w:t>.§</w:t>
      </w:r>
    </w:p>
    <w:p w:rsidR="00E20B46" w:rsidRPr="001C1C10" w:rsidRDefault="00E20B46" w:rsidP="00552B50">
      <w:pPr>
        <w:spacing w:after="0" w:line="240" w:lineRule="auto"/>
        <w:jc w:val="both"/>
        <w:rPr>
          <w:rFonts w:ascii="Times New Roman" w:hAnsi="Times New Roman" w:cs="Times New Roman"/>
          <w:color w:val="000000"/>
          <w:sz w:val="24"/>
          <w:szCs w:val="24"/>
        </w:rPr>
      </w:pPr>
    </w:p>
    <w:p w:rsidR="00E20B46" w:rsidRPr="001C1C10" w:rsidRDefault="00E20B46" w:rsidP="00552B50">
      <w:pPr>
        <w:spacing w:after="0" w:line="240" w:lineRule="auto"/>
        <w:jc w:val="both"/>
        <w:rPr>
          <w:rFonts w:ascii="Times New Roman" w:hAnsi="Times New Roman" w:cs="Times New Roman"/>
          <w:color w:val="000000"/>
          <w:sz w:val="24"/>
          <w:szCs w:val="24"/>
        </w:rPr>
      </w:pPr>
      <w:r w:rsidRPr="001C1C10">
        <w:rPr>
          <w:rFonts w:ascii="Times New Roman" w:hAnsi="Times New Roman" w:cs="Times New Roman"/>
          <w:color w:val="000000"/>
          <w:sz w:val="24"/>
          <w:szCs w:val="24"/>
        </w:rPr>
        <w:t>Az</w:t>
      </w:r>
      <w:r w:rsidRPr="001C1C10">
        <w:rPr>
          <w:rFonts w:ascii="Times New Roman" w:eastAsia="Times New Roman" w:hAnsi="Times New Roman" w:cs="Times New Roman"/>
          <w:color w:val="000000"/>
          <w:sz w:val="24"/>
          <w:szCs w:val="24"/>
        </w:rPr>
        <w:t xml:space="preserve"> </w:t>
      </w:r>
      <w:r w:rsidRPr="001C1C10">
        <w:rPr>
          <w:rFonts w:ascii="Times New Roman" w:hAnsi="Times New Roman" w:cs="Times New Roman"/>
          <w:color w:val="000000"/>
          <w:sz w:val="24"/>
          <w:szCs w:val="24"/>
        </w:rPr>
        <w:t>állampolgári</w:t>
      </w:r>
      <w:r w:rsidRPr="001C1C10">
        <w:rPr>
          <w:rFonts w:ascii="Times New Roman" w:eastAsia="Times New Roman" w:hAnsi="Times New Roman" w:cs="Times New Roman"/>
          <w:color w:val="000000"/>
          <w:sz w:val="24"/>
          <w:szCs w:val="24"/>
        </w:rPr>
        <w:t xml:space="preserve"> </w:t>
      </w:r>
      <w:r w:rsidRPr="001C1C10">
        <w:rPr>
          <w:rFonts w:ascii="Times New Roman" w:hAnsi="Times New Roman" w:cs="Times New Roman"/>
          <w:color w:val="000000"/>
          <w:sz w:val="24"/>
          <w:szCs w:val="24"/>
        </w:rPr>
        <w:t>közösségek,</w:t>
      </w:r>
      <w:r w:rsidRPr="001C1C10">
        <w:rPr>
          <w:rFonts w:ascii="Times New Roman" w:eastAsia="Times New Roman" w:hAnsi="Times New Roman" w:cs="Times New Roman"/>
          <w:color w:val="000000"/>
          <w:sz w:val="24"/>
          <w:szCs w:val="24"/>
        </w:rPr>
        <w:t xml:space="preserve"> </w:t>
      </w:r>
      <w:r w:rsidRPr="001C1C10">
        <w:rPr>
          <w:rFonts w:ascii="Times New Roman" w:hAnsi="Times New Roman" w:cs="Times New Roman"/>
          <w:color w:val="000000"/>
          <w:sz w:val="24"/>
          <w:szCs w:val="24"/>
        </w:rPr>
        <w:t>civil</w:t>
      </w:r>
      <w:r w:rsidRPr="001C1C10">
        <w:rPr>
          <w:rFonts w:ascii="Times New Roman" w:eastAsia="Times New Roman" w:hAnsi="Times New Roman" w:cs="Times New Roman"/>
          <w:color w:val="000000"/>
          <w:sz w:val="24"/>
          <w:szCs w:val="24"/>
        </w:rPr>
        <w:t xml:space="preserve"> </w:t>
      </w:r>
      <w:r w:rsidRPr="001C1C10">
        <w:rPr>
          <w:rFonts w:ascii="Times New Roman" w:hAnsi="Times New Roman" w:cs="Times New Roman"/>
          <w:color w:val="000000"/>
          <w:sz w:val="24"/>
          <w:szCs w:val="24"/>
        </w:rPr>
        <w:t>szervezetek,</w:t>
      </w:r>
      <w:r w:rsidRPr="001C1C10">
        <w:rPr>
          <w:rFonts w:ascii="Times New Roman" w:eastAsia="Times New Roman" w:hAnsi="Times New Roman" w:cs="Times New Roman"/>
          <w:color w:val="000000"/>
          <w:sz w:val="24"/>
          <w:szCs w:val="24"/>
        </w:rPr>
        <w:t xml:space="preserve"> </w:t>
      </w:r>
      <w:r w:rsidRPr="001C1C10">
        <w:rPr>
          <w:rFonts w:ascii="Times New Roman" w:hAnsi="Times New Roman" w:cs="Times New Roman"/>
          <w:color w:val="000000"/>
          <w:sz w:val="24"/>
          <w:szCs w:val="24"/>
        </w:rPr>
        <w:t>önszerveződő</w:t>
      </w:r>
      <w:r w:rsidRPr="001C1C10">
        <w:rPr>
          <w:rFonts w:ascii="Times New Roman" w:eastAsia="Times New Roman" w:hAnsi="Times New Roman" w:cs="Times New Roman"/>
          <w:color w:val="000000"/>
          <w:sz w:val="24"/>
          <w:szCs w:val="24"/>
        </w:rPr>
        <w:t xml:space="preserve"> </w:t>
      </w:r>
      <w:r w:rsidRPr="001C1C10">
        <w:rPr>
          <w:rFonts w:ascii="Times New Roman" w:hAnsi="Times New Roman" w:cs="Times New Roman"/>
          <w:color w:val="000000"/>
          <w:sz w:val="24"/>
          <w:szCs w:val="24"/>
        </w:rPr>
        <w:t>csoportok</w:t>
      </w:r>
      <w:r w:rsidRPr="001C1C10">
        <w:rPr>
          <w:rFonts w:ascii="Times New Roman" w:eastAsia="Times New Roman" w:hAnsi="Times New Roman" w:cs="Times New Roman"/>
          <w:color w:val="000000"/>
          <w:sz w:val="24"/>
          <w:szCs w:val="24"/>
        </w:rPr>
        <w:t xml:space="preserve"> </w:t>
      </w:r>
      <w:r w:rsidRPr="001C1C10">
        <w:rPr>
          <w:rFonts w:ascii="Times New Roman" w:hAnsi="Times New Roman" w:cs="Times New Roman"/>
          <w:color w:val="000000"/>
          <w:sz w:val="24"/>
          <w:szCs w:val="24"/>
        </w:rPr>
        <w:t>társadalmi</w:t>
      </w:r>
      <w:r w:rsidRPr="001C1C10">
        <w:rPr>
          <w:rFonts w:ascii="Times New Roman" w:eastAsia="Times New Roman" w:hAnsi="Times New Roman" w:cs="Times New Roman"/>
          <w:color w:val="000000"/>
          <w:sz w:val="24"/>
          <w:szCs w:val="24"/>
        </w:rPr>
        <w:t xml:space="preserve"> </w:t>
      </w:r>
      <w:r w:rsidRPr="001C1C10">
        <w:rPr>
          <w:rFonts w:ascii="Times New Roman" w:hAnsi="Times New Roman" w:cs="Times New Roman"/>
          <w:color w:val="000000"/>
          <w:sz w:val="24"/>
          <w:szCs w:val="24"/>
        </w:rPr>
        <w:t>szervezetekkel</w:t>
      </w:r>
      <w:r w:rsidRPr="001C1C10">
        <w:rPr>
          <w:rFonts w:ascii="Times New Roman" w:eastAsia="Times New Roman" w:hAnsi="Times New Roman" w:cs="Times New Roman"/>
          <w:color w:val="000000"/>
          <w:sz w:val="24"/>
          <w:szCs w:val="24"/>
        </w:rPr>
        <w:t xml:space="preserve"> </w:t>
      </w:r>
      <w:r w:rsidRPr="001C1C10">
        <w:rPr>
          <w:rFonts w:ascii="Times New Roman" w:hAnsi="Times New Roman" w:cs="Times New Roman"/>
          <w:color w:val="000000"/>
          <w:sz w:val="24"/>
          <w:szCs w:val="24"/>
        </w:rPr>
        <w:t>az</w:t>
      </w:r>
      <w:r w:rsidRPr="001C1C10">
        <w:rPr>
          <w:rFonts w:ascii="Times New Roman" w:eastAsia="Times New Roman" w:hAnsi="Times New Roman" w:cs="Times New Roman"/>
          <w:color w:val="000000"/>
          <w:sz w:val="24"/>
          <w:szCs w:val="24"/>
        </w:rPr>
        <w:t xml:space="preserve"> </w:t>
      </w:r>
      <w:r w:rsidRPr="001C1C10">
        <w:rPr>
          <w:rFonts w:ascii="Times New Roman" w:hAnsi="Times New Roman" w:cs="Times New Roman"/>
          <w:color w:val="000000"/>
          <w:sz w:val="24"/>
          <w:szCs w:val="24"/>
        </w:rPr>
        <w:t>érdekkörükbe</w:t>
      </w:r>
      <w:r w:rsidRPr="001C1C10">
        <w:rPr>
          <w:rFonts w:ascii="Times New Roman" w:eastAsia="Times New Roman" w:hAnsi="Times New Roman" w:cs="Times New Roman"/>
          <w:color w:val="000000"/>
          <w:sz w:val="24"/>
          <w:szCs w:val="24"/>
        </w:rPr>
        <w:t xml:space="preserve"> </w:t>
      </w:r>
      <w:r w:rsidRPr="001C1C10">
        <w:rPr>
          <w:rFonts w:ascii="Times New Roman" w:hAnsi="Times New Roman" w:cs="Times New Roman"/>
          <w:color w:val="000000"/>
          <w:sz w:val="24"/>
          <w:szCs w:val="24"/>
        </w:rPr>
        <w:t>tartozó</w:t>
      </w:r>
      <w:r w:rsidRPr="001C1C10">
        <w:rPr>
          <w:rFonts w:ascii="Times New Roman" w:eastAsia="Times New Roman" w:hAnsi="Times New Roman" w:cs="Times New Roman"/>
          <w:color w:val="000000"/>
          <w:sz w:val="24"/>
          <w:szCs w:val="24"/>
        </w:rPr>
        <w:t xml:space="preserve"> </w:t>
      </w:r>
      <w:r w:rsidRPr="001C1C10">
        <w:rPr>
          <w:rFonts w:ascii="Times New Roman" w:hAnsi="Times New Roman" w:cs="Times New Roman"/>
          <w:color w:val="000000"/>
          <w:sz w:val="24"/>
          <w:szCs w:val="24"/>
        </w:rPr>
        <w:t>önkormányzati</w:t>
      </w:r>
      <w:r w:rsidRPr="001C1C10">
        <w:rPr>
          <w:rFonts w:ascii="Times New Roman" w:eastAsia="Times New Roman" w:hAnsi="Times New Roman" w:cs="Times New Roman"/>
          <w:color w:val="000000"/>
          <w:sz w:val="24"/>
          <w:szCs w:val="24"/>
        </w:rPr>
        <w:t xml:space="preserve"> </w:t>
      </w:r>
      <w:r w:rsidRPr="001C1C10">
        <w:rPr>
          <w:rFonts w:ascii="Times New Roman" w:hAnsi="Times New Roman" w:cs="Times New Roman"/>
          <w:color w:val="000000"/>
          <w:sz w:val="24"/>
          <w:szCs w:val="24"/>
        </w:rPr>
        <w:t>közügyekben,</w:t>
      </w:r>
      <w:r w:rsidRPr="001C1C10">
        <w:rPr>
          <w:rFonts w:ascii="Times New Roman" w:eastAsia="Times New Roman" w:hAnsi="Times New Roman" w:cs="Times New Roman"/>
          <w:color w:val="000000"/>
          <w:sz w:val="24"/>
          <w:szCs w:val="24"/>
        </w:rPr>
        <w:t xml:space="preserve"> </w:t>
      </w:r>
      <w:r w:rsidRPr="001C1C10">
        <w:rPr>
          <w:rFonts w:ascii="Times New Roman" w:hAnsi="Times New Roman" w:cs="Times New Roman"/>
          <w:color w:val="000000"/>
          <w:sz w:val="24"/>
          <w:szCs w:val="24"/>
        </w:rPr>
        <w:t>közszolgáltatásokban</w:t>
      </w:r>
      <w:r w:rsidRPr="001C1C10">
        <w:rPr>
          <w:rFonts w:ascii="Times New Roman" w:eastAsia="Times New Roman" w:hAnsi="Times New Roman" w:cs="Times New Roman"/>
          <w:color w:val="000000"/>
          <w:sz w:val="24"/>
          <w:szCs w:val="24"/>
        </w:rPr>
        <w:t xml:space="preserve"> </w:t>
      </w:r>
      <w:r w:rsidRPr="001C1C10">
        <w:rPr>
          <w:rFonts w:ascii="Times New Roman" w:hAnsi="Times New Roman" w:cs="Times New Roman"/>
          <w:color w:val="000000"/>
          <w:sz w:val="24"/>
          <w:szCs w:val="24"/>
        </w:rPr>
        <w:t>kezdeményezhetik</w:t>
      </w:r>
      <w:r w:rsidRPr="001C1C10">
        <w:rPr>
          <w:rFonts w:ascii="Times New Roman" w:eastAsia="Times New Roman" w:hAnsi="Times New Roman" w:cs="Times New Roman"/>
          <w:color w:val="000000"/>
          <w:sz w:val="24"/>
          <w:szCs w:val="24"/>
        </w:rPr>
        <w:t xml:space="preserve"> </w:t>
      </w:r>
      <w:r w:rsidRPr="001C1C10">
        <w:rPr>
          <w:rFonts w:ascii="Times New Roman" w:hAnsi="Times New Roman" w:cs="Times New Roman"/>
          <w:color w:val="000000"/>
          <w:sz w:val="24"/>
          <w:szCs w:val="24"/>
        </w:rPr>
        <w:t>a</w:t>
      </w:r>
      <w:r w:rsidRPr="001C1C10">
        <w:rPr>
          <w:rFonts w:ascii="Times New Roman" w:eastAsia="Times New Roman" w:hAnsi="Times New Roman" w:cs="Times New Roman"/>
          <w:color w:val="000000"/>
          <w:sz w:val="24"/>
          <w:szCs w:val="24"/>
        </w:rPr>
        <w:t xml:space="preserve"> </w:t>
      </w:r>
      <w:r w:rsidRPr="001C1C10">
        <w:rPr>
          <w:rFonts w:ascii="Times New Roman" w:hAnsi="Times New Roman" w:cs="Times New Roman"/>
          <w:color w:val="000000"/>
          <w:sz w:val="24"/>
          <w:szCs w:val="24"/>
        </w:rPr>
        <w:t>tervezett</w:t>
      </w:r>
      <w:r w:rsidRPr="001C1C10">
        <w:rPr>
          <w:rFonts w:ascii="Times New Roman" w:eastAsia="Times New Roman" w:hAnsi="Times New Roman" w:cs="Times New Roman"/>
          <w:color w:val="000000"/>
          <w:sz w:val="24"/>
          <w:szCs w:val="24"/>
        </w:rPr>
        <w:t xml:space="preserve"> </w:t>
      </w:r>
      <w:r w:rsidRPr="001C1C10">
        <w:rPr>
          <w:rFonts w:ascii="Times New Roman" w:hAnsi="Times New Roman" w:cs="Times New Roman"/>
          <w:color w:val="000000"/>
          <w:sz w:val="24"/>
          <w:szCs w:val="24"/>
        </w:rPr>
        <w:t>döntésekről</w:t>
      </w:r>
      <w:r w:rsidRPr="001C1C10">
        <w:rPr>
          <w:rFonts w:ascii="Times New Roman" w:eastAsia="Times New Roman" w:hAnsi="Times New Roman" w:cs="Times New Roman"/>
          <w:color w:val="000000"/>
          <w:sz w:val="24"/>
          <w:szCs w:val="24"/>
        </w:rPr>
        <w:t xml:space="preserve"> </w:t>
      </w:r>
      <w:r w:rsidRPr="001C1C10">
        <w:rPr>
          <w:rFonts w:ascii="Times New Roman" w:hAnsi="Times New Roman" w:cs="Times New Roman"/>
          <w:color w:val="000000"/>
          <w:sz w:val="24"/>
          <w:szCs w:val="24"/>
        </w:rPr>
        <w:t>a</w:t>
      </w:r>
      <w:r w:rsidRPr="001C1C10">
        <w:rPr>
          <w:rFonts w:ascii="Times New Roman" w:eastAsia="Times New Roman" w:hAnsi="Times New Roman" w:cs="Times New Roman"/>
          <w:color w:val="000000"/>
          <w:sz w:val="24"/>
          <w:szCs w:val="24"/>
        </w:rPr>
        <w:t xml:space="preserve"> </w:t>
      </w:r>
      <w:r w:rsidRPr="001C1C10">
        <w:rPr>
          <w:rFonts w:ascii="Times New Roman" w:hAnsi="Times New Roman" w:cs="Times New Roman"/>
          <w:color w:val="000000"/>
          <w:sz w:val="24"/>
          <w:szCs w:val="24"/>
        </w:rPr>
        <w:t>tájékoztatást,</w:t>
      </w:r>
      <w:r w:rsidRPr="001C1C10">
        <w:rPr>
          <w:rFonts w:ascii="Times New Roman" w:eastAsia="Times New Roman" w:hAnsi="Times New Roman" w:cs="Times New Roman"/>
          <w:color w:val="000000"/>
          <w:sz w:val="24"/>
          <w:szCs w:val="24"/>
        </w:rPr>
        <w:t xml:space="preserve"> </w:t>
      </w:r>
      <w:r w:rsidRPr="001C1C10">
        <w:rPr>
          <w:rFonts w:ascii="Times New Roman" w:hAnsi="Times New Roman" w:cs="Times New Roman"/>
          <w:color w:val="000000"/>
          <w:sz w:val="24"/>
          <w:szCs w:val="24"/>
        </w:rPr>
        <w:t>az</w:t>
      </w:r>
      <w:r w:rsidRPr="001C1C10">
        <w:rPr>
          <w:rFonts w:ascii="Times New Roman" w:eastAsia="Times New Roman" w:hAnsi="Times New Roman" w:cs="Times New Roman"/>
          <w:color w:val="000000"/>
          <w:sz w:val="24"/>
          <w:szCs w:val="24"/>
        </w:rPr>
        <w:t xml:space="preserve"> </w:t>
      </w:r>
      <w:r w:rsidRPr="001C1C10">
        <w:rPr>
          <w:rFonts w:ascii="Times New Roman" w:hAnsi="Times New Roman" w:cs="Times New Roman"/>
          <w:color w:val="000000"/>
          <w:sz w:val="24"/>
          <w:szCs w:val="24"/>
        </w:rPr>
        <w:t>e</w:t>
      </w:r>
      <w:r w:rsidRPr="001C1C10">
        <w:rPr>
          <w:rFonts w:ascii="Times New Roman" w:eastAsia="Times New Roman" w:hAnsi="Times New Roman" w:cs="Times New Roman"/>
          <w:color w:val="000000"/>
          <w:sz w:val="24"/>
          <w:szCs w:val="24"/>
        </w:rPr>
        <w:t xml:space="preserve"> </w:t>
      </w:r>
      <w:r w:rsidRPr="001C1C10">
        <w:rPr>
          <w:rFonts w:ascii="Times New Roman" w:hAnsi="Times New Roman" w:cs="Times New Roman"/>
          <w:color w:val="000000"/>
          <w:sz w:val="24"/>
          <w:szCs w:val="24"/>
        </w:rPr>
        <w:t>célból</w:t>
      </w:r>
      <w:r w:rsidRPr="001C1C10">
        <w:rPr>
          <w:rFonts w:ascii="Times New Roman" w:eastAsia="Times New Roman" w:hAnsi="Times New Roman" w:cs="Times New Roman"/>
          <w:color w:val="000000"/>
          <w:sz w:val="24"/>
          <w:szCs w:val="24"/>
        </w:rPr>
        <w:t xml:space="preserve"> </w:t>
      </w:r>
      <w:r w:rsidRPr="001C1C10">
        <w:rPr>
          <w:rFonts w:ascii="Times New Roman" w:hAnsi="Times New Roman" w:cs="Times New Roman"/>
          <w:color w:val="000000"/>
          <w:sz w:val="24"/>
          <w:szCs w:val="24"/>
        </w:rPr>
        <w:t>szervezett</w:t>
      </w:r>
      <w:r w:rsidRPr="001C1C10">
        <w:rPr>
          <w:rFonts w:ascii="Times New Roman" w:eastAsia="Times New Roman" w:hAnsi="Times New Roman" w:cs="Times New Roman"/>
          <w:color w:val="000000"/>
          <w:sz w:val="24"/>
          <w:szCs w:val="24"/>
        </w:rPr>
        <w:t xml:space="preserve"> </w:t>
      </w:r>
      <w:r w:rsidRPr="001C1C10">
        <w:rPr>
          <w:rFonts w:ascii="Times New Roman" w:hAnsi="Times New Roman" w:cs="Times New Roman"/>
          <w:color w:val="000000"/>
          <w:sz w:val="24"/>
          <w:szCs w:val="24"/>
        </w:rPr>
        <w:t>rendezvényeken</w:t>
      </w:r>
      <w:r w:rsidRPr="001C1C10">
        <w:rPr>
          <w:rFonts w:ascii="Times New Roman" w:eastAsia="Times New Roman" w:hAnsi="Times New Roman" w:cs="Times New Roman"/>
          <w:color w:val="000000"/>
          <w:sz w:val="24"/>
          <w:szCs w:val="24"/>
        </w:rPr>
        <w:t xml:space="preserve"> </w:t>
      </w:r>
      <w:r w:rsidRPr="001C1C10">
        <w:rPr>
          <w:rFonts w:ascii="Times New Roman" w:hAnsi="Times New Roman" w:cs="Times New Roman"/>
          <w:color w:val="000000"/>
          <w:sz w:val="24"/>
          <w:szCs w:val="24"/>
        </w:rPr>
        <w:t>pedig</w:t>
      </w:r>
      <w:r w:rsidRPr="001C1C10">
        <w:rPr>
          <w:rFonts w:ascii="Times New Roman" w:eastAsia="Times New Roman" w:hAnsi="Times New Roman" w:cs="Times New Roman"/>
          <w:color w:val="000000"/>
          <w:sz w:val="24"/>
          <w:szCs w:val="24"/>
        </w:rPr>
        <w:t xml:space="preserve"> </w:t>
      </w:r>
      <w:r w:rsidRPr="001C1C10">
        <w:rPr>
          <w:rFonts w:ascii="Times New Roman" w:hAnsi="Times New Roman" w:cs="Times New Roman"/>
          <w:color w:val="000000"/>
          <w:sz w:val="24"/>
          <w:szCs w:val="24"/>
        </w:rPr>
        <w:t>véleményt</w:t>
      </w:r>
      <w:r w:rsidRPr="001C1C10">
        <w:rPr>
          <w:rFonts w:ascii="Times New Roman" w:eastAsia="Times New Roman" w:hAnsi="Times New Roman" w:cs="Times New Roman"/>
          <w:color w:val="000000"/>
          <w:sz w:val="24"/>
          <w:szCs w:val="24"/>
        </w:rPr>
        <w:t xml:space="preserve"> </w:t>
      </w:r>
      <w:r w:rsidRPr="001C1C10">
        <w:rPr>
          <w:rFonts w:ascii="Times New Roman" w:hAnsi="Times New Roman" w:cs="Times New Roman"/>
          <w:color w:val="000000"/>
          <w:sz w:val="24"/>
          <w:szCs w:val="24"/>
        </w:rPr>
        <w:t>nyilváníthatnak.</w:t>
      </w:r>
      <w:r w:rsidRPr="001C1C10">
        <w:rPr>
          <w:rFonts w:ascii="Times New Roman" w:eastAsia="Times New Roman" w:hAnsi="Times New Roman" w:cs="Times New Roman"/>
          <w:color w:val="000000"/>
          <w:sz w:val="24"/>
          <w:szCs w:val="24"/>
        </w:rPr>
        <w:t xml:space="preserve"> </w:t>
      </w:r>
      <w:r w:rsidRPr="001C1C10">
        <w:rPr>
          <w:rFonts w:ascii="Times New Roman" w:hAnsi="Times New Roman" w:cs="Times New Roman"/>
          <w:color w:val="000000"/>
          <w:sz w:val="24"/>
          <w:szCs w:val="24"/>
        </w:rPr>
        <w:t>A</w:t>
      </w:r>
      <w:r w:rsidRPr="001C1C10">
        <w:rPr>
          <w:rFonts w:ascii="Times New Roman" w:eastAsia="Times New Roman" w:hAnsi="Times New Roman" w:cs="Times New Roman"/>
          <w:color w:val="000000"/>
          <w:sz w:val="24"/>
          <w:szCs w:val="24"/>
        </w:rPr>
        <w:t xml:space="preserve"> </w:t>
      </w:r>
      <w:r w:rsidRPr="001C1C10">
        <w:rPr>
          <w:rFonts w:ascii="Times New Roman" w:hAnsi="Times New Roman" w:cs="Times New Roman"/>
          <w:color w:val="000000"/>
          <w:sz w:val="24"/>
          <w:szCs w:val="24"/>
        </w:rPr>
        <w:t>rendezvényekről</w:t>
      </w:r>
      <w:r w:rsidRPr="001C1C10">
        <w:rPr>
          <w:rFonts w:ascii="Times New Roman" w:eastAsia="Times New Roman" w:hAnsi="Times New Roman" w:cs="Times New Roman"/>
          <w:color w:val="000000"/>
          <w:sz w:val="24"/>
          <w:szCs w:val="24"/>
        </w:rPr>
        <w:t xml:space="preserve"> </w:t>
      </w:r>
      <w:r w:rsidRPr="001C1C10">
        <w:rPr>
          <w:rFonts w:ascii="Times New Roman" w:hAnsi="Times New Roman" w:cs="Times New Roman"/>
          <w:color w:val="000000"/>
          <w:sz w:val="24"/>
          <w:szCs w:val="24"/>
        </w:rPr>
        <w:t>a</w:t>
      </w:r>
      <w:r w:rsidRPr="001C1C10">
        <w:rPr>
          <w:rFonts w:ascii="Times New Roman" w:eastAsia="Times New Roman" w:hAnsi="Times New Roman" w:cs="Times New Roman"/>
          <w:color w:val="000000"/>
          <w:sz w:val="24"/>
          <w:szCs w:val="24"/>
        </w:rPr>
        <w:t xml:space="preserve"> </w:t>
      </w:r>
      <w:r w:rsidRPr="001C1C10">
        <w:rPr>
          <w:rFonts w:ascii="Times New Roman" w:hAnsi="Times New Roman" w:cs="Times New Roman"/>
          <w:color w:val="000000"/>
          <w:sz w:val="24"/>
          <w:szCs w:val="24"/>
        </w:rPr>
        <w:t>polgármester</w:t>
      </w:r>
      <w:r w:rsidRPr="001C1C10">
        <w:rPr>
          <w:rFonts w:ascii="Times New Roman" w:eastAsia="Times New Roman" w:hAnsi="Times New Roman" w:cs="Times New Roman"/>
          <w:color w:val="000000"/>
          <w:sz w:val="24"/>
          <w:szCs w:val="24"/>
        </w:rPr>
        <w:t xml:space="preserve"> </w:t>
      </w:r>
      <w:r w:rsidRPr="001C1C10">
        <w:rPr>
          <w:rFonts w:ascii="Times New Roman" w:hAnsi="Times New Roman" w:cs="Times New Roman"/>
          <w:color w:val="000000"/>
          <w:sz w:val="24"/>
          <w:szCs w:val="24"/>
        </w:rPr>
        <w:t>a</w:t>
      </w:r>
      <w:r w:rsidRPr="001C1C10">
        <w:rPr>
          <w:rFonts w:ascii="Times New Roman" w:eastAsia="Times New Roman" w:hAnsi="Times New Roman" w:cs="Times New Roman"/>
          <w:color w:val="000000"/>
          <w:sz w:val="24"/>
          <w:szCs w:val="24"/>
        </w:rPr>
        <w:t xml:space="preserve"> </w:t>
      </w:r>
      <w:r w:rsidRPr="001C1C10">
        <w:rPr>
          <w:rFonts w:ascii="Times New Roman" w:hAnsi="Times New Roman" w:cs="Times New Roman"/>
          <w:color w:val="000000"/>
          <w:sz w:val="24"/>
          <w:szCs w:val="24"/>
        </w:rPr>
        <w:t>soron</w:t>
      </w:r>
      <w:r w:rsidRPr="001C1C10">
        <w:rPr>
          <w:rFonts w:ascii="Times New Roman" w:eastAsia="Times New Roman" w:hAnsi="Times New Roman" w:cs="Times New Roman"/>
          <w:color w:val="000000"/>
          <w:sz w:val="24"/>
          <w:szCs w:val="24"/>
        </w:rPr>
        <w:t xml:space="preserve"> </w:t>
      </w:r>
      <w:r w:rsidRPr="001C1C10">
        <w:rPr>
          <w:rFonts w:ascii="Times New Roman" w:hAnsi="Times New Roman" w:cs="Times New Roman"/>
          <w:color w:val="000000"/>
          <w:sz w:val="24"/>
          <w:szCs w:val="24"/>
        </w:rPr>
        <w:t>következő</w:t>
      </w:r>
      <w:r w:rsidRPr="001C1C10">
        <w:rPr>
          <w:rFonts w:ascii="Times New Roman" w:eastAsia="Times New Roman" w:hAnsi="Times New Roman" w:cs="Times New Roman"/>
          <w:color w:val="000000"/>
          <w:sz w:val="24"/>
          <w:szCs w:val="24"/>
        </w:rPr>
        <w:t xml:space="preserve"> </w:t>
      </w:r>
      <w:r w:rsidRPr="001C1C10">
        <w:rPr>
          <w:rFonts w:ascii="Times New Roman" w:hAnsi="Times New Roman" w:cs="Times New Roman"/>
          <w:color w:val="000000"/>
          <w:sz w:val="24"/>
          <w:szCs w:val="24"/>
        </w:rPr>
        <w:t>képviselő-testületi</w:t>
      </w:r>
      <w:r w:rsidRPr="001C1C10">
        <w:rPr>
          <w:rFonts w:ascii="Times New Roman" w:eastAsia="Times New Roman" w:hAnsi="Times New Roman" w:cs="Times New Roman"/>
          <w:color w:val="000000"/>
          <w:sz w:val="24"/>
          <w:szCs w:val="24"/>
        </w:rPr>
        <w:t xml:space="preserve"> </w:t>
      </w:r>
      <w:r w:rsidRPr="001C1C10">
        <w:rPr>
          <w:rFonts w:ascii="Times New Roman" w:hAnsi="Times New Roman" w:cs="Times New Roman"/>
          <w:color w:val="000000"/>
          <w:sz w:val="24"/>
          <w:szCs w:val="24"/>
        </w:rPr>
        <w:t>ülésen</w:t>
      </w:r>
      <w:r w:rsidRPr="001C1C10">
        <w:rPr>
          <w:rFonts w:ascii="Times New Roman" w:eastAsia="Times New Roman" w:hAnsi="Times New Roman" w:cs="Times New Roman"/>
          <w:color w:val="000000"/>
          <w:sz w:val="24"/>
          <w:szCs w:val="24"/>
        </w:rPr>
        <w:t xml:space="preserve"> </w:t>
      </w:r>
      <w:r w:rsidRPr="001C1C10">
        <w:rPr>
          <w:rFonts w:ascii="Times New Roman" w:hAnsi="Times New Roman" w:cs="Times New Roman"/>
          <w:color w:val="000000"/>
          <w:sz w:val="24"/>
          <w:szCs w:val="24"/>
        </w:rPr>
        <w:t>ad</w:t>
      </w:r>
      <w:r w:rsidRPr="001C1C10">
        <w:rPr>
          <w:rFonts w:ascii="Times New Roman" w:eastAsia="Times New Roman" w:hAnsi="Times New Roman" w:cs="Times New Roman"/>
          <w:color w:val="000000"/>
          <w:sz w:val="24"/>
          <w:szCs w:val="24"/>
        </w:rPr>
        <w:t xml:space="preserve"> </w:t>
      </w:r>
      <w:r w:rsidRPr="001C1C10">
        <w:rPr>
          <w:rFonts w:ascii="Times New Roman" w:hAnsi="Times New Roman" w:cs="Times New Roman"/>
          <w:color w:val="000000"/>
          <w:sz w:val="24"/>
          <w:szCs w:val="24"/>
        </w:rPr>
        <w:t>tájékoztatást.</w:t>
      </w:r>
    </w:p>
    <w:p w:rsidR="00E20B46" w:rsidRPr="00F404F1" w:rsidRDefault="00E20B46" w:rsidP="00E20B46">
      <w:pPr>
        <w:tabs>
          <w:tab w:val="clear" w:pos="708"/>
        </w:tabs>
        <w:suppressAutoHyphens w:val="0"/>
        <w:spacing w:after="0" w:line="240" w:lineRule="auto"/>
        <w:jc w:val="center"/>
        <w:rPr>
          <w:rFonts w:ascii="Times New Roman" w:eastAsia="Times New Roman" w:hAnsi="Times New Roman" w:cs="Times New Roman"/>
          <w:color w:val="000000"/>
          <w:sz w:val="24"/>
          <w:szCs w:val="24"/>
          <w:lang w:eastAsia="hu-HU"/>
        </w:rPr>
      </w:pPr>
    </w:p>
    <w:p w:rsidR="00E20B46" w:rsidRPr="00F404F1" w:rsidRDefault="00E20B46" w:rsidP="00E20B46">
      <w:pPr>
        <w:tabs>
          <w:tab w:val="clear" w:pos="708"/>
        </w:tabs>
        <w:suppressAutoHyphens w:val="0"/>
        <w:spacing w:after="0" w:line="240" w:lineRule="auto"/>
        <w:jc w:val="center"/>
        <w:rPr>
          <w:rFonts w:ascii="Times New Roman" w:eastAsia="Times New Roman" w:hAnsi="Times New Roman" w:cs="Times New Roman"/>
          <w:color w:val="000000"/>
          <w:sz w:val="24"/>
          <w:szCs w:val="24"/>
          <w:lang w:eastAsia="hu-HU"/>
        </w:rPr>
      </w:pPr>
    </w:p>
    <w:p w:rsidR="00E20B46" w:rsidRPr="00F404F1" w:rsidRDefault="00E20B46" w:rsidP="00E20B46">
      <w:pPr>
        <w:tabs>
          <w:tab w:val="clear" w:pos="708"/>
        </w:tabs>
        <w:suppressAutoHyphens w:val="0"/>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t xml:space="preserve">VIII.. </w:t>
      </w:r>
      <w:proofErr w:type="gramStart"/>
      <w:r w:rsidRPr="00F404F1">
        <w:rPr>
          <w:rFonts w:ascii="Times New Roman" w:eastAsia="Times New Roman" w:hAnsi="Times New Roman" w:cs="Times New Roman"/>
          <w:b/>
          <w:color w:val="000000"/>
          <w:sz w:val="24"/>
          <w:szCs w:val="24"/>
          <w:lang w:eastAsia="hu-HU"/>
        </w:rPr>
        <w:t>fejezet</w:t>
      </w:r>
      <w:proofErr w:type="gramEnd"/>
    </w:p>
    <w:p w:rsidR="00E20B46" w:rsidRPr="00F404F1" w:rsidRDefault="00E20B46" w:rsidP="00E20B46">
      <w:pPr>
        <w:tabs>
          <w:tab w:val="clear" w:pos="708"/>
        </w:tabs>
        <w:suppressAutoHyphens w:val="0"/>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t>EGYÉB RENDELKEZÉSEK</w:t>
      </w:r>
    </w:p>
    <w:p w:rsidR="00CD673F" w:rsidRPr="00F404F1" w:rsidRDefault="00CD673F" w:rsidP="00A55ABF">
      <w:pPr>
        <w:spacing w:after="0" w:line="240" w:lineRule="auto"/>
        <w:jc w:val="center"/>
        <w:rPr>
          <w:rFonts w:ascii="Times New Roman" w:hAnsi="Times New Roman" w:cs="Times New Roman"/>
          <w:b/>
          <w:color w:val="000000"/>
          <w:sz w:val="24"/>
          <w:szCs w:val="24"/>
        </w:rPr>
      </w:pPr>
    </w:p>
    <w:p w:rsidR="00E20B46" w:rsidRPr="00F404F1" w:rsidRDefault="00E20B46" w:rsidP="00A55ABF">
      <w:pPr>
        <w:spacing w:after="0" w:line="240" w:lineRule="auto"/>
        <w:jc w:val="center"/>
        <w:rPr>
          <w:rFonts w:ascii="Times New Roman" w:eastAsia="Times New Roman" w:hAnsi="Times New Roman" w:cs="Times New Roman"/>
          <w:b/>
          <w:color w:val="000000"/>
          <w:sz w:val="24"/>
          <w:szCs w:val="24"/>
        </w:rPr>
      </w:pPr>
      <w:r w:rsidRPr="00F404F1">
        <w:rPr>
          <w:rFonts w:ascii="Times New Roman" w:hAnsi="Times New Roman" w:cs="Times New Roman"/>
          <w:b/>
          <w:color w:val="000000"/>
          <w:sz w:val="24"/>
          <w:szCs w:val="24"/>
        </w:rPr>
        <w:t>Záró</w:t>
      </w:r>
      <w:r w:rsidRPr="00F404F1">
        <w:rPr>
          <w:rFonts w:ascii="Times New Roman" w:eastAsia="Times New Roman" w:hAnsi="Times New Roman" w:cs="Times New Roman"/>
          <w:b/>
          <w:color w:val="000000"/>
          <w:sz w:val="24"/>
          <w:szCs w:val="24"/>
        </w:rPr>
        <w:t xml:space="preserve"> </w:t>
      </w:r>
      <w:r w:rsidRPr="00F404F1">
        <w:rPr>
          <w:rFonts w:ascii="Times New Roman" w:hAnsi="Times New Roman" w:cs="Times New Roman"/>
          <w:b/>
          <w:color w:val="000000"/>
          <w:sz w:val="24"/>
          <w:szCs w:val="24"/>
        </w:rPr>
        <w:t>és</w:t>
      </w:r>
      <w:r w:rsidRPr="00F404F1">
        <w:rPr>
          <w:rFonts w:ascii="Times New Roman" w:eastAsia="Times New Roman" w:hAnsi="Times New Roman" w:cs="Times New Roman"/>
          <w:b/>
          <w:color w:val="000000"/>
          <w:sz w:val="24"/>
          <w:szCs w:val="24"/>
        </w:rPr>
        <w:t xml:space="preserve"> </w:t>
      </w:r>
      <w:r w:rsidRPr="00F404F1">
        <w:rPr>
          <w:rFonts w:ascii="Times New Roman" w:hAnsi="Times New Roman" w:cs="Times New Roman"/>
          <w:b/>
          <w:color w:val="000000"/>
          <w:sz w:val="24"/>
          <w:szCs w:val="24"/>
        </w:rPr>
        <w:t>vegyes</w:t>
      </w:r>
      <w:r w:rsidRPr="00F404F1">
        <w:rPr>
          <w:rFonts w:ascii="Times New Roman" w:eastAsia="Times New Roman" w:hAnsi="Times New Roman" w:cs="Times New Roman"/>
          <w:b/>
          <w:color w:val="000000"/>
          <w:sz w:val="24"/>
          <w:szCs w:val="24"/>
        </w:rPr>
        <w:t xml:space="preserve"> </w:t>
      </w:r>
      <w:r w:rsidRPr="00F404F1">
        <w:rPr>
          <w:rFonts w:ascii="Times New Roman" w:hAnsi="Times New Roman" w:cs="Times New Roman"/>
          <w:b/>
          <w:color w:val="000000"/>
          <w:sz w:val="24"/>
          <w:szCs w:val="24"/>
        </w:rPr>
        <w:t>rendelkezések</w:t>
      </w:r>
    </w:p>
    <w:p w:rsidR="00E20B46" w:rsidRPr="00F404F1" w:rsidRDefault="00CD673F" w:rsidP="00A55ABF">
      <w:pPr>
        <w:tabs>
          <w:tab w:val="clear" w:pos="708"/>
        </w:tabs>
        <w:spacing w:after="0" w:line="240" w:lineRule="auto"/>
        <w:jc w:val="center"/>
        <w:rPr>
          <w:rFonts w:ascii="Times New Roman" w:eastAsia="Times New Roman" w:hAnsi="Times New Roman" w:cs="Times New Roman"/>
          <w:b/>
          <w:color w:val="000000"/>
          <w:sz w:val="24"/>
          <w:szCs w:val="24"/>
        </w:rPr>
      </w:pPr>
      <w:r w:rsidRPr="00F404F1">
        <w:rPr>
          <w:rFonts w:ascii="Times New Roman" w:hAnsi="Times New Roman" w:cs="Times New Roman"/>
          <w:b/>
          <w:color w:val="000000"/>
          <w:sz w:val="24"/>
          <w:szCs w:val="24"/>
        </w:rPr>
        <w:t>58</w:t>
      </w:r>
      <w:r w:rsidR="00E20B46" w:rsidRPr="00F404F1">
        <w:rPr>
          <w:rFonts w:ascii="Times New Roman" w:hAnsi="Times New Roman" w:cs="Times New Roman"/>
          <w:b/>
          <w:color w:val="000000"/>
          <w:sz w:val="24"/>
          <w:szCs w:val="24"/>
        </w:rPr>
        <w:t>.§</w:t>
      </w:r>
    </w:p>
    <w:p w:rsidR="00E20B46" w:rsidRPr="00F404F1" w:rsidRDefault="00E20B46" w:rsidP="00E20B46">
      <w:pPr>
        <w:spacing w:after="0" w:line="240" w:lineRule="auto"/>
        <w:rPr>
          <w:rFonts w:ascii="Times New Roman" w:hAnsi="Times New Roman" w:cs="Times New Roman"/>
          <w:color w:val="000000"/>
          <w:sz w:val="24"/>
          <w:szCs w:val="24"/>
        </w:rPr>
      </w:pPr>
    </w:p>
    <w:p w:rsidR="00E20B46" w:rsidRPr="00F404F1" w:rsidRDefault="00CD673F" w:rsidP="00E20B46">
      <w:pPr>
        <w:tabs>
          <w:tab w:val="clear" w:pos="708"/>
        </w:tabs>
        <w:spacing w:after="0" w:line="240" w:lineRule="auto"/>
        <w:jc w:val="both"/>
        <w:rPr>
          <w:rFonts w:ascii="Times New Roman" w:hAnsi="Times New Roman" w:cs="Times New Roman"/>
          <w:color w:val="000000"/>
          <w:sz w:val="24"/>
          <w:szCs w:val="24"/>
        </w:rPr>
      </w:pPr>
      <w:r w:rsidRPr="00F404F1">
        <w:rPr>
          <w:rFonts w:ascii="Times New Roman" w:hAnsi="Times New Roman" w:cs="Times New Roman"/>
          <w:color w:val="000000"/>
          <w:sz w:val="24"/>
          <w:szCs w:val="24"/>
        </w:rPr>
        <w:t xml:space="preserve">(1) E rendelet </w:t>
      </w:r>
      <w:r w:rsidR="00F80BAD">
        <w:rPr>
          <w:rFonts w:ascii="Times New Roman" w:hAnsi="Times New Roman" w:cs="Times New Roman"/>
          <w:color w:val="000000"/>
          <w:sz w:val="24"/>
          <w:szCs w:val="24"/>
        </w:rPr>
        <w:t xml:space="preserve">a </w:t>
      </w:r>
      <w:r w:rsidRPr="00F404F1">
        <w:rPr>
          <w:rFonts w:ascii="Times New Roman" w:hAnsi="Times New Roman" w:cs="Times New Roman"/>
          <w:color w:val="000000"/>
          <w:sz w:val="24"/>
          <w:szCs w:val="24"/>
        </w:rPr>
        <w:t>kihirdetés</w:t>
      </w:r>
      <w:r w:rsidR="00F80BAD">
        <w:rPr>
          <w:rFonts w:ascii="Times New Roman" w:hAnsi="Times New Roman" w:cs="Times New Roman"/>
          <w:color w:val="000000"/>
          <w:sz w:val="24"/>
          <w:szCs w:val="24"/>
        </w:rPr>
        <w:t>e napján lép hatályba.</w:t>
      </w:r>
    </w:p>
    <w:p w:rsidR="00CD673F" w:rsidRPr="00F404F1" w:rsidRDefault="00CD673F" w:rsidP="00E20B46">
      <w:pPr>
        <w:tabs>
          <w:tab w:val="clear" w:pos="708"/>
        </w:tabs>
        <w:spacing w:after="0" w:line="240" w:lineRule="auto"/>
        <w:jc w:val="both"/>
        <w:rPr>
          <w:rFonts w:ascii="Times New Roman" w:hAnsi="Times New Roman" w:cs="Times New Roman"/>
          <w:color w:val="000000"/>
          <w:sz w:val="24"/>
          <w:szCs w:val="24"/>
        </w:rPr>
      </w:pPr>
      <w:r w:rsidRPr="00F404F1">
        <w:rPr>
          <w:rFonts w:ascii="Times New Roman" w:hAnsi="Times New Roman" w:cs="Times New Roman"/>
          <w:color w:val="000000"/>
          <w:sz w:val="24"/>
          <w:szCs w:val="24"/>
        </w:rPr>
        <w:t>(2) E rendelet hatálybalépésével egyidejűleg hatályát veszti Böhönye Község Önkormányzat szervezeti és működési szabályzatáról szóló 16/2013. (VI.28.) önkormányzati rendelet és az azt módosító 21/2013. (VIII.30.), 2/2014 (II.5.), 12/2014 (X.22), 16/2014. (XI.28.), 1/2015. (I.9.), 2/2015. (I.9.), 12/2015. (VI.9.) önkormányzati rendeletek.</w:t>
      </w:r>
    </w:p>
    <w:p w:rsidR="00CD673F" w:rsidRPr="00F404F1" w:rsidRDefault="00CD673F" w:rsidP="00E20B46">
      <w:pPr>
        <w:tabs>
          <w:tab w:val="clear" w:pos="708"/>
        </w:tabs>
        <w:spacing w:after="0" w:line="240" w:lineRule="auto"/>
        <w:jc w:val="both"/>
        <w:rPr>
          <w:rFonts w:ascii="Times New Roman" w:hAnsi="Times New Roman" w:cs="Times New Roman"/>
          <w:color w:val="000000"/>
          <w:sz w:val="24"/>
          <w:szCs w:val="24"/>
        </w:rPr>
      </w:pPr>
    </w:p>
    <w:p w:rsidR="00CD673F" w:rsidRPr="00F404F1" w:rsidRDefault="00CD673F" w:rsidP="00E20B46">
      <w:pPr>
        <w:tabs>
          <w:tab w:val="clear" w:pos="708"/>
        </w:tabs>
        <w:spacing w:after="0" w:line="240" w:lineRule="auto"/>
        <w:jc w:val="both"/>
        <w:rPr>
          <w:rFonts w:ascii="Times New Roman" w:hAnsi="Times New Roman" w:cs="Times New Roman"/>
          <w:color w:val="000000"/>
          <w:sz w:val="24"/>
          <w:szCs w:val="24"/>
        </w:rPr>
      </w:pPr>
    </w:p>
    <w:p w:rsidR="00E20B46" w:rsidRPr="00F404F1" w:rsidRDefault="007E5977" w:rsidP="007E5977">
      <w:pPr>
        <w:spacing w:after="0" w:line="240" w:lineRule="auto"/>
        <w:jc w:val="center"/>
        <w:rPr>
          <w:rFonts w:ascii="Times New Roman" w:hAnsi="Times New Roman" w:cs="Times New Roman"/>
          <w:color w:val="000000"/>
          <w:sz w:val="24"/>
          <w:szCs w:val="24"/>
        </w:rPr>
      </w:pPr>
      <w:proofErr w:type="spellStart"/>
      <w:r w:rsidRPr="00F404F1">
        <w:rPr>
          <w:rFonts w:ascii="Times New Roman" w:hAnsi="Times New Roman" w:cs="Times New Roman"/>
          <w:color w:val="000000"/>
          <w:sz w:val="24"/>
          <w:szCs w:val="24"/>
        </w:rPr>
        <w:t>kmf</w:t>
      </w:r>
      <w:proofErr w:type="spellEnd"/>
      <w:r w:rsidRPr="00F404F1">
        <w:rPr>
          <w:rFonts w:ascii="Times New Roman" w:hAnsi="Times New Roman" w:cs="Times New Roman"/>
          <w:color w:val="000000"/>
          <w:sz w:val="24"/>
          <w:szCs w:val="24"/>
        </w:rPr>
        <w:t>.</w:t>
      </w:r>
    </w:p>
    <w:p w:rsidR="00E20B46" w:rsidRDefault="00E20B46" w:rsidP="00E20B46">
      <w:pPr>
        <w:tabs>
          <w:tab w:val="clear" w:pos="708"/>
        </w:tabs>
        <w:spacing w:after="0" w:line="240" w:lineRule="auto"/>
        <w:jc w:val="both"/>
        <w:rPr>
          <w:rFonts w:ascii="Times New Roman" w:hAnsi="Times New Roman" w:cs="Times New Roman"/>
          <w:color w:val="000000"/>
          <w:sz w:val="24"/>
          <w:szCs w:val="24"/>
        </w:rPr>
      </w:pPr>
    </w:p>
    <w:p w:rsidR="00F80BAD" w:rsidRDefault="00F80BAD" w:rsidP="00E20B46">
      <w:pPr>
        <w:tabs>
          <w:tab w:val="clear" w:pos="708"/>
        </w:tabs>
        <w:spacing w:after="0" w:line="240" w:lineRule="auto"/>
        <w:jc w:val="both"/>
        <w:rPr>
          <w:rFonts w:ascii="Times New Roman" w:hAnsi="Times New Roman" w:cs="Times New Roman"/>
          <w:color w:val="000000"/>
          <w:sz w:val="24"/>
          <w:szCs w:val="24"/>
        </w:rPr>
      </w:pPr>
    </w:p>
    <w:p w:rsidR="00F80BAD" w:rsidRPr="00F404F1" w:rsidRDefault="00F80BAD" w:rsidP="00E20B46">
      <w:pPr>
        <w:tabs>
          <w:tab w:val="clear" w:pos="708"/>
        </w:tabs>
        <w:spacing w:after="0" w:line="240" w:lineRule="auto"/>
        <w:jc w:val="both"/>
        <w:rPr>
          <w:rFonts w:ascii="Times New Roman" w:hAnsi="Times New Roman" w:cs="Times New Roman"/>
          <w:color w:val="000000"/>
          <w:sz w:val="24"/>
          <w:szCs w:val="24"/>
        </w:rPr>
      </w:pPr>
    </w:p>
    <w:p w:rsidR="00E20B46" w:rsidRPr="00F404F1" w:rsidRDefault="00E20B46" w:rsidP="00E20B46">
      <w:pPr>
        <w:tabs>
          <w:tab w:val="clear" w:pos="708"/>
        </w:tabs>
        <w:spacing w:after="0" w:line="240" w:lineRule="auto"/>
        <w:jc w:val="both"/>
        <w:rPr>
          <w:rFonts w:ascii="Times New Roman" w:hAnsi="Times New Roman" w:cs="Times New Roman"/>
          <w:color w:val="000000"/>
          <w:sz w:val="24"/>
          <w:szCs w:val="24"/>
        </w:rPr>
      </w:pPr>
    </w:p>
    <w:p w:rsidR="00E20B46" w:rsidRPr="00F404F1" w:rsidRDefault="00A55ABF" w:rsidP="00E20B46">
      <w:pPr>
        <w:tabs>
          <w:tab w:val="clear" w:pos="708"/>
        </w:tabs>
        <w:spacing w:after="0" w:line="240" w:lineRule="auto"/>
        <w:jc w:val="both"/>
        <w:rPr>
          <w:rFonts w:ascii="Times New Roman" w:hAnsi="Times New Roman" w:cs="Times New Roman"/>
          <w:color w:val="000000"/>
          <w:sz w:val="24"/>
          <w:szCs w:val="24"/>
        </w:rPr>
      </w:pPr>
      <w:r w:rsidRPr="00F404F1">
        <w:rPr>
          <w:rFonts w:ascii="Times New Roman" w:hAnsi="Times New Roman" w:cs="Times New Roman"/>
          <w:color w:val="000000"/>
          <w:sz w:val="24"/>
          <w:szCs w:val="24"/>
        </w:rPr>
        <w:t xml:space="preserve">                       Zsoldos Márta </w:t>
      </w:r>
      <w:proofErr w:type="gramStart"/>
      <w:r w:rsidRPr="00F404F1">
        <w:rPr>
          <w:rFonts w:ascii="Times New Roman" w:hAnsi="Times New Roman" w:cs="Times New Roman"/>
          <w:color w:val="000000"/>
          <w:sz w:val="24"/>
          <w:szCs w:val="24"/>
        </w:rPr>
        <w:t xml:space="preserve">Piroska                </w:t>
      </w:r>
      <w:r w:rsidR="007E5977" w:rsidRPr="00F404F1">
        <w:rPr>
          <w:rFonts w:ascii="Times New Roman" w:hAnsi="Times New Roman" w:cs="Times New Roman"/>
          <w:color w:val="000000"/>
          <w:sz w:val="24"/>
          <w:szCs w:val="24"/>
        </w:rPr>
        <w:t xml:space="preserve">   </w:t>
      </w:r>
      <w:r w:rsidRPr="00F404F1">
        <w:rPr>
          <w:rFonts w:ascii="Times New Roman" w:hAnsi="Times New Roman" w:cs="Times New Roman"/>
          <w:color w:val="000000"/>
          <w:sz w:val="24"/>
          <w:szCs w:val="24"/>
        </w:rPr>
        <w:t xml:space="preserve"> </w:t>
      </w:r>
      <w:r w:rsidR="007E5977" w:rsidRPr="00F404F1">
        <w:rPr>
          <w:rFonts w:ascii="Times New Roman" w:hAnsi="Times New Roman" w:cs="Times New Roman"/>
          <w:color w:val="000000"/>
          <w:sz w:val="24"/>
          <w:szCs w:val="24"/>
        </w:rPr>
        <w:t xml:space="preserve">  </w:t>
      </w:r>
      <w:r w:rsidRPr="00F404F1">
        <w:rPr>
          <w:rFonts w:ascii="Times New Roman" w:hAnsi="Times New Roman" w:cs="Times New Roman"/>
          <w:color w:val="000000"/>
          <w:sz w:val="24"/>
          <w:szCs w:val="24"/>
        </w:rPr>
        <w:t xml:space="preserve">                    Vezér</w:t>
      </w:r>
      <w:proofErr w:type="gramEnd"/>
      <w:r w:rsidRPr="00F404F1">
        <w:rPr>
          <w:rFonts w:ascii="Times New Roman" w:hAnsi="Times New Roman" w:cs="Times New Roman"/>
          <w:color w:val="000000"/>
          <w:sz w:val="24"/>
          <w:szCs w:val="24"/>
        </w:rPr>
        <w:t xml:space="preserve"> Ákos</w:t>
      </w:r>
    </w:p>
    <w:p w:rsidR="00A55ABF" w:rsidRPr="00F404F1" w:rsidRDefault="00A55ABF" w:rsidP="00E20B46">
      <w:pPr>
        <w:tabs>
          <w:tab w:val="clear" w:pos="708"/>
        </w:tabs>
        <w:spacing w:after="0" w:line="240" w:lineRule="auto"/>
        <w:jc w:val="both"/>
        <w:rPr>
          <w:color w:val="000000"/>
        </w:rPr>
      </w:pPr>
      <w:r w:rsidRPr="00F404F1">
        <w:rPr>
          <w:rFonts w:ascii="Times New Roman" w:hAnsi="Times New Roman" w:cs="Times New Roman"/>
          <w:color w:val="000000"/>
          <w:sz w:val="24"/>
          <w:szCs w:val="24"/>
        </w:rPr>
        <w:t xml:space="preserve">                              </w:t>
      </w:r>
      <w:proofErr w:type="gramStart"/>
      <w:r w:rsidRPr="00F404F1">
        <w:rPr>
          <w:rFonts w:ascii="Times New Roman" w:hAnsi="Times New Roman" w:cs="Times New Roman"/>
          <w:color w:val="000000"/>
          <w:sz w:val="24"/>
          <w:szCs w:val="24"/>
        </w:rPr>
        <w:t>polgármester</w:t>
      </w:r>
      <w:proofErr w:type="gramEnd"/>
      <w:r w:rsidRPr="00F404F1">
        <w:rPr>
          <w:rFonts w:ascii="Times New Roman" w:hAnsi="Times New Roman" w:cs="Times New Roman"/>
          <w:color w:val="000000"/>
          <w:sz w:val="24"/>
          <w:szCs w:val="24"/>
        </w:rPr>
        <w:t xml:space="preserve">                           </w:t>
      </w:r>
      <w:r w:rsidR="007E5977" w:rsidRPr="00F404F1">
        <w:rPr>
          <w:rFonts w:ascii="Times New Roman" w:hAnsi="Times New Roman" w:cs="Times New Roman"/>
          <w:color w:val="000000"/>
          <w:sz w:val="24"/>
          <w:szCs w:val="24"/>
        </w:rPr>
        <w:t xml:space="preserve"> </w:t>
      </w:r>
      <w:r w:rsidRPr="00F404F1">
        <w:rPr>
          <w:rFonts w:ascii="Times New Roman" w:hAnsi="Times New Roman" w:cs="Times New Roman"/>
          <w:color w:val="000000"/>
          <w:sz w:val="24"/>
          <w:szCs w:val="24"/>
        </w:rPr>
        <w:t xml:space="preserve">                          jegyző</w:t>
      </w:r>
    </w:p>
    <w:p w:rsidR="00E20B46" w:rsidRDefault="00E20B46" w:rsidP="00E20B46">
      <w:pPr>
        <w:tabs>
          <w:tab w:val="clear" w:pos="708"/>
        </w:tabs>
        <w:spacing w:after="0" w:line="240" w:lineRule="auto"/>
        <w:jc w:val="both"/>
        <w:rPr>
          <w:rFonts w:ascii="Times New Roman" w:hAnsi="Times New Roman" w:cs="Times New Roman"/>
          <w:color w:val="000000"/>
        </w:rPr>
      </w:pPr>
    </w:p>
    <w:p w:rsidR="00F80BAD" w:rsidRPr="00F404F1" w:rsidRDefault="00F80BAD" w:rsidP="00E20B46">
      <w:pPr>
        <w:tabs>
          <w:tab w:val="clear" w:pos="708"/>
        </w:tabs>
        <w:spacing w:after="0" w:line="240" w:lineRule="auto"/>
        <w:jc w:val="both"/>
        <w:rPr>
          <w:rFonts w:ascii="Times New Roman" w:hAnsi="Times New Roman" w:cs="Times New Roman"/>
          <w:color w:val="000000"/>
        </w:rPr>
      </w:pPr>
    </w:p>
    <w:p w:rsidR="007E5977" w:rsidRPr="00F404F1" w:rsidRDefault="007E5977" w:rsidP="00E20B46">
      <w:pPr>
        <w:tabs>
          <w:tab w:val="clear" w:pos="708"/>
        </w:tabs>
        <w:spacing w:after="0" w:line="240" w:lineRule="auto"/>
        <w:jc w:val="both"/>
        <w:rPr>
          <w:rFonts w:ascii="Times New Roman" w:hAnsi="Times New Roman" w:cs="Times New Roman"/>
          <w:color w:val="000000"/>
        </w:rPr>
      </w:pPr>
    </w:p>
    <w:p w:rsidR="00E20B46" w:rsidRPr="00F404F1" w:rsidRDefault="00A55ABF" w:rsidP="007E5977">
      <w:pPr>
        <w:tabs>
          <w:tab w:val="clear" w:pos="708"/>
        </w:tabs>
        <w:suppressAutoHyphens w:val="0"/>
        <w:jc w:val="right"/>
        <w:rPr>
          <w:rFonts w:ascii="Times New Roman" w:hAnsi="Times New Roman" w:cs="Times New Roman"/>
          <w:b/>
          <w:color w:val="000000"/>
          <w:sz w:val="24"/>
          <w:szCs w:val="24"/>
        </w:rPr>
      </w:pPr>
      <w:r w:rsidRPr="00F404F1">
        <w:rPr>
          <w:color w:val="000000"/>
        </w:rPr>
        <w:br w:type="page"/>
      </w:r>
      <w:r w:rsidR="007E5977" w:rsidRPr="00F404F1">
        <w:rPr>
          <w:rFonts w:ascii="Times New Roman" w:hAnsi="Times New Roman" w:cs="Times New Roman"/>
          <w:b/>
          <w:color w:val="000000"/>
        </w:rPr>
        <w:t xml:space="preserve">1. </w:t>
      </w:r>
      <w:r w:rsidR="00E20B46" w:rsidRPr="00F404F1">
        <w:rPr>
          <w:rFonts w:ascii="Times New Roman" w:hAnsi="Times New Roman" w:cs="Times New Roman"/>
          <w:b/>
          <w:color w:val="000000"/>
          <w:sz w:val="24"/>
          <w:szCs w:val="24"/>
        </w:rPr>
        <w:t>melléklet</w:t>
      </w:r>
      <w:r w:rsidR="00E60A61">
        <w:rPr>
          <w:rFonts w:ascii="Times New Roman" w:hAnsi="Times New Roman" w:cs="Times New Roman"/>
          <w:b/>
          <w:color w:val="000000"/>
          <w:sz w:val="24"/>
          <w:szCs w:val="24"/>
        </w:rPr>
        <w:t xml:space="preserve"> a 15/2015. (XII.1.) önkormányzati rendelethez</w:t>
      </w:r>
    </w:p>
    <w:p w:rsidR="00E20B46" w:rsidRPr="00F404F1" w:rsidRDefault="00E20B46" w:rsidP="00E20B46">
      <w:pPr>
        <w:spacing w:after="0" w:line="240" w:lineRule="auto"/>
        <w:rPr>
          <w:rFonts w:ascii="Times New Roman" w:hAnsi="Times New Roman" w:cs="Times New Roman"/>
          <w:color w:val="000000"/>
          <w:sz w:val="24"/>
          <w:szCs w:val="24"/>
        </w:rPr>
      </w:pPr>
    </w:p>
    <w:p w:rsidR="00E20B46" w:rsidRPr="00F404F1" w:rsidRDefault="00E20B46" w:rsidP="00E20B46">
      <w:pPr>
        <w:tabs>
          <w:tab w:val="clear" w:pos="708"/>
        </w:tabs>
        <w:suppressAutoHyphens w:val="0"/>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t>AZ ÖNKORMÁNYZAT ALAPTEVÉKENYSÉGEINEK BESOROLÁSA</w:t>
      </w:r>
    </w:p>
    <w:p w:rsidR="00E20B46" w:rsidRPr="00F404F1" w:rsidRDefault="00E20B46" w:rsidP="00E20B46">
      <w:pPr>
        <w:tabs>
          <w:tab w:val="clear" w:pos="708"/>
        </w:tabs>
        <w:suppressAutoHyphens w:val="0"/>
        <w:spacing w:after="0" w:line="240" w:lineRule="auto"/>
        <w:jc w:val="center"/>
        <w:rPr>
          <w:rFonts w:ascii="Times New Roman" w:eastAsia="Times New Roman" w:hAnsi="Times New Roman" w:cs="Times New Roman"/>
          <w:b/>
          <w:color w:val="000000"/>
          <w:sz w:val="24"/>
          <w:szCs w:val="24"/>
          <w:lang w:eastAsia="hu-HU"/>
        </w:rPr>
      </w:pPr>
      <w:r w:rsidRPr="00F404F1">
        <w:rPr>
          <w:rFonts w:ascii="Times New Roman" w:eastAsia="Times New Roman" w:hAnsi="Times New Roman" w:cs="Times New Roman"/>
          <w:b/>
          <w:color w:val="000000"/>
          <w:sz w:val="24"/>
          <w:szCs w:val="24"/>
          <w:lang w:eastAsia="hu-HU"/>
        </w:rPr>
        <w:t>SZAKFELADATREND SZERINT (az ágazati törvényekben meghatározott kötelező és önként vállalt feladatok)</w:t>
      </w:r>
    </w:p>
    <w:p w:rsidR="00E20B46" w:rsidRPr="00F404F1" w:rsidRDefault="00E20B46" w:rsidP="00E20B46">
      <w:pPr>
        <w:tabs>
          <w:tab w:val="clear" w:pos="708"/>
        </w:tabs>
        <w:suppressAutoHyphens w:val="0"/>
        <w:spacing w:after="0" w:line="240" w:lineRule="auto"/>
        <w:rPr>
          <w:rFonts w:ascii="Times New Roman" w:eastAsia="Times New Roman" w:hAnsi="Times New Roman" w:cs="Times New Roman"/>
          <w:color w:val="000000"/>
          <w:sz w:val="24"/>
          <w:szCs w:val="24"/>
          <w:lang w:eastAsia="hu-HU"/>
        </w:rPr>
      </w:pPr>
    </w:p>
    <w:p w:rsidR="00E20B46" w:rsidRPr="00F404F1" w:rsidRDefault="00E20B46" w:rsidP="00E20B46">
      <w:pPr>
        <w:tabs>
          <w:tab w:val="clear" w:pos="708"/>
        </w:tabs>
        <w:suppressAutoHyphens w:val="0"/>
        <w:spacing w:after="0" w:line="240" w:lineRule="auto"/>
        <w:rPr>
          <w:rFonts w:ascii="Times New Roman" w:hAnsi="Times New Roman" w:cs="Times New Roman"/>
          <w:b/>
          <w:color w:val="000000"/>
          <w:sz w:val="24"/>
          <w:szCs w:val="24"/>
          <w:lang w:eastAsia="hu-HU"/>
        </w:rPr>
      </w:pPr>
      <w:r w:rsidRPr="00F404F1">
        <w:rPr>
          <w:rFonts w:ascii="Times New Roman" w:hAnsi="Times New Roman" w:cs="Times New Roman"/>
          <w:b/>
          <w:color w:val="000000"/>
          <w:sz w:val="24"/>
          <w:szCs w:val="24"/>
          <w:lang w:eastAsia="hu-HU"/>
        </w:rPr>
        <w:t>Szakmai alaptevékenység</w:t>
      </w:r>
    </w:p>
    <w:p w:rsidR="00E20B46" w:rsidRPr="00F404F1" w:rsidRDefault="00E20B46" w:rsidP="00E20B46">
      <w:pPr>
        <w:tabs>
          <w:tab w:val="clear" w:pos="708"/>
        </w:tabs>
        <w:suppressAutoHyphens w:val="0"/>
        <w:spacing w:after="0" w:line="240" w:lineRule="auto"/>
        <w:rPr>
          <w:rFonts w:ascii="Times New Roman" w:hAnsi="Times New Roman" w:cs="Times New Roman"/>
          <w:color w:val="000000"/>
          <w:sz w:val="24"/>
          <w:szCs w:val="24"/>
          <w:lang w:eastAsia="hu-HU"/>
        </w:rPr>
      </w:pPr>
      <w:proofErr w:type="gramStart"/>
      <w:r w:rsidRPr="00F404F1">
        <w:rPr>
          <w:rFonts w:ascii="Times New Roman" w:hAnsi="Times New Roman" w:cs="Times New Roman"/>
          <w:b/>
          <w:color w:val="000000"/>
          <w:sz w:val="24"/>
          <w:szCs w:val="24"/>
          <w:lang w:eastAsia="hu-HU"/>
        </w:rPr>
        <w:t>Kormányzati  funkció</w:t>
      </w:r>
      <w:proofErr w:type="gramEnd"/>
      <w:r w:rsidRPr="00F404F1">
        <w:rPr>
          <w:rFonts w:ascii="Times New Roman" w:hAnsi="Times New Roman" w:cs="Times New Roman"/>
          <w:b/>
          <w:color w:val="000000"/>
          <w:sz w:val="24"/>
          <w:szCs w:val="24"/>
          <w:lang w:eastAsia="hu-HU"/>
        </w:rPr>
        <w:t xml:space="preserve"> száma megnevezése</w:t>
      </w:r>
      <w:r w:rsidRPr="00F404F1">
        <w:rPr>
          <w:rFonts w:ascii="Times New Roman" w:hAnsi="Times New Roman" w:cs="Times New Roman"/>
          <w:color w:val="000000"/>
          <w:sz w:val="24"/>
          <w:szCs w:val="24"/>
          <w:lang w:eastAsia="hu-HU"/>
        </w:rPr>
        <w:t xml:space="preserve"> ,              </w:t>
      </w:r>
      <w:r w:rsidRPr="00F404F1">
        <w:rPr>
          <w:rFonts w:ascii="Times New Roman" w:hAnsi="Times New Roman" w:cs="Times New Roman"/>
          <w:color w:val="000000"/>
          <w:sz w:val="24"/>
          <w:szCs w:val="24"/>
          <w:lang w:eastAsia="hu-HU"/>
        </w:rPr>
        <w:tab/>
      </w:r>
    </w:p>
    <w:p w:rsidR="00E20B46" w:rsidRPr="00F404F1" w:rsidRDefault="00E20B46" w:rsidP="00E20B46">
      <w:pPr>
        <w:tabs>
          <w:tab w:val="clear" w:pos="708"/>
        </w:tabs>
        <w:suppressAutoHyphens w:val="0"/>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 xml:space="preserve">011130  Önkormányzatok és önkormányzati hivatalok </w:t>
      </w:r>
    </w:p>
    <w:p w:rsidR="00E20B46" w:rsidRPr="00F404F1" w:rsidRDefault="00E20B46" w:rsidP="00E20B46">
      <w:pPr>
        <w:tabs>
          <w:tab w:val="clear" w:pos="708"/>
        </w:tabs>
        <w:suppressAutoHyphens w:val="0"/>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 xml:space="preserve">             </w:t>
      </w:r>
      <w:proofErr w:type="gramStart"/>
      <w:r w:rsidRPr="00F404F1">
        <w:rPr>
          <w:rFonts w:ascii="Times New Roman" w:hAnsi="Times New Roman" w:cs="Times New Roman"/>
          <w:color w:val="000000"/>
          <w:sz w:val="24"/>
          <w:szCs w:val="24"/>
          <w:lang w:eastAsia="hu-HU"/>
        </w:rPr>
        <w:t>jogalkotó</w:t>
      </w:r>
      <w:proofErr w:type="gramEnd"/>
      <w:r w:rsidRPr="00F404F1">
        <w:rPr>
          <w:rFonts w:ascii="Times New Roman" w:hAnsi="Times New Roman" w:cs="Times New Roman"/>
          <w:color w:val="000000"/>
          <w:sz w:val="24"/>
          <w:szCs w:val="24"/>
          <w:lang w:eastAsia="hu-HU"/>
        </w:rPr>
        <w:t xml:space="preserve"> és általános igazgatási tevékenysége         </w:t>
      </w:r>
    </w:p>
    <w:p w:rsidR="00E20B46" w:rsidRPr="00F404F1" w:rsidRDefault="00E20B46" w:rsidP="00E20B46">
      <w:pPr>
        <w:tabs>
          <w:tab w:val="clear" w:pos="708"/>
        </w:tabs>
        <w:suppressAutoHyphens w:val="0"/>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 xml:space="preserve">016010  </w:t>
      </w:r>
      <w:proofErr w:type="gramStart"/>
      <w:r w:rsidRPr="00F404F1">
        <w:rPr>
          <w:rFonts w:ascii="Times New Roman" w:hAnsi="Times New Roman" w:cs="Times New Roman"/>
          <w:color w:val="000000"/>
          <w:sz w:val="24"/>
          <w:szCs w:val="24"/>
          <w:lang w:eastAsia="hu-HU"/>
        </w:rPr>
        <w:t>Országgyűlési  önkormányzati</w:t>
      </w:r>
      <w:proofErr w:type="gramEnd"/>
      <w:r w:rsidRPr="00F404F1">
        <w:rPr>
          <w:rFonts w:ascii="Times New Roman" w:hAnsi="Times New Roman" w:cs="Times New Roman"/>
          <w:color w:val="000000"/>
          <w:sz w:val="24"/>
          <w:szCs w:val="24"/>
          <w:lang w:eastAsia="hu-HU"/>
        </w:rPr>
        <w:t xml:space="preserve"> és európai </w:t>
      </w:r>
    </w:p>
    <w:p w:rsidR="00E20B46" w:rsidRPr="00F404F1" w:rsidRDefault="00E20B46" w:rsidP="00E20B46">
      <w:pPr>
        <w:tabs>
          <w:tab w:val="clear" w:pos="708"/>
        </w:tabs>
        <w:suppressAutoHyphens w:val="0"/>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 xml:space="preserve">               </w:t>
      </w:r>
      <w:proofErr w:type="gramStart"/>
      <w:r w:rsidRPr="00F404F1">
        <w:rPr>
          <w:rFonts w:ascii="Times New Roman" w:hAnsi="Times New Roman" w:cs="Times New Roman"/>
          <w:color w:val="000000"/>
          <w:sz w:val="24"/>
          <w:szCs w:val="24"/>
          <w:lang w:eastAsia="hu-HU"/>
        </w:rPr>
        <w:t>parlamenti</w:t>
      </w:r>
      <w:proofErr w:type="gramEnd"/>
      <w:r w:rsidRPr="00F404F1">
        <w:rPr>
          <w:rFonts w:ascii="Times New Roman" w:hAnsi="Times New Roman" w:cs="Times New Roman"/>
          <w:color w:val="000000"/>
          <w:sz w:val="24"/>
          <w:szCs w:val="24"/>
          <w:lang w:eastAsia="hu-HU"/>
        </w:rPr>
        <w:t xml:space="preserve">  képviselőválasztáshoz    kapcsolódó </w:t>
      </w:r>
    </w:p>
    <w:p w:rsidR="00E20B46" w:rsidRPr="00F404F1" w:rsidRDefault="00E20B46" w:rsidP="00E20B46">
      <w:pPr>
        <w:tabs>
          <w:tab w:val="clear" w:pos="708"/>
        </w:tabs>
        <w:suppressAutoHyphens w:val="0"/>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 xml:space="preserve">                </w:t>
      </w:r>
      <w:proofErr w:type="gramStart"/>
      <w:r w:rsidRPr="00F404F1">
        <w:rPr>
          <w:rFonts w:ascii="Times New Roman" w:hAnsi="Times New Roman" w:cs="Times New Roman"/>
          <w:color w:val="000000"/>
          <w:sz w:val="24"/>
          <w:szCs w:val="24"/>
          <w:lang w:eastAsia="hu-HU"/>
        </w:rPr>
        <w:t>tevékenységek</w:t>
      </w:r>
      <w:proofErr w:type="gramEnd"/>
      <w:r w:rsidRPr="00F404F1">
        <w:rPr>
          <w:rFonts w:ascii="Times New Roman" w:hAnsi="Times New Roman" w:cs="Times New Roman"/>
          <w:color w:val="000000"/>
          <w:sz w:val="24"/>
          <w:szCs w:val="24"/>
          <w:lang w:eastAsia="hu-HU"/>
        </w:rPr>
        <w:t xml:space="preserve">                                                       </w:t>
      </w:r>
    </w:p>
    <w:p w:rsidR="00E20B46" w:rsidRPr="00F404F1" w:rsidRDefault="00E20B46" w:rsidP="00E20B46">
      <w:pPr>
        <w:tabs>
          <w:tab w:val="clear" w:pos="708"/>
        </w:tabs>
        <w:suppressAutoHyphens w:val="0"/>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 xml:space="preserve">016020  </w:t>
      </w:r>
      <w:proofErr w:type="gramStart"/>
      <w:r w:rsidRPr="00F404F1">
        <w:rPr>
          <w:rFonts w:ascii="Times New Roman" w:hAnsi="Times New Roman" w:cs="Times New Roman"/>
          <w:color w:val="000000"/>
          <w:sz w:val="24"/>
          <w:szCs w:val="24"/>
          <w:lang w:eastAsia="hu-HU"/>
        </w:rPr>
        <w:t>Országos  és</w:t>
      </w:r>
      <w:proofErr w:type="gramEnd"/>
      <w:r w:rsidRPr="00F404F1">
        <w:rPr>
          <w:rFonts w:ascii="Times New Roman" w:hAnsi="Times New Roman" w:cs="Times New Roman"/>
          <w:color w:val="000000"/>
          <w:sz w:val="24"/>
          <w:szCs w:val="24"/>
          <w:lang w:eastAsia="hu-HU"/>
        </w:rPr>
        <w:t xml:space="preserve"> helyi  népszavazással kapcsolatos </w:t>
      </w:r>
    </w:p>
    <w:p w:rsidR="00E20B46" w:rsidRPr="00F404F1" w:rsidRDefault="00E20B46" w:rsidP="00E20B46">
      <w:pPr>
        <w:tabs>
          <w:tab w:val="clear" w:pos="708"/>
        </w:tabs>
        <w:suppressAutoHyphens w:val="0"/>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 xml:space="preserve">               </w:t>
      </w:r>
      <w:proofErr w:type="gramStart"/>
      <w:r w:rsidRPr="00F404F1">
        <w:rPr>
          <w:rFonts w:ascii="Times New Roman" w:hAnsi="Times New Roman" w:cs="Times New Roman"/>
          <w:color w:val="000000"/>
          <w:sz w:val="24"/>
          <w:szCs w:val="24"/>
          <w:lang w:eastAsia="hu-HU"/>
        </w:rPr>
        <w:t>tevékenységek</w:t>
      </w:r>
      <w:proofErr w:type="gramEnd"/>
      <w:r w:rsidRPr="00F404F1">
        <w:rPr>
          <w:rFonts w:ascii="Times New Roman" w:hAnsi="Times New Roman" w:cs="Times New Roman"/>
          <w:color w:val="000000"/>
          <w:sz w:val="24"/>
          <w:szCs w:val="24"/>
          <w:lang w:eastAsia="hu-HU"/>
        </w:rPr>
        <w:t xml:space="preserve">                                                         </w:t>
      </w:r>
    </w:p>
    <w:p w:rsidR="00E20B46" w:rsidRPr="00F404F1" w:rsidRDefault="00E20B46" w:rsidP="00E20B46">
      <w:pPr>
        <w:tabs>
          <w:tab w:val="clear" w:pos="708"/>
        </w:tabs>
        <w:suppressAutoHyphens w:val="0"/>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 xml:space="preserve"> 0133320 Köztemető fenntartás és működtetés                      </w:t>
      </w:r>
    </w:p>
    <w:p w:rsidR="00E20B46" w:rsidRPr="00F404F1" w:rsidRDefault="00E20B46" w:rsidP="00E20B46">
      <w:pPr>
        <w:tabs>
          <w:tab w:val="clear" w:pos="708"/>
        </w:tabs>
        <w:suppressAutoHyphens w:val="0"/>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 xml:space="preserve">045120   Út, autópálya építés                                                   </w:t>
      </w:r>
    </w:p>
    <w:p w:rsidR="00E20B46" w:rsidRPr="00F404F1" w:rsidRDefault="00E20B46" w:rsidP="00E20B46">
      <w:pPr>
        <w:tabs>
          <w:tab w:val="clear" w:pos="708"/>
          <w:tab w:val="right" w:pos="8789"/>
        </w:tabs>
        <w:suppressAutoHyphens w:val="0"/>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045130   Híd alagút építése</w:t>
      </w:r>
    </w:p>
    <w:p w:rsidR="00E20B46" w:rsidRPr="00F404F1" w:rsidRDefault="00E20B46" w:rsidP="00E20B46">
      <w:pPr>
        <w:tabs>
          <w:tab w:val="clear" w:pos="708"/>
          <w:tab w:val="right" w:pos="8789"/>
        </w:tabs>
        <w:suppressAutoHyphens w:val="0"/>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 xml:space="preserve">021020   Védelmi képesség </w:t>
      </w:r>
      <w:proofErr w:type="gramStart"/>
      <w:r w:rsidRPr="00F404F1">
        <w:rPr>
          <w:rFonts w:ascii="Times New Roman" w:hAnsi="Times New Roman" w:cs="Times New Roman"/>
          <w:color w:val="000000"/>
          <w:sz w:val="24"/>
          <w:szCs w:val="24"/>
          <w:lang w:eastAsia="hu-HU"/>
        </w:rPr>
        <w:t>fenntartása  fejlesztése</w:t>
      </w:r>
      <w:proofErr w:type="gramEnd"/>
      <w:r w:rsidRPr="00F404F1">
        <w:rPr>
          <w:rFonts w:ascii="Times New Roman" w:hAnsi="Times New Roman" w:cs="Times New Roman"/>
          <w:color w:val="000000"/>
          <w:sz w:val="24"/>
          <w:szCs w:val="24"/>
          <w:lang w:eastAsia="hu-HU"/>
        </w:rPr>
        <w:t xml:space="preserve">, </w:t>
      </w:r>
    </w:p>
    <w:p w:rsidR="00E20B46" w:rsidRPr="00F404F1" w:rsidRDefault="00E20B46" w:rsidP="00E20B46">
      <w:pPr>
        <w:tabs>
          <w:tab w:val="clear" w:pos="708"/>
          <w:tab w:val="right" w:pos="8789"/>
        </w:tabs>
        <w:suppressAutoHyphens w:val="0"/>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 xml:space="preserve">                </w:t>
      </w:r>
      <w:proofErr w:type="gramStart"/>
      <w:r w:rsidRPr="00F404F1">
        <w:rPr>
          <w:rFonts w:ascii="Times New Roman" w:hAnsi="Times New Roman" w:cs="Times New Roman"/>
          <w:color w:val="000000"/>
          <w:sz w:val="24"/>
          <w:szCs w:val="24"/>
          <w:lang w:eastAsia="hu-HU"/>
        </w:rPr>
        <w:t>honvédelmi</w:t>
      </w:r>
      <w:proofErr w:type="gramEnd"/>
      <w:r w:rsidRPr="00F404F1">
        <w:rPr>
          <w:rFonts w:ascii="Times New Roman" w:hAnsi="Times New Roman" w:cs="Times New Roman"/>
          <w:color w:val="000000"/>
          <w:sz w:val="24"/>
          <w:szCs w:val="24"/>
          <w:lang w:eastAsia="hu-HU"/>
        </w:rPr>
        <w:t xml:space="preserve"> felkészülés                                          </w:t>
      </w:r>
    </w:p>
    <w:p w:rsidR="00E20B46" w:rsidRPr="00F404F1" w:rsidRDefault="00E20B46" w:rsidP="00E20B46">
      <w:pPr>
        <w:tabs>
          <w:tab w:val="clear" w:pos="708"/>
          <w:tab w:val="right" w:pos="8789"/>
        </w:tabs>
        <w:suppressAutoHyphens w:val="0"/>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 xml:space="preserve">032020  Tűz és katasztrófavédelmi tevékenységek </w:t>
      </w:r>
    </w:p>
    <w:p w:rsidR="00E20B46" w:rsidRPr="00F404F1" w:rsidRDefault="00E20B46" w:rsidP="00E20B46">
      <w:pPr>
        <w:pStyle w:val="Default"/>
        <w:rPr>
          <w:rFonts w:ascii="Times New Roman" w:hAnsi="Times New Roman" w:cs="Times New Roman"/>
          <w:lang w:eastAsia="hu-HU"/>
        </w:rPr>
      </w:pPr>
      <w:r w:rsidRPr="00F404F1">
        <w:rPr>
          <w:rFonts w:ascii="Times New Roman" w:hAnsi="Times New Roman" w:cs="Times New Roman"/>
          <w:lang w:eastAsia="hu-HU"/>
        </w:rPr>
        <w:t xml:space="preserve"> 042130  Növénytermesztés, </w:t>
      </w:r>
      <w:proofErr w:type="gramStart"/>
      <w:r w:rsidRPr="00F404F1">
        <w:rPr>
          <w:rFonts w:ascii="Times New Roman" w:hAnsi="Times New Roman" w:cs="Times New Roman"/>
          <w:lang w:eastAsia="hu-HU"/>
        </w:rPr>
        <w:t>állattenyésztés ,</w:t>
      </w:r>
      <w:proofErr w:type="gramEnd"/>
    </w:p>
    <w:p w:rsidR="00E20B46" w:rsidRPr="00F404F1" w:rsidRDefault="00E20B46" w:rsidP="00E20B46">
      <w:pPr>
        <w:pStyle w:val="Default"/>
        <w:rPr>
          <w:rFonts w:ascii="Times New Roman" w:hAnsi="Times New Roman" w:cs="Times New Roman"/>
          <w:lang w:eastAsia="hu-HU"/>
        </w:rPr>
      </w:pPr>
      <w:r w:rsidRPr="00F404F1">
        <w:rPr>
          <w:rFonts w:ascii="Times New Roman" w:hAnsi="Times New Roman" w:cs="Times New Roman"/>
          <w:lang w:eastAsia="hu-HU"/>
        </w:rPr>
        <w:t xml:space="preserve">               </w:t>
      </w:r>
      <w:proofErr w:type="gramStart"/>
      <w:r w:rsidRPr="00F404F1">
        <w:rPr>
          <w:rFonts w:ascii="Times New Roman" w:hAnsi="Times New Roman" w:cs="Times New Roman"/>
          <w:lang w:eastAsia="hu-HU"/>
        </w:rPr>
        <w:t>és</w:t>
      </w:r>
      <w:proofErr w:type="gramEnd"/>
      <w:r w:rsidRPr="00F404F1">
        <w:rPr>
          <w:rFonts w:ascii="Times New Roman" w:hAnsi="Times New Roman" w:cs="Times New Roman"/>
          <w:lang w:eastAsia="hu-HU"/>
        </w:rPr>
        <w:t xml:space="preserve"> kapcsolódó szolgáltatások </w:t>
      </w:r>
    </w:p>
    <w:p w:rsidR="00E20B46" w:rsidRPr="00F404F1" w:rsidRDefault="00E20B46" w:rsidP="00E20B46">
      <w:pPr>
        <w:pStyle w:val="Default"/>
        <w:rPr>
          <w:rFonts w:ascii="Times New Roman" w:hAnsi="Times New Roman" w:cs="Times New Roman"/>
          <w:lang w:eastAsia="hu-HU"/>
        </w:rPr>
      </w:pPr>
      <w:r w:rsidRPr="00F404F1">
        <w:rPr>
          <w:rFonts w:ascii="Times New Roman" w:hAnsi="Times New Roman" w:cs="Times New Roman"/>
          <w:lang w:eastAsia="hu-HU"/>
        </w:rPr>
        <w:t xml:space="preserve">081030 </w:t>
      </w:r>
      <w:proofErr w:type="gramStart"/>
      <w:r w:rsidRPr="00F404F1">
        <w:rPr>
          <w:rFonts w:ascii="Times New Roman" w:hAnsi="Times New Roman" w:cs="Times New Roman"/>
          <w:lang w:eastAsia="hu-HU"/>
        </w:rPr>
        <w:t>Sportlétesítmények ,</w:t>
      </w:r>
      <w:proofErr w:type="gramEnd"/>
      <w:r w:rsidRPr="00F404F1">
        <w:rPr>
          <w:rFonts w:ascii="Times New Roman" w:hAnsi="Times New Roman" w:cs="Times New Roman"/>
          <w:lang w:eastAsia="hu-HU"/>
        </w:rPr>
        <w:t xml:space="preserve"> </w:t>
      </w:r>
    </w:p>
    <w:p w:rsidR="00E20B46" w:rsidRPr="00F404F1" w:rsidRDefault="00E20B46" w:rsidP="00E20B46">
      <w:pPr>
        <w:pStyle w:val="Default"/>
        <w:rPr>
          <w:rFonts w:ascii="Times New Roman" w:hAnsi="Times New Roman" w:cs="Times New Roman"/>
          <w:lang w:eastAsia="hu-HU"/>
        </w:rPr>
      </w:pPr>
      <w:r w:rsidRPr="00F404F1">
        <w:rPr>
          <w:rFonts w:ascii="Times New Roman" w:hAnsi="Times New Roman" w:cs="Times New Roman"/>
          <w:lang w:eastAsia="hu-HU"/>
        </w:rPr>
        <w:t xml:space="preserve">              </w:t>
      </w:r>
      <w:proofErr w:type="gramStart"/>
      <w:r w:rsidRPr="00F404F1">
        <w:rPr>
          <w:rFonts w:ascii="Times New Roman" w:hAnsi="Times New Roman" w:cs="Times New Roman"/>
          <w:lang w:eastAsia="hu-HU"/>
        </w:rPr>
        <w:t>edzőtáborok</w:t>
      </w:r>
      <w:proofErr w:type="gramEnd"/>
      <w:r w:rsidRPr="00F404F1">
        <w:rPr>
          <w:rFonts w:ascii="Times New Roman" w:hAnsi="Times New Roman" w:cs="Times New Roman"/>
          <w:lang w:eastAsia="hu-HU"/>
        </w:rPr>
        <w:t xml:space="preserve"> működtetése fejlesztése </w:t>
      </w:r>
    </w:p>
    <w:p w:rsidR="00E20B46" w:rsidRPr="00F404F1" w:rsidRDefault="00E20B46" w:rsidP="00E20B46">
      <w:pPr>
        <w:pStyle w:val="Default"/>
      </w:pPr>
      <w:r w:rsidRPr="00F404F1">
        <w:rPr>
          <w:rFonts w:ascii="Times New Roman" w:hAnsi="Times New Roman" w:cs="Times New Roman"/>
          <w:lang w:eastAsia="hu-HU"/>
        </w:rPr>
        <w:t xml:space="preserve">066010 Zöldterület – kezelés </w:t>
      </w:r>
    </w:p>
    <w:p w:rsidR="00E20B46" w:rsidRPr="00F404F1" w:rsidRDefault="00E20B46" w:rsidP="00E20B46">
      <w:pPr>
        <w:tabs>
          <w:tab w:val="clear" w:pos="708"/>
          <w:tab w:val="right" w:pos="8789"/>
        </w:tabs>
        <w:suppressAutoHyphens w:val="0"/>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 xml:space="preserve"> 013350  Az önkormányzati vagyonnal való </w:t>
      </w:r>
    </w:p>
    <w:p w:rsidR="00E20B46" w:rsidRPr="00F404F1" w:rsidRDefault="00E20B46" w:rsidP="00E20B46">
      <w:pPr>
        <w:tabs>
          <w:tab w:val="clear" w:pos="708"/>
          <w:tab w:val="right" w:pos="8789"/>
        </w:tabs>
        <w:suppressAutoHyphens w:val="0"/>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 xml:space="preserve">            </w:t>
      </w:r>
      <w:proofErr w:type="gramStart"/>
      <w:r w:rsidRPr="00F404F1">
        <w:rPr>
          <w:rFonts w:ascii="Times New Roman" w:hAnsi="Times New Roman" w:cs="Times New Roman"/>
          <w:color w:val="000000"/>
          <w:sz w:val="24"/>
          <w:szCs w:val="24"/>
          <w:lang w:eastAsia="hu-HU"/>
        </w:rPr>
        <w:t>gazdálkodással</w:t>
      </w:r>
      <w:proofErr w:type="gramEnd"/>
      <w:r w:rsidRPr="00F404F1">
        <w:rPr>
          <w:rFonts w:ascii="Times New Roman" w:hAnsi="Times New Roman" w:cs="Times New Roman"/>
          <w:color w:val="000000"/>
          <w:sz w:val="24"/>
          <w:szCs w:val="24"/>
          <w:lang w:eastAsia="hu-HU"/>
        </w:rPr>
        <w:t xml:space="preserve"> kapcsolatos feladatok </w:t>
      </w:r>
    </w:p>
    <w:p w:rsidR="00E20B46" w:rsidRPr="00F404F1" w:rsidRDefault="00E20B46" w:rsidP="00E20B46">
      <w:pPr>
        <w:tabs>
          <w:tab w:val="clear" w:pos="708"/>
        </w:tabs>
        <w:suppressAutoHyphens w:val="0"/>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 xml:space="preserve">016080  </w:t>
      </w:r>
      <w:proofErr w:type="gramStart"/>
      <w:r w:rsidRPr="00F404F1">
        <w:rPr>
          <w:rFonts w:ascii="Times New Roman" w:hAnsi="Times New Roman" w:cs="Times New Roman"/>
          <w:color w:val="000000"/>
          <w:sz w:val="24"/>
          <w:szCs w:val="24"/>
          <w:lang w:eastAsia="hu-HU"/>
        </w:rPr>
        <w:t>Kiemelt  állami</w:t>
      </w:r>
      <w:proofErr w:type="gramEnd"/>
      <w:r w:rsidRPr="00F404F1">
        <w:rPr>
          <w:rFonts w:ascii="Times New Roman" w:hAnsi="Times New Roman" w:cs="Times New Roman"/>
          <w:color w:val="000000"/>
          <w:sz w:val="24"/>
          <w:szCs w:val="24"/>
          <w:lang w:eastAsia="hu-HU"/>
        </w:rPr>
        <w:t xml:space="preserve"> és önkormányzati rendezvények </w:t>
      </w:r>
    </w:p>
    <w:p w:rsidR="00E20B46" w:rsidRPr="00F404F1" w:rsidRDefault="00E20B46" w:rsidP="00E20B46">
      <w:pPr>
        <w:tabs>
          <w:tab w:val="clear" w:pos="708"/>
        </w:tabs>
        <w:suppressAutoHyphens w:val="0"/>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 xml:space="preserve">066020 Város és községgazdálkodási egyéb szolgáltatások </w:t>
      </w:r>
    </w:p>
    <w:p w:rsidR="00E20B46" w:rsidRPr="00F404F1" w:rsidRDefault="00E20B46" w:rsidP="00E20B46">
      <w:pPr>
        <w:tabs>
          <w:tab w:val="clear" w:pos="708"/>
        </w:tabs>
        <w:suppressAutoHyphens w:val="0"/>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 xml:space="preserve">032020Tűz </w:t>
      </w:r>
      <w:proofErr w:type="gramStart"/>
      <w:r w:rsidRPr="00F404F1">
        <w:rPr>
          <w:rFonts w:ascii="Times New Roman" w:hAnsi="Times New Roman" w:cs="Times New Roman"/>
          <w:color w:val="000000"/>
          <w:sz w:val="24"/>
          <w:szCs w:val="24"/>
          <w:lang w:eastAsia="hu-HU"/>
        </w:rPr>
        <w:t>és  katasztrófavédelmi</w:t>
      </w:r>
      <w:proofErr w:type="gramEnd"/>
      <w:r w:rsidRPr="00F404F1">
        <w:rPr>
          <w:rFonts w:ascii="Times New Roman" w:hAnsi="Times New Roman" w:cs="Times New Roman"/>
          <w:color w:val="000000"/>
          <w:sz w:val="24"/>
          <w:szCs w:val="24"/>
          <w:lang w:eastAsia="hu-HU"/>
        </w:rPr>
        <w:t xml:space="preserve"> tevékenységek </w:t>
      </w:r>
    </w:p>
    <w:p w:rsidR="00E20B46" w:rsidRPr="00F404F1" w:rsidRDefault="00E20B46" w:rsidP="00E20B46">
      <w:pPr>
        <w:tabs>
          <w:tab w:val="clear" w:pos="708"/>
        </w:tabs>
        <w:suppressAutoHyphens w:val="0"/>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064010 Közvilágítás</w:t>
      </w:r>
    </w:p>
    <w:p w:rsidR="00E20B46" w:rsidRPr="00F404F1" w:rsidRDefault="00E20B46" w:rsidP="00E20B46">
      <w:pPr>
        <w:tabs>
          <w:tab w:val="clear" w:pos="708"/>
        </w:tabs>
        <w:suppressAutoHyphens w:val="0"/>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051040  Nem veszélyes hulladék kezelése ártalmatlanítása</w:t>
      </w:r>
    </w:p>
    <w:p w:rsidR="00E20B46" w:rsidRPr="00F404F1" w:rsidRDefault="00E20B46" w:rsidP="00E20B46">
      <w:pPr>
        <w:tabs>
          <w:tab w:val="clear" w:pos="708"/>
        </w:tabs>
        <w:suppressAutoHyphens w:val="0"/>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 xml:space="preserve">052020Szennyvíz gyűjtése tisztítása, elhelyezése  </w:t>
      </w:r>
    </w:p>
    <w:p w:rsidR="00E20B46" w:rsidRPr="00F404F1" w:rsidRDefault="00E20B46" w:rsidP="00E20B46">
      <w:pPr>
        <w:tabs>
          <w:tab w:val="clear" w:pos="708"/>
        </w:tabs>
        <w:suppressAutoHyphens w:val="0"/>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063020Víztermelés.- kezelés-, ellátás</w:t>
      </w:r>
    </w:p>
    <w:p w:rsidR="00E20B46" w:rsidRPr="00F404F1" w:rsidRDefault="00E20B46" w:rsidP="00E20B46">
      <w:pPr>
        <w:tabs>
          <w:tab w:val="clear" w:pos="708"/>
        </w:tabs>
        <w:suppressAutoHyphens w:val="0"/>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 xml:space="preserve">045160 </w:t>
      </w:r>
      <w:proofErr w:type="gramStart"/>
      <w:r w:rsidRPr="00F404F1">
        <w:rPr>
          <w:rFonts w:ascii="Times New Roman" w:hAnsi="Times New Roman" w:cs="Times New Roman"/>
          <w:color w:val="000000"/>
          <w:sz w:val="24"/>
          <w:szCs w:val="24"/>
          <w:lang w:eastAsia="hu-HU"/>
        </w:rPr>
        <w:t>Közutak ,</w:t>
      </w:r>
      <w:proofErr w:type="gramEnd"/>
      <w:r w:rsidRPr="00F404F1">
        <w:rPr>
          <w:rFonts w:ascii="Times New Roman" w:hAnsi="Times New Roman" w:cs="Times New Roman"/>
          <w:color w:val="000000"/>
          <w:sz w:val="24"/>
          <w:szCs w:val="24"/>
          <w:lang w:eastAsia="hu-HU"/>
        </w:rPr>
        <w:t xml:space="preserve"> hidak alagutak üzemeltetése , fenntartása</w:t>
      </w:r>
    </w:p>
    <w:p w:rsidR="00E20B46" w:rsidRPr="00F404F1" w:rsidRDefault="00E20B46" w:rsidP="00E20B46">
      <w:pPr>
        <w:tabs>
          <w:tab w:val="clear" w:pos="708"/>
        </w:tabs>
        <w:suppressAutoHyphens w:val="0"/>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 xml:space="preserve">096010 Óvodai </w:t>
      </w:r>
      <w:proofErr w:type="gramStart"/>
      <w:r w:rsidRPr="00F404F1">
        <w:rPr>
          <w:rFonts w:ascii="Times New Roman" w:hAnsi="Times New Roman" w:cs="Times New Roman"/>
          <w:color w:val="000000"/>
          <w:sz w:val="24"/>
          <w:szCs w:val="24"/>
          <w:lang w:eastAsia="hu-HU"/>
        </w:rPr>
        <w:t>intézményi  étkeztetés</w:t>
      </w:r>
      <w:proofErr w:type="gramEnd"/>
      <w:r w:rsidRPr="00F404F1">
        <w:rPr>
          <w:rFonts w:ascii="Times New Roman" w:hAnsi="Times New Roman" w:cs="Times New Roman"/>
          <w:color w:val="000000"/>
          <w:sz w:val="24"/>
          <w:szCs w:val="24"/>
          <w:lang w:eastAsia="hu-HU"/>
        </w:rPr>
        <w:t>,</w:t>
      </w:r>
    </w:p>
    <w:p w:rsidR="00E20B46" w:rsidRPr="00F404F1" w:rsidRDefault="00E20B46" w:rsidP="00E20B46">
      <w:pPr>
        <w:tabs>
          <w:tab w:val="clear" w:pos="708"/>
        </w:tabs>
        <w:suppressAutoHyphens w:val="0"/>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096020 Iskolai intézményi étkeztetés,</w:t>
      </w:r>
    </w:p>
    <w:p w:rsidR="00E20B46" w:rsidRPr="00F404F1" w:rsidRDefault="00E20B46" w:rsidP="00E20B46">
      <w:pPr>
        <w:tabs>
          <w:tab w:val="clear" w:pos="708"/>
        </w:tabs>
        <w:suppressAutoHyphens w:val="0"/>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 xml:space="preserve">041140 Területfejlesztés igazgatása </w:t>
      </w:r>
    </w:p>
    <w:p w:rsidR="00E20B46" w:rsidRPr="00F404F1" w:rsidRDefault="00E20B46" w:rsidP="00E20B46">
      <w:pPr>
        <w:tabs>
          <w:tab w:val="clear" w:pos="708"/>
        </w:tabs>
        <w:suppressAutoHyphens w:val="0"/>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022010A polgári honvédelem ágazati feladatai a lakosság felkészítése</w:t>
      </w:r>
    </w:p>
    <w:p w:rsidR="00E20B46" w:rsidRPr="00F404F1" w:rsidRDefault="00E20B46" w:rsidP="00E20B46">
      <w:pPr>
        <w:tabs>
          <w:tab w:val="clear" w:pos="708"/>
        </w:tabs>
        <w:suppressAutoHyphens w:val="0"/>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 xml:space="preserve">047010 Árvíz és belvízvédelmi feladatok </w:t>
      </w:r>
    </w:p>
    <w:p w:rsidR="00E20B46" w:rsidRPr="00F404F1" w:rsidRDefault="00E20B46" w:rsidP="00E20B46">
      <w:pPr>
        <w:tabs>
          <w:tab w:val="clear" w:pos="708"/>
        </w:tabs>
        <w:suppressAutoHyphens w:val="0"/>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 xml:space="preserve">091110Óvodai nevelés és ellátás szakmai feladatai  </w:t>
      </w:r>
    </w:p>
    <w:p w:rsidR="00E20B46" w:rsidRPr="00F404F1" w:rsidRDefault="00E20B46" w:rsidP="00E20B46">
      <w:pPr>
        <w:tabs>
          <w:tab w:val="clear" w:pos="708"/>
        </w:tabs>
        <w:suppressAutoHyphens w:val="0"/>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091140 Óvodai nevelés ellátás működtetési feladatai</w:t>
      </w:r>
    </w:p>
    <w:p w:rsidR="00E20B46" w:rsidRPr="00F404F1" w:rsidRDefault="00E20B46" w:rsidP="00E20B46">
      <w:pPr>
        <w:tabs>
          <w:tab w:val="clear" w:pos="708"/>
        </w:tabs>
        <w:suppressAutoHyphens w:val="0"/>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 xml:space="preserve">091120 </w:t>
      </w:r>
      <w:proofErr w:type="gramStart"/>
      <w:r w:rsidRPr="00F404F1">
        <w:rPr>
          <w:rFonts w:ascii="Times New Roman" w:hAnsi="Times New Roman" w:cs="Times New Roman"/>
          <w:color w:val="000000"/>
          <w:sz w:val="24"/>
          <w:szCs w:val="24"/>
          <w:lang w:eastAsia="hu-HU"/>
        </w:rPr>
        <w:t>Sajátos   nevelési</w:t>
      </w:r>
      <w:proofErr w:type="gramEnd"/>
      <w:r w:rsidRPr="00F404F1">
        <w:rPr>
          <w:rFonts w:ascii="Times New Roman" w:hAnsi="Times New Roman" w:cs="Times New Roman"/>
          <w:color w:val="000000"/>
          <w:sz w:val="24"/>
          <w:szCs w:val="24"/>
          <w:lang w:eastAsia="hu-HU"/>
        </w:rPr>
        <w:t xml:space="preserve"> igényű gyermekek </w:t>
      </w:r>
    </w:p>
    <w:p w:rsidR="00E20B46" w:rsidRPr="00F404F1" w:rsidRDefault="00E20B46" w:rsidP="00E20B46">
      <w:pPr>
        <w:tabs>
          <w:tab w:val="clear" w:pos="708"/>
        </w:tabs>
        <w:suppressAutoHyphens w:val="0"/>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 xml:space="preserve">             </w:t>
      </w:r>
      <w:proofErr w:type="gramStart"/>
      <w:r w:rsidRPr="00F404F1">
        <w:rPr>
          <w:rFonts w:ascii="Times New Roman" w:hAnsi="Times New Roman" w:cs="Times New Roman"/>
          <w:color w:val="000000"/>
          <w:sz w:val="24"/>
          <w:szCs w:val="24"/>
          <w:lang w:eastAsia="hu-HU"/>
        </w:rPr>
        <w:t>óvodai</w:t>
      </w:r>
      <w:proofErr w:type="gramEnd"/>
      <w:r w:rsidRPr="00F404F1">
        <w:rPr>
          <w:rFonts w:ascii="Times New Roman" w:hAnsi="Times New Roman" w:cs="Times New Roman"/>
          <w:color w:val="000000"/>
          <w:sz w:val="24"/>
          <w:szCs w:val="24"/>
          <w:lang w:eastAsia="hu-HU"/>
        </w:rPr>
        <w:t xml:space="preserve"> ellátásának szakmai feladatai </w:t>
      </w:r>
    </w:p>
    <w:p w:rsidR="00E20B46" w:rsidRPr="00F404F1" w:rsidRDefault="00E20B46" w:rsidP="00E20B46">
      <w:pPr>
        <w:tabs>
          <w:tab w:val="clear" w:pos="708"/>
        </w:tabs>
        <w:suppressAutoHyphens w:val="0"/>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072111 Háziorvosi alapellátás</w:t>
      </w:r>
    </w:p>
    <w:p w:rsidR="00E20B46" w:rsidRPr="00F404F1" w:rsidRDefault="00E20B46" w:rsidP="00E20B46">
      <w:pPr>
        <w:tabs>
          <w:tab w:val="clear" w:pos="708"/>
        </w:tabs>
        <w:suppressAutoHyphens w:val="0"/>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072112 háziorvosi ügyeleti ellátás</w:t>
      </w:r>
    </w:p>
    <w:p w:rsidR="00E20B46" w:rsidRPr="00F404F1" w:rsidRDefault="00E20B46" w:rsidP="00E20B46">
      <w:pPr>
        <w:tabs>
          <w:tab w:val="clear" w:pos="708"/>
        </w:tabs>
        <w:suppressAutoHyphens w:val="0"/>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 xml:space="preserve">072311 Fogorvosi alapellátás </w:t>
      </w:r>
    </w:p>
    <w:p w:rsidR="00E20B46" w:rsidRPr="00F404F1" w:rsidRDefault="00E20B46" w:rsidP="00E20B46">
      <w:pPr>
        <w:tabs>
          <w:tab w:val="clear" w:pos="708"/>
        </w:tabs>
        <w:suppressAutoHyphens w:val="0"/>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 xml:space="preserve">072312 Fogorvosi ügyeleti ellátás </w:t>
      </w:r>
    </w:p>
    <w:p w:rsidR="00E20B46" w:rsidRPr="00F404F1" w:rsidRDefault="00E20B46" w:rsidP="00E20B46">
      <w:pPr>
        <w:tabs>
          <w:tab w:val="clear" w:pos="708"/>
        </w:tabs>
        <w:suppressAutoHyphens w:val="0"/>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 xml:space="preserve">074031 Család és nővédelmi egészségügyi gondozás </w:t>
      </w:r>
    </w:p>
    <w:p w:rsidR="00E20B46" w:rsidRPr="00F404F1" w:rsidRDefault="00E20B46" w:rsidP="00E20B46">
      <w:pPr>
        <w:tabs>
          <w:tab w:val="clear" w:pos="708"/>
        </w:tabs>
        <w:suppressAutoHyphens w:val="0"/>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074032 Ifjúság – egészségügyi gondozás,</w:t>
      </w:r>
    </w:p>
    <w:p w:rsidR="00E20B46" w:rsidRPr="00F404F1" w:rsidRDefault="00E20B46" w:rsidP="00E20B46">
      <w:pPr>
        <w:tabs>
          <w:tab w:val="clear" w:pos="708"/>
        </w:tabs>
        <w:suppressAutoHyphens w:val="0"/>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 xml:space="preserve">076072 Település egészségügyi feladatok </w:t>
      </w:r>
    </w:p>
    <w:p w:rsidR="00E20B46" w:rsidRPr="00F404F1" w:rsidRDefault="00E20B46" w:rsidP="00E20B46">
      <w:pPr>
        <w:tabs>
          <w:tab w:val="clear" w:pos="708"/>
        </w:tabs>
        <w:suppressAutoHyphens w:val="0"/>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 xml:space="preserve">*102030 Idősek </w:t>
      </w:r>
      <w:proofErr w:type="spellStart"/>
      <w:r w:rsidRPr="00F404F1">
        <w:rPr>
          <w:rFonts w:ascii="Times New Roman" w:hAnsi="Times New Roman" w:cs="Times New Roman"/>
          <w:color w:val="000000"/>
          <w:sz w:val="24"/>
          <w:szCs w:val="24"/>
          <w:lang w:eastAsia="hu-HU"/>
        </w:rPr>
        <w:t>demens</w:t>
      </w:r>
      <w:proofErr w:type="spellEnd"/>
      <w:r w:rsidRPr="00F404F1">
        <w:rPr>
          <w:rFonts w:ascii="Times New Roman" w:hAnsi="Times New Roman" w:cs="Times New Roman"/>
          <w:color w:val="000000"/>
          <w:sz w:val="24"/>
          <w:szCs w:val="24"/>
          <w:lang w:eastAsia="hu-HU"/>
        </w:rPr>
        <w:t xml:space="preserve"> betegek nappali ellátása  </w:t>
      </w:r>
    </w:p>
    <w:p w:rsidR="00E20B46" w:rsidRPr="00F404F1" w:rsidRDefault="00E20B46" w:rsidP="00E20B46">
      <w:pPr>
        <w:tabs>
          <w:tab w:val="clear" w:pos="708"/>
        </w:tabs>
        <w:suppressAutoHyphens w:val="0"/>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104042 Gyermekjóléti szolgáltatások</w:t>
      </w:r>
    </w:p>
    <w:p w:rsidR="00E20B46" w:rsidRPr="00F404F1" w:rsidRDefault="00E20B46" w:rsidP="00E20B46">
      <w:pPr>
        <w:tabs>
          <w:tab w:val="clear" w:pos="708"/>
        </w:tabs>
        <w:suppressAutoHyphens w:val="0"/>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 xml:space="preserve">107052Házi segítségnyújtás  </w:t>
      </w:r>
    </w:p>
    <w:p w:rsidR="00E20B46" w:rsidRPr="00F404F1" w:rsidRDefault="00E20B46" w:rsidP="00E20B46">
      <w:pPr>
        <w:tabs>
          <w:tab w:val="clear" w:pos="708"/>
        </w:tabs>
        <w:suppressAutoHyphens w:val="0"/>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107051 Szociális étkeztetés</w:t>
      </w:r>
    </w:p>
    <w:p w:rsidR="00E20B46" w:rsidRPr="00F404F1" w:rsidRDefault="00E20B46" w:rsidP="00E20B46">
      <w:pPr>
        <w:tabs>
          <w:tab w:val="clear" w:pos="708"/>
        </w:tabs>
        <w:suppressAutoHyphens w:val="0"/>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107054 Családsegítés</w:t>
      </w:r>
    </w:p>
    <w:p w:rsidR="00E20B46" w:rsidRPr="00F404F1" w:rsidRDefault="00E20B46" w:rsidP="00E20B46">
      <w:pPr>
        <w:tabs>
          <w:tab w:val="clear" w:pos="708"/>
        </w:tabs>
        <w:suppressAutoHyphens w:val="0"/>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 xml:space="preserve">104051 Gyermekvédelmi pénzbeli és természetbeni ellátások </w:t>
      </w:r>
    </w:p>
    <w:p w:rsidR="00E20B46" w:rsidRPr="00F404F1" w:rsidRDefault="00E20B46" w:rsidP="00E20B46">
      <w:pPr>
        <w:tabs>
          <w:tab w:val="clear" w:pos="708"/>
        </w:tabs>
        <w:suppressAutoHyphens w:val="0"/>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820042Könyvtári állomány gyarapítása és nyilvántartása</w:t>
      </w:r>
    </w:p>
    <w:p w:rsidR="00E20B46" w:rsidRPr="00F404F1" w:rsidRDefault="00E20B46" w:rsidP="00E20B46">
      <w:pPr>
        <w:tabs>
          <w:tab w:val="clear" w:pos="708"/>
        </w:tabs>
        <w:suppressAutoHyphens w:val="0"/>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0842043Könyvtári állomány feltárása, megőrzése és védelme</w:t>
      </w:r>
    </w:p>
    <w:p w:rsidR="00E20B46" w:rsidRPr="00F404F1" w:rsidRDefault="00E20B46" w:rsidP="00E20B46">
      <w:pPr>
        <w:tabs>
          <w:tab w:val="clear" w:pos="708"/>
        </w:tabs>
        <w:suppressAutoHyphens w:val="0"/>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 xml:space="preserve">0842044 Könyvtári szolgáltatások               </w:t>
      </w:r>
    </w:p>
    <w:p w:rsidR="00E20B46" w:rsidRPr="00F404F1" w:rsidRDefault="00E20B46" w:rsidP="00E20B46">
      <w:pPr>
        <w:tabs>
          <w:tab w:val="clear" w:pos="708"/>
        </w:tabs>
        <w:suppressAutoHyphens w:val="0"/>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 xml:space="preserve">082092 Közművelődés </w:t>
      </w:r>
      <w:proofErr w:type="spellStart"/>
      <w:r w:rsidRPr="00F404F1">
        <w:rPr>
          <w:rFonts w:ascii="Times New Roman" w:hAnsi="Times New Roman" w:cs="Times New Roman"/>
          <w:color w:val="000000"/>
          <w:sz w:val="24"/>
          <w:szCs w:val="24"/>
          <w:lang w:eastAsia="hu-HU"/>
        </w:rPr>
        <w:t>-hagyományos</w:t>
      </w:r>
      <w:proofErr w:type="spellEnd"/>
      <w:r w:rsidRPr="00F404F1">
        <w:rPr>
          <w:rFonts w:ascii="Times New Roman" w:hAnsi="Times New Roman" w:cs="Times New Roman"/>
          <w:color w:val="000000"/>
          <w:sz w:val="24"/>
          <w:szCs w:val="24"/>
          <w:lang w:eastAsia="hu-HU"/>
        </w:rPr>
        <w:t xml:space="preserve"> közösségi kulturális érték gondozása</w:t>
      </w:r>
    </w:p>
    <w:p w:rsidR="00E20B46" w:rsidRPr="00F404F1" w:rsidRDefault="00E20B46" w:rsidP="00E20B46">
      <w:pPr>
        <w:tabs>
          <w:tab w:val="clear" w:pos="708"/>
        </w:tabs>
        <w:suppressAutoHyphens w:val="0"/>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 xml:space="preserve">041231    Rövid időtartam közfoglalkoztatás  </w:t>
      </w:r>
    </w:p>
    <w:p w:rsidR="00E20B46" w:rsidRPr="00F404F1" w:rsidRDefault="00E20B46" w:rsidP="00E20B46">
      <w:pPr>
        <w:tabs>
          <w:tab w:val="clear" w:pos="708"/>
        </w:tabs>
        <w:suppressAutoHyphens w:val="0"/>
        <w:spacing w:after="0" w:line="240" w:lineRule="auto"/>
        <w:rPr>
          <w:rFonts w:ascii="Times New Roman" w:hAnsi="Times New Roman" w:cs="Times New Roman"/>
          <w:color w:val="000000"/>
          <w:sz w:val="24"/>
          <w:szCs w:val="24"/>
          <w:lang w:eastAsia="hu-HU"/>
        </w:rPr>
      </w:pPr>
      <w:r w:rsidRPr="00F404F1">
        <w:rPr>
          <w:rFonts w:ascii="Times New Roman" w:hAnsi="Times New Roman" w:cs="Times New Roman"/>
          <w:color w:val="000000"/>
          <w:sz w:val="24"/>
          <w:szCs w:val="24"/>
          <w:lang w:eastAsia="hu-HU"/>
        </w:rPr>
        <w:t xml:space="preserve">041232   Start munka – </w:t>
      </w:r>
      <w:proofErr w:type="gramStart"/>
      <w:r w:rsidRPr="00F404F1">
        <w:rPr>
          <w:rFonts w:ascii="Times New Roman" w:hAnsi="Times New Roman" w:cs="Times New Roman"/>
          <w:color w:val="000000"/>
          <w:sz w:val="24"/>
          <w:szCs w:val="24"/>
          <w:lang w:eastAsia="hu-HU"/>
        </w:rPr>
        <w:t>program ,</w:t>
      </w:r>
      <w:proofErr w:type="gramEnd"/>
      <w:r w:rsidRPr="00F404F1">
        <w:rPr>
          <w:rFonts w:ascii="Times New Roman" w:hAnsi="Times New Roman" w:cs="Times New Roman"/>
          <w:color w:val="000000"/>
          <w:sz w:val="24"/>
          <w:szCs w:val="24"/>
          <w:lang w:eastAsia="hu-HU"/>
        </w:rPr>
        <w:t xml:space="preserve"> téli közfoglalkoztatás </w:t>
      </w:r>
    </w:p>
    <w:p w:rsidR="00E20B46" w:rsidRPr="00F404F1" w:rsidRDefault="00E20B46" w:rsidP="00E20B46">
      <w:pPr>
        <w:tabs>
          <w:tab w:val="clear" w:pos="708"/>
        </w:tabs>
        <w:suppressAutoHyphens w:val="0"/>
        <w:spacing w:after="0" w:line="240" w:lineRule="auto"/>
        <w:rPr>
          <w:rFonts w:ascii="Times New Roman" w:hAnsi="Times New Roman" w:cs="Times New Roman"/>
          <w:color w:val="000000"/>
          <w:sz w:val="24"/>
          <w:szCs w:val="24"/>
          <w:lang w:eastAsia="hu-HU"/>
        </w:rPr>
      </w:pPr>
    </w:p>
    <w:p w:rsidR="00E20B46" w:rsidRPr="00F404F1" w:rsidRDefault="00E20B46" w:rsidP="00E20B46">
      <w:pPr>
        <w:rPr>
          <w:color w:val="000000"/>
        </w:rPr>
      </w:pPr>
      <w:proofErr w:type="gramStart"/>
      <w:r w:rsidRPr="00F404F1">
        <w:rPr>
          <w:rFonts w:ascii="Times New Roman" w:hAnsi="Times New Roman" w:cs="Times New Roman"/>
          <w:color w:val="000000"/>
          <w:sz w:val="24"/>
          <w:szCs w:val="24"/>
          <w:lang w:eastAsia="hu-HU"/>
        </w:rPr>
        <w:t>Megjegyzés :</w:t>
      </w:r>
      <w:proofErr w:type="gramEnd"/>
      <w:r w:rsidRPr="00F404F1">
        <w:rPr>
          <w:rFonts w:ascii="Times New Roman" w:hAnsi="Times New Roman" w:cs="Times New Roman"/>
          <w:color w:val="000000"/>
          <w:sz w:val="24"/>
          <w:szCs w:val="24"/>
          <w:lang w:eastAsia="hu-HU"/>
        </w:rPr>
        <w:t xml:space="preserve"> minden olyan feladat , ahol külön megjegyzés nincs, az önkormányzat kötelező feladata. A mellékletben *</w:t>
      </w:r>
      <w:proofErr w:type="spellStart"/>
      <w:r w:rsidRPr="00F404F1">
        <w:rPr>
          <w:rFonts w:ascii="Times New Roman" w:hAnsi="Times New Roman" w:cs="Times New Roman"/>
          <w:color w:val="000000"/>
          <w:sz w:val="24"/>
          <w:szCs w:val="24"/>
          <w:lang w:eastAsia="hu-HU"/>
        </w:rPr>
        <w:t>-gal</w:t>
      </w:r>
      <w:proofErr w:type="spellEnd"/>
      <w:r w:rsidRPr="00F404F1">
        <w:rPr>
          <w:rFonts w:ascii="Times New Roman" w:hAnsi="Times New Roman" w:cs="Times New Roman"/>
          <w:color w:val="000000"/>
          <w:sz w:val="24"/>
          <w:szCs w:val="24"/>
          <w:lang w:eastAsia="hu-HU"/>
        </w:rPr>
        <w:t xml:space="preserve"> jelölt a nem kötelező</w:t>
      </w:r>
    </w:p>
    <w:p w:rsidR="00E20B46" w:rsidRPr="00F404F1" w:rsidRDefault="00E20B46" w:rsidP="00E20B46">
      <w:pPr>
        <w:tabs>
          <w:tab w:val="clear" w:pos="708"/>
        </w:tabs>
        <w:suppressAutoHyphens w:val="0"/>
        <w:spacing w:after="0" w:line="240" w:lineRule="auto"/>
        <w:rPr>
          <w:rFonts w:ascii="Times New Roman" w:eastAsia="Times New Roman" w:hAnsi="Times New Roman" w:cs="Times New Roman"/>
          <w:color w:val="000000"/>
          <w:sz w:val="24"/>
          <w:szCs w:val="24"/>
          <w:lang w:eastAsia="hu-HU"/>
        </w:rPr>
      </w:pPr>
    </w:p>
    <w:p w:rsidR="00E20B46" w:rsidRPr="00F404F1" w:rsidRDefault="00E20B46" w:rsidP="00E20B46">
      <w:pPr>
        <w:tabs>
          <w:tab w:val="clear" w:pos="708"/>
        </w:tabs>
        <w:suppressAutoHyphens w:val="0"/>
        <w:spacing w:after="0" w:line="240" w:lineRule="auto"/>
        <w:rPr>
          <w:rFonts w:ascii="Times New Roman" w:eastAsia="Times New Roman" w:hAnsi="Times New Roman" w:cs="Times New Roman"/>
          <w:color w:val="000000"/>
          <w:sz w:val="24"/>
          <w:szCs w:val="24"/>
          <w:lang w:eastAsia="hu-HU"/>
        </w:rPr>
      </w:pPr>
    </w:p>
    <w:p w:rsidR="00E20B46" w:rsidRPr="00F404F1" w:rsidRDefault="00E20B46" w:rsidP="00E20B46">
      <w:pPr>
        <w:tabs>
          <w:tab w:val="clear" w:pos="708"/>
        </w:tabs>
        <w:suppressAutoHyphens w:val="0"/>
        <w:spacing w:after="0" w:line="240" w:lineRule="auto"/>
        <w:rPr>
          <w:rFonts w:ascii="Times New Roman" w:eastAsia="Times New Roman" w:hAnsi="Times New Roman" w:cs="Times New Roman"/>
          <w:color w:val="000000"/>
          <w:sz w:val="24"/>
          <w:szCs w:val="24"/>
          <w:lang w:eastAsia="hu-HU"/>
        </w:rPr>
      </w:pPr>
    </w:p>
    <w:p w:rsidR="00E20B46" w:rsidRPr="00F404F1" w:rsidRDefault="00E20B46" w:rsidP="00E20B46">
      <w:pPr>
        <w:tabs>
          <w:tab w:val="clear" w:pos="708"/>
        </w:tabs>
        <w:suppressAutoHyphens w:val="0"/>
        <w:spacing w:after="0" w:line="240" w:lineRule="auto"/>
        <w:rPr>
          <w:rFonts w:ascii="Times New Roman" w:eastAsia="Times New Roman" w:hAnsi="Times New Roman" w:cs="Times New Roman"/>
          <w:color w:val="000000"/>
          <w:sz w:val="24"/>
          <w:szCs w:val="24"/>
          <w:lang w:eastAsia="hu-HU"/>
        </w:rPr>
      </w:pPr>
    </w:p>
    <w:p w:rsidR="00E20B46" w:rsidRPr="00E60A61" w:rsidRDefault="007E5977" w:rsidP="007E5977">
      <w:pPr>
        <w:tabs>
          <w:tab w:val="clear" w:pos="708"/>
        </w:tabs>
        <w:suppressAutoHyphens w:val="0"/>
        <w:spacing w:after="0" w:line="240" w:lineRule="auto"/>
        <w:jc w:val="right"/>
        <w:rPr>
          <w:rFonts w:ascii="Times New Roman" w:eastAsia="Times New Roman" w:hAnsi="Times New Roman" w:cs="Times New Roman"/>
          <w:b/>
          <w:smallCaps/>
          <w:color w:val="000000"/>
          <w:sz w:val="24"/>
          <w:szCs w:val="24"/>
          <w:lang w:eastAsia="hu-HU"/>
        </w:rPr>
      </w:pPr>
      <w:r w:rsidRPr="00F404F1">
        <w:rPr>
          <w:rFonts w:ascii="Times New Roman" w:eastAsia="Times New Roman" w:hAnsi="Times New Roman" w:cs="Times New Roman"/>
          <w:color w:val="000000"/>
          <w:sz w:val="24"/>
          <w:szCs w:val="24"/>
          <w:lang w:eastAsia="hu-HU"/>
        </w:rPr>
        <w:br w:type="page"/>
      </w:r>
      <w:r w:rsidRPr="00E60A61">
        <w:rPr>
          <w:rFonts w:ascii="Times New Roman" w:eastAsia="Times New Roman" w:hAnsi="Times New Roman" w:cs="Times New Roman"/>
          <w:b/>
          <w:smallCaps/>
          <w:color w:val="000000"/>
          <w:sz w:val="24"/>
          <w:szCs w:val="24"/>
          <w:lang w:eastAsia="hu-HU"/>
        </w:rPr>
        <w:t>2</w:t>
      </w:r>
      <w:proofErr w:type="gramStart"/>
      <w:r w:rsidRPr="00E60A61">
        <w:rPr>
          <w:rFonts w:ascii="Times New Roman" w:eastAsia="Times New Roman" w:hAnsi="Times New Roman" w:cs="Times New Roman"/>
          <w:b/>
          <w:smallCaps/>
          <w:color w:val="000000"/>
          <w:sz w:val="24"/>
          <w:szCs w:val="24"/>
          <w:lang w:eastAsia="hu-HU"/>
        </w:rPr>
        <w:t>.</w:t>
      </w:r>
      <w:r w:rsidR="00E20B46" w:rsidRPr="00E60A61">
        <w:rPr>
          <w:rFonts w:ascii="Times New Roman" w:eastAsia="Times New Roman" w:hAnsi="Times New Roman" w:cs="Times New Roman"/>
          <w:b/>
          <w:smallCaps/>
          <w:color w:val="000000"/>
          <w:sz w:val="24"/>
          <w:szCs w:val="24"/>
          <w:lang w:eastAsia="hu-HU"/>
        </w:rPr>
        <w:t xml:space="preserve"> </w:t>
      </w:r>
      <w:r w:rsidR="00E60A61" w:rsidRPr="00E60A61">
        <w:rPr>
          <w:rFonts w:ascii="Times New Roman" w:hAnsi="Times New Roman" w:cs="Times New Roman"/>
          <w:b/>
          <w:sz w:val="24"/>
          <w:szCs w:val="24"/>
        </w:rPr>
        <w:t xml:space="preserve"> melléklet</w:t>
      </w:r>
      <w:proofErr w:type="gramEnd"/>
      <w:r w:rsidR="00E60A61" w:rsidRPr="00E60A61">
        <w:rPr>
          <w:rFonts w:ascii="Times New Roman" w:eastAsia="Times New Roman" w:hAnsi="Times New Roman" w:cs="Times New Roman"/>
          <w:b/>
          <w:smallCaps/>
          <w:color w:val="000000"/>
          <w:sz w:val="24"/>
          <w:szCs w:val="24"/>
          <w:lang w:eastAsia="hu-HU"/>
        </w:rPr>
        <w:t xml:space="preserve"> </w:t>
      </w:r>
      <w:r w:rsidR="00E60A61" w:rsidRPr="00E60A61">
        <w:rPr>
          <w:rFonts w:ascii="Times New Roman" w:hAnsi="Times New Roman" w:cs="Times New Roman"/>
          <w:b/>
          <w:color w:val="000000"/>
          <w:sz w:val="24"/>
          <w:szCs w:val="24"/>
        </w:rPr>
        <w:t>a 15/2015. (XII.1.) önkormányzati rendelethez</w:t>
      </w:r>
      <w:r w:rsidR="00E20B46" w:rsidRPr="00E60A61">
        <w:rPr>
          <w:rFonts w:ascii="Times New Roman" w:eastAsia="Times New Roman" w:hAnsi="Times New Roman" w:cs="Times New Roman"/>
          <w:b/>
          <w:smallCaps/>
          <w:color w:val="000000"/>
          <w:sz w:val="24"/>
          <w:szCs w:val="24"/>
          <w:lang w:eastAsia="hu-HU"/>
        </w:rPr>
        <w:t xml:space="preserve"> </w:t>
      </w:r>
    </w:p>
    <w:p w:rsidR="007E5977" w:rsidRPr="00F404F1" w:rsidRDefault="007E5977" w:rsidP="00E20B46">
      <w:pPr>
        <w:tabs>
          <w:tab w:val="clear" w:pos="708"/>
        </w:tabs>
        <w:suppressAutoHyphens w:val="0"/>
        <w:spacing w:after="0" w:line="240" w:lineRule="auto"/>
        <w:ind w:left="720"/>
        <w:jc w:val="center"/>
        <w:rPr>
          <w:rFonts w:ascii="Times New Roman" w:eastAsia="Times New Roman" w:hAnsi="Times New Roman" w:cs="Times New Roman"/>
          <w:b/>
          <w:smallCaps/>
          <w:color w:val="000000"/>
          <w:sz w:val="24"/>
          <w:szCs w:val="24"/>
          <w:lang w:eastAsia="hu-HU"/>
        </w:rPr>
      </w:pPr>
    </w:p>
    <w:p w:rsidR="00E20B46" w:rsidRPr="00F404F1" w:rsidRDefault="00E20B46" w:rsidP="00E20B46">
      <w:pPr>
        <w:tabs>
          <w:tab w:val="clear" w:pos="708"/>
        </w:tabs>
        <w:suppressAutoHyphens w:val="0"/>
        <w:spacing w:after="0" w:line="240" w:lineRule="auto"/>
        <w:ind w:left="720"/>
        <w:jc w:val="center"/>
        <w:rPr>
          <w:rFonts w:ascii="Times New Roman" w:eastAsia="Times New Roman" w:hAnsi="Times New Roman" w:cs="Times New Roman"/>
          <w:b/>
          <w:smallCaps/>
          <w:color w:val="000000"/>
          <w:sz w:val="24"/>
          <w:szCs w:val="24"/>
          <w:lang w:eastAsia="hu-HU"/>
        </w:rPr>
      </w:pPr>
      <w:r w:rsidRPr="00F404F1">
        <w:rPr>
          <w:rFonts w:ascii="Times New Roman" w:eastAsia="Times New Roman" w:hAnsi="Times New Roman" w:cs="Times New Roman"/>
          <w:b/>
          <w:smallCaps/>
          <w:color w:val="000000"/>
          <w:sz w:val="24"/>
          <w:szCs w:val="24"/>
          <w:lang w:eastAsia="hu-HU"/>
        </w:rPr>
        <w:t>A képviselő- testület által a bizottságra átruházott hatáskörök</w:t>
      </w:r>
    </w:p>
    <w:p w:rsidR="00E20B46" w:rsidRPr="00F404F1" w:rsidRDefault="00E20B46" w:rsidP="00E20B46">
      <w:pPr>
        <w:tabs>
          <w:tab w:val="clear" w:pos="708"/>
        </w:tabs>
        <w:suppressAutoHyphens w:val="0"/>
        <w:spacing w:after="0" w:line="240" w:lineRule="auto"/>
        <w:rPr>
          <w:rFonts w:ascii="Times New Roman" w:eastAsia="Times New Roman" w:hAnsi="Times New Roman" w:cs="Times New Roman"/>
          <w:color w:val="000000"/>
          <w:sz w:val="24"/>
          <w:szCs w:val="24"/>
          <w:lang w:eastAsia="hu-HU"/>
        </w:rPr>
      </w:pPr>
    </w:p>
    <w:p w:rsidR="00E20B46" w:rsidRPr="00F404F1" w:rsidRDefault="00E20B46" w:rsidP="00E20B46">
      <w:pPr>
        <w:pStyle w:val="Norml1"/>
        <w:tabs>
          <w:tab w:val="left" w:pos="851"/>
        </w:tabs>
        <w:jc w:val="both"/>
        <w:rPr>
          <w:b/>
          <w:bCs/>
          <w:color w:val="000000"/>
          <w:sz w:val="22"/>
          <w:szCs w:val="22"/>
          <w:lang w:val="hu-HU"/>
        </w:rPr>
      </w:pPr>
      <w:r w:rsidRPr="00F404F1">
        <w:rPr>
          <w:b/>
          <w:bCs/>
          <w:color w:val="000000"/>
          <w:sz w:val="22"/>
          <w:szCs w:val="22"/>
          <w:lang w:val="hu-HU"/>
        </w:rPr>
        <w:t>A</w:t>
      </w:r>
      <w:r w:rsidRPr="00F404F1">
        <w:rPr>
          <w:rFonts w:eastAsia="Tahoma"/>
          <w:b/>
          <w:bCs/>
          <w:color w:val="000000"/>
          <w:sz w:val="22"/>
          <w:szCs w:val="22"/>
          <w:lang w:val="hu-HU"/>
        </w:rPr>
        <w:t xml:space="preserve"> </w:t>
      </w:r>
      <w:r w:rsidRPr="00F404F1">
        <w:rPr>
          <w:b/>
          <w:bCs/>
          <w:color w:val="000000"/>
          <w:sz w:val="22"/>
          <w:szCs w:val="22"/>
          <w:lang w:val="hu-HU"/>
        </w:rPr>
        <w:t>Pénzügyi</w:t>
      </w:r>
      <w:r w:rsidRPr="00F404F1">
        <w:rPr>
          <w:rFonts w:eastAsia="Tahoma"/>
          <w:b/>
          <w:bCs/>
          <w:color w:val="000000"/>
          <w:sz w:val="22"/>
          <w:szCs w:val="22"/>
          <w:lang w:val="hu-HU"/>
        </w:rPr>
        <w:t xml:space="preserve"> </w:t>
      </w:r>
      <w:r w:rsidRPr="00F404F1">
        <w:rPr>
          <w:b/>
          <w:bCs/>
          <w:color w:val="000000"/>
          <w:sz w:val="22"/>
          <w:szCs w:val="22"/>
          <w:lang w:val="hu-HU"/>
        </w:rPr>
        <w:t>és</w:t>
      </w:r>
      <w:r w:rsidRPr="00F404F1">
        <w:rPr>
          <w:rFonts w:eastAsia="Tahoma"/>
          <w:b/>
          <w:bCs/>
          <w:color w:val="000000"/>
          <w:sz w:val="22"/>
          <w:szCs w:val="22"/>
          <w:lang w:val="hu-HU"/>
        </w:rPr>
        <w:t xml:space="preserve"> </w:t>
      </w:r>
      <w:proofErr w:type="gramStart"/>
      <w:r w:rsidRPr="00F404F1">
        <w:rPr>
          <w:b/>
          <w:bCs/>
          <w:color w:val="000000"/>
          <w:sz w:val="22"/>
          <w:szCs w:val="22"/>
          <w:lang w:val="hu-HU"/>
        </w:rPr>
        <w:t>Ügyrendi</w:t>
      </w:r>
      <w:r w:rsidRPr="00F404F1">
        <w:rPr>
          <w:rFonts w:eastAsia="Tahoma"/>
          <w:b/>
          <w:bCs/>
          <w:color w:val="000000"/>
          <w:sz w:val="22"/>
          <w:szCs w:val="22"/>
          <w:lang w:val="hu-HU"/>
        </w:rPr>
        <w:t xml:space="preserve">  </w:t>
      </w:r>
      <w:r w:rsidRPr="00F404F1">
        <w:rPr>
          <w:b/>
          <w:bCs/>
          <w:color w:val="000000"/>
          <w:sz w:val="22"/>
          <w:szCs w:val="22"/>
          <w:lang w:val="hu-HU"/>
        </w:rPr>
        <w:t>bizottság</w:t>
      </w:r>
      <w:proofErr w:type="gramEnd"/>
      <w:r w:rsidRPr="00F404F1">
        <w:rPr>
          <w:rFonts w:eastAsia="Tahoma"/>
          <w:b/>
          <w:bCs/>
          <w:color w:val="000000"/>
          <w:sz w:val="22"/>
          <w:szCs w:val="22"/>
          <w:lang w:val="hu-HU"/>
        </w:rPr>
        <w:t xml:space="preserve"> </w:t>
      </w:r>
      <w:r w:rsidRPr="00F404F1">
        <w:rPr>
          <w:b/>
          <w:bCs/>
          <w:color w:val="000000"/>
          <w:sz w:val="22"/>
          <w:szCs w:val="22"/>
          <w:lang w:val="hu-HU"/>
        </w:rPr>
        <w:t>feladat-</w:t>
      </w:r>
      <w:r w:rsidRPr="00F404F1">
        <w:rPr>
          <w:rFonts w:eastAsia="Tahoma"/>
          <w:b/>
          <w:bCs/>
          <w:color w:val="000000"/>
          <w:sz w:val="22"/>
          <w:szCs w:val="22"/>
          <w:lang w:val="hu-HU"/>
        </w:rPr>
        <w:t xml:space="preserve"> </w:t>
      </w:r>
      <w:r w:rsidRPr="00F404F1">
        <w:rPr>
          <w:b/>
          <w:bCs/>
          <w:color w:val="000000"/>
          <w:sz w:val="22"/>
          <w:szCs w:val="22"/>
          <w:lang w:val="hu-HU"/>
        </w:rPr>
        <w:t>és</w:t>
      </w:r>
      <w:r w:rsidRPr="00F404F1">
        <w:rPr>
          <w:rFonts w:eastAsia="Tahoma"/>
          <w:b/>
          <w:bCs/>
          <w:color w:val="000000"/>
          <w:sz w:val="22"/>
          <w:szCs w:val="22"/>
          <w:lang w:val="hu-HU"/>
        </w:rPr>
        <w:t xml:space="preserve"> </w:t>
      </w:r>
      <w:r w:rsidRPr="00F404F1">
        <w:rPr>
          <w:b/>
          <w:bCs/>
          <w:color w:val="000000"/>
          <w:sz w:val="22"/>
          <w:szCs w:val="22"/>
          <w:lang w:val="hu-HU"/>
        </w:rPr>
        <w:t>hatáskörei:</w:t>
      </w:r>
    </w:p>
    <w:p w:rsidR="00E20B46" w:rsidRPr="00F404F1" w:rsidRDefault="00E20B46" w:rsidP="00E20B46">
      <w:pPr>
        <w:pStyle w:val="Norml1"/>
        <w:tabs>
          <w:tab w:val="left" w:pos="851"/>
        </w:tabs>
        <w:jc w:val="both"/>
        <w:rPr>
          <w:rFonts w:ascii="Tahoma" w:hAnsi="Tahoma" w:cs="Tahoma"/>
          <w:b/>
          <w:bCs/>
          <w:color w:val="000000"/>
          <w:lang w:val="hu-HU"/>
        </w:rPr>
      </w:pPr>
    </w:p>
    <w:p w:rsidR="00E20B46" w:rsidRPr="00F404F1" w:rsidRDefault="00E20B46" w:rsidP="007E5977">
      <w:pPr>
        <w:widowControl w:val="0"/>
        <w:numPr>
          <w:ilvl w:val="0"/>
          <w:numId w:val="7"/>
        </w:numPr>
        <w:tabs>
          <w:tab w:val="num" w:pos="426"/>
          <w:tab w:val="left" w:pos="1843"/>
        </w:tabs>
        <w:spacing w:after="0" w:line="240" w:lineRule="auto"/>
        <w:ind w:left="426"/>
        <w:jc w:val="both"/>
        <w:rPr>
          <w:rFonts w:ascii="Times New Roman" w:hAnsi="Times New Roman" w:cs="Times New Roman"/>
          <w:color w:val="000000"/>
          <w:sz w:val="24"/>
          <w:szCs w:val="24"/>
        </w:rPr>
      </w:pPr>
      <w:r w:rsidRPr="00F404F1">
        <w:rPr>
          <w:rFonts w:ascii="Times New Roman" w:hAnsi="Times New Roman" w:cs="Times New Roman"/>
          <w:color w:val="000000"/>
          <w:sz w:val="24"/>
          <w:szCs w:val="24"/>
        </w:rPr>
        <w:t>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kötvények,</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értékpapírok</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és</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tulajdonrészek</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hasznosítására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vonatkozó</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koncepció</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véleményezése,</w:t>
      </w:r>
    </w:p>
    <w:p w:rsidR="00E20B46" w:rsidRPr="00F404F1" w:rsidRDefault="00E20B46" w:rsidP="007E5977">
      <w:pPr>
        <w:widowControl w:val="0"/>
        <w:numPr>
          <w:ilvl w:val="0"/>
          <w:numId w:val="7"/>
        </w:numPr>
        <w:tabs>
          <w:tab w:val="num" w:pos="426"/>
          <w:tab w:val="left" w:pos="1843"/>
        </w:tabs>
        <w:spacing w:after="0" w:line="240" w:lineRule="auto"/>
        <w:ind w:left="426"/>
        <w:jc w:val="both"/>
        <w:rPr>
          <w:rFonts w:ascii="Times New Roman" w:hAnsi="Times New Roman" w:cs="Times New Roman"/>
          <w:color w:val="000000"/>
          <w:sz w:val="24"/>
          <w:szCs w:val="24"/>
        </w:rPr>
      </w:pPr>
      <w:r w:rsidRPr="00F404F1">
        <w:rPr>
          <w:rFonts w:ascii="Times New Roman" w:hAnsi="Times New Roman" w:cs="Times New Roman"/>
          <w:color w:val="000000"/>
          <w:sz w:val="24"/>
          <w:szCs w:val="24"/>
        </w:rPr>
        <w:t>vagyon,</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vagyonrész</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vállalkozásba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történő</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bevitelének</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véleményezése;</w:t>
      </w:r>
    </w:p>
    <w:p w:rsidR="00E20B46" w:rsidRPr="00F404F1" w:rsidRDefault="00E20B46" w:rsidP="007E5977">
      <w:pPr>
        <w:widowControl w:val="0"/>
        <w:numPr>
          <w:ilvl w:val="0"/>
          <w:numId w:val="7"/>
        </w:numPr>
        <w:tabs>
          <w:tab w:val="num" w:pos="426"/>
          <w:tab w:val="left" w:pos="1843"/>
        </w:tabs>
        <w:spacing w:after="0" w:line="240" w:lineRule="auto"/>
        <w:ind w:left="426"/>
        <w:jc w:val="both"/>
        <w:rPr>
          <w:rFonts w:ascii="Times New Roman" w:hAnsi="Times New Roman" w:cs="Times New Roman"/>
          <w:color w:val="000000"/>
          <w:sz w:val="24"/>
          <w:szCs w:val="24"/>
        </w:rPr>
      </w:pPr>
      <w:r w:rsidRPr="00F404F1">
        <w:rPr>
          <w:rFonts w:ascii="Times New Roman" w:hAnsi="Times New Roman" w:cs="Times New Roman"/>
          <w:color w:val="000000"/>
          <w:sz w:val="24"/>
          <w:szCs w:val="24"/>
        </w:rPr>
        <w:t>az</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önkormányzat</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kizárólagos</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gazdasági</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tevékenysége</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gyakorlásának</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koncesszió</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útján</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történő</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átengedésének</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előzetes</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véleményezése;</w:t>
      </w:r>
    </w:p>
    <w:p w:rsidR="00E20B46" w:rsidRPr="00F404F1" w:rsidRDefault="00E20B46" w:rsidP="007E5977">
      <w:pPr>
        <w:widowControl w:val="0"/>
        <w:numPr>
          <w:ilvl w:val="0"/>
          <w:numId w:val="7"/>
        </w:numPr>
        <w:tabs>
          <w:tab w:val="num" w:pos="426"/>
          <w:tab w:val="left" w:pos="1843"/>
        </w:tabs>
        <w:spacing w:after="0" w:line="240" w:lineRule="auto"/>
        <w:ind w:left="426"/>
        <w:jc w:val="both"/>
        <w:rPr>
          <w:rFonts w:ascii="Times New Roman" w:hAnsi="Times New Roman" w:cs="Times New Roman"/>
          <w:color w:val="000000"/>
          <w:sz w:val="24"/>
          <w:szCs w:val="24"/>
        </w:rPr>
      </w:pPr>
      <w:r w:rsidRPr="00F404F1">
        <w:rPr>
          <w:rFonts w:ascii="Times New Roman" w:hAnsi="Times New Roman" w:cs="Times New Roman"/>
          <w:color w:val="000000"/>
          <w:sz w:val="24"/>
          <w:szCs w:val="24"/>
        </w:rPr>
        <w:t>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feladatkörébe</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tartozó</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gazdaságfejlesztési</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és</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pénzügyi</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tárgyú</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előterjesztések,</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koncepciók</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véleményezése</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így</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különösen</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az</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éves</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költségvetési</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javaslat,</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és</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végrehajtásáról</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szóló</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féléves,</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éves</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beszámoló</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tervezeteinek,</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költségvetési</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koncepciónak,</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település-fejlesztési</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koncepciónak</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véleményezése;</w:t>
      </w:r>
    </w:p>
    <w:p w:rsidR="00E20B46" w:rsidRPr="00F404F1" w:rsidRDefault="00E20B46" w:rsidP="007E5977">
      <w:pPr>
        <w:widowControl w:val="0"/>
        <w:numPr>
          <w:ilvl w:val="0"/>
          <w:numId w:val="7"/>
        </w:numPr>
        <w:tabs>
          <w:tab w:val="num" w:pos="426"/>
          <w:tab w:val="left" w:pos="1843"/>
        </w:tabs>
        <w:spacing w:after="0" w:line="240" w:lineRule="auto"/>
        <w:ind w:left="426"/>
        <w:jc w:val="both"/>
        <w:rPr>
          <w:rFonts w:ascii="Times New Roman" w:hAnsi="Times New Roman" w:cs="Times New Roman"/>
          <w:color w:val="000000"/>
          <w:sz w:val="24"/>
          <w:szCs w:val="24"/>
        </w:rPr>
      </w:pPr>
      <w:r w:rsidRPr="00F404F1">
        <w:rPr>
          <w:rFonts w:ascii="Times New Roman" w:hAnsi="Times New Roman" w:cs="Times New Roman"/>
          <w:color w:val="000000"/>
          <w:sz w:val="24"/>
          <w:szCs w:val="24"/>
        </w:rPr>
        <w:t>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költségvetési</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bevételek</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alakulásának</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figyelemmel</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kísérése</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különös</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tekintettel</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saját</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bevételekre,</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vagyonváltozás</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(vagyonnövekedés-csökkenés)</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alakulására,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az</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előidéző</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okok</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értékelése;</w:t>
      </w:r>
    </w:p>
    <w:p w:rsidR="00E20B46" w:rsidRPr="00F404F1" w:rsidRDefault="00E20B46" w:rsidP="007E5977">
      <w:pPr>
        <w:widowControl w:val="0"/>
        <w:numPr>
          <w:ilvl w:val="0"/>
          <w:numId w:val="7"/>
        </w:numPr>
        <w:tabs>
          <w:tab w:val="num" w:pos="426"/>
          <w:tab w:val="left" w:pos="1843"/>
        </w:tabs>
        <w:spacing w:after="0" w:line="240" w:lineRule="auto"/>
        <w:ind w:left="426"/>
        <w:jc w:val="both"/>
        <w:rPr>
          <w:rFonts w:ascii="Times New Roman" w:eastAsia="Times New Roman" w:hAnsi="Times New Roman" w:cs="Times New Roman"/>
          <w:color w:val="000000"/>
          <w:sz w:val="24"/>
          <w:szCs w:val="24"/>
        </w:rPr>
      </w:pPr>
      <w:r w:rsidRPr="00F404F1">
        <w:rPr>
          <w:rFonts w:ascii="Times New Roman" w:hAnsi="Times New Roman" w:cs="Times New Roman"/>
          <w:color w:val="000000"/>
          <w:sz w:val="24"/>
          <w:szCs w:val="24"/>
        </w:rPr>
        <w:t>hitelfelvétel</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indokainak</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és</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gazdasági</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megalapozottságának</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vizsgálata,</w:t>
      </w:r>
      <w:r w:rsidRPr="00F404F1">
        <w:rPr>
          <w:rFonts w:ascii="Times New Roman" w:eastAsia="Times New Roman" w:hAnsi="Times New Roman" w:cs="Times New Roman"/>
          <w:color w:val="000000"/>
          <w:sz w:val="24"/>
          <w:szCs w:val="24"/>
        </w:rPr>
        <w:t xml:space="preserve"> </w:t>
      </w:r>
    </w:p>
    <w:p w:rsidR="00E20B46" w:rsidRPr="00F404F1" w:rsidRDefault="00E20B46" w:rsidP="007E5977">
      <w:pPr>
        <w:widowControl w:val="0"/>
        <w:numPr>
          <w:ilvl w:val="0"/>
          <w:numId w:val="7"/>
        </w:numPr>
        <w:tabs>
          <w:tab w:val="num" w:pos="426"/>
          <w:tab w:val="left" w:pos="1843"/>
        </w:tabs>
        <w:spacing w:after="0" w:line="240" w:lineRule="auto"/>
        <w:ind w:left="426"/>
        <w:jc w:val="both"/>
        <w:rPr>
          <w:rFonts w:ascii="Times New Roman" w:hAnsi="Times New Roman" w:cs="Times New Roman"/>
          <w:color w:val="000000"/>
          <w:sz w:val="24"/>
          <w:szCs w:val="24"/>
        </w:rPr>
      </w:pPr>
      <w:r w:rsidRPr="00F404F1">
        <w:rPr>
          <w:rFonts w:ascii="Times New Roman" w:hAnsi="Times New Roman" w:cs="Times New Roman"/>
          <w:color w:val="000000"/>
          <w:sz w:val="24"/>
          <w:szCs w:val="24"/>
        </w:rPr>
        <w:t>ellenőrizheti</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pénzkezelési</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szabályzat</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megtartását,</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valamint</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a</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bizonylati</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rend</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és</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bizonylati</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fegyelem</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color w:val="000000"/>
          <w:sz w:val="24"/>
          <w:szCs w:val="24"/>
        </w:rPr>
        <w:t>érvényesítését;</w:t>
      </w:r>
    </w:p>
    <w:p w:rsidR="00E20B46" w:rsidRPr="00F404F1" w:rsidRDefault="00E20B46" w:rsidP="007E5977">
      <w:pPr>
        <w:widowControl w:val="0"/>
        <w:numPr>
          <w:ilvl w:val="0"/>
          <w:numId w:val="7"/>
        </w:numPr>
        <w:tabs>
          <w:tab w:val="num" w:pos="426"/>
          <w:tab w:val="left" w:pos="1843"/>
        </w:tabs>
        <w:spacing w:after="0" w:line="240" w:lineRule="auto"/>
        <w:ind w:left="426"/>
        <w:jc w:val="both"/>
        <w:rPr>
          <w:rFonts w:ascii="Times New Roman" w:hAnsi="Times New Roman" w:cs="Times New Roman"/>
          <w:bCs/>
          <w:color w:val="000000"/>
          <w:sz w:val="24"/>
          <w:szCs w:val="24"/>
        </w:rPr>
      </w:pPr>
      <w:r w:rsidRPr="00F404F1">
        <w:rPr>
          <w:rFonts w:ascii="Times New Roman" w:hAnsi="Times New Roman" w:cs="Times New Roman"/>
          <w:bCs/>
          <w:color w:val="000000"/>
          <w:sz w:val="24"/>
          <w:szCs w:val="24"/>
        </w:rPr>
        <w:t>vizsgálatot</w:t>
      </w:r>
      <w:r w:rsidRPr="00F404F1">
        <w:rPr>
          <w:rFonts w:ascii="Times New Roman" w:eastAsia="Times New Roman" w:hAnsi="Times New Roman" w:cs="Times New Roman"/>
          <w:bCs/>
          <w:color w:val="000000"/>
          <w:sz w:val="24"/>
          <w:szCs w:val="24"/>
        </w:rPr>
        <w:t xml:space="preserve"> </w:t>
      </w:r>
      <w:r w:rsidRPr="00F404F1">
        <w:rPr>
          <w:rFonts w:ascii="Times New Roman" w:hAnsi="Times New Roman" w:cs="Times New Roman"/>
          <w:bCs/>
          <w:color w:val="000000"/>
          <w:sz w:val="24"/>
          <w:szCs w:val="24"/>
        </w:rPr>
        <w:t>indít,</w:t>
      </w:r>
      <w:r w:rsidRPr="00F404F1">
        <w:rPr>
          <w:rFonts w:ascii="Times New Roman" w:eastAsia="Times New Roman" w:hAnsi="Times New Roman" w:cs="Times New Roman"/>
          <w:bCs/>
          <w:color w:val="000000"/>
          <w:sz w:val="24"/>
          <w:szCs w:val="24"/>
        </w:rPr>
        <w:t xml:space="preserve"> </w:t>
      </w:r>
      <w:r w:rsidRPr="00F404F1">
        <w:rPr>
          <w:rFonts w:ascii="Times New Roman" w:hAnsi="Times New Roman" w:cs="Times New Roman"/>
          <w:bCs/>
          <w:color w:val="000000"/>
          <w:sz w:val="24"/>
          <w:szCs w:val="24"/>
        </w:rPr>
        <w:t>tájékozódik,</w:t>
      </w:r>
      <w:r w:rsidRPr="00F404F1">
        <w:rPr>
          <w:rFonts w:ascii="Times New Roman" w:eastAsia="Times New Roman" w:hAnsi="Times New Roman" w:cs="Times New Roman"/>
          <w:bCs/>
          <w:color w:val="000000"/>
          <w:sz w:val="24"/>
          <w:szCs w:val="24"/>
        </w:rPr>
        <w:t xml:space="preserve"> </w:t>
      </w:r>
      <w:r w:rsidRPr="00F404F1">
        <w:rPr>
          <w:rFonts w:ascii="Times New Roman" w:hAnsi="Times New Roman" w:cs="Times New Roman"/>
          <w:bCs/>
          <w:color w:val="000000"/>
          <w:sz w:val="24"/>
          <w:szCs w:val="24"/>
        </w:rPr>
        <w:t>elemzést</w:t>
      </w:r>
      <w:r w:rsidRPr="00F404F1">
        <w:rPr>
          <w:rFonts w:ascii="Times New Roman" w:eastAsia="Times New Roman" w:hAnsi="Times New Roman" w:cs="Times New Roman"/>
          <w:bCs/>
          <w:color w:val="000000"/>
          <w:sz w:val="24"/>
          <w:szCs w:val="24"/>
        </w:rPr>
        <w:t xml:space="preserve"> </w:t>
      </w:r>
      <w:r w:rsidRPr="00F404F1">
        <w:rPr>
          <w:rFonts w:ascii="Times New Roman" w:hAnsi="Times New Roman" w:cs="Times New Roman"/>
          <w:bCs/>
          <w:color w:val="000000"/>
          <w:sz w:val="24"/>
          <w:szCs w:val="24"/>
        </w:rPr>
        <w:t>készít</w:t>
      </w:r>
      <w:r w:rsidRPr="00F404F1">
        <w:rPr>
          <w:rFonts w:ascii="Times New Roman" w:eastAsia="Times New Roman" w:hAnsi="Times New Roman" w:cs="Times New Roman"/>
          <w:bCs/>
          <w:color w:val="000000"/>
          <w:sz w:val="24"/>
          <w:szCs w:val="24"/>
        </w:rPr>
        <w:t xml:space="preserve"> </w:t>
      </w:r>
      <w:r w:rsidRPr="00F404F1">
        <w:rPr>
          <w:rFonts w:ascii="Times New Roman" w:hAnsi="Times New Roman" w:cs="Times New Roman"/>
          <w:bCs/>
          <w:color w:val="000000"/>
          <w:sz w:val="24"/>
          <w:szCs w:val="24"/>
        </w:rPr>
        <w:t>minden</w:t>
      </w:r>
      <w:r w:rsidRPr="00F404F1">
        <w:rPr>
          <w:rFonts w:ascii="Times New Roman" w:eastAsia="Times New Roman" w:hAnsi="Times New Roman" w:cs="Times New Roman"/>
          <w:bCs/>
          <w:color w:val="000000"/>
          <w:sz w:val="24"/>
          <w:szCs w:val="24"/>
        </w:rPr>
        <w:t xml:space="preserve"> </w:t>
      </w:r>
      <w:r w:rsidRPr="00F404F1">
        <w:rPr>
          <w:rFonts w:ascii="Times New Roman" w:hAnsi="Times New Roman" w:cs="Times New Roman"/>
          <w:bCs/>
          <w:color w:val="000000"/>
          <w:sz w:val="24"/>
          <w:szCs w:val="24"/>
        </w:rPr>
        <w:t>olyan</w:t>
      </w:r>
      <w:r w:rsidRPr="00F404F1">
        <w:rPr>
          <w:rFonts w:ascii="Times New Roman" w:eastAsia="Times New Roman" w:hAnsi="Times New Roman" w:cs="Times New Roman"/>
          <w:bCs/>
          <w:color w:val="000000"/>
          <w:sz w:val="24"/>
          <w:szCs w:val="24"/>
        </w:rPr>
        <w:t xml:space="preserve"> </w:t>
      </w:r>
      <w:r w:rsidRPr="00F404F1">
        <w:rPr>
          <w:rFonts w:ascii="Times New Roman" w:hAnsi="Times New Roman" w:cs="Times New Roman"/>
          <w:bCs/>
          <w:color w:val="000000"/>
          <w:sz w:val="24"/>
          <w:szCs w:val="24"/>
        </w:rPr>
        <w:t>esetben,</w:t>
      </w:r>
      <w:r w:rsidRPr="00F404F1">
        <w:rPr>
          <w:rFonts w:ascii="Times New Roman" w:eastAsia="Times New Roman" w:hAnsi="Times New Roman" w:cs="Times New Roman"/>
          <w:bCs/>
          <w:color w:val="000000"/>
          <w:sz w:val="24"/>
          <w:szCs w:val="24"/>
        </w:rPr>
        <w:t xml:space="preserve"> </w:t>
      </w:r>
      <w:r w:rsidRPr="00F404F1">
        <w:rPr>
          <w:rFonts w:ascii="Times New Roman" w:hAnsi="Times New Roman" w:cs="Times New Roman"/>
          <w:bCs/>
          <w:color w:val="000000"/>
          <w:sz w:val="24"/>
          <w:szCs w:val="24"/>
        </w:rPr>
        <w:t>amikor</w:t>
      </w:r>
      <w:r w:rsidRPr="00F404F1">
        <w:rPr>
          <w:rFonts w:ascii="Times New Roman" w:eastAsia="Times New Roman" w:hAnsi="Times New Roman" w:cs="Times New Roman"/>
          <w:bCs/>
          <w:color w:val="000000"/>
          <w:sz w:val="24"/>
          <w:szCs w:val="24"/>
        </w:rPr>
        <w:t xml:space="preserve"> </w:t>
      </w:r>
      <w:r w:rsidRPr="00F404F1">
        <w:rPr>
          <w:rFonts w:ascii="Times New Roman" w:hAnsi="Times New Roman" w:cs="Times New Roman"/>
          <w:bCs/>
          <w:color w:val="000000"/>
          <w:sz w:val="24"/>
          <w:szCs w:val="24"/>
        </w:rPr>
        <w:t>a</w:t>
      </w:r>
      <w:r w:rsidRPr="00F404F1">
        <w:rPr>
          <w:rFonts w:ascii="Times New Roman" w:eastAsia="Times New Roman" w:hAnsi="Times New Roman" w:cs="Times New Roman"/>
          <w:bCs/>
          <w:color w:val="000000"/>
          <w:sz w:val="24"/>
          <w:szCs w:val="24"/>
        </w:rPr>
        <w:t xml:space="preserve"> </w:t>
      </w:r>
      <w:r w:rsidRPr="00F404F1">
        <w:rPr>
          <w:rFonts w:ascii="Times New Roman" w:hAnsi="Times New Roman" w:cs="Times New Roman"/>
          <w:bCs/>
          <w:color w:val="000000"/>
          <w:sz w:val="24"/>
          <w:szCs w:val="24"/>
        </w:rPr>
        <w:t>képviselő-testület</w:t>
      </w:r>
      <w:r w:rsidRPr="00F404F1">
        <w:rPr>
          <w:rFonts w:ascii="Times New Roman" w:eastAsia="Times New Roman" w:hAnsi="Times New Roman" w:cs="Times New Roman"/>
          <w:bCs/>
          <w:color w:val="000000"/>
          <w:sz w:val="24"/>
          <w:szCs w:val="24"/>
        </w:rPr>
        <w:t xml:space="preserve"> – </w:t>
      </w:r>
      <w:r w:rsidRPr="00F404F1">
        <w:rPr>
          <w:rFonts w:ascii="Times New Roman" w:hAnsi="Times New Roman" w:cs="Times New Roman"/>
          <w:bCs/>
          <w:color w:val="000000"/>
          <w:sz w:val="24"/>
          <w:szCs w:val="24"/>
        </w:rPr>
        <w:t>akár</w:t>
      </w:r>
      <w:r w:rsidRPr="00F404F1">
        <w:rPr>
          <w:rFonts w:ascii="Times New Roman" w:eastAsia="Times New Roman" w:hAnsi="Times New Roman" w:cs="Times New Roman"/>
          <w:bCs/>
          <w:color w:val="000000"/>
          <w:sz w:val="24"/>
          <w:szCs w:val="24"/>
        </w:rPr>
        <w:t xml:space="preserve"> </w:t>
      </w:r>
      <w:r w:rsidRPr="00F404F1">
        <w:rPr>
          <w:rFonts w:ascii="Times New Roman" w:hAnsi="Times New Roman" w:cs="Times New Roman"/>
          <w:bCs/>
          <w:color w:val="000000"/>
          <w:sz w:val="24"/>
          <w:szCs w:val="24"/>
        </w:rPr>
        <w:t>a</w:t>
      </w:r>
      <w:r w:rsidRPr="00F404F1">
        <w:rPr>
          <w:rFonts w:ascii="Times New Roman" w:eastAsia="Times New Roman" w:hAnsi="Times New Roman" w:cs="Times New Roman"/>
          <w:bCs/>
          <w:color w:val="000000"/>
          <w:sz w:val="24"/>
          <w:szCs w:val="24"/>
        </w:rPr>
        <w:t xml:space="preserve"> </w:t>
      </w:r>
      <w:r w:rsidRPr="00F404F1">
        <w:rPr>
          <w:rFonts w:ascii="Times New Roman" w:hAnsi="Times New Roman" w:cs="Times New Roman"/>
          <w:bCs/>
          <w:color w:val="000000"/>
          <w:sz w:val="24"/>
          <w:szCs w:val="24"/>
        </w:rPr>
        <w:t>bizottság</w:t>
      </w:r>
      <w:r w:rsidRPr="00F404F1">
        <w:rPr>
          <w:rFonts w:ascii="Times New Roman" w:eastAsia="Times New Roman" w:hAnsi="Times New Roman" w:cs="Times New Roman"/>
          <w:bCs/>
          <w:color w:val="000000"/>
          <w:sz w:val="24"/>
          <w:szCs w:val="24"/>
        </w:rPr>
        <w:t xml:space="preserve"> </w:t>
      </w:r>
      <w:r w:rsidRPr="00F404F1">
        <w:rPr>
          <w:rFonts w:ascii="Times New Roman" w:hAnsi="Times New Roman" w:cs="Times New Roman"/>
          <w:bCs/>
          <w:color w:val="000000"/>
          <w:sz w:val="24"/>
          <w:szCs w:val="24"/>
        </w:rPr>
        <w:t>saját</w:t>
      </w:r>
      <w:r w:rsidRPr="00F404F1">
        <w:rPr>
          <w:rFonts w:ascii="Times New Roman" w:eastAsia="Times New Roman" w:hAnsi="Times New Roman" w:cs="Times New Roman"/>
          <w:bCs/>
          <w:color w:val="000000"/>
          <w:sz w:val="24"/>
          <w:szCs w:val="24"/>
        </w:rPr>
        <w:t xml:space="preserve"> </w:t>
      </w:r>
      <w:r w:rsidRPr="00F404F1">
        <w:rPr>
          <w:rFonts w:ascii="Times New Roman" w:hAnsi="Times New Roman" w:cs="Times New Roman"/>
          <w:bCs/>
          <w:color w:val="000000"/>
          <w:sz w:val="24"/>
          <w:szCs w:val="24"/>
        </w:rPr>
        <w:t>kezdeményezésére</w:t>
      </w:r>
      <w:r w:rsidRPr="00F404F1">
        <w:rPr>
          <w:rFonts w:ascii="Times New Roman" w:eastAsia="Times New Roman" w:hAnsi="Times New Roman" w:cs="Times New Roman"/>
          <w:bCs/>
          <w:color w:val="000000"/>
          <w:sz w:val="24"/>
          <w:szCs w:val="24"/>
        </w:rPr>
        <w:t xml:space="preserve"> –</w:t>
      </w:r>
      <w:r w:rsidRPr="00F404F1">
        <w:rPr>
          <w:rFonts w:ascii="Times New Roman" w:eastAsia="Times New Roman" w:hAnsi="Times New Roman" w:cs="Times New Roman"/>
          <w:color w:val="000000"/>
          <w:sz w:val="24"/>
          <w:szCs w:val="24"/>
        </w:rPr>
        <w:t xml:space="preserve"> </w:t>
      </w:r>
      <w:r w:rsidRPr="00F404F1">
        <w:rPr>
          <w:rFonts w:ascii="Times New Roman" w:hAnsi="Times New Roman" w:cs="Times New Roman"/>
          <w:bCs/>
          <w:color w:val="000000"/>
          <w:sz w:val="24"/>
          <w:szCs w:val="24"/>
        </w:rPr>
        <w:t>megbízza;</w:t>
      </w:r>
    </w:p>
    <w:p w:rsidR="00E20B46" w:rsidRPr="00F404F1" w:rsidRDefault="00E20B46" w:rsidP="007E5977">
      <w:pPr>
        <w:numPr>
          <w:ilvl w:val="0"/>
          <w:numId w:val="7"/>
        </w:numPr>
        <w:tabs>
          <w:tab w:val="num" w:pos="426"/>
        </w:tabs>
        <w:suppressAutoHyphens w:val="0"/>
        <w:spacing w:after="0" w:line="240" w:lineRule="auto"/>
        <w:ind w:left="426"/>
        <w:jc w:val="both"/>
        <w:rPr>
          <w:rFonts w:ascii="Times New Roman" w:hAnsi="Times New Roman" w:cs="Times New Roman"/>
          <w:bCs/>
          <w:color w:val="000000"/>
          <w:sz w:val="24"/>
          <w:szCs w:val="24"/>
        </w:rPr>
      </w:pPr>
      <w:r w:rsidRPr="00F404F1">
        <w:rPr>
          <w:rFonts w:ascii="Times New Roman" w:hAnsi="Times New Roman" w:cs="Times New Roman"/>
          <w:bCs/>
          <w:color w:val="000000"/>
          <w:sz w:val="24"/>
          <w:szCs w:val="24"/>
        </w:rPr>
        <w:t>az</w:t>
      </w:r>
      <w:r w:rsidRPr="00F404F1">
        <w:rPr>
          <w:rFonts w:ascii="Times New Roman" w:eastAsia="Times New Roman" w:hAnsi="Times New Roman" w:cs="Times New Roman"/>
          <w:bCs/>
          <w:color w:val="000000"/>
          <w:sz w:val="24"/>
          <w:szCs w:val="24"/>
        </w:rPr>
        <w:t xml:space="preserve"> </w:t>
      </w:r>
      <w:r w:rsidRPr="00F404F1">
        <w:rPr>
          <w:rFonts w:ascii="Times New Roman" w:hAnsi="Times New Roman" w:cs="Times New Roman"/>
          <w:bCs/>
          <w:color w:val="000000"/>
          <w:sz w:val="24"/>
          <w:szCs w:val="24"/>
        </w:rPr>
        <w:t>önkormányzati</w:t>
      </w:r>
      <w:r w:rsidRPr="00F404F1">
        <w:rPr>
          <w:rFonts w:ascii="Times New Roman" w:eastAsia="Times New Roman" w:hAnsi="Times New Roman" w:cs="Times New Roman"/>
          <w:bCs/>
          <w:color w:val="000000"/>
          <w:sz w:val="24"/>
          <w:szCs w:val="24"/>
        </w:rPr>
        <w:t xml:space="preserve"> </w:t>
      </w:r>
      <w:r w:rsidRPr="00F404F1">
        <w:rPr>
          <w:rFonts w:ascii="Times New Roman" w:hAnsi="Times New Roman" w:cs="Times New Roman"/>
          <w:bCs/>
          <w:color w:val="000000"/>
          <w:sz w:val="24"/>
          <w:szCs w:val="24"/>
        </w:rPr>
        <w:t>rendeletben</w:t>
      </w:r>
      <w:r w:rsidRPr="00F404F1">
        <w:rPr>
          <w:rFonts w:ascii="Times New Roman" w:eastAsia="Times New Roman" w:hAnsi="Times New Roman" w:cs="Times New Roman"/>
          <w:bCs/>
          <w:color w:val="000000"/>
          <w:sz w:val="24"/>
          <w:szCs w:val="24"/>
        </w:rPr>
        <w:t xml:space="preserve"> </w:t>
      </w:r>
      <w:r w:rsidRPr="00F404F1">
        <w:rPr>
          <w:rFonts w:ascii="Times New Roman" w:hAnsi="Times New Roman" w:cs="Times New Roman"/>
          <w:bCs/>
          <w:color w:val="000000"/>
          <w:sz w:val="24"/>
          <w:szCs w:val="24"/>
        </w:rPr>
        <w:t>a</w:t>
      </w:r>
      <w:r w:rsidRPr="00F404F1">
        <w:rPr>
          <w:rFonts w:ascii="Times New Roman" w:eastAsia="Times New Roman" w:hAnsi="Times New Roman" w:cs="Times New Roman"/>
          <w:bCs/>
          <w:color w:val="000000"/>
          <w:sz w:val="24"/>
          <w:szCs w:val="24"/>
        </w:rPr>
        <w:t xml:space="preserve"> </w:t>
      </w:r>
      <w:r w:rsidRPr="00F404F1">
        <w:rPr>
          <w:rFonts w:ascii="Times New Roman" w:hAnsi="Times New Roman" w:cs="Times New Roman"/>
          <w:bCs/>
          <w:color w:val="000000"/>
          <w:sz w:val="24"/>
          <w:szCs w:val="24"/>
        </w:rPr>
        <w:t>képviselő-testület</w:t>
      </w:r>
      <w:r w:rsidRPr="00F404F1">
        <w:rPr>
          <w:rFonts w:ascii="Times New Roman" w:eastAsia="Times New Roman" w:hAnsi="Times New Roman" w:cs="Times New Roman"/>
          <w:bCs/>
          <w:color w:val="000000"/>
          <w:sz w:val="24"/>
          <w:szCs w:val="24"/>
        </w:rPr>
        <w:t xml:space="preserve"> </w:t>
      </w:r>
      <w:r w:rsidRPr="00F404F1">
        <w:rPr>
          <w:rFonts w:ascii="Times New Roman" w:hAnsi="Times New Roman" w:cs="Times New Roman"/>
          <w:bCs/>
          <w:color w:val="000000"/>
          <w:sz w:val="24"/>
          <w:szCs w:val="24"/>
        </w:rPr>
        <w:t>által</w:t>
      </w:r>
      <w:r w:rsidRPr="00F404F1">
        <w:rPr>
          <w:rFonts w:ascii="Times New Roman" w:eastAsia="Times New Roman" w:hAnsi="Times New Roman" w:cs="Times New Roman"/>
          <w:bCs/>
          <w:color w:val="000000"/>
          <w:sz w:val="24"/>
          <w:szCs w:val="24"/>
        </w:rPr>
        <w:t xml:space="preserve"> </w:t>
      </w:r>
      <w:r w:rsidRPr="00F404F1">
        <w:rPr>
          <w:rFonts w:ascii="Times New Roman" w:hAnsi="Times New Roman" w:cs="Times New Roman"/>
          <w:bCs/>
          <w:color w:val="000000"/>
          <w:sz w:val="24"/>
          <w:szCs w:val="24"/>
        </w:rPr>
        <w:t>a</w:t>
      </w:r>
      <w:r w:rsidRPr="00F404F1">
        <w:rPr>
          <w:rFonts w:ascii="Times New Roman" w:eastAsia="Times New Roman" w:hAnsi="Times New Roman" w:cs="Times New Roman"/>
          <w:bCs/>
          <w:color w:val="000000"/>
          <w:sz w:val="24"/>
          <w:szCs w:val="24"/>
        </w:rPr>
        <w:t xml:space="preserve"> </w:t>
      </w:r>
      <w:r w:rsidRPr="00F404F1">
        <w:rPr>
          <w:rFonts w:ascii="Times New Roman" w:hAnsi="Times New Roman" w:cs="Times New Roman"/>
          <w:bCs/>
          <w:color w:val="000000"/>
          <w:sz w:val="24"/>
          <w:szCs w:val="24"/>
        </w:rPr>
        <w:t>bizottságra</w:t>
      </w:r>
      <w:r w:rsidRPr="00F404F1">
        <w:rPr>
          <w:rFonts w:ascii="Times New Roman" w:eastAsia="Times New Roman" w:hAnsi="Times New Roman" w:cs="Times New Roman"/>
          <w:bCs/>
          <w:color w:val="000000"/>
          <w:sz w:val="24"/>
          <w:szCs w:val="24"/>
        </w:rPr>
        <w:t xml:space="preserve"> </w:t>
      </w:r>
      <w:r w:rsidRPr="00F404F1">
        <w:rPr>
          <w:rFonts w:ascii="Times New Roman" w:hAnsi="Times New Roman" w:cs="Times New Roman"/>
          <w:bCs/>
          <w:color w:val="000000"/>
          <w:sz w:val="24"/>
          <w:szCs w:val="24"/>
        </w:rPr>
        <w:t>átruházott</w:t>
      </w:r>
      <w:r w:rsidRPr="00F404F1">
        <w:rPr>
          <w:rFonts w:ascii="Times New Roman" w:eastAsia="Times New Roman" w:hAnsi="Times New Roman" w:cs="Times New Roman"/>
          <w:bCs/>
          <w:color w:val="000000"/>
          <w:sz w:val="24"/>
          <w:szCs w:val="24"/>
        </w:rPr>
        <w:t xml:space="preserve"> </w:t>
      </w:r>
      <w:r w:rsidRPr="00F404F1">
        <w:rPr>
          <w:rFonts w:ascii="Times New Roman" w:hAnsi="Times New Roman" w:cs="Times New Roman"/>
          <w:bCs/>
          <w:color w:val="000000"/>
          <w:sz w:val="24"/>
          <w:szCs w:val="24"/>
        </w:rPr>
        <w:t>hatáskörök</w:t>
      </w:r>
      <w:r w:rsidRPr="00F404F1">
        <w:rPr>
          <w:rFonts w:ascii="Times New Roman" w:eastAsia="Times New Roman" w:hAnsi="Times New Roman" w:cs="Times New Roman"/>
          <w:bCs/>
          <w:color w:val="000000"/>
          <w:sz w:val="24"/>
          <w:szCs w:val="24"/>
        </w:rPr>
        <w:t xml:space="preserve"> </w:t>
      </w:r>
      <w:r w:rsidRPr="00F404F1">
        <w:rPr>
          <w:rFonts w:ascii="Times New Roman" w:hAnsi="Times New Roman" w:cs="Times New Roman"/>
          <w:bCs/>
          <w:color w:val="000000"/>
          <w:sz w:val="24"/>
          <w:szCs w:val="24"/>
        </w:rPr>
        <w:t>gyakorlása</w:t>
      </w:r>
    </w:p>
    <w:p w:rsidR="00E20B46" w:rsidRPr="00F404F1" w:rsidRDefault="00E20B46" w:rsidP="007E5977">
      <w:pPr>
        <w:numPr>
          <w:ilvl w:val="0"/>
          <w:numId w:val="7"/>
        </w:numPr>
        <w:tabs>
          <w:tab w:val="num" w:pos="426"/>
        </w:tabs>
        <w:suppressAutoHyphens w:val="0"/>
        <w:spacing w:after="0" w:line="240" w:lineRule="auto"/>
        <w:ind w:left="426"/>
        <w:jc w:val="both"/>
        <w:rPr>
          <w:rFonts w:ascii="Times New Roman" w:hAnsi="Times New Roman" w:cs="Times New Roman"/>
          <w:color w:val="000000"/>
          <w:sz w:val="24"/>
          <w:szCs w:val="24"/>
        </w:rPr>
      </w:pPr>
      <w:r w:rsidRPr="00F404F1">
        <w:rPr>
          <w:color w:val="000000"/>
        </w:rPr>
        <w:t xml:space="preserve"> </w:t>
      </w:r>
      <w:r w:rsidRPr="00F404F1">
        <w:rPr>
          <w:rFonts w:ascii="Times New Roman" w:hAnsi="Times New Roman" w:cs="Times New Roman"/>
          <w:color w:val="000000"/>
          <w:sz w:val="24"/>
          <w:szCs w:val="24"/>
        </w:rPr>
        <w:t>Ellátja a Képviselő-testületi ülésen a titkos szavazással kapcsolatos szavazatszámláló bizottsági teendőket,</w:t>
      </w:r>
    </w:p>
    <w:p w:rsidR="00E20B46" w:rsidRPr="00F404F1" w:rsidRDefault="00E20B46" w:rsidP="007E5977">
      <w:pPr>
        <w:numPr>
          <w:ilvl w:val="0"/>
          <w:numId w:val="7"/>
        </w:numPr>
        <w:tabs>
          <w:tab w:val="num" w:pos="426"/>
        </w:tabs>
        <w:suppressAutoHyphens w:val="0"/>
        <w:spacing w:after="0" w:line="240" w:lineRule="auto"/>
        <w:ind w:left="426"/>
        <w:jc w:val="both"/>
        <w:rPr>
          <w:rFonts w:ascii="Times New Roman" w:hAnsi="Times New Roman" w:cs="Times New Roman"/>
          <w:color w:val="000000"/>
          <w:sz w:val="24"/>
          <w:szCs w:val="24"/>
        </w:rPr>
      </w:pPr>
      <w:r w:rsidRPr="00F404F1">
        <w:rPr>
          <w:rFonts w:ascii="Times New Roman" w:hAnsi="Times New Roman" w:cs="Times New Roman"/>
          <w:color w:val="000000"/>
          <w:sz w:val="24"/>
          <w:szCs w:val="24"/>
        </w:rPr>
        <w:t>Az önkormányzati tisztségviselői és Képviselő-testületi összeférhetetlenségi ügyekben előterjesztést tesz a Képviselő-testület felé.</w:t>
      </w:r>
    </w:p>
    <w:p w:rsidR="00E20B46" w:rsidRDefault="00E20B46" w:rsidP="007E5977">
      <w:pPr>
        <w:numPr>
          <w:ilvl w:val="0"/>
          <w:numId w:val="7"/>
        </w:numPr>
        <w:tabs>
          <w:tab w:val="num" w:pos="426"/>
        </w:tabs>
        <w:suppressAutoHyphens w:val="0"/>
        <w:spacing w:after="0" w:line="240" w:lineRule="auto"/>
        <w:ind w:left="426"/>
        <w:jc w:val="both"/>
        <w:rPr>
          <w:rFonts w:ascii="Times New Roman" w:hAnsi="Times New Roman" w:cs="Times New Roman"/>
          <w:color w:val="000000"/>
          <w:sz w:val="24"/>
          <w:szCs w:val="24"/>
        </w:rPr>
      </w:pPr>
      <w:r w:rsidRPr="00F404F1">
        <w:rPr>
          <w:rFonts w:ascii="Times New Roman" w:hAnsi="Times New Roman" w:cs="Times New Roman"/>
          <w:color w:val="000000"/>
          <w:sz w:val="24"/>
          <w:szCs w:val="24"/>
        </w:rPr>
        <w:t>Javaslatot tesz a polgármester illetményének megállapítására, emelésére, és jutalmazására.</w:t>
      </w:r>
    </w:p>
    <w:p w:rsidR="000B0703" w:rsidRPr="000B0703" w:rsidRDefault="000B0703" w:rsidP="007E5977">
      <w:pPr>
        <w:numPr>
          <w:ilvl w:val="0"/>
          <w:numId w:val="7"/>
        </w:numPr>
        <w:tabs>
          <w:tab w:val="num" w:pos="426"/>
        </w:tabs>
        <w:suppressAutoHyphens w:val="0"/>
        <w:spacing w:after="0" w:line="240" w:lineRule="auto"/>
        <w:ind w:left="426"/>
        <w:jc w:val="both"/>
        <w:rPr>
          <w:rFonts w:ascii="Times New Roman" w:hAnsi="Times New Roman" w:cs="Times New Roman"/>
          <w:color w:val="000000"/>
          <w:sz w:val="24"/>
          <w:szCs w:val="24"/>
        </w:rPr>
      </w:pPr>
      <w:r w:rsidRPr="000B0703">
        <w:rPr>
          <w:rFonts w:ascii="Times New Roman" w:hAnsi="Times New Roman" w:cs="Times New Roman"/>
          <w:sz w:val="24"/>
          <w:szCs w:val="24"/>
        </w:rPr>
        <w:t xml:space="preserve"> Méltatlansági eljárásban javaslatot tesz a képviselő-testület felé.</w:t>
      </w:r>
    </w:p>
    <w:p w:rsidR="00E20B46" w:rsidRPr="00F404F1" w:rsidRDefault="00E20B46" w:rsidP="007E5977">
      <w:pPr>
        <w:widowControl w:val="0"/>
        <w:tabs>
          <w:tab w:val="clear" w:pos="708"/>
          <w:tab w:val="left" w:pos="1843"/>
        </w:tabs>
        <w:spacing w:after="0" w:line="240" w:lineRule="auto"/>
        <w:ind w:left="360"/>
        <w:jc w:val="both"/>
        <w:rPr>
          <w:rFonts w:ascii="Times New Roman" w:hAnsi="Times New Roman" w:cs="Times New Roman"/>
          <w:color w:val="000000"/>
        </w:rPr>
      </w:pPr>
    </w:p>
    <w:p w:rsidR="00E20B46" w:rsidRPr="00F404F1" w:rsidRDefault="00E20B46" w:rsidP="007E5977">
      <w:pPr>
        <w:pStyle w:val="Cmsor5"/>
        <w:tabs>
          <w:tab w:val="clear" w:pos="708"/>
          <w:tab w:val="left" w:pos="0"/>
        </w:tabs>
        <w:spacing w:before="0" w:after="0" w:line="240" w:lineRule="auto"/>
        <w:jc w:val="both"/>
        <w:rPr>
          <w:rFonts w:ascii="Times New Roman" w:hAnsi="Times New Roman" w:cs="Times New Roman"/>
          <w:i w:val="0"/>
          <w:color w:val="000000"/>
          <w:sz w:val="22"/>
          <w:szCs w:val="22"/>
        </w:rPr>
      </w:pPr>
      <w:r w:rsidRPr="00F404F1">
        <w:rPr>
          <w:rFonts w:ascii="Times New Roman" w:hAnsi="Times New Roman" w:cs="Times New Roman"/>
          <w:i w:val="0"/>
          <w:color w:val="000000"/>
          <w:sz w:val="22"/>
          <w:szCs w:val="22"/>
        </w:rPr>
        <w:t xml:space="preserve">Kulturális, Ifjúsági és Sport bizottság feladat és hatáskörei </w:t>
      </w:r>
    </w:p>
    <w:p w:rsidR="007E5977" w:rsidRPr="00F404F1" w:rsidRDefault="007E5977" w:rsidP="007E5977">
      <w:pPr>
        <w:tabs>
          <w:tab w:val="clear" w:pos="708"/>
          <w:tab w:val="num" w:pos="2629"/>
        </w:tabs>
        <w:suppressAutoHyphens w:val="0"/>
        <w:autoSpaceDN w:val="0"/>
        <w:spacing w:after="0" w:line="240" w:lineRule="auto"/>
        <w:jc w:val="both"/>
        <w:rPr>
          <w:rFonts w:ascii="Times New Roman" w:hAnsi="Times New Roman" w:cs="Times New Roman"/>
          <w:color w:val="000000"/>
        </w:rPr>
      </w:pPr>
    </w:p>
    <w:p w:rsidR="007E5977" w:rsidRPr="00F404F1" w:rsidRDefault="007E5977" w:rsidP="007E5977">
      <w:pPr>
        <w:tabs>
          <w:tab w:val="clear" w:pos="708"/>
          <w:tab w:val="num" w:pos="2629"/>
        </w:tabs>
        <w:suppressAutoHyphens w:val="0"/>
        <w:autoSpaceDN w:val="0"/>
        <w:spacing w:after="0" w:line="240" w:lineRule="auto"/>
        <w:jc w:val="both"/>
        <w:rPr>
          <w:rFonts w:ascii="Times New Roman" w:hAnsi="Times New Roman" w:cs="Times New Roman"/>
          <w:color w:val="000000"/>
        </w:rPr>
      </w:pPr>
      <w:r w:rsidRPr="00F404F1">
        <w:rPr>
          <w:rFonts w:ascii="Times New Roman" w:hAnsi="Times New Roman" w:cs="Times New Roman"/>
          <w:color w:val="000000"/>
        </w:rPr>
        <w:t xml:space="preserve">1.) </w:t>
      </w:r>
      <w:r w:rsidR="00E20B46" w:rsidRPr="00F404F1">
        <w:rPr>
          <w:rFonts w:ascii="Times New Roman" w:hAnsi="Times New Roman" w:cs="Times New Roman"/>
          <w:color w:val="000000"/>
        </w:rPr>
        <w:t>A Falunapi rendezvények programjának összeállítása, szervezése.</w:t>
      </w:r>
    </w:p>
    <w:p w:rsidR="00E20B46" w:rsidRPr="00F404F1" w:rsidRDefault="007E5977" w:rsidP="007E5977">
      <w:pPr>
        <w:tabs>
          <w:tab w:val="clear" w:pos="708"/>
          <w:tab w:val="num" w:pos="2629"/>
        </w:tabs>
        <w:suppressAutoHyphens w:val="0"/>
        <w:autoSpaceDN w:val="0"/>
        <w:spacing w:after="0" w:line="240" w:lineRule="auto"/>
        <w:jc w:val="both"/>
        <w:rPr>
          <w:rFonts w:ascii="Times New Roman" w:hAnsi="Times New Roman" w:cs="Times New Roman"/>
          <w:color w:val="000000"/>
        </w:rPr>
      </w:pPr>
      <w:r w:rsidRPr="00F404F1">
        <w:rPr>
          <w:rFonts w:ascii="Times New Roman" w:hAnsi="Times New Roman" w:cs="Times New Roman"/>
          <w:color w:val="000000"/>
        </w:rPr>
        <w:t xml:space="preserve">2.) </w:t>
      </w:r>
      <w:r w:rsidR="00E20B46" w:rsidRPr="00F404F1">
        <w:rPr>
          <w:rFonts w:ascii="Times New Roman" w:hAnsi="Times New Roman" w:cs="Times New Roman"/>
          <w:color w:val="000000"/>
        </w:rPr>
        <w:t xml:space="preserve">Koordinálja, és részt vesz a községi kulturális, ifjúsági és sportrendezvények szervezésében. Javaslatot állít össze programok szervezésére. </w:t>
      </w:r>
    </w:p>
    <w:p w:rsidR="00E20B46" w:rsidRPr="00F404F1" w:rsidRDefault="007E5977" w:rsidP="007E5977">
      <w:pPr>
        <w:tabs>
          <w:tab w:val="clear" w:pos="708"/>
          <w:tab w:val="left" w:pos="712"/>
        </w:tabs>
        <w:spacing w:after="0" w:line="240" w:lineRule="auto"/>
        <w:jc w:val="both"/>
        <w:rPr>
          <w:rFonts w:ascii="Times New Roman" w:hAnsi="Times New Roman" w:cs="Times New Roman"/>
          <w:color w:val="000000"/>
        </w:rPr>
      </w:pPr>
      <w:r w:rsidRPr="00F404F1">
        <w:rPr>
          <w:rFonts w:ascii="Times New Roman" w:hAnsi="Times New Roman" w:cs="Times New Roman"/>
          <w:color w:val="000000"/>
        </w:rPr>
        <w:t xml:space="preserve">3.) </w:t>
      </w:r>
      <w:r w:rsidR="00E20B46" w:rsidRPr="00F404F1">
        <w:rPr>
          <w:rFonts w:ascii="Times New Roman" w:hAnsi="Times New Roman" w:cs="Times New Roman"/>
          <w:b/>
          <w:color w:val="000000"/>
        </w:rPr>
        <w:t>Ellenőrzi</w:t>
      </w:r>
      <w:r w:rsidR="00E20B46" w:rsidRPr="00F404F1">
        <w:rPr>
          <w:rFonts w:ascii="Times New Roman" w:hAnsi="Times New Roman" w:cs="Times New Roman"/>
          <w:color w:val="000000"/>
        </w:rPr>
        <w:t xml:space="preserve"> és koordinálja az önkormányzati, közművelődési intézmények szakmai tevékenységét,</w:t>
      </w:r>
    </w:p>
    <w:p w:rsidR="00E20B46" w:rsidRPr="00F404F1" w:rsidRDefault="007E5977" w:rsidP="007E5977">
      <w:pPr>
        <w:spacing w:after="0" w:line="240" w:lineRule="auto"/>
        <w:jc w:val="both"/>
        <w:rPr>
          <w:rFonts w:ascii="Times New Roman" w:hAnsi="Times New Roman" w:cs="Times New Roman"/>
          <w:color w:val="000000"/>
        </w:rPr>
      </w:pPr>
      <w:r w:rsidRPr="00F404F1">
        <w:rPr>
          <w:rFonts w:ascii="Times New Roman" w:hAnsi="Times New Roman" w:cs="Times New Roman"/>
          <w:color w:val="000000"/>
        </w:rPr>
        <w:t>4.)</w:t>
      </w:r>
      <w:r w:rsidRPr="00F404F1">
        <w:rPr>
          <w:rFonts w:ascii="Times New Roman" w:hAnsi="Times New Roman" w:cs="Times New Roman"/>
          <w:b/>
          <w:color w:val="000000"/>
        </w:rPr>
        <w:t xml:space="preserve"> </w:t>
      </w:r>
      <w:r w:rsidR="00E20B46" w:rsidRPr="00F404F1">
        <w:rPr>
          <w:rFonts w:ascii="Times New Roman" w:hAnsi="Times New Roman" w:cs="Times New Roman"/>
          <w:b/>
          <w:color w:val="000000"/>
        </w:rPr>
        <w:t>Javaslatot tehet:</w:t>
      </w:r>
      <w:r w:rsidR="00E20B46" w:rsidRPr="00F404F1">
        <w:rPr>
          <w:rFonts w:ascii="Times New Roman" w:hAnsi="Times New Roman" w:cs="Times New Roman"/>
          <w:color w:val="000000"/>
        </w:rPr>
        <w:t xml:space="preserve">  </w:t>
      </w:r>
    </w:p>
    <w:p w:rsidR="00E20B46" w:rsidRPr="00F404F1" w:rsidRDefault="00E20B46" w:rsidP="007E5977">
      <w:pPr>
        <w:tabs>
          <w:tab w:val="clear" w:pos="708"/>
          <w:tab w:val="left" w:pos="712"/>
        </w:tabs>
        <w:spacing w:after="0" w:line="240" w:lineRule="auto"/>
        <w:ind w:left="352"/>
        <w:jc w:val="both"/>
        <w:rPr>
          <w:rFonts w:ascii="Times New Roman" w:hAnsi="Times New Roman" w:cs="Times New Roman"/>
          <w:color w:val="000000"/>
        </w:rPr>
      </w:pPr>
      <w:proofErr w:type="gramStart"/>
      <w:r w:rsidRPr="00F404F1">
        <w:rPr>
          <w:rFonts w:ascii="Times New Roman" w:hAnsi="Times New Roman" w:cs="Times New Roman"/>
          <w:color w:val="000000"/>
        </w:rPr>
        <w:t>a</w:t>
      </w:r>
      <w:proofErr w:type="gramEnd"/>
      <w:r w:rsidRPr="00F404F1">
        <w:rPr>
          <w:rFonts w:ascii="Times New Roman" w:hAnsi="Times New Roman" w:cs="Times New Roman"/>
          <w:color w:val="000000"/>
        </w:rPr>
        <w:t xml:space="preserve"> közterületek elnevezésére és emlékmű állítására,</w:t>
      </w:r>
    </w:p>
    <w:p w:rsidR="00E20B46" w:rsidRPr="00F404F1" w:rsidRDefault="00E20B46" w:rsidP="007E5977">
      <w:pPr>
        <w:tabs>
          <w:tab w:val="clear" w:pos="708"/>
          <w:tab w:val="left" w:pos="712"/>
        </w:tabs>
        <w:spacing w:after="0" w:line="240" w:lineRule="auto"/>
        <w:ind w:left="352"/>
        <w:jc w:val="both"/>
        <w:rPr>
          <w:rFonts w:ascii="Times New Roman" w:hAnsi="Times New Roman" w:cs="Times New Roman"/>
          <w:color w:val="000000"/>
        </w:rPr>
      </w:pPr>
      <w:proofErr w:type="gramStart"/>
      <w:r w:rsidRPr="00F404F1">
        <w:rPr>
          <w:rFonts w:ascii="Times New Roman" w:hAnsi="Times New Roman" w:cs="Times New Roman"/>
          <w:color w:val="000000"/>
        </w:rPr>
        <w:t>a</w:t>
      </w:r>
      <w:proofErr w:type="gramEnd"/>
      <w:r w:rsidRPr="00F404F1">
        <w:rPr>
          <w:rFonts w:ascii="Times New Roman" w:hAnsi="Times New Roman" w:cs="Times New Roman"/>
          <w:color w:val="000000"/>
        </w:rPr>
        <w:t xml:space="preserve"> sportegyesület önkormányzati támogatása mértékére,</w:t>
      </w:r>
    </w:p>
    <w:p w:rsidR="00E20B46" w:rsidRPr="00F404F1" w:rsidRDefault="00E20B46" w:rsidP="007E5977">
      <w:pPr>
        <w:tabs>
          <w:tab w:val="clear" w:pos="708"/>
          <w:tab w:val="left" w:pos="712"/>
        </w:tabs>
        <w:spacing w:after="0" w:line="240" w:lineRule="auto"/>
        <w:ind w:left="352"/>
        <w:jc w:val="both"/>
        <w:rPr>
          <w:rFonts w:ascii="Times New Roman" w:hAnsi="Times New Roman" w:cs="Times New Roman"/>
          <w:color w:val="000000"/>
        </w:rPr>
      </w:pPr>
      <w:proofErr w:type="gramStart"/>
      <w:r w:rsidRPr="00F404F1">
        <w:rPr>
          <w:rFonts w:ascii="Times New Roman" w:hAnsi="Times New Roman" w:cs="Times New Roman"/>
          <w:color w:val="000000"/>
        </w:rPr>
        <w:t>a</w:t>
      </w:r>
      <w:proofErr w:type="gramEnd"/>
      <w:r w:rsidRPr="00F404F1">
        <w:rPr>
          <w:rFonts w:ascii="Times New Roman" w:hAnsi="Times New Roman" w:cs="Times New Roman"/>
          <w:color w:val="000000"/>
        </w:rPr>
        <w:t xml:space="preserve"> diák-, a verseny- sport pénzügyi támogatására,</w:t>
      </w:r>
    </w:p>
    <w:p w:rsidR="00E20B46" w:rsidRPr="00F404F1" w:rsidRDefault="00E20B46" w:rsidP="007E5977">
      <w:pPr>
        <w:tabs>
          <w:tab w:val="clear" w:pos="708"/>
          <w:tab w:val="left" w:pos="712"/>
        </w:tabs>
        <w:spacing w:after="0" w:line="240" w:lineRule="auto"/>
        <w:ind w:left="352"/>
        <w:jc w:val="both"/>
        <w:rPr>
          <w:rFonts w:ascii="Times New Roman" w:hAnsi="Times New Roman" w:cs="Times New Roman"/>
          <w:color w:val="000000"/>
        </w:rPr>
      </w:pPr>
      <w:r w:rsidRPr="00F404F1">
        <w:rPr>
          <w:rFonts w:ascii="Times New Roman" w:hAnsi="Times New Roman" w:cs="Times New Roman"/>
          <w:color w:val="000000"/>
        </w:rPr>
        <w:t xml:space="preserve"> </w:t>
      </w:r>
      <w:proofErr w:type="gramStart"/>
      <w:r w:rsidRPr="00F404F1">
        <w:rPr>
          <w:rFonts w:ascii="Times New Roman" w:hAnsi="Times New Roman" w:cs="Times New Roman"/>
          <w:color w:val="000000"/>
        </w:rPr>
        <w:t>az</w:t>
      </w:r>
      <w:proofErr w:type="gramEnd"/>
      <w:r w:rsidRPr="00F404F1">
        <w:rPr>
          <w:rFonts w:ascii="Times New Roman" w:hAnsi="Times New Roman" w:cs="Times New Roman"/>
          <w:color w:val="000000"/>
        </w:rPr>
        <w:t xml:space="preserve"> állami, a nemzeti és az önkormányzati ünnepek programjára,</w:t>
      </w:r>
    </w:p>
    <w:p w:rsidR="00E20B46" w:rsidRPr="00F404F1" w:rsidRDefault="00E20B46" w:rsidP="007E5977">
      <w:pPr>
        <w:tabs>
          <w:tab w:val="clear" w:pos="708"/>
          <w:tab w:val="left" w:pos="712"/>
        </w:tabs>
        <w:spacing w:after="0" w:line="240" w:lineRule="auto"/>
        <w:ind w:left="352"/>
        <w:jc w:val="both"/>
        <w:rPr>
          <w:rFonts w:ascii="Times New Roman" w:hAnsi="Times New Roman" w:cs="Times New Roman"/>
          <w:color w:val="000000"/>
        </w:rPr>
      </w:pPr>
      <w:proofErr w:type="gramStart"/>
      <w:r w:rsidRPr="00F404F1">
        <w:rPr>
          <w:rFonts w:ascii="Times New Roman" w:hAnsi="Times New Roman" w:cs="Times New Roman"/>
          <w:color w:val="000000"/>
        </w:rPr>
        <w:t>környező</w:t>
      </w:r>
      <w:proofErr w:type="gramEnd"/>
      <w:r w:rsidRPr="00F404F1">
        <w:rPr>
          <w:rFonts w:ascii="Times New Roman" w:hAnsi="Times New Roman" w:cs="Times New Roman"/>
          <w:color w:val="000000"/>
        </w:rPr>
        <w:t xml:space="preserve"> településekkel való sportjellegű együttműködésre.</w:t>
      </w:r>
    </w:p>
    <w:p w:rsidR="00E20B46" w:rsidRPr="00F404F1" w:rsidRDefault="007E5977" w:rsidP="007E5977">
      <w:pPr>
        <w:spacing w:after="0" w:line="240" w:lineRule="auto"/>
        <w:jc w:val="both"/>
        <w:rPr>
          <w:rFonts w:ascii="Times New Roman" w:hAnsi="Times New Roman" w:cs="Times New Roman"/>
          <w:b/>
          <w:color w:val="000000"/>
        </w:rPr>
      </w:pPr>
      <w:r w:rsidRPr="00F404F1">
        <w:rPr>
          <w:rFonts w:ascii="Times New Roman" w:hAnsi="Times New Roman" w:cs="Times New Roman"/>
          <w:color w:val="000000"/>
        </w:rPr>
        <w:t>5.)</w:t>
      </w:r>
      <w:r w:rsidR="00E20B46" w:rsidRPr="00F404F1">
        <w:rPr>
          <w:rFonts w:ascii="Times New Roman" w:hAnsi="Times New Roman" w:cs="Times New Roman"/>
          <w:b/>
          <w:color w:val="000000"/>
        </w:rPr>
        <w:t xml:space="preserve"> Véleményezi:</w:t>
      </w:r>
    </w:p>
    <w:p w:rsidR="00E20B46" w:rsidRPr="00F404F1" w:rsidRDefault="00E20B46" w:rsidP="007E5977">
      <w:pPr>
        <w:pStyle w:val="Szvegtrzs"/>
        <w:tabs>
          <w:tab w:val="left" w:pos="-284"/>
        </w:tabs>
        <w:spacing w:after="0" w:line="240" w:lineRule="auto"/>
        <w:ind w:left="352"/>
        <w:rPr>
          <w:rFonts w:ascii="Times New Roman" w:hAnsi="Times New Roman" w:cs="Times New Roman"/>
          <w:color w:val="000000"/>
        </w:rPr>
      </w:pPr>
      <w:proofErr w:type="gramStart"/>
      <w:r w:rsidRPr="00F404F1">
        <w:rPr>
          <w:rFonts w:ascii="Times New Roman" w:hAnsi="Times New Roman" w:cs="Times New Roman"/>
          <w:color w:val="000000"/>
        </w:rPr>
        <w:t>az</w:t>
      </w:r>
      <w:proofErr w:type="gramEnd"/>
      <w:r w:rsidRPr="00F404F1">
        <w:rPr>
          <w:rFonts w:ascii="Times New Roman" w:hAnsi="Times New Roman" w:cs="Times New Roman"/>
          <w:color w:val="000000"/>
        </w:rPr>
        <w:t xml:space="preserve"> önkormányzat által kiírt, a </w:t>
      </w:r>
      <w:r w:rsidRPr="00F404F1">
        <w:rPr>
          <w:rFonts w:ascii="Times New Roman" w:hAnsi="Times New Roman" w:cs="Times New Roman"/>
          <w:strike/>
          <w:color w:val="000000"/>
        </w:rPr>
        <w:t>város</w:t>
      </w:r>
      <w:r w:rsidRPr="00F404F1">
        <w:rPr>
          <w:rFonts w:ascii="Times New Roman" w:hAnsi="Times New Roman" w:cs="Times New Roman"/>
          <w:color w:val="000000"/>
        </w:rPr>
        <w:t xml:space="preserve"> </w:t>
      </w:r>
      <w:r w:rsidR="008632BB" w:rsidRPr="00F404F1">
        <w:rPr>
          <w:rFonts w:ascii="Times New Roman" w:hAnsi="Times New Roman" w:cs="Times New Roman"/>
          <w:color w:val="000000"/>
        </w:rPr>
        <w:t xml:space="preserve">község </w:t>
      </w:r>
      <w:r w:rsidRPr="00F404F1">
        <w:rPr>
          <w:rFonts w:ascii="Times New Roman" w:hAnsi="Times New Roman" w:cs="Times New Roman"/>
          <w:color w:val="000000"/>
        </w:rPr>
        <w:t>művészeti, kulturális életének gazdagítását szolgáló pályázatokat,</w:t>
      </w:r>
    </w:p>
    <w:p w:rsidR="00E20B46" w:rsidRPr="00F404F1" w:rsidRDefault="00E20B46" w:rsidP="007E5977">
      <w:pPr>
        <w:pStyle w:val="Szvegtrzs"/>
        <w:tabs>
          <w:tab w:val="left" w:pos="-284"/>
        </w:tabs>
        <w:spacing w:after="0" w:line="240" w:lineRule="auto"/>
        <w:ind w:left="352"/>
        <w:rPr>
          <w:rFonts w:ascii="Times New Roman" w:hAnsi="Times New Roman" w:cs="Times New Roman"/>
          <w:color w:val="000000"/>
        </w:rPr>
      </w:pPr>
      <w:proofErr w:type="gramStart"/>
      <w:r w:rsidRPr="00F404F1">
        <w:rPr>
          <w:rFonts w:ascii="Times New Roman" w:hAnsi="Times New Roman" w:cs="Times New Roman"/>
          <w:color w:val="000000"/>
        </w:rPr>
        <w:t>az</w:t>
      </w:r>
      <w:proofErr w:type="gramEnd"/>
      <w:r w:rsidRPr="00F404F1">
        <w:rPr>
          <w:rFonts w:ascii="Times New Roman" w:hAnsi="Times New Roman" w:cs="Times New Roman"/>
          <w:color w:val="000000"/>
        </w:rPr>
        <w:t xml:space="preserve"> önkormányzat tulajdonában lévő sportlétesítmények hasznosítására, fejlesztésére, elidegenítésére, használatára vonatkozó terveket, koncepciókat, előterjesztéseket,</w:t>
      </w:r>
    </w:p>
    <w:p w:rsidR="00E20B46" w:rsidRPr="00F404F1" w:rsidRDefault="00E20B46" w:rsidP="007E5977">
      <w:pPr>
        <w:pStyle w:val="Szvegtrzs"/>
        <w:tabs>
          <w:tab w:val="left" w:pos="-142"/>
        </w:tabs>
        <w:spacing w:after="0" w:line="240" w:lineRule="auto"/>
        <w:ind w:left="352"/>
        <w:rPr>
          <w:rFonts w:ascii="Times New Roman" w:hAnsi="Times New Roman" w:cs="Times New Roman"/>
          <w:color w:val="000000"/>
        </w:rPr>
      </w:pPr>
      <w:proofErr w:type="gramStart"/>
      <w:r w:rsidRPr="00F404F1">
        <w:rPr>
          <w:rFonts w:ascii="Times New Roman" w:hAnsi="Times New Roman" w:cs="Times New Roman"/>
          <w:color w:val="000000"/>
        </w:rPr>
        <w:t>a</w:t>
      </w:r>
      <w:proofErr w:type="gramEnd"/>
      <w:r w:rsidRPr="00F404F1">
        <w:rPr>
          <w:rFonts w:ascii="Times New Roman" w:hAnsi="Times New Roman" w:cs="Times New Roman"/>
          <w:color w:val="000000"/>
        </w:rPr>
        <w:t xml:space="preserve"> kulturális és intézményvezetői állások betöltésére kiírandó pályázatokat,</w:t>
      </w:r>
    </w:p>
    <w:p w:rsidR="007E5977" w:rsidRPr="00F404F1" w:rsidRDefault="007E5977" w:rsidP="007E5977">
      <w:pPr>
        <w:pStyle w:val="Szvegtrzs"/>
        <w:tabs>
          <w:tab w:val="left" w:pos="-142"/>
        </w:tabs>
        <w:spacing w:after="0" w:line="240" w:lineRule="auto"/>
        <w:ind w:left="352"/>
        <w:rPr>
          <w:rFonts w:ascii="Times New Roman" w:hAnsi="Times New Roman" w:cs="Times New Roman"/>
          <w:color w:val="000000"/>
        </w:rPr>
      </w:pPr>
    </w:p>
    <w:p w:rsidR="007E5977" w:rsidRPr="00F404F1" w:rsidRDefault="007E5977" w:rsidP="007E5977">
      <w:pPr>
        <w:pStyle w:val="Szvegtrzs"/>
        <w:tabs>
          <w:tab w:val="left" w:pos="-142"/>
        </w:tabs>
        <w:spacing w:after="0" w:line="240" w:lineRule="auto"/>
        <w:ind w:left="352"/>
        <w:rPr>
          <w:rFonts w:ascii="Times New Roman" w:hAnsi="Times New Roman" w:cs="Times New Roman"/>
          <w:color w:val="000000"/>
        </w:rPr>
      </w:pPr>
    </w:p>
    <w:p w:rsidR="007E5977" w:rsidRPr="0019307D" w:rsidRDefault="007E5977" w:rsidP="007E5977">
      <w:pPr>
        <w:pStyle w:val="Nincstrkz"/>
        <w:jc w:val="center"/>
        <w:rPr>
          <w:rFonts w:ascii="Times New Roman" w:hAnsi="Times New Roman"/>
          <w:b/>
          <w:color w:val="000000"/>
        </w:rPr>
      </w:pPr>
      <w:r w:rsidRPr="0019307D">
        <w:rPr>
          <w:rFonts w:ascii="Times New Roman" w:hAnsi="Times New Roman"/>
          <w:b/>
          <w:color w:val="000000"/>
        </w:rPr>
        <w:t>Szociális bizottság feladat és hatásköre</w:t>
      </w:r>
    </w:p>
    <w:p w:rsidR="0019307D" w:rsidRPr="0019307D" w:rsidRDefault="0019307D" w:rsidP="007E5977">
      <w:pPr>
        <w:pStyle w:val="Nincstrkz"/>
        <w:jc w:val="center"/>
        <w:rPr>
          <w:rFonts w:ascii="Times New Roman" w:hAnsi="Times New Roman"/>
          <w:b/>
          <w:color w:val="000000"/>
        </w:rPr>
      </w:pPr>
    </w:p>
    <w:p w:rsidR="007E5977" w:rsidRPr="0019307D" w:rsidRDefault="007E5977" w:rsidP="0019307D">
      <w:pPr>
        <w:pStyle w:val="Nincstrkz"/>
        <w:jc w:val="both"/>
        <w:rPr>
          <w:rFonts w:ascii="Times New Roman" w:hAnsi="Times New Roman"/>
          <w:color w:val="000000"/>
        </w:rPr>
      </w:pPr>
      <w:r w:rsidRPr="0019307D">
        <w:rPr>
          <w:rFonts w:ascii="Times New Roman" w:hAnsi="Times New Roman"/>
          <w:color w:val="000000"/>
        </w:rPr>
        <w:t>A szociális bizottság feladatai:</w:t>
      </w:r>
    </w:p>
    <w:p w:rsidR="007E5977" w:rsidRPr="0019307D" w:rsidRDefault="007E5977" w:rsidP="0019307D">
      <w:pPr>
        <w:pStyle w:val="Nincstrkz"/>
        <w:jc w:val="both"/>
        <w:rPr>
          <w:rFonts w:ascii="Times New Roman" w:hAnsi="Times New Roman"/>
          <w:color w:val="000000"/>
        </w:rPr>
      </w:pPr>
      <w:proofErr w:type="gramStart"/>
      <w:r w:rsidRPr="0019307D">
        <w:rPr>
          <w:rFonts w:ascii="Times New Roman" w:hAnsi="Times New Roman"/>
          <w:color w:val="000000"/>
        </w:rPr>
        <w:t>a</w:t>
      </w:r>
      <w:proofErr w:type="gramEnd"/>
      <w:r w:rsidRPr="0019307D">
        <w:rPr>
          <w:rFonts w:ascii="Times New Roman" w:hAnsi="Times New Roman"/>
          <w:color w:val="000000"/>
        </w:rPr>
        <w:t>.) önkormányzati rendeletben biztosított felhatalmazás alapján I. fokú önkormányzati hatósági jogkört gyakorol,</w:t>
      </w:r>
    </w:p>
    <w:p w:rsidR="0019307D" w:rsidRPr="0019307D" w:rsidRDefault="0019307D" w:rsidP="0019307D">
      <w:pPr>
        <w:pStyle w:val="Nincstrkz"/>
        <w:jc w:val="both"/>
        <w:rPr>
          <w:rFonts w:ascii="Times New Roman" w:hAnsi="Times New Roman"/>
          <w:color w:val="000000"/>
        </w:rPr>
      </w:pPr>
      <w:proofErr w:type="gramStart"/>
      <w:r w:rsidRPr="0019307D">
        <w:rPr>
          <w:rFonts w:ascii="Times New Roman" w:hAnsi="Times New Roman"/>
        </w:rPr>
        <w:t>a</w:t>
      </w:r>
      <w:proofErr w:type="gramEnd"/>
      <w:r w:rsidRPr="0019307D">
        <w:rPr>
          <w:rFonts w:ascii="Times New Roman" w:hAnsi="Times New Roman"/>
        </w:rPr>
        <w:t xml:space="preserve">/1.) Böhönye Község Önkormányzat Képviselő-testületének a Szociális és gyermekvédelmi </w:t>
      </w:r>
      <w:proofErr w:type="spellStart"/>
      <w:r w:rsidRPr="0019307D">
        <w:rPr>
          <w:rFonts w:ascii="Times New Roman" w:hAnsi="Times New Roman"/>
        </w:rPr>
        <w:t>pénzbeni</w:t>
      </w:r>
      <w:proofErr w:type="spellEnd"/>
      <w:r w:rsidRPr="0019307D">
        <w:rPr>
          <w:rFonts w:ascii="Times New Roman" w:hAnsi="Times New Roman"/>
        </w:rPr>
        <w:t>, természetbeni és intézményi ellátások helyi szabályozásáról szóló 29/2013.(XI.21.) Önkormányzati rendelet 17.§</w:t>
      </w:r>
      <w:proofErr w:type="spellStart"/>
      <w:r w:rsidRPr="0019307D">
        <w:rPr>
          <w:rFonts w:ascii="Times New Roman" w:hAnsi="Times New Roman"/>
        </w:rPr>
        <w:t>-ban</w:t>
      </w:r>
      <w:proofErr w:type="spellEnd"/>
      <w:r w:rsidRPr="0019307D">
        <w:rPr>
          <w:rFonts w:ascii="Times New Roman" w:hAnsi="Times New Roman"/>
        </w:rPr>
        <w:t xml:space="preserve"> </w:t>
      </w:r>
      <w:proofErr w:type="gramStart"/>
      <w:r w:rsidRPr="0019307D">
        <w:rPr>
          <w:rFonts w:ascii="Times New Roman" w:hAnsi="Times New Roman"/>
        </w:rPr>
        <w:t>(lakhatáshoz</w:t>
      </w:r>
      <w:proofErr w:type="gramEnd"/>
      <w:r w:rsidRPr="0019307D">
        <w:rPr>
          <w:rFonts w:ascii="Times New Roman" w:hAnsi="Times New Roman"/>
        </w:rPr>
        <w:t xml:space="preserve"> kapcsolódó támogatás), 18-21.§</w:t>
      </w:r>
      <w:proofErr w:type="spellStart"/>
      <w:r w:rsidRPr="0019307D">
        <w:rPr>
          <w:rFonts w:ascii="Times New Roman" w:hAnsi="Times New Roman"/>
        </w:rPr>
        <w:t>-ban</w:t>
      </w:r>
      <w:proofErr w:type="spellEnd"/>
      <w:r w:rsidRPr="0019307D">
        <w:rPr>
          <w:rFonts w:ascii="Times New Roman" w:hAnsi="Times New Roman"/>
        </w:rPr>
        <w:t xml:space="preserve"> (tartósan beteg felnőtt hozzátartozó ápolásának támogatása), 22-24.§ (támogatás gyógyszerkiadás viseléséhez), 25.§ (lakhatási kiadásokban hátralékot felhalmozó személyek támogatása),26-36.§ (Rendkívüli települési támogatás), 36. § (felsőoktatási ösztöndíj pályázat), 36/</w:t>
      </w:r>
      <w:proofErr w:type="gramStart"/>
      <w:r w:rsidRPr="0019307D">
        <w:rPr>
          <w:rFonts w:ascii="Times New Roman" w:hAnsi="Times New Roman"/>
        </w:rPr>
        <w:t>A</w:t>
      </w:r>
      <w:proofErr w:type="gramEnd"/>
      <w:r w:rsidRPr="0019307D">
        <w:rPr>
          <w:rFonts w:ascii="Times New Roman" w:hAnsi="Times New Roman"/>
        </w:rPr>
        <w:t xml:space="preserve"> § (Szociális földprogram), </w:t>
      </w:r>
      <w:r w:rsidRPr="0019307D">
        <w:rPr>
          <w:rFonts w:ascii="Times New Roman" w:hAnsi="Times New Roman"/>
          <w:color w:val="000000" w:themeColor="text1"/>
        </w:rPr>
        <w:t>valamint a szociális igazgatásról és a szociális ellátásokról szóló 1993. évi III. törvény 7. §</w:t>
      </w:r>
      <w:proofErr w:type="spellStart"/>
      <w:r w:rsidRPr="0019307D">
        <w:rPr>
          <w:rFonts w:ascii="Times New Roman" w:hAnsi="Times New Roman"/>
          <w:color w:val="000000" w:themeColor="text1"/>
        </w:rPr>
        <w:t>-ban</w:t>
      </w:r>
      <w:proofErr w:type="spellEnd"/>
      <w:r w:rsidRPr="0019307D">
        <w:rPr>
          <w:rFonts w:ascii="Times New Roman" w:hAnsi="Times New Roman"/>
          <w:color w:val="000000" w:themeColor="text1"/>
        </w:rPr>
        <w:t xml:space="preserve"> egy meghatározott támogatásról való döntés.</w:t>
      </w:r>
    </w:p>
    <w:p w:rsidR="007E5977" w:rsidRPr="0019307D" w:rsidRDefault="007E5977" w:rsidP="0019307D">
      <w:pPr>
        <w:pStyle w:val="Nincstrkz"/>
        <w:jc w:val="both"/>
        <w:rPr>
          <w:rFonts w:ascii="Times New Roman" w:hAnsi="Times New Roman"/>
          <w:color w:val="000000"/>
        </w:rPr>
      </w:pPr>
      <w:r w:rsidRPr="0019307D">
        <w:rPr>
          <w:rFonts w:ascii="Times New Roman" w:hAnsi="Times New Roman"/>
          <w:color w:val="000000"/>
        </w:rPr>
        <w:t>b.) figyelemmel kíséri és elemzi illetékességi területén élők szociális helyzetét, erről évente a költségvetési koncepció elfogadását megelőzően beszámol a Képviselő-testületnek,</w:t>
      </w:r>
    </w:p>
    <w:p w:rsidR="007E5977" w:rsidRPr="0019307D" w:rsidRDefault="007E5977" w:rsidP="0019307D">
      <w:pPr>
        <w:pStyle w:val="Nincstrkz"/>
        <w:jc w:val="both"/>
        <w:rPr>
          <w:rFonts w:ascii="Times New Roman" w:hAnsi="Times New Roman"/>
          <w:color w:val="000000"/>
        </w:rPr>
      </w:pPr>
      <w:proofErr w:type="gramStart"/>
      <w:r w:rsidRPr="0019307D">
        <w:rPr>
          <w:rFonts w:ascii="Times New Roman" w:hAnsi="Times New Roman"/>
          <w:color w:val="000000"/>
        </w:rPr>
        <w:t>c.</w:t>
      </w:r>
      <w:proofErr w:type="gramEnd"/>
      <w:r w:rsidRPr="0019307D">
        <w:rPr>
          <w:rFonts w:ascii="Times New Roman" w:hAnsi="Times New Roman"/>
          <w:color w:val="000000"/>
        </w:rPr>
        <w:t>) előzetesen véleményezi a feladat és hatáskörébe tartozó rendelet-tervezeteket,</w:t>
      </w:r>
    </w:p>
    <w:p w:rsidR="007E5977" w:rsidRPr="0019307D" w:rsidRDefault="007E5977" w:rsidP="0019307D">
      <w:pPr>
        <w:pStyle w:val="Nincstrkz"/>
        <w:jc w:val="both"/>
        <w:rPr>
          <w:rFonts w:ascii="Times New Roman" w:hAnsi="Times New Roman"/>
          <w:color w:val="000000"/>
        </w:rPr>
      </w:pPr>
      <w:r w:rsidRPr="0019307D">
        <w:rPr>
          <w:rFonts w:ascii="Times New Roman" w:hAnsi="Times New Roman"/>
          <w:color w:val="000000"/>
        </w:rPr>
        <w:t>d.) kapcsolatot tart a helyi illetve területi, térségi és országos szintű szociális feladatkörben tevékenykedő szakmai szervezetekkel, intézményekkel és társadalmi szervezetekkel, javaslatot terjeszt a Képviselő-testület felé az ezekkel történő kapcsolatfelvételre,</w:t>
      </w:r>
    </w:p>
    <w:p w:rsidR="007E5977" w:rsidRPr="0019307D" w:rsidRDefault="007E5977" w:rsidP="0019307D">
      <w:pPr>
        <w:pStyle w:val="Nincstrkz"/>
        <w:jc w:val="both"/>
        <w:rPr>
          <w:rFonts w:ascii="Times New Roman" w:hAnsi="Times New Roman"/>
          <w:color w:val="000000"/>
        </w:rPr>
      </w:pPr>
      <w:proofErr w:type="gramStart"/>
      <w:r w:rsidRPr="0019307D">
        <w:rPr>
          <w:rFonts w:ascii="Times New Roman" w:hAnsi="Times New Roman"/>
          <w:color w:val="000000"/>
        </w:rPr>
        <w:t>e</w:t>
      </w:r>
      <w:proofErr w:type="gramEnd"/>
      <w:r w:rsidRPr="0019307D">
        <w:rPr>
          <w:rFonts w:ascii="Times New Roman" w:hAnsi="Times New Roman"/>
          <w:color w:val="000000"/>
        </w:rPr>
        <w:t>.) javaslatot terjeszt a képviselő-testület elé a költségvetés módosítására feladat és hatáskörének ellátásához szükséges pénzügyi fedezet biztosítása érdekében,</w:t>
      </w:r>
    </w:p>
    <w:p w:rsidR="007E5977" w:rsidRPr="0019307D" w:rsidRDefault="007E5977" w:rsidP="0019307D">
      <w:pPr>
        <w:pStyle w:val="Nincstrkz"/>
        <w:jc w:val="both"/>
        <w:rPr>
          <w:rFonts w:ascii="Times New Roman" w:hAnsi="Times New Roman"/>
          <w:color w:val="000000"/>
        </w:rPr>
      </w:pPr>
      <w:proofErr w:type="gramStart"/>
      <w:r w:rsidRPr="0019307D">
        <w:rPr>
          <w:rFonts w:ascii="Times New Roman" w:hAnsi="Times New Roman"/>
          <w:color w:val="000000"/>
        </w:rPr>
        <w:t>f</w:t>
      </w:r>
      <w:proofErr w:type="gramEnd"/>
      <w:r w:rsidRPr="0019307D">
        <w:rPr>
          <w:rFonts w:ascii="Times New Roman" w:hAnsi="Times New Roman"/>
          <w:color w:val="000000"/>
        </w:rPr>
        <w:t>.) előzetesen véleményezi a Képviselő-testület azon előterjesztéseit, amelyek feladat és hatáskörét érintik,</w:t>
      </w:r>
    </w:p>
    <w:p w:rsidR="007E5977" w:rsidRPr="0019307D" w:rsidRDefault="007E5977" w:rsidP="0019307D">
      <w:pPr>
        <w:pStyle w:val="Nincstrkz"/>
        <w:jc w:val="both"/>
        <w:rPr>
          <w:rFonts w:ascii="Times New Roman" w:hAnsi="Times New Roman"/>
          <w:color w:val="000000"/>
        </w:rPr>
      </w:pPr>
      <w:proofErr w:type="gramStart"/>
      <w:r w:rsidRPr="0019307D">
        <w:rPr>
          <w:rFonts w:ascii="Times New Roman" w:hAnsi="Times New Roman"/>
          <w:color w:val="000000"/>
        </w:rPr>
        <w:t>g</w:t>
      </w:r>
      <w:proofErr w:type="gramEnd"/>
      <w:r w:rsidRPr="0019307D">
        <w:rPr>
          <w:rFonts w:ascii="Times New Roman" w:hAnsi="Times New Roman"/>
          <w:color w:val="000000"/>
        </w:rPr>
        <w:t>.) javaslatot terjeszt a Képviselő-testület elé a feladat és hatáskörét érintő rendelet megalkotására, illetve rendelet módosítására</w:t>
      </w:r>
    </w:p>
    <w:p w:rsidR="007E5977" w:rsidRPr="0019307D" w:rsidRDefault="007E5977" w:rsidP="0019307D">
      <w:pPr>
        <w:pStyle w:val="Nincstrkz"/>
        <w:jc w:val="both"/>
        <w:rPr>
          <w:rFonts w:ascii="Times New Roman" w:hAnsi="Times New Roman"/>
          <w:color w:val="000000"/>
        </w:rPr>
      </w:pPr>
      <w:proofErr w:type="gramStart"/>
      <w:r w:rsidRPr="0019307D">
        <w:rPr>
          <w:rFonts w:ascii="Times New Roman" w:hAnsi="Times New Roman"/>
          <w:color w:val="000000"/>
        </w:rPr>
        <w:t>h</w:t>
      </w:r>
      <w:proofErr w:type="gramEnd"/>
      <w:r w:rsidRPr="0019307D">
        <w:rPr>
          <w:rFonts w:ascii="Times New Roman" w:hAnsi="Times New Roman"/>
          <w:color w:val="000000"/>
        </w:rPr>
        <w:t>.)  figyelemmel kíséri a lakosság egészségügyi helyzetét,</w:t>
      </w:r>
    </w:p>
    <w:p w:rsidR="007E5977" w:rsidRPr="0019307D" w:rsidRDefault="007E5977" w:rsidP="0019307D">
      <w:pPr>
        <w:pStyle w:val="Nincstrkz"/>
        <w:jc w:val="both"/>
        <w:rPr>
          <w:rFonts w:ascii="Times New Roman" w:hAnsi="Times New Roman"/>
          <w:color w:val="000000"/>
        </w:rPr>
      </w:pPr>
      <w:proofErr w:type="gramStart"/>
      <w:r w:rsidRPr="0019307D">
        <w:rPr>
          <w:rFonts w:ascii="Times New Roman" w:hAnsi="Times New Roman"/>
          <w:color w:val="000000"/>
        </w:rPr>
        <w:t>i.</w:t>
      </w:r>
      <w:proofErr w:type="gramEnd"/>
      <w:r w:rsidRPr="0019307D">
        <w:rPr>
          <w:rFonts w:ascii="Times New Roman" w:hAnsi="Times New Roman"/>
          <w:color w:val="000000"/>
        </w:rPr>
        <w:t>)  részt vesz az intézmények egészségügyi ellenőrzésében,</w:t>
      </w:r>
    </w:p>
    <w:p w:rsidR="007E5977" w:rsidRPr="0019307D" w:rsidRDefault="007E5977" w:rsidP="0019307D">
      <w:pPr>
        <w:pStyle w:val="Nincstrkz"/>
        <w:jc w:val="both"/>
        <w:rPr>
          <w:rFonts w:ascii="Times New Roman" w:hAnsi="Times New Roman"/>
          <w:color w:val="000000"/>
        </w:rPr>
      </w:pPr>
      <w:r w:rsidRPr="0019307D">
        <w:rPr>
          <w:rFonts w:ascii="Times New Roman" w:hAnsi="Times New Roman"/>
          <w:color w:val="000000"/>
        </w:rPr>
        <w:t>j</w:t>
      </w:r>
      <w:proofErr w:type="gramStart"/>
      <w:r w:rsidRPr="0019307D">
        <w:rPr>
          <w:rFonts w:ascii="Times New Roman" w:hAnsi="Times New Roman"/>
          <w:color w:val="000000"/>
        </w:rPr>
        <w:t>)figyelemmel</w:t>
      </w:r>
      <w:proofErr w:type="gramEnd"/>
      <w:r w:rsidRPr="0019307D">
        <w:rPr>
          <w:rFonts w:ascii="Times New Roman" w:hAnsi="Times New Roman"/>
          <w:color w:val="000000"/>
        </w:rPr>
        <w:t xml:space="preserve"> kíséri a nyugdíjasok és egyedülálló idős személyek életét.</w:t>
      </w:r>
    </w:p>
    <w:p w:rsidR="007E5977" w:rsidRPr="0019307D" w:rsidRDefault="007E5977" w:rsidP="0019307D">
      <w:pPr>
        <w:pStyle w:val="Nincstrkz"/>
        <w:jc w:val="both"/>
        <w:rPr>
          <w:rFonts w:ascii="Times New Roman" w:hAnsi="Times New Roman"/>
          <w:color w:val="000000"/>
        </w:rPr>
      </w:pPr>
      <w:proofErr w:type="gramStart"/>
      <w:r w:rsidRPr="0019307D">
        <w:rPr>
          <w:rFonts w:ascii="Times New Roman" w:hAnsi="Times New Roman"/>
          <w:color w:val="000000"/>
        </w:rPr>
        <w:t>k.</w:t>
      </w:r>
      <w:proofErr w:type="gramEnd"/>
      <w:r w:rsidRPr="0019307D">
        <w:rPr>
          <w:rFonts w:ascii="Times New Roman" w:hAnsi="Times New Roman"/>
          <w:color w:val="000000"/>
        </w:rPr>
        <w:t>)  Az államháztartás működési rendjéről szóló 292/2009. (XII. 19.) Korm. rendelet 35. § (3) bekezdése szerinti bizottsági vélemény kialakítása a Szociális Bizottság költségvetési koncepcióban a szociális- és gyermekvédelmi területen tervezett bevételek és kiadások nagyságáról, teljesíthetőségéről,</w:t>
      </w:r>
    </w:p>
    <w:p w:rsidR="007E5977" w:rsidRPr="0019307D" w:rsidRDefault="007E5977" w:rsidP="0019307D">
      <w:pPr>
        <w:pStyle w:val="Nincstrkz"/>
        <w:jc w:val="both"/>
        <w:rPr>
          <w:rFonts w:ascii="Times New Roman" w:hAnsi="Times New Roman"/>
          <w:color w:val="000000"/>
        </w:rPr>
      </w:pPr>
      <w:proofErr w:type="gramStart"/>
      <w:r w:rsidRPr="0019307D">
        <w:rPr>
          <w:rFonts w:ascii="Times New Roman" w:hAnsi="Times New Roman"/>
          <w:color w:val="000000"/>
        </w:rPr>
        <w:t>l</w:t>
      </w:r>
      <w:proofErr w:type="gramEnd"/>
      <w:r w:rsidRPr="0019307D">
        <w:rPr>
          <w:rFonts w:ascii="Times New Roman" w:hAnsi="Times New Roman"/>
          <w:color w:val="000000"/>
        </w:rPr>
        <w:t>.)ellenőrizheti az önkormányzattal szerződéses kapcsolatban álló egészségügyi szolgáltatóknál a feladat ellátására vonatkozó szerződésben foglaltak teljesülését,</w:t>
      </w:r>
    </w:p>
    <w:p w:rsidR="007E5977" w:rsidRPr="0019307D" w:rsidRDefault="007E5977" w:rsidP="0019307D">
      <w:pPr>
        <w:pStyle w:val="Nincstrkz"/>
        <w:jc w:val="both"/>
        <w:rPr>
          <w:rFonts w:ascii="Times New Roman" w:hAnsi="Times New Roman"/>
          <w:color w:val="000000"/>
        </w:rPr>
      </w:pPr>
      <w:proofErr w:type="gramStart"/>
      <w:r w:rsidRPr="0019307D">
        <w:rPr>
          <w:rFonts w:ascii="Times New Roman" w:hAnsi="Times New Roman"/>
          <w:color w:val="000000"/>
        </w:rPr>
        <w:t>m</w:t>
      </w:r>
      <w:proofErr w:type="gramEnd"/>
      <w:r w:rsidRPr="0019307D">
        <w:rPr>
          <w:rFonts w:ascii="Times New Roman" w:hAnsi="Times New Roman"/>
          <w:color w:val="000000"/>
        </w:rPr>
        <w:t>.) a helyi foglalkoztatási viszonyok alakulását elemzi</w:t>
      </w:r>
    </w:p>
    <w:p w:rsidR="007E5977" w:rsidRPr="0019307D" w:rsidRDefault="007E5977" w:rsidP="0019307D">
      <w:pPr>
        <w:pStyle w:val="Nincstrkz"/>
        <w:jc w:val="both"/>
        <w:rPr>
          <w:rFonts w:ascii="Times New Roman" w:hAnsi="Times New Roman"/>
          <w:color w:val="000000"/>
        </w:rPr>
      </w:pPr>
      <w:r w:rsidRPr="0019307D">
        <w:rPr>
          <w:rFonts w:ascii="Times New Roman" w:hAnsi="Times New Roman"/>
          <w:color w:val="000000"/>
        </w:rPr>
        <w:t>n.) kapcsolatot tarthat községben működő egészségügyi szolgáltatókkal, egészségügyi hatósággal, egészségbiztosítási szervvel,</w:t>
      </w:r>
    </w:p>
    <w:p w:rsidR="007E5977" w:rsidRPr="0019307D" w:rsidRDefault="007E5977" w:rsidP="0019307D">
      <w:pPr>
        <w:pStyle w:val="Nincstrkz"/>
        <w:jc w:val="both"/>
        <w:rPr>
          <w:rFonts w:ascii="Times New Roman" w:hAnsi="Times New Roman"/>
          <w:color w:val="000000"/>
        </w:rPr>
      </w:pPr>
      <w:r w:rsidRPr="0019307D">
        <w:rPr>
          <w:rFonts w:ascii="Times New Roman" w:hAnsi="Times New Roman"/>
          <w:color w:val="000000"/>
        </w:rPr>
        <w:t xml:space="preserve">o.) a feladatkörébe tartozó területen működő társadalmi, egyházi,alapítványi, karitatív és egyéb segítő szervezettel, valamint a foglalkoztatás elősegítése, </w:t>
      </w:r>
      <w:proofErr w:type="gramStart"/>
      <w:r w:rsidRPr="0019307D">
        <w:rPr>
          <w:rFonts w:ascii="Times New Roman" w:hAnsi="Times New Roman"/>
          <w:color w:val="000000"/>
        </w:rPr>
        <w:t>a</w:t>
      </w:r>
      <w:proofErr w:type="gramEnd"/>
    </w:p>
    <w:p w:rsidR="007E5977" w:rsidRPr="0019307D" w:rsidRDefault="007E5977" w:rsidP="0019307D">
      <w:pPr>
        <w:pStyle w:val="Nincstrkz"/>
        <w:jc w:val="both"/>
        <w:rPr>
          <w:rFonts w:ascii="Times New Roman" w:hAnsi="Times New Roman"/>
          <w:color w:val="000000"/>
        </w:rPr>
      </w:pPr>
      <w:r w:rsidRPr="0019307D">
        <w:rPr>
          <w:rFonts w:ascii="Times New Roman" w:hAnsi="Times New Roman"/>
          <w:color w:val="000000"/>
        </w:rPr>
        <w:t xml:space="preserve"> </w:t>
      </w:r>
      <w:proofErr w:type="gramStart"/>
      <w:r w:rsidRPr="0019307D">
        <w:rPr>
          <w:rFonts w:ascii="Times New Roman" w:hAnsi="Times New Roman"/>
          <w:color w:val="000000"/>
        </w:rPr>
        <w:t>munkanélküliség</w:t>
      </w:r>
      <w:proofErr w:type="gramEnd"/>
      <w:r w:rsidRPr="0019307D">
        <w:rPr>
          <w:rFonts w:ascii="Times New Roman" w:hAnsi="Times New Roman"/>
          <w:color w:val="000000"/>
        </w:rPr>
        <w:t xml:space="preserve"> enyhítése érdekében a munkaadókkal, munkavállalókkal, a Munkaügyi Központtal ,</w:t>
      </w:r>
    </w:p>
    <w:p w:rsidR="007E5977" w:rsidRPr="0019307D" w:rsidRDefault="007E5977" w:rsidP="0019307D">
      <w:pPr>
        <w:pStyle w:val="Nincstrkz"/>
        <w:jc w:val="both"/>
        <w:rPr>
          <w:rFonts w:ascii="Times New Roman" w:hAnsi="Times New Roman"/>
          <w:color w:val="000000"/>
        </w:rPr>
      </w:pPr>
      <w:proofErr w:type="gramStart"/>
      <w:r w:rsidRPr="0019307D">
        <w:rPr>
          <w:rFonts w:ascii="Times New Roman" w:hAnsi="Times New Roman"/>
          <w:color w:val="000000"/>
        </w:rPr>
        <w:t>p.</w:t>
      </w:r>
      <w:proofErr w:type="gramEnd"/>
      <w:r w:rsidRPr="0019307D">
        <w:rPr>
          <w:rFonts w:ascii="Times New Roman" w:hAnsi="Times New Roman"/>
          <w:color w:val="000000"/>
        </w:rPr>
        <w:t>) Szociális Bizottság figyelemmel kísérheti</w:t>
      </w:r>
    </w:p>
    <w:p w:rsidR="007E5977" w:rsidRPr="0019307D" w:rsidRDefault="007E5977" w:rsidP="0019307D">
      <w:pPr>
        <w:pStyle w:val="Nincstrkz"/>
        <w:jc w:val="both"/>
        <w:rPr>
          <w:rFonts w:ascii="Times New Roman" w:hAnsi="Times New Roman"/>
          <w:color w:val="000000"/>
        </w:rPr>
      </w:pPr>
      <w:r w:rsidRPr="0019307D">
        <w:rPr>
          <w:rFonts w:ascii="Times New Roman" w:hAnsi="Times New Roman"/>
          <w:color w:val="000000"/>
        </w:rPr>
        <w:t>- jogszabályi keretek között a lakosság egészségügyi ellátását, az összegyűjtött adatok elemzése alapján koncepciót dolgoz ki az egészségügyi ellátás fejlesztésére, illetve meghatározza a statisztikai elemzésekből adódó feladatokat,</w:t>
      </w:r>
    </w:p>
    <w:p w:rsidR="007E5977" w:rsidRPr="0019307D" w:rsidRDefault="007E5977" w:rsidP="0019307D">
      <w:pPr>
        <w:pStyle w:val="Nincstrkz"/>
        <w:jc w:val="both"/>
        <w:rPr>
          <w:rFonts w:ascii="Times New Roman" w:hAnsi="Times New Roman"/>
          <w:color w:val="000000"/>
        </w:rPr>
      </w:pPr>
      <w:r w:rsidRPr="0019307D">
        <w:rPr>
          <w:rFonts w:ascii="Times New Roman" w:hAnsi="Times New Roman"/>
          <w:color w:val="000000"/>
        </w:rPr>
        <w:t>- a megbetegedési és halálozási mutatókat, az adatok birtokában javaslatokat készít a prevenció és az ellátó rendszer működését illetően, ennek érdekében prioritásokat határoz meg, és véleményezi a gyógyító ellátás struktúráját,</w:t>
      </w:r>
    </w:p>
    <w:p w:rsidR="007E5977" w:rsidRPr="0019307D" w:rsidRDefault="007E5977" w:rsidP="0019307D">
      <w:pPr>
        <w:pStyle w:val="Nincstrkz"/>
        <w:jc w:val="both"/>
        <w:rPr>
          <w:rFonts w:ascii="Times New Roman" w:hAnsi="Times New Roman"/>
          <w:color w:val="000000"/>
        </w:rPr>
      </w:pPr>
      <w:r w:rsidRPr="0019307D">
        <w:rPr>
          <w:rFonts w:ascii="Times New Roman" w:hAnsi="Times New Roman"/>
          <w:color w:val="000000"/>
        </w:rPr>
        <w:t>- az egészséges községközösségi feltételeinek elősegítése érdekében az erre vonatkozó mutatókat</w:t>
      </w:r>
      <w:proofErr w:type="gramStart"/>
      <w:r w:rsidRPr="0019307D">
        <w:rPr>
          <w:rFonts w:ascii="Times New Roman" w:hAnsi="Times New Roman"/>
          <w:color w:val="000000"/>
        </w:rPr>
        <w:t>,egészségügyi</w:t>
      </w:r>
      <w:proofErr w:type="gramEnd"/>
      <w:r w:rsidRPr="0019307D">
        <w:rPr>
          <w:rFonts w:ascii="Times New Roman" w:hAnsi="Times New Roman"/>
          <w:color w:val="000000"/>
        </w:rPr>
        <w:t xml:space="preserve"> helyzetének alakulását,</w:t>
      </w:r>
    </w:p>
    <w:p w:rsidR="007E5977" w:rsidRPr="0019307D" w:rsidRDefault="007E5977" w:rsidP="0019307D">
      <w:pPr>
        <w:pStyle w:val="Nincstrkz"/>
        <w:jc w:val="both"/>
        <w:rPr>
          <w:rFonts w:ascii="Times New Roman" w:hAnsi="Times New Roman"/>
          <w:color w:val="000000"/>
        </w:rPr>
      </w:pPr>
      <w:r w:rsidRPr="0019307D">
        <w:rPr>
          <w:rFonts w:ascii="Times New Roman" w:hAnsi="Times New Roman"/>
          <w:color w:val="000000"/>
        </w:rPr>
        <w:t>- a község lakói szociális helyzetének alakulását,</w:t>
      </w:r>
    </w:p>
    <w:p w:rsidR="007E5977" w:rsidRPr="0019307D" w:rsidRDefault="007E5977" w:rsidP="0019307D">
      <w:pPr>
        <w:pStyle w:val="Nincstrkz"/>
        <w:jc w:val="both"/>
        <w:rPr>
          <w:rFonts w:ascii="Times New Roman" w:hAnsi="Times New Roman"/>
          <w:color w:val="000000"/>
        </w:rPr>
      </w:pPr>
      <w:r w:rsidRPr="0019307D">
        <w:rPr>
          <w:rFonts w:ascii="Times New Roman" w:hAnsi="Times New Roman"/>
          <w:color w:val="000000"/>
        </w:rPr>
        <w:t>- rendszeresen értékeli a lakhatás problémáit.</w:t>
      </w:r>
    </w:p>
    <w:p w:rsidR="007E5977" w:rsidRPr="00F404F1" w:rsidRDefault="007E5977" w:rsidP="007E5977">
      <w:pPr>
        <w:pStyle w:val="Szvegtrzs"/>
        <w:tabs>
          <w:tab w:val="left" w:pos="-142"/>
        </w:tabs>
        <w:spacing w:after="0" w:line="240" w:lineRule="auto"/>
        <w:ind w:left="352"/>
        <w:rPr>
          <w:rFonts w:ascii="Times New Roman" w:hAnsi="Times New Roman" w:cs="Times New Roman"/>
          <w:color w:val="000000"/>
        </w:rPr>
      </w:pPr>
    </w:p>
    <w:p w:rsidR="0019307D" w:rsidRDefault="0019307D">
      <w:pPr>
        <w:tabs>
          <w:tab w:val="clear" w:pos="708"/>
        </w:tabs>
        <w:suppressAutoHyphens w:val="0"/>
        <w:spacing w:after="0" w:line="240" w:lineRule="auto"/>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br w:type="page"/>
      </w:r>
    </w:p>
    <w:p w:rsidR="00E20B46" w:rsidRPr="00F404F1" w:rsidRDefault="00E20B46" w:rsidP="007E5977">
      <w:pPr>
        <w:spacing w:after="0" w:line="240" w:lineRule="auto"/>
        <w:jc w:val="both"/>
        <w:rPr>
          <w:rFonts w:ascii="Times New Roman" w:eastAsia="Times New Roman" w:hAnsi="Times New Roman" w:cs="Times New Roman"/>
          <w:color w:val="000000"/>
          <w:lang w:eastAsia="hu-HU"/>
        </w:rPr>
      </w:pPr>
    </w:p>
    <w:p w:rsidR="00E20B46" w:rsidRPr="00F404F1" w:rsidRDefault="00E20B46" w:rsidP="007E5977">
      <w:pPr>
        <w:widowControl w:val="0"/>
        <w:spacing w:after="0" w:line="240" w:lineRule="auto"/>
        <w:ind w:left="426"/>
        <w:jc w:val="right"/>
        <w:rPr>
          <w:rFonts w:ascii="Times New Roman" w:eastAsia="Times New Roman" w:hAnsi="Times New Roman" w:cs="Times New Roman"/>
          <w:b/>
          <w:smallCaps/>
          <w:color w:val="000000"/>
          <w:lang w:eastAsia="hu-HU"/>
        </w:rPr>
      </w:pPr>
      <w:r w:rsidRPr="00F404F1">
        <w:rPr>
          <w:rFonts w:ascii="Times New Roman" w:eastAsia="Times New Roman" w:hAnsi="Times New Roman" w:cs="Times New Roman"/>
          <w:b/>
          <w:smallCaps/>
          <w:color w:val="000000"/>
          <w:lang w:eastAsia="hu-HU"/>
        </w:rPr>
        <w:t xml:space="preserve">3. </w:t>
      </w:r>
      <w:r w:rsidR="00E60A61" w:rsidRPr="00E60A61">
        <w:rPr>
          <w:rFonts w:ascii="Times New Roman" w:hAnsi="Times New Roman" w:cs="Times New Roman"/>
          <w:b/>
          <w:sz w:val="24"/>
          <w:szCs w:val="24"/>
        </w:rPr>
        <w:t>melléklet</w:t>
      </w:r>
      <w:r w:rsidR="00E60A61" w:rsidRPr="00E60A61">
        <w:rPr>
          <w:rFonts w:ascii="Times New Roman" w:eastAsia="Times New Roman" w:hAnsi="Times New Roman" w:cs="Times New Roman"/>
          <w:b/>
          <w:smallCaps/>
          <w:color w:val="000000"/>
          <w:sz w:val="24"/>
          <w:szCs w:val="24"/>
          <w:lang w:eastAsia="hu-HU"/>
        </w:rPr>
        <w:t xml:space="preserve"> </w:t>
      </w:r>
      <w:r w:rsidR="00E60A61" w:rsidRPr="00E60A61">
        <w:rPr>
          <w:rFonts w:ascii="Times New Roman" w:hAnsi="Times New Roman" w:cs="Times New Roman"/>
          <w:b/>
          <w:color w:val="000000"/>
          <w:sz w:val="24"/>
          <w:szCs w:val="24"/>
        </w:rPr>
        <w:t>a 15/2015. (XII.1.) önkormányzati rendelethez</w:t>
      </w:r>
    </w:p>
    <w:p w:rsidR="007E5977" w:rsidRPr="00F404F1" w:rsidRDefault="007E5977" w:rsidP="007E5977">
      <w:pPr>
        <w:widowControl w:val="0"/>
        <w:spacing w:after="0" w:line="240" w:lineRule="auto"/>
        <w:ind w:left="426"/>
        <w:jc w:val="right"/>
        <w:rPr>
          <w:rFonts w:ascii="Times New Roman" w:eastAsia="Times New Roman" w:hAnsi="Times New Roman" w:cs="Times New Roman"/>
          <w:b/>
          <w:smallCaps/>
          <w:color w:val="000000"/>
          <w:lang w:eastAsia="hu-HU"/>
        </w:rPr>
      </w:pPr>
    </w:p>
    <w:p w:rsidR="00E20B46" w:rsidRPr="00F404F1" w:rsidRDefault="00E20B46" w:rsidP="007E5977">
      <w:pPr>
        <w:widowControl w:val="0"/>
        <w:spacing w:after="0" w:line="240" w:lineRule="auto"/>
        <w:ind w:left="426"/>
        <w:jc w:val="both"/>
        <w:rPr>
          <w:rFonts w:ascii="Times New Roman" w:hAnsi="Times New Roman" w:cs="Times New Roman"/>
          <w:b/>
          <w:smallCaps/>
          <w:color w:val="000000"/>
        </w:rPr>
      </w:pPr>
      <w:r w:rsidRPr="00F404F1">
        <w:rPr>
          <w:rFonts w:ascii="Times New Roman" w:eastAsia="Times New Roman" w:hAnsi="Times New Roman" w:cs="Times New Roman"/>
          <w:b/>
          <w:smallCaps/>
          <w:color w:val="000000"/>
          <w:lang w:eastAsia="hu-HU"/>
        </w:rPr>
        <w:t>A képviselő- testület által a polgármesterre átruházott hatáskörök</w:t>
      </w:r>
      <w:r w:rsidRPr="00F404F1">
        <w:rPr>
          <w:rFonts w:ascii="Times New Roman" w:hAnsi="Times New Roman" w:cs="Times New Roman"/>
          <w:b/>
          <w:smallCaps/>
          <w:color w:val="000000"/>
        </w:rPr>
        <w:t xml:space="preserve"> </w:t>
      </w:r>
    </w:p>
    <w:p w:rsidR="00E20B46" w:rsidRPr="00F404F1" w:rsidRDefault="00E20B46" w:rsidP="007E5977">
      <w:pPr>
        <w:widowControl w:val="0"/>
        <w:spacing w:after="0" w:line="240" w:lineRule="auto"/>
        <w:ind w:left="426"/>
        <w:jc w:val="both"/>
        <w:rPr>
          <w:rFonts w:ascii="Times New Roman" w:hAnsi="Times New Roman" w:cs="Times New Roman"/>
          <w:b/>
          <w:caps/>
          <w:color w:val="000000"/>
        </w:rPr>
      </w:pPr>
    </w:p>
    <w:p w:rsidR="00E20B46" w:rsidRPr="00F404F1" w:rsidRDefault="00E20B46" w:rsidP="007E5977">
      <w:pPr>
        <w:widowControl w:val="0"/>
        <w:spacing w:after="0" w:line="240" w:lineRule="auto"/>
        <w:ind w:left="426"/>
        <w:jc w:val="both"/>
        <w:rPr>
          <w:rFonts w:ascii="Times New Roman" w:hAnsi="Times New Roman" w:cs="Times New Roman"/>
          <w:b/>
          <w:caps/>
          <w:color w:val="000000"/>
        </w:rPr>
      </w:pPr>
      <w:r w:rsidRPr="00F404F1">
        <w:rPr>
          <w:rFonts w:ascii="Times New Roman" w:hAnsi="Times New Roman" w:cs="Times New Roman"/>
          <w:b/>
          <w:caps/>
          <w:color w:val="000000"/>
        </w:rPr>
        <w:t>A.)Pénzügyi</w:t>
      </w:r>
      <w:r w:rsidRPr="00F404F1">
        <w:rPr>
          <w:rFonts w:ascii="Times New Roman" w:eastAsia="Times New Roman" w:hAnsi="Times New Roman" w:cs="Times New Roman"/>
          <w:b/>
          <w:caps/>
          <w:color w:val="000000"/>
        </w:rPr>
        <w:t xml:space="preserve"> </w:t>
      </w:r>
      <w:r w:rsidRPr="00F404F1">
        <w:rPr>
          <w:rFonts w:ascii="Times New Roman" w:hAnsi="Times New Roman" w:cs="Times New Roman"/>
          <w:b/>
          <w:caps/>
          <w:color w:val="000000"/>
        </w:rPr>
        <w:t>ágazattal</w:t>
      </w:r>
      <w:r w:rsidRPr="00F404F1">
        <w:rPr>
          <w:rFonts w:ascii="Times New Roman" w:eastAsia="Times New Roman" w:hAnsi="Times New Roman" w:cs="Times New Roman"/>
          <w:b/>
          <w:caps/>
          <w:color w:val="000000"/>
        </w:rPr>
        <w:t xml:space="preserve"> </w:t>
      </w:r>
      <w:r w:rsidRPr="00F404F1">
        <w:rPr>
          <w:rFonts w:ascii="Times New Roman" w:hAnsi="Times New Roman" w:cs="Times New Roman"/>
          <w:b/>
          <w:caps/>
          <w:color w:val="000000"/>
        </w:rPr>
        <w:t>kapcsolatos</w:t>
      </w:r>
      <w:r w:rsidRPr="00F404F1">
        <w:rPr>
          <w:rFonts w:ascii="Times New Roman" w:eastAsia="Times New Roman" w:hAnsi="Times New Roman" w:cs="Times New Roman"/>
          <w:b/>
          <w:caps/>
          <w:color w:val="000000"/>
        </w:rPr>
        <w:t xml:space="preserve"> </w:t>
      </w:r>
      <w:r w:rsidRPr="00F404F1">
        <w:rPr>
          <w:rFonts w:ascii="Times New Roman" w:hAnsi="Times New Roman" w:cs="Times New Roman"/>
          <w:b/>
          <w:caps/>
          <w:color w:val="000000"/>
        </w:rPr>
        <w:t>feladat-</w:t>
      </w:r>
      <w:r w:rsidRPr="00F404F1">
        <w:rPr>
          <w:rFonts w:ascii="Times New Roman" w:eastAsia="Times New Roman" w:hAnsi="Times New Roman" w:cs="Times New Roman"/>
          <w:b/>
          <w:caps/>
          <w:color w:val="000000"/>
        </w:rPr>
        <w:t xml:space="preserve"> </w:t>
      </w:r>
      <w:proofErr w:type="gramStart"/>
      <w:r w:rsidRPr="00F404F1">
        <w:rPr>
          <w:rFonts w:ascii="Times New Roman" w:hAnsi="Times New Roman" w:cs="Times New Roman"/>
          <w:b/>
          <w:caps/>
          <w:color w:val="000000"/>
        </w:rPr>
        <w:t>és</w:t>
      </w:r>
      <w:proofErr w:type="gramEnd"/>
      <w:r w:rsidRPr="00F404F1">
        <w:rPr>
          <w:rFonts w:ascii="Times New Roman" w:eastAsia="Times New Roman" w:hAnsi="Times New Roman" w:cs="Times New Roman"/>
          <w:b/>
          <w:caps/>
          <w:color w:val="000000"/>
        </w:rPr>
        <w:t xml:space="preserve"> </w:t>
      </w:r>
      <w:r w:rsidRPr="00F404F1">
        <w:rPr>
          <w:rFonts w:ascii="Times New Roman" w:hAnsi="Times New Roman" w:cs="Times New Roman"/>
          <w:b/>
          <w:caps/>
          <w:color w:val="000000"/>
        </w:rPr>
        <w:t>hatáskörök</w:t>
      </w:r>
    </w:p>
    <w:p w:rsidR="00E20B46" w:rsidRPr="00F404F1" w:rsidRDefault="00E20B46" w:rsidP="007E5977">
      <w:pPr>
        <w:widowControl w:val="0"/>
        <w:spacing w:after="0" w:line="240" w:lineRule="auto"/>
        <w:ind w:left="426"/>
        <w:jc w:val="both"/>
        <w:rPr>
          <w:rFonts w:ascii="Times New Roman" w:hAnsi="Times New Roman" w:cs="Times New Roman"/>
          <w:b/>
          <w:color w:val="000000"/>
        </w:rPr>
      </w:pPr>
    </w:p>
    <w:p w:rsidR="00E20B46" w:rsidRPr="00F404F1" w:rsidRDefault="00E20B46" w:rsidP="007E5977">
      <w:pPr>
        <w:widowControl w:val="0"/>
        <w:numPr>
          <w:ilvl w:val="0"/>
          <w:numId w:val="8"/>
        </w:numPr>
        <w:tabs>
          <w:tab w:val="left" w:pos="993"/>
        </w:tabs>
        <w:suppressAutoHyphens w:val="0"/>
        <w:spacing w:after="0" w:line="240" w:lineRule="auto"/>
        <w:ind w:firstLine="0"/>
        <w:jc w:val="both"/>
        <w:rPr>
          <w:rFonts w:ascii="Times New Roman" w:hAnsi="Times New Roman" w:cs="Times New Roman"/>
          <w:color w:val="000000"/>
        </w:rPr>
      </w:pPr>
      <w:r w:rsidRPr="00F404F1">
        <w:rPr>
          <w:rFonts w:ascii="Times New Roman" w:hAnsi="Times New Roman" w:cs="Times New Roman"/>
          <w:color w:val="000000"/>
        </w:rPr>
        <w:t>Dönt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egyéb</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banki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szolgáltatások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igénybe</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vételéről.</w:t>
      </w:r>
    </w:p>
    <w:p w:rsidR="00E20B46" w:rsidRPr="00F404F1" w:rsidRDefault="00E20B46" w:rsidP="007E5977">
      <w:pPr>
        <w:widowControl w:val="0"/>
        <w:numPr>
          <w:ilvl w:val="0"/>
          <w:numId w:val="8"/>
        </w:numPr>
        <w:tabs>
          <w:tab w:val="left" w:pos="993"/>
        </w:tabs>
        <w:suppressAutoHyphens w:val="0"/>
        <w:spacing w:after="0" w:line="240" w:lineRule="auto"/>
        <w:ind w:firstLine="0"/>
        <w:jc w:val="both"/>
        <w:rPr>
          <w:rFonts w:ascii="Times New Roman" w:hAnsi="Times New Roman" w:cs="Times New Roman"/>
          <w:color w:val="000000"/>
        </w:rPr>
      </w:pP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számlavezető</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pénzintézetnél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fizetési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számlához</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kapcsolódóan</w:t>
      </w:r>
      <w:r w:rsidRPr="00F404F1">
        <w:rPr>
          <w:rFonts w:ascii="Times New Roman" w:eastAsia="Times New Roman" w:hAnsi="Times New Roman" w:cs="Times New Roman"/>
          <w:color w:val="000000"/>
        </w:rPr>
        <w:t xml:space="preserve"> </w:t>
      </w:r>
      <w:proofErr w:type="spellStart"/>
      <w:r w:rsidRPr="00F404F1">
        <w:rPr>
          <w:rFonts w:ascii="Times New Roman" w:hAnsi="Times New Roman" w:cs="Times New Roman"/>
          <w:color w:val="000000"/>
        </w:rPr>
        <w:t>alszámlát</w:t>
      </w:r>
      <w:proofErr w:type="spellEnd"/>
      <w:r w:rsidRPr="00F404F1">
        <w:rPr>
          <w:rFonts w:ascii="Times New Roman" w:hAnsi="Times New Roman" w:cs="Times New Roman"/>
          <w:color w:val="000000"/>
        </w:rPr>
        <w: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számlát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nyithat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vonatkozó</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jogszabályi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előírások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szerint.</w:t>
      </w:r>
    </w:p>
    <w:p w:rsidR="00E20B46" w:rsidRPr="00F404F1" w:rsidRDefault="00E20B46" w:rsidP="007E5977">
      <w:pPr>
        <w:widowControl w:val="0"/>
        <w:numPr>
          <w:ilvl w:val="0"/>
          <w:numId w:val="8"/>
        </w:numPr>
        <w:tabs>
          <w:tab w:val="left" w:pos="993"/>
        </w:tabs>
        <w:suppressAutoHyphens w:val="0"/>
        <w:spacing w:after="0" w:line="240" w:lineRule="auto"/>
        <w:ind w:firstLine="0"/>
        <w:jc w:val="both"/>
        <w:rPr>
          <w:rFonts w:ascii="Times New Roman" w:hAnsi="Times New Roman" w:cs="Times New Roman"/>
          <w:color w:val="000000"/>
        </w:rPr>
      </w:pPr>
      <w:r w:rsidRPr="00F404F1">
        <w:rPr>
          <w:rFonts w:ascii="Times New Roman" w:hAnsi="Times New Roman" w:cs="Times New Roman"/>
          <w:color w:val="000000"/>
        </w:rPr>
        <w:t>Közzéteszi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közalapítvány</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alapító</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okiratát.</w:t>
      </w:r>
    </w:p>
    <w:p w:rsidR="00E20B46" w:rsidRPr="00F404F1" w:rsidRDefault="00E20B46" w:rsidP="007E5977">
      <w:pPr>
        <w:widowControl w:val="0"/>
        <w:numPr>
          <w:ilvl w:val="0"/>
          <w:numId w:val="8"/>
        </w:numPr>
        <w:tabs>
          <w:tab w:val="left" w:pos="993"/>
        </w:tabs>
        <w:suppressAutoHyphens w:val="0"/>
        <w:spacing w:after="0" w:line="240" w:lineRule="auto"/>
        <w:ind w:firstLine="0"/>
        <w:jc w:val="both"/>
        <w:rPr>
          <w:rFonts w:ascii="Times New Roman" w:hAnsi="Times New Roman" w:cs="Times New Roman"/>
          <w:color w:val="000000"/>
        </w:rPr>
      </w:pPr>
      <w:r w:rsidRPr="00F404F1">
        <w:rPr>
          <w:rFonts w:ascii="Times New Roman" w:hAnsi="Times New Roman" w:cs="Times New Roman"/>
          <w:color w:val="000000"/>
        </w:rPr>
        <w:t>Dönt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szabad </w:t>
      </w:r>
      <w:r w:rsidRPr="00F404F1">
        <w:rPr>
          <w:rFonts w:ascii="Times New Roman" w:hAnsi="Times New Roman" w:cs="Times New Roman"/>
          <w:color w:val="000000"/>
        </w:rPr>
        <w:t>források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betétként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történő</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elhelyezésről</w:t>
      </w:r>
      <w:r w:rsidRPr="00F404F1">
        <w:rPr>
          <w:rFonts w:ascii="Times New Roman" w:eastAsia="Times New Roman" w:hAnsi="Times New Roman" w:cs="Times New Roman"/>
          <w:color w:val="000000"/>
        </w:rPr>
        <w:t xml:space="preserve"> </w:t>
      </w:r>
    </w:p>
    <w:p w:rsidR="00E20B46" w:rsidRPr="00F404F1" w:rsidRDefault="00E20B46" w:rsidP="007E5977">
      <w:pPr>
        <w:widowControl w:val="0"/>
        <w:numPr>
          <w:ilvl w:val="0"/>
          <w:numId w:val="8"/>
        </w:numPr>
        <w:tabs>
          <w:tab w:val="left" w:pos="993"/>
        </w:tabs>
        <w:suppressAutoHyphens w:val="0"/>
        <w:spacing w:after="0" w:line="240" w:lineRule="auto"/>
        <w:ind w:firstLine="0"/>
        <w:jc w:val="both"/>
        <w:rPr>
          <w:rFonts w:ascii="Times New Roman" w:hAnsi="Times New Roman" w:cs="Times New Roman"/>
          <w:color w:val="000000"/>
        </w:rPr>
      </w:pPr>
      <w:r w:rsidRPr="00F404F1">
        <w:rPr>
          <w:rFonts w:ascii="Times New Roman" w:hAnsi="Times New Roman" w:cs="Times New Roman"/>
          <w:color w:val="000000"/>
        </w:rPr>
        <w:t>Engedélyezi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költségvetési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szerv</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részére</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jogszabályban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előírt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letéti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kezelést.</w:t>
      </w:r>
    </w:p>
    <w:p w:rsidR="00E20B46" w:rsidRPr="00F404F1" w:rsidRDefault="00E20B46" w:rsidP="007E5977">
      <w:pPr>
        <w:widowControl w:val="0"/>
        <w:numPr>
          <w:ilvl w:val="0"/>
          <w:numId w:val="8"/>
        </w:numPr>
        <w:tabs>
          <w:tab w:val="left" w:pos="993"/>
        </w:tabs>
        <w:suppressAutoHyphens w:val="0"/>
        <w:spacing w:after="0" w:line="240" w:lineRule="auto"/>
        <w:ind w:firstLine="0"/>
        <w:jc w:val="both"/>
        <w:rPr>
          <w:rFonts w:ascii="Times New Roman" w:hAnsi="Times New Roman" w:cs="Times New Roman"/>
          <w:color w:val="000000"/>
        </w:rPr>
      </w:pP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beruházás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befejezésekor</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elszámol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beruházásról.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Az</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elszámolást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az</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éves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költségvetési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beszámolóval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egyidejűleg</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kell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elkészíteni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és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csatolni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kell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pénzintézet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igazolását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az</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igénybe</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vett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támogatás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összegéről.</w:t>
      </w:r>
    </w:p>
    <w:p w:rsidR="00E20B46" w:rsidRPr="00F404F1" w:rsidRDefault="00E20B46" w:rsidP="007E5977">
      <w:pPr>
        <w:widowControl w:val="0"/>
        <w:numPr>
          <w:ilvl w:val="0"/>
          <w:numId w:val="8"/>
        </w:numPr>
        <w:tabs>
          <w:tab w:val="left" w:pos="993"/>
        </w:tabs>
        <w:suppressAutoHyphens w:val="0"/>
        <w:spacing w:after="0" w:line="240" w:lineRule="auto"/>
        <w:ind w:firstLine="0"/>
        <w:jc w:val="both"/>
        <w:rPr>
          <w:rFonts w:ascii="Times New Roman" w:hAnsi="Times New Roman" w:cs="Times New Roman"/>
          <w:color w:val="000000"/>
        </w:rPr>
      </w:pPr>
      <w:r w:rsidRPr="00F404F1">
        <w:rPr>
          <w:rFonts w:ascii="Times New Roman" w:hAnsi="Times New Roman" w:cs="Times New Roman"/>
          <w:color w:val="000000"/>
        </w:rPr>
        <w:t>Visszafizeti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az</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elszámolás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alapján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központi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költségvetést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megillető</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összeget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az</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éves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költségvetési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beszámolójának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Magyar</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Államkincstárhoz</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történő</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benyújtását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követő</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15</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napon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belül.</w:t>
      </w:r>
    </w:p>
    <w:p w:rsidR="00E20B46" w:rsidRPr="00F404F1" w:rsidRDefault="00E20B46" w:rsidP="007E5977">
      <w:pPr>
        <w:widowControl w:val="0"/>
        <w:numPr>
          <w:ilvl w:val="0"/>
          <w:numId w:val="8"/>
        </w:numPr>
        <w:tabs>
          <w:tab w:val="left" w:pos="993"/>
        </w:tabs>
        <w:suppressAutoHyphens w:val="0"/>
        <w:spacing w:after="0" w:line="240" w:lineRule="auto"/>
        <w:ind w:firstLine="0"/>
        <w:jc w:val="both"/>
        <w:rPr>
          <w:rFonts w:ascii="Times New Roman" w:hAnsi="Times New Roman" w:cs="Times New Roman"/>
          <w:color w:val="000000"/>
        </w:rPr>
      </w:pPr>
      <w:r w:rsidRPr="00F404F1">
        <w:rPr>
          <w:rFonts w:ascii="Times New Roman" w:hAnsi="Times New Roman" w:cs="Times New Roman"/>
          <w:color w:val="000000"/>
        </w:rPr>
        <w:t>Megigényli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feladatmutatók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szerint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járó</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normatív</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hozzájárulásokat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és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támogatásokat</w:t>
      </w:r>
      <w:r w:rsidRPr="00F404F1">
        <w:rPr>
          <w:rFonts w:ascii="Times New Roman" w:eastAsia="Times New Roman" w:hAnsi="Times New Roman" w:cs="Times New Roman"/>
          <w:color w:val="000000"/>
        </w:rPr>
        <w:t xml:space="preserve"> –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költségvetési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törvényjavaslat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alapján,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annak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Országgyűléshez</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történő</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benyújtását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követően</w:t>
      </w:r>
      <w:r w:rsidRPr="00F404F1">
        <w:rPr>
          <w:rFonts w:ascii="Times New Roman" w:eastAsia="Times New Roman" w:hAnsi="Times New Roman" w:cs="Times New Roman"/>
          <w:color w:val="000000"/>
        </w:rPr>
        <w:t xml:space="preserve"> –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Magyar</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Államkincstár</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útján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központi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költségvetésből.</w:t>
      </w:r>
    </w:p>
    <w:p w:rsidR="00E20B46" w:rsidRPr="00F404F1" w:rsidRDefault="00E20B46" w:rsidP="007E5977">
      <w:pPr>
        <w:widowControl w:val="0"/>
        <w:numPr>
          <w:ilvl w:val="0"/>
          <w:numId w:val="8"/>
        </w:numPr>
        <w:tabs>
          <w:tab w:val="left" w:pos="993"/>
        </w:tabs>
        <w:suppressAutoHyphens w:val="0"/>
        <w:spacing w:after="0" w:line="240" w:lineRule="auto"/>
        <w:ind w:firstLine="0"/>
        <w:jc w:val="both"/>
        <w:rPr>
          <w:rFonts w:ascii="Times New Roman" w:hAnsi="Times New Roman" w:cs="Times New Roman"/>
          <w:color w:val="000000"/>
        </w:rPr>
      </w:pPr>
      <w:r w:rsidRPr="00F404F1">
        <w:rPr>
          <w:rFonts w:ascii="Times New Roman" w:hAnsi="Times New Roman" w:cs="Times New Roman"/>
          <w:color w:val="000000"/>
        </w:rPr>
        <w:t>Év</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közben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MÁK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útján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feladatmutató</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alapján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megállapított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normatív</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hozzájárulások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és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támogatások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előirányzatáról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vagy</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annak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egy</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részéről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lemondhat,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valamint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pótlólagos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igénylést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nyújthat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be</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ezen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előirányzatokra.</w:t>
      </w:r>
    </w:p>
    <w:p w:rsidR="00E20B46" w:rsidRPr="00F404F1" w:rsidRDefault="00E20B46" w:rsidP="007E5977">
      <w:pPr>
        <w:widowControl w:val="0"/>
        <w:numPr>
          <w:ilvl w:val="0"/>
          <w:numId w:val="8"/>
        </w:numPr>
        <w:tabs>
          <w:tab w:val="left" w:pos="993"/>
        </w:tabs>
        <w:suppressAutoHyphens w:val="0"/>
        <w:spacing w:after="0" w:line="240" w:lineRule="auto"/>
        <w:ind w:firstLine="0"/>
        <w:jc w:val="both"/>
        <w:rPr>
          <w:rFonts w:ascii="Times New Roman" w:hAnsi="Times New Roman" w:cs="Times New Roman"/>
          <w:color w:val="000000"/>
        </w:rPr>
      </w:pP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tényleges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mutatók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alapján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költségvetési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évet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követően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az</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igénybevett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normatív</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hozzájárulásokkal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és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támogatásokkal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elszámol.</w:t>
      </w:r>
    </w:p>
    <w:p w:rsidR="00E20B46" w:rsidRPr="00F404F1" w:rsidRDefault="00E20B46" w:rsidP="007E5977">
      <w:pPr>
        <w:widowControl w:val="0"/>
        <w:numPr>
          <w:ilvl w:val="0"/>
          <w:numId w:val="8"/>
        </w:numPr>
        <w:tabs>
          <w:tab w:val="left" w:pos="993"/>
        </w:tabs>
        <w:suppressAutoHyphens w:val="0"/>
        <w:spacing w:after="0" w:line="240" w:lineRule="auto"/>
        <w:ind w:firstLine="0"/>
        <w:jc w:val="both"/>
        <w:rPr>
          <w:rFonts w:ascii="Times New Roman" w:hAnsi="Times New Roman" w:cs="Times New Roman"/>
          <w:color w:val="000000"/>
        </w:rPr>
      </w:pPr>
      <w:r w:rsidRPr="00F404F1">
        <w:rPr>
          <w:rFonts w:ascii="Times New Roman" w:hAnsi="Times New Roman" w:cs="Times New Roman"/>
          <w:color w:val="000000"/>
        </w:rPr>
        <w:t>Intézkedik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számlavezető</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hitelintézettel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kötött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szerződésben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az</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azonnali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beszedési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megbízás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teljesülése</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érdekében,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valamint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az</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államháztartásról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szóló</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törvényben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szabályozott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havi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előirányzat-felhasználási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terv</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alapján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fedezet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biztosításáról.</w:t>
      </w:r>
    </w:p>
    <w:p w:rsidR="00E20B46" w:rsidRPr="00F404F1" w:rsidRDefault="00E20B46" w:rsidP="007E5977">
      <w:pPr>
        <w:widowControl w:val="0"/>
        <w:numPr>
          <w:ilvl w:val="0"/>
          <w:numId w:val="8"/>
        </w:numPr>
        <w:tabs>
          <w:tab w:val="left" w:pos="993"/>
        </w:tabs>
        <w:suppressAutoHyphens w:val="0"/>
        <w:spacing w:after="0" w:line="240" w:lineRule="auto"/>
        <w:ind w:firstLine="0"/>
        <w:jc w:val="both"/>
        <w:rPr>
          <w:rFonts w:ascii="Times New Roman" w:hAnsi="Times New Roman" w:cs="Times New Roman"/>
          <w:color w:val="000000"/>
        </w:rPr>
      </w:pPr>
      <w:r w:rsidRPr="00F404F1">
        <w:rPr>
          <w:rFonts w:ascii="Times New Roman" w:hAnsi="Times New Roman" w:cs="Times New Roman"/>
          <w:color w:val="000000"/>
        </w:rPr>
        <w:t>Az</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év</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végi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elszámolást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követően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jegyzőkönyv</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átvételét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követő</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15</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napon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belül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nyilatkozik,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Magyar</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Államkincstár</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megállapításait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tartalmazó</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jegyzőkönyvről.</w:t>
      </w:r>
    </w:p>
    <w:p w:rsidR="00E20B46" w:rsidRPr="00F404F1" w:rsidRDefault="00E20B46" w:rsidP="007E5977">
      <w:pPr>
        <w:widowControl w:val="0"/>
        <w:numPr>
          <w:ilvl w:val="0"/>
          <w:numId w:val="8"/>
        </w:numPr>
        <w:tabs>
          <w:tab w:val="left" w:pos="993"/>
        </w:tabs>
        <w:suppressAutoHyphens w:val="0"/>
        <w:spacing w:after="0" w:line="240" w:lineRule="auto"/>
        <w:ind w:firstLine="0"/>
        <w:jc w:val="both"/>
        <w:rPr>
          <w:rFonts w:ascii="Times New Roman" w:hAnsi="Times New Roman" w:cs="Times New Roman"/>
          <w:color w:val="000000"/>
        </w:rPr>
      </w:pPr>
      <w:r w:rsidRPr="00F404F1">
        <w:rPr>
          <w:rFonts w:ascii="Times New Roman" w:hAnsi="Times New Roman" w:cs="Times New Roman"/>
          <w:color w:val="000000"/>
        </w:rPr>
        <w:t>Jóváhagyja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költségvetési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dokumentáció</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aláírásával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és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visszaküldésével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felügyelete</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alá</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tartozó</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költségvetési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szerv</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elemi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költségvetését.</w:t>
      </w:r>
    </w:p>
    <w:p w:rsidR="00E20B46" w:rsidRPr="00F404F1" w:rsidRDefault="00E20B46" w:rsidP="007E5977">
      <w:pPr>
        <w:widowControl w:val="0"/>
        <w:numPr>
          <w:ilvl w:val="0"/>
          <w:numId w:val="8"/>
        </w:numPr>
        <w:tabs>
          <w:tab w:val="left" w:pos="993"/>
        </w:tabs>
        <w:suppressAutoHyphens w:val="0"/>
        <w:spacing w:after="0" w:line="240" w:lineRule="auto"/>
        <w:ind w:firstLine="0"/>
        <w:jc w:val="both"/>
        <w:rPr>
          <w:rFonts w:ascii="Times New Roman" w:hAnsi="Times New Roman" w:cs="Times New Roman"/>
          <w:color w:val="000000"/>
        </w:rPr>
      </w:pPr>
      <w:r w:rsidRPr="00F404F1">
        <w:rPr>
          <w:rFonts w:ascii="Times New Roman" w:hAnsi="Times New Roman" w:cs="Times New Roman"/>
          <w:color w:val="000000"/>
        </w:rPr>
        <w:t>Abban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az</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esetben,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ha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év</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közben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feladatot,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illetve</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intézményt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helyi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önkormányzaton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kívüli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szervezetnek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ad</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át,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vagy</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kötelező</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feladatellátása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körében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átvesz,</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feladatmutatókhoz</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kapcsolódó</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állami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hozzájárulásának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előirányzatát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módosítja.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módosításra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irányuló</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kérelmét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feladat-,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illetve</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intézményátadás-átvétel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megelőző</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hónap</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5.</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napjáig</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szükséges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okmányokkal,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Magyar</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Államkincstár</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útján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juttatja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miniszterhez.</w:t>
      </w:r>
    </w:p>
    <w:p w:rsidR="00E20B46" w:rsidRPr="00F404F1" w:rsidRDefault="00E20B46" w:rsidP="007E5977">
      <w:pPr>
        <w:widowControl w:val="0"/>
        <w:numPr>
          <w:ilvl w:val="0"/>
          <w:numId w:val="8"/>
        </w:numPr>
        <w:tabs>
          <w:tab w:val="left" w:pos="993"/>
        </w:tabs>
        <w:suppressAutoHyphens w:val="0"/>
        <w:spacing w:after="0" w:line="240" w:lineRule="auto"/>
        <w:ind w:firstLine="0"/>
        <w:jc w:val="both"/>
        <w:rPr>
          <w:rFonts w:ascii="Times New Roman" w:hAnsi="Times New Roman" w:cs="Times New Roman"/>
          <w:color w:val="000000"/>
        </w:rPr>
      </w:pPr>
      <w:r w:rsidRPr="00F404F1">
        <w:rPr>
          <w:rFonts w:ascii="Times New Roman" w:hAnsi="Times New Roman" w:cs="Times New Roman"/>
          <w:color w:val="000000"/>
        </w:rPr>
        <w:t>Az</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államháztartásról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szóló</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törvényben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meghatározott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lemondás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esetén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Magyar</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Államkincstáron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keresztül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kezdeményezi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miniszternél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az</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előirányzat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módosítását,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és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egyidejűleg</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megküldi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Magyar</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Államkincstárnak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visszafizetés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teljesítéséről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szóló</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pénzintézeti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igazolást.</w:t>
      </w:r>
    </w:p>
    <w:p w:rsidR="00E20B46" w:rsidRPr="00F404F1" w:rsidRDefault="00E20B46" w:rsidP="007E5977">
      <w:pPr>
        <w:widowControl w:val="0"/>
        <w:numPr>
          <w:ilvl w:val="0"/>
          <w:numId w:val="8"/>
        </w:numPr>
        <w:tabs>
          <w:tab w:val="left" w:pos="993"/>
        </w:tabs>
        <w:suppressAutoHyphens w:val="0"/>
        <w:spacing w:after="0" w:line="240" w:lineRule="auto"/>
        <w:ind w:firstLine="0"/>
        <w:jc w:val="both"/>
        <w:rPr>
          <w:rFonts w:ascii="Times New Roman" w:hAnsi="Times New Roman" w:cs="Times New Roman"/>
          <w:color w:val="000000"/>
        </w:rPr>
      </w:pPr>
      <w:r w:rsidRPr="00F404F1">
        <w:rPr>
          <w:rFonts w:ascii="Times New Roman" w:hAnsi="Times New Roman" w:cs="Times New Roman"/>
          <w:color w:val="000000"/>
        </w:rPr>
        <w:t>Amennyiben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az</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államháztartásról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szóló</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törvény</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szerinti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vizsgálatról,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helyszíni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vizsgálatról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készülő</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kincstári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jegyzőkönyv</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megállapításaival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egyetért,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jegyzőkönyv</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záradékában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Magyar</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Államkincstár</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javaslatát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elfogadja,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és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egyidejűleg</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Magyar</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Államkincstár</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által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jogosulatlannak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tartott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támogatásról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vagy</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támogatásrészről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lemond.</w:t>
      </w:r>
    </w:p>
    <w:p w:rsidR="00E20B46" w:rsidRPr="00F404F1" w:rsidRDefault="00E20B46" w:rsidP="007E5977">
      <w:pPr>
        <w:widowControl w:val="0"/>
        <w:numPr>
          <w:ilvl w:val="0"/>
          <w:numId w:val="8"/>
        </w:numPr>
        <w:tabs>
          <w:tab w:val="left" w:pos="993"/>
        </w:tabs>
        <w:suppressAutoHyphens w:val="0"/>
        <w:spacing w:after="0" w:line="240" w:lineRule="auto"/>
        <w:ind w:firstLine="0"/>
        <w:jc w:val="both"/>
        <w:rPr>
          <w:rFonts w:ascii="Times New Roman" w:hAnsi="Times New Roman" w:cs="Times New Roman"/>
          <w:color w:val="000000"/>
        </w:rPr>
      </w:pPr>
      <w:r w:rsidRPr="00F404F1">
        <w:rPr>
          <w:rFonts w:ascii="Times New Roman" w:hAnsi="Times New Roman" w:cs="Times New Roman"/>
          <w:color w:val="000000"/>
        </w:rPr>
        <w:t>Az</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államháztartásról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szóló</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törvényben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szabályozott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jegyzőkönyv</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megállapításaira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tett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észrevételeiben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részletesen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alá</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kell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támasztania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az</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általa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az</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elszámolás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során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jelzett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mutatószám,</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illetve</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támogatás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igénybevételének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jogszerűségét.</w:t>
      </w:r>
    </w:p>
    <w:p w:rsidR="00E20B46" w:rsidRPr="00F404F1" w:rsidRDefault="00E20B46" w:rsidP="007E5977">
      <w:pPr>
        <w:widowControl w:val="0"/>
        <w:numPr>
          <w:ilvl w:val="0"/>
          <w:numId w:val="8"/>
        </w:numPr>
        <w:tabs>
          <w:tab w:val="left" w:pos="993"/>
        </w:tabs>
        <w:suppressAutoHyphens w:val="0"/>
        <w:spacing w:after="0" w:line="240" w:lineRule="auto"/>
        <w:ind w:firstLine="0"/>
        <w:jc w:val="both"/>
        <w:rPr>
          <w:rFonts w:ascii="Times New Roman" w:hAnsi="Times New Roman" w:cs="Times New Roman"/>
          <w:color w:val="000000"/>
        </w:rPr>
      </w:pPr>
      <w:r w:rsidRPr="00F404F1">
        <w:rPr>
          <w:rFonts w:ascii="Times New Roman" w:hAnsi="Times New Roman" w:cs="Times New Roman"/>
          <w:color w:val="000000"/>
        </w:rPr>
        <w:t>Amennyiben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az</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államháztartásról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szóló</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törvény</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alapján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számára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biztosított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normatív</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hozzájárulások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vagy</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támogatások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előirányzatáról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lemond,</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és</w:t>
      </w:r>
      <w:r w:rsidRPr="00F404F1">
        <w:rPr>
          <w:rFonts w:ascii="Times New Roman" w:eastAsia="Times New Roman" w:hAnsi="Times New Roman" w:cs="Times New Roman"/>
          <w:color w:val="000000"/>
        </w:rPr>
        <w:t xml:space="preserve"> </w:t>
      </w:r>
      <w:proofErr w:type="gramStart"/>
      <w:r w:rsidRPr="00F404F1">
        <w:rPr>
          <w:rFonts w:ascii="Times New Roman" w:hAnsi="Times New Roman" w:cs="Times New Roman"/>
          <w:color w:val="000000"/>
        </w:rPr>
        <w:t>ezáltal</w:t>
      </w:r>
      <w:proofErr w:type="gramEnd"/>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központi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költségvetés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javára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visszafizetési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kötelezettsége</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keletkezik,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lemondással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egyidejűleg</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nyilatkozik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Magyar</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Államkincstár</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számára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arról,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hogy</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visszafizetési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kötelezettségét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befizetéssel,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vagy</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nettó</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finanszírozás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keretében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történő</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elszámolással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teljesíti-e.</w:t>
      </w:r>
    </w:p>
    <w:p w:rsidR="00E20B46" w:rsidRPr="00F404F1" w:rsidRDefault="00E20B46" w:rsidP="007E5977">
      <w:pPr>
        <w:widowControl w:val="0"/>
        <w:numPr>
          <w:ilvl w:val="0"/>
          <w:numId w:val="8"/>
        </w:numPr>
        <w:tabs>
          <w:tab w:val="left" w:pos="993"/>
        </w:tabs>
        <w:suppressAutoHyphens w:val="0"/>
        <w:spacing w:after="0" w:line="240" w:lineRule="auto"/>
        <w:ind w:firstLine="0"/>
        <w:jc w:val="both"/>
        <w:rPr>
          <w:rFonts w:ascii="Times New Roman" w:hAnsi="Times New Roman" w:cs="Times New Roman"/>
          <w:color w:val="000000"/>
        </w:rPr>
      </w:pPr>
      <w:r w:rsidRPr="00F404F1">
        <w:rPr>
          <w:rFonts w:ascii="Times New Roman" w:hAnsi="Times New Roman" w:cs="Times New Roman"/>
          <w:color w:val="000000"/>
        </w:rPr>
        <w:t>Ha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az</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önkormányzat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visszafizetési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kötelezettségét</w:t>
      </w:r>
      <w:r w:rsidRPr="00F404F1">
        <w:rPr>
          <w:rFonts w:ascii="Times New Roman" w:eastAsia="Times New Roman" w:hAnsi="Times New Roman" w:cs="Times New Roman"/>
          <w:color w:val="000000"/>
        </w:rPr>
        <w:t xml:space="preserve"> – </w:t>
      </w:r>
      <w:r w:rsidRPr="00F404F1">
        <w:rPr>
          <w:rFonts w:ascii="Times New Roman" w:hAnsi="Times New Roman" w:cs="Times New Roman"/>
          <w:color w:val="000000"/>
        </w:rPr>
        <w:t>választása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alapján</w:t>
      </w:r>
      <w:r w:rsidRPr="00F404F1">
        <w:rPr>
          <w:rFonts w:ascii="Times New Roman" w:eastAsia="Times New Roman" w:hAnsi="Times New Roman" w:cs="Times New Roman"/>
          <w:color w:val="000000"/>
        </w:rPr>
        <w:t xml:space="preserve"> – </w:t>
      </w:r>
      <w:r w:rsidRPr="00F404F1">
        <w:rPr>
          <w:rFonts w:ascii="Times New Roman" w:hAnsi="Times New Roman" w:cs="Times New Roman"/>
          <w:color w:val="000000"/>
        </w:rPr>
        <w:t>befizetéssel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teljesíti,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akkor</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Magyar</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Államkincstár</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értesítését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követő</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nyolc</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napon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belül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megküldi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Magyar</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Államkincstárnak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visszafizetés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teljesítéséről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szóló</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pénzintézeti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igazolást.</w:t>
      </w:r>
    </w:p>
    <w:p w:rsidR="00E20B46" w:rsidRPr="00F404F1" w:rsidRDefault="00E20B46" w:rsidP="007E5977">
      <w:pPr>
        <w:widowControl w:val="0"/>
        <w:numPr>
          <w:ilvl w:val="0"/>
          <w:numId w:val="8"/>
        </w:numPr>
        <w:tabs>
          <w:tab w:val="left" w:pos="993"/>
        </w:tabs>
        <w:suppressAutoHyphens w:val="0"/>
        <w:spacing w:after="0" w:line="240" w:lineRule="auto"/>
        <w:ind w:firstLine="0"/>
        <w:jc w:val="both"/>
        <w:rPr>
          <w:rFonts w:ascii="Times New Roman" w:hAnsi="Times New Roman" w:cs="Times New Roman"/>
          <w:color w:val="000000"/>
        </w:rPr>
      </w:pPr>
      <w:r w:rsidRPr="00F404F1">
        <w:rPr>
          <w:rFonts w:ascii="Times New Roman" w:hAnsi="Times New Roman" w:cs="Times New Roman"/>
          <w:color w:val="000000"/>
        </w:rPr>
        <w:t>Az</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elfogadott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költségvetéséről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benyújtást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határidőtől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számított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30</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napon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belül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az</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államháztartási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információs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és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mérlegrendszernek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megfelelően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tájékoztatja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Kormányt.</w:t>
      </w:r>
    </w:p>
    <w:p w:rsidR="00E20B46" w:rsidRPr="00F404F1" w:rsidRDefault="00E20B46" w:rsidP="007E5977">
      <w:pPr>
        <w:widowControl w:val="0"/>
        <w:numPr>
          <w:ilvl w:val="0"/>
          <w:numId w:val="8"/>
        </w:numPr>
        <w:tabs>
          <w:tab w:val="left" w:pos="993"/>
        </w:tabs>
        <w:suppressAutoHyphens w:val="0"/>
        <w:spacing w:after="0" w:line="240" w:lineRule="auto"/>
        <w:ind w:firstLine="0"/>
        <w:jc w:val="both"/>
        <w:rPr>
          <w:rFonts w:ascii="Times New Roman" w:hAnsi="Times New Roman" w:cs="Times New Roman"/>
          <w:color w:val="000000"/>
        </w:rPr>
      </w:pPr>
      <w:r w:rsidRPr="00F404F1">
        <w:rPr>
          <w:rFonts w:ascii="Times New Roman" w:hAnsi="Times New Roman" w:cs="Times New Roman"/>
          <w:color w:val="000000"/>
        </w:rPr>
        <w:t>Ellátja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az</w:t>
      </w:r>
      <w:r w:rsidRPr="00F404F1">
        <w:rPr>
          <w:rFonts w:ascii="Times New Roman" w:eastAsia="Times New Roman" w:hAnsi="Times New Roman" w:cs="Times New Roman"/>
          <w:color w:val="000000"/>
        </w:rPr>
        <w:t xml:space="preserve"> </w:t>
      </w:r>
      <w:bookmarkStart w:id="3" w:name="pr2"/>
      <w:r w:rsidRPr="00F404F1">
        <w:rPr>
          <w:rFonts w:ascii="Times New Roman" w:hAnsi="Times New Roman" w:cs="Times New Roman"/>
          <w:bCs/>
          <w:color w:val="000000"/>
        </w:rPr>
        <w:t>egyes</w:t>
      </w:r>
      <w:r w:rsidRPr="00F404F1">
        <w:rPr>
          <w:rFonts w:ascii="Times New Roman" w:eastAsia="Times New Roman" w:hAnsi="Times New Roman" w:cs="Times New Roman"/>
          <w:bCs/>
          <w:color w:val="000000"/>
        </w:rPr>
        <w:t xml:space="preserve"> </w:t>
      </w:r>
      <w:r w:rsidRPr="00F404F1">
        <w:rPr>
          <w:rFonts w:ascii="Times New Roman" w:hAnsi="Times New Roman" w:cs="Times New Roman"/>
          <w:bCs/>
          <w:color w:val="000000"/>
        </w:rPr>
        <w:t>állami</w:t>
      </w:r>
      <w:r w:rsidRPr="00F404F1">
        <w:rPr>
          <w:rFonts w:ascii="Times New Roman" w:eastAsia="Times New Roman" w:hAnsi="Times New Roman" w:cs="Times New Roman"/>
          <w:bCs/>
          <w:color w:val="000000"/>
        </w:rPr>
        <w:t xml:space="preserve"> </w:t>
      </w:r>
      <w:r w:rsidRPr="00F404F1">
        <w:rPr>
          <w:rFonts w:ascii="Times New Roman" w:hAnsi="Times New Roman" w:cs="Times New Roman"/>
          <w:bCs/>
          <w:color w:val="000000"/>
        </w:rPr>
        <w:t>tulajdonban</w:t>
      </w:r>
      <w:r w:rsidRPr="00F404F1">
        <w:rPr>
          <w:rFonts w:ascii="Times New Roman" w:eastAsia="Times New Roman" w:hAnsi="Times New Roman" w:cs="Times New Roman"/>
          <w:bCs/>
          <w:color w:val="000000"/>
        </w:rPr>
        <w:t xml:space="preserve"> </w:t>
      </w:r>
      <w:proofErr w:type="gramStart"/>
      <w:r w:rsidRPr="00F404F1">
        <w:rPr>
          <w:rFonts w:ascii="Times New Roman" w:hAnsi="Times New Roman" w:cs="Times New Roman"/>
          <w:bCs/>
          <w:color w:val="000000"/>
        </w:rPr>
        <w:t>lévő</w:t>
      </w:r>
      <w:proofErr w:type="gramEnd"/>
      <w:r w:rsidRPr="00F404F1">
        <w:rPr>
          <w:rFonts w:ascii="Times New Roman" w:eastAsia="Times New Roman" w:hAnsi="Times New Roman" w:cs="Times New Roman"/>
          <w:bCs/>
          <w:color w:val="000000"/>
        </w:rPr>
        <w:t xml:space="preserve"> </w:t>
      </w:r>
      <w:r w:rsidRPr="00F404F1">
        <w:rPr>
          <w:rFonts w:ascii="Times New Roman" w:hAnsi="Times New Roman" w:cs="Times New Roman"/>
          <w:bCs/>
          <w:color w:val="000000"/>
        </w:rPr>
        <w:t>vagyontárgyak</w:t>
      </w:r>
      <w:r w:rsidRPr="00F404F1">
        <w:rPr>
          <w:rFonts w:ascii="Times New Roman" w:eastAsia="Times New Roman" w:hAnsi="Times New Roman" w:cs="Times New Roman"/>
          <w:bCs/>
          <w:color w:val="000000"/>
        </w:rPr>
        <w:t xml:space="preserve"> </w:t>
      </w:r>
      <w:r w:rsidRPr="00F404F1">
        <w:rPr>
          <w:rFonts w:ascii="Times New Roman" w:hAnsi="Times New Roman" w:cs="Times New Roman"/>
          <w:bCs/>
          <w:color w:val="000000"/>
        </w:rPr>
        <w:t>önkormányzatok</w:t>
      </w:r>
      <w:r w:rsidRPr="00F404F1">
        <w:rPr>
          <w:rFonts w:ascii="Times New Roman" w:eastAsia="Times New Roman" w:hAnsi="Times New Roman" w:cs="Times New Roman"/>
          <w:bCs/>
          <w:color w:val="000000"/>
        </w:rPr>
        <w:t xml:space="preserve"> </w:t>
      </w:r>
      <w:r w:rsidRPr="00F404F1">
        <w:rPr>
          <w:rFonts w:ascii="Times New Roman" w:hAnsi="Times New Roman" w:cs="Times New Roman"/>
          <w:bCs/>
          <w:color w:val="000000"/>
        </w:rPr>
        <w:t>tulajdonába</w:t>
      </w:r>
      <w:r w:rsidRPr="00F404F1">
        <w:rPr>
          <w:rFonts w:ascii="Times New Roman" w:eastAsia="Times New Roman" w:hAnsi="Times New Roman" w:cs="Times New Roman"/>
          <w:bCs/>
          <w:color w:val="000000"/>
        </w:rPr>
        <w:t xml:space="preserve"> </w:t>
      </w:r>
      <w:r w:rsidRPr="00F404F1">
        <w:rPr>
          <w:rFonts w:ascii="Times New Roman" w:hAnsi="Times New Roman" w:cs="Times New Roman"/>
          <w:bCs/>
          <w:color w:val="000000"/>
        </w:rPr>
        <w:t>adásáról</w:t>
      </w:r>
      <w:bookmarkEnd w:id="3"/>
      <w:r w:rsidRPr="00F404F1">
        <w:rPr>
          <w:rFonts w:ascii="Times New Roman" w:eastAsia="Times New Roman" w:hAnsi="Times New Roman" w:cs="Times New Roman"/>
          <w:bCs/>
          <w:color w:val="000000"/>
        </w:rPr>
        <w:t xml:space="preserve"> </w:t>
      </w:r>
      <w:r w:rsidRPr="00F404F1">
        <w:rPr>
          <w:rFonts w:ascii="Times New Roman" w:hAnsi="Times New Roman" w:cs="Times New Roman"/>
          <w:bCs/>
          <w:color w:val="000000"/>
        </w:rPr>
        <w:t>szóló</w:t>
      </w:r>
      <w:r w:rsidRPr="00F404F1">
        <w:rPr>
          <w:rFonts w:ascii="Times New Roman" w:eastAsia="Times New Roman" w:hAnsi="Times New Roman" w:cs="Times New Roman"/>
          <w:bCs/>
          <w:color w:val="000000"/>
        </w:rPr>
        <w:t xml:space="preserve"> </w:t>
      </w:r>
      <w:r w:rsidRPr="00F404F1">
        <w:rPr>
          <w:rFonts w:ascii="Times New Roman" w:hAnsi="Times New Roman" w:cs="Times New Roman"/>
          <w:bCs/>
          <w:color w:val="000000"/>
        </w:rPr>
        <w:t>törvényben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az</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önkormányzat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részére</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megállapított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véleményezési,</w:t>
      </w:r>
      <w:r w:rsidRPr="00F404F1">
        <w:rPr>
          <w:rFonts w:ascii="Times New Roman" w:eastAsia="Times New Roman" w:hAnsi="Times New Roman" w:cs="Times New Roman"/>
          <w:color w:val="000000"/>
        </w:rPr>
        <w:t xml:space="preserve"> </w:t>
      </w:r>
      <w:r w:rsidR="001C1C10">
        <w:rPr>
          <w:rFonts w:ascii="Times New Roman" w:eastAsia="Times New Roman" w:hAnsi="Times New Roman" w:cs="Times New Roman"/>
          <w:color w:val="000000"/>
        </w:rPr>
        <w:t>és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törvényben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megállapított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egyetértési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jogkör</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gyakorlását.</w:t>
      </w:r>
    </w:p>
    <w:p w:rsidR="00E20B46" w:rsidRPr="00F404F1" w:rsidRDefault="00E20B46" w:rsidP="007E5977">
      <w:pPr>
        <w:widowControl w:val="0"/>
        <w:numPr>
          <w:ilvl w:val="0"/>
          <w:numId w:val="8"/>
        </w:numPr>
        <w:tabs>
          <w:tab w:val="left" w:pos="993"/>
        </w:tabs>
        <w:suppressAutoHyphens w:val="0"/>
        <w:spacing w:after="0" w:line="240" w:lineRule="auto"/>
        <w:ind w:firstLine="0"/>
        <w:jc w:val="both"/>
        <w:rPr>
          <w:rFonts w:ascii="Times New Roman" w:eastAsia="Times New Roman" w:hAnsi="Times New Roman" w:cs="Times New Roman"/>
          <w:color w:val="000000"/>
        </w:rPr>
      </w:pPr>
      <w:r w:rsidRPr="00F404F1">
        <w:rPr>
          <w:rFonts w:ascii="Times New Roman" w:hAnsi="Times New Roman" w:cs="Times New Roman"/>
          <w:color w:val="000000"/>
        </w:rPr>
        <w:t>Megteszi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az</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önkormányzat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vagyonáról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szóló</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önkormányzati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rendeletben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az</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önkormányzati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vagyon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tekintetében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polgármester</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hatáskörébe</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utalt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intézkedéseket,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ellátja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feladatokat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és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hatásköröket.</w:t>
      </w:r>
      <w:r w:rsidRPr="00F404F1">
        <w:rPr>
          <w:rFonts w:ascii="Times New Roman" w:eastAsia="Times New Roman" w:hAnsi="Times New Roman" w:cs="Times New Roman"/>
          <w:color w:val="000000"/>
        </w:rPr>
        <w:t xml:space="preserve"> </w:t>
      </w:r>
    </w:p>
    <w:p w:rsidR="00E20B46" w:rsidRPr="00F404F1" w:rsidRDefault="00E20B46" w:rsidP="007E5977">
      <w:pPr>
        <w:widowControl w:val="0"/>
        <w:numPr>
          <w:ilvl w:val="0"/>
          <w:numId w:val="8"/>
        </w:numPr>
        <w:tabs>
          <w:tab w:val="left" w:pos="993"/>
        </w:tabs>
        <w:suppressAutoHyphens w:val="0"/>
        <w:spacing w:after="0" w:line="240" w:lineRule="auto"/>
        <w:ind w:firstLine="0"/>
        <w:jc w:val="both"/>
        <w:rPr>
          <w:rFonts w:ascii="Times New Roman" w:eastAsia="Times New Roman" w:hAnsi="Times New Roman" w:cs="Times New Roman"/>
          <w:color w:val="000000"/>
        </w:rPr>
      </w:pPr>
      <w:r w:rsidRPr="00F404F1">
        <w:rPr>
          <w:rFonts w:ascii="Times New Roman" w:hAnsi="Times New Roman" w:cs="Times New Roman"/>
          <w:color w:val="000000"/>
        </w:rPr>
        <w:t>Egyetértését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adja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vagy</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megtagadja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az</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állam</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által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történő</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pályázati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kiíráshoz,</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ha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kiírás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olyan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tevékenység</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gyakorlására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vonatkozó</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jogosultság</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átengedésére</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irányul,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amely</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helyi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önkormányzatokról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szóló</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előírt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kötelezettségének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teljesítésére</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közvetlenül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hatással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van.</w:t>
      </w:r>
      <w:r w:rsidRPr="00F404F1">
        <w:rPr>
          <w:rFonts w:ascii="Times New Roman" w:eastAsia="Times New Roman" w:hAnsi="Times New Roman" w:cs="Times New Roman"/>
          <w:color w:val="000000"/>
        </w:rPr>
        <w:t xml:space="preserve"> </w:t>
      </w:r>
    </w:p>
    <w:p w:rsidR="00E20B46" w:rsidRPr="00F404F1" w:rsidRDefault="00E20B46" w:rsidP="007E5977">
      <w:pPr>
        <w:widowControl w:val="0"/>
        <w:numPr>
          <w:ilvl w:val="0"/>
          <w:numId w:val="8"/>
        </w:numPr>
        <w:tabs>
          <w:tab w:val="left" w:pos="993"/>
        </w:tabs>
        <w:suppressAutoHyphens w:val="0"/>
        <w:spacing w:after="0" w:line="240" w:lineRule="auto"/>
        <w:ind w:firstLine="0"/>
        <w:jc w:val="both"/>
        <w:rPr>
          <w:rFonts w:ascii="Times New Roman" w:hAnsi="Times New Roman" w:cs="Times New Roman"/>
          <w:color w:val="000000"/>
        </w:rPr>
      </w:pPr>
      <w:r w:rsidRPr="00F404F1">
        <w:rPr>
          <w:rFonts w:ascii="Times New Roman" w:hAnsi="Times New Roman" w:cs="Times New Roman"/>
          <w:color w:val="000000"/>
        </w:rPr>
        <w:t>Az</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önkormányzat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gazdasági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társaságokban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lévő</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befektetései,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egy</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évnél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hosszabb</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lejáratú</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értékpapírjai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nyilvántartási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értékét</w:t>
      </w:r>
      <w:r w:rsidRPr="00F404F1">
        <w:rPr>
          <w:rFonts w:ascii="Times New Roman" w:eastAsia="Times New Roman" w:hAnsi="Times New Roman" w:cs="Times New Roman"/>
          <w:color w:val="000000"/>
        </w:rPr>
        <w:t xml:space="preserve"> – </w:t>
      </w:r>
      <w:r w:rsidRPr="00F404F1">
        <w:rPr>
          <w:rFonts w:ascii="Times New Roman" w:hAnsi="Times New Roman" w:cs="Times New Roman"/>
          <w:color w:val="000000"/>
        </w:rPr>
        <w:t>könyvvizsgálói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vélemény,</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valamint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pénzügyi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ellenjegyzés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mellett</w:t>
      </w:r>
      <w:r w:rsidRPr="00F404F1">
        <w:rPr>
          <w:rFonts w:ascii="Times New Roman" w:eastAsia="Times New Roman" w:hAnsi="Times New Roman" w:cs="Times New Roman"/>
          <w:color w:val="000000"/>
        </w:rPr>
        <w:t xml:space="preserve"> –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mérlegkészítéskor</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ismert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piaci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megítélésnek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megfelelő</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értékre</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csökkenti,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ha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mérlegkészítés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napját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megelőzően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legalább</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egy</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éven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keresztül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piaci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megítélése</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alacsonyabb,</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mint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nyilvántartási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értéke.</w:t>
      </w:r>
    </w:p>
    <w:p w:rsidR="00E20B46" w:rsidRPr="00F404F1" w:rsidRDefault="00E20B46" w:rsidP="007E5977">
      <w:pPr>
        <w:widowControl w:val="0"/>
        <w:numPr>
          <w:ilvl w:val="0"/>
          <w:numId w:val="8"/>
        </w:numPr>
        <w:tabs>
          <w:tab w:val="left" w:pos="993"/>
        </w:tabs>
        <w:suppressAutoHyphens w:val="0"/>
        <w:spacing w:after="0" w:line="240" w:lineRule="auto"/>
        <w:ind w:firstLine="0"/>
        <w:jc w:val="both"/>
        <w:rPr>
          <w:rFonts w:ascii="Times New Roman" w:hAnsi="Times New Roman" w:cs="Times New Roman"/>
          <w:color w:val="000000"/>
        </w:rPr>
      </w:pPr>
      <w:r w:rsidRPr="00F404F1">
        <w:rPr>
          <w:rFonts w:ascii="Times New Roman" w:hAnsi="Times New Roman" w:cs="Times New Roman"/>
          <w:color w:val="000000"/>
        </w:rPr>
        <w:t>Adósságkezelésre</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hitelezőkkel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megállapodást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köt</w:t>
      </w:r>
    </w:p>
    <w:p w:rsidR="00E20B46" w:rsidRPr="00F404F1" w:rsidRDefault="00E20B46" w:rsidP="007E5977">
      <w:pPr>
        <w:widowControl w:val="0"/>
        <w:numPr>
          <w:ilvl w:val="0"/>
          <w:numId w:val="8"/>
        </w:numPr>
        <w:tabs>
          <w:tab w:val="left" w:pos="993"/>
        </w:tabs>
        <w:suppressAutoHyphens w:val="0"/>
        <w:spacing w:after="0" w:line="240" w:lineRule="auto"/>
        <w:ind w:firstLine="0"/>
        <w:jc w:val="both"/>
        <w:rPr>
          <w:rFonts w:ascii="Times New Roman" w:hAnsi="Times New Roman" w:cs="Times New Roman"/>
          <w:color w:val="000000"/>
        </w:rPr>
      </w:pP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megállapított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támogatásról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az</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adóssal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szerződést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köt.</w:t>
      </w:r>
    </w:p>
    <w:p w:rsidR="00E20B46" w:rsidRDefault="00606CB5" w:rsidP="007E5977">
      <w:pPr>
        <w:widowControl w:val="0"/>
        <w:numPr>
          <w:ilvl w:val="0"/>
          <w:numId w:val="8"/>
        </w:numPr>
        <w:tabs>
          <w:tab w:val="left" w:pos="993"/>
        </w:tabs>
        <w:suppressAutoHyphens w:val="0"/>
        <w:spacing w:after="0" w:line="240" w:lineRule="auto"/>
        <w:ind w:firstLine="0"/>
        <w:jc w:val="both"/>
        <w:rPr>
          <w:rFonts w:ascii="Times New Roman" w:hAnsi="Times New Roman" w:cs="Times New Roman"/>
          <w:color w:val="000000"/>
        </w:rPr>
      </w:pPr>
      <w:r>
        <w:rPr>
          <w:rFonts w:ascii="Times New Roman" w:hAnsi="Times New Roman" w:cs="Times New Roman"/>
          <w:color w:val="000000"/>
        </w:rPr>
        <w:t>T</w:t>
      </w:r>
      <w:r w:rsidR="00E20B46" w:rsidRPr="00F404F1">
        <w:rPr>
          <w:rFonts w:ascii="Times New Roman" w:hAnsi="Times New Roman" w:cs="Times New Roman"/>
          <w:color w:val="000000"/>
        </w:rPr>
        <w:t xml:space="preserve">ámogatja a társadalmi </w:t>
      </w:r>
      <w:proofErr w:type="gramStart"/>
      <w:r w:rsidR="00E20B46" w:rsidRPr="00F404F1">
        <w:rPr>
          <w:rFonts w:ascii="Times New Roman" w:hAnsi="Times New Roman" w:cs="Times New Roman"/>
          <w:color w:val="000000"/>
        </w:rPr>
        <w:t>szervezeteket</w:t>
      </w:r>
      <w:proofErr w:type="gramEnd"/>
      <w:r w:rsidR="00E20B46" w:rsidRPr="00F404F1">
        <w:rPr>
          <w:rFonts w:ascii="Times New Roman" w:hAnsi="Times New Roman" w:cs="Times New Roman"/>
          <w:color w:val="000000"/>
        </w:rPr>
        <w:t xml:space="preserve"> alapítványokat, önszerveződő közösségeket a költségvetési rendeletben meghatározott összeghatáron belül</w:t>
      </w:r>
      <w:r>
        <w:rPr>
          <w:rFonts w:ascii="Times New Roman" w:hAnsi="Times New Roman" w:cs="Times New Roman"/>
          <w:color w:val="000000"/>
        </w:rPr>
        <w:t>.</w:t>
      </w:r>
      <w:r w:rsidR="00E20B46" w:rsidRPr="00F404F1">
        <w:rPr>
          <w:rFonts w:ascii="Times New Roman" w:hAnsi="Times New Roman" w:cs="Times New Roman"/>
          <w:color w:val="000000"/>
        </w:rPr>
        <w:t xml:space="preserve"> </w:t>
      </w:r>
    </w:p>
    <w:p w:rsidR="001C1C10" w:rsidRPr="00F404F1" w:rsidRDefault="001C1C10" w:rsidP="007E5977">
      <w:pPr>
        <w:widowControl w:val="0"/>
        <w:numPr>
          <w:ilvl w:val="0"/>
          <w:numId w:val="8"/>
        </w:numPr>
        <w:tabs>
          <w:tab w:val="left" w:pos="993"/>
        </w:tabs>
        <w:suppressAutoHyphens w:val="0"/>
        <w:spacing w:after="0" w:line="240" w:lineRule="auto"/>
        <w:ind w:firstLine="0"/>
        <w:jc w:val="both"/>
        <w:rPr>
          <w:rFonts w:ascii="Times New Roman" w:hAnsi="Times New Roman" w:cs="Times New Roman"/>
          <w:color w:val="000000"/>
        </w:rPr>
      </w:pPr>
      <w:r>
        <w:rPr>
          <w:rFonts w:ascii="Times New Roman" w:hAnsi="Times New Roman" w:cs="Times New Roman"/>
        </w:rPr>
        <w:t>A költségvetés félévi helyzetéről tájékoztatja a képviselő-testületet.</w:t>
      </w:r>
      <w:bookmarkStart w:id="4" w:name="_GoBack"/>
      <w:bookmarkEnd w:id="4"/>
    </w:p>
    <w:p w:rsidR="00E20B46" w:rsidRPr="00F404F1" w:rsidRDefault="00E20B46" w:rsidP="007E5977">
      <w:pPr>
        <w:widowControl w:val="0"/>
        <w:spacing w:after="0" w:line="240" w:lineRule="auto"/>
        <w:jc w:val="both"/>
        <w:rPr>
          <w:rFonts w:ascii="Times New Roman" w:hAnsi="Times New Roman" w:cs="Times New Roman"/>
          <w:b/>
          <w:caps/>
          <w:color w:val="000000"/>
        </w:rPr>
      </w:pPr>
    </w:p>
    <w:p w:rsidR="00E20B46" w:rsidRPr="00F404F1" w:rsidRDefault="00E20B46" w:rsidP="007E5977">
      <w:pPr>
        <w:widowControl w:val="0"/>
        <w:spacing w:after="0" w:line="240" w:lineRule="auto"/>
        <w:jc w:val="both"/>
        <w:rPr>
          <w:rFonts w:ascii="Times New Roman" w:hAnsi="Times New Roman" w:cs="Times New Roman"/>
          <w:b/>
          <w:caps/>
          <w:color w:val="000000"/>
        </w:rPr>
      </w:pPr>
      <w:r w:rsidRPr="00F404F1">
        <w:rPr>
          <w:rFonts w:ascii="Times New Roman" w:hAnsi="Times New Roman" w:cs="Times New Roman"/>
          <w:b/>
          <w:caps/>
          <w:color w:val="000000"/>
        </w:rPr>
        <w:t>B.)Közlekedési,</w:t>
      </w:r>
      <w:r w:rsidRPr="00F404F1">
        <w:rPr>
          <w:rFonts w:ascii="Times New Roman" w:eastAsia="Times New Roman" w:hAnsi="Times New Roman" w:cs="Times New Roman"/>
          <w:b/>
          <w:caps/>
          <w:color w:val="000000"/>
        </w:rPr>
        <w:t xml:space="preserve"> </w:t>
      </w:r>
      <w:r w:rsidRPr="00F404F1">
        <w:rPr>
          <w:rFonts w:ascii="Times New Roman" w:hAnsi="Times New Roman" w:cs="Times New Roman"/>
          <w:b/>
          <w:caps/>
          <w:color w:val="000000"/>
        </w:rPr>
        <w:t>hírközlési,</w:t>
      </w:r>
      <w:r w:rsidRPr="00F404F1">
        <w:rPr>
          <w:rFonts w:ascii="Times New Roman" w:eastAsia="Times New Roman" w:hAnsi="Times New Roman" w:cs="Times New Roman"/>
          <w:b/>
          <w:caps/>
          <w:color w:val="000000"/>
        </w:rPr>
        <w:t xml:space="preserve"> </w:t>
      </w:r>
      <w:r w:rsidRPr="00F404F1">
        <w:rPr>
          <w:rFonts w:ascii="Times New Roman" w:hAnsi="Times New Roman" w:cs="Times New Roman"/>
          <w:b/>
          <w:caps/>
          <w:color w:val="000000"/>
        </w:rPr>
        <w:t>környezetvédelmi,</w:t>
      </w:r>
      <w:r w:rsidRPr="00F404F1">
        <w:rPr>
          <w:rFonts w:ascii="Times New Roman" w:eastAsia="Times New Roman" w:hAnsi="Times New Roman" w:cs="Times New Roman"/>
          <w:b/>
          <w:caps/>
          <w:color w:val="000000"/>
        </w:rPr>
        <w:t xml:space="preserve"> </w:t>
      </w:r>
      <w:r w:rsidRPr="00F404F1">
        <w:rPr>
          <w:rFonts w:ascii="Times New Roman" w:hAnsi="Times New Roman" w:cs="Times New Roman"/>
          <w:b/>
          <w:caps/>
          <w:color w:val="000000"/>
        </w:rPr>
        <w:t>vízügyi</w:t>
      </w:r>
      <w:r w:rsidRPr="00F404F1">
        <w:rPr>
          <w:rFonts w:ascii="Times New Roman" w:eastAsia="Times New Roman" w:hAnsi="Times New Roman" w:cs="Times New Roman"/>
          <w:b/>
          <w:caps/>
          <w:color w:val="000000"/>
        </w:rPr>
        <w:t xml:space="preserve"> </w:t>
      </w:r>
      <w:proofErr w:type="gramStart"/>
      <w:r w:rsidRPr="00F404F1">
        <w:rPr>
          <w:rFonts w:ascii="Times New Roman" w:hAnsi="Times New Roman" w:cs="Times New Roman"/>
          <w:b/>
          <w:caps/>
          <w:color w:val="000000"/>
        </w:rPr>
        <w:t>és</w:t>
      </w:r>
      <w:proofErr w:type="gramEnd"/>
      <w:r w:rsidRPr="00F404F1">
        <w:rPr>
          <w:rFonts w:ascii="Times New Roman" w:eastAsia="Times New Roman" w:hAnsi="Times New Roman" w:cs="Times New Roman"/>
          <w:b/>
          <w:caps/>
          <w:color w:val="000000"/>
        </w:rPr>
        <w:t xml:space="preserve"> </w:t>
      </w:r>
      <w:r w:rsidRPr="00F404F1">
        <w:rPr>
          <w:rFonts w:ascii="Times New Roman" w:hAnsi="Times New Roman" w:cs="Times New Roman"/>
          <w:b/>
          <w:caps/>
          <w:color w:val="000000"/>
        </w:rPr>
        <w:t>területfejlesztési</w:t>
      </w:r>
      <w:r w:rsidRPr="00F404F1">
        <w:rPr>
          <w:rFonts w:ascii="Times New Roman" w:eastAsia="Times New Roman" w:hAnsi="Times New Roman" w:cs="Times New Roman"/>
          <w:b/>
          <w:caps/>
          <w:color w:val="000000"/>
        </w:rPr>
        <w:t xml:space="preserve"> </w:t>
      </w:r>
      <w:r w:rsidRPr="00F404F1">
        <w:rPr>
          <w:rFonts w:ascii="Times New Roman" w:hAnsi="Times New Roman" w:cs="Times New Roman"/>
          <w:b/>
          <w:caps/>
          <w:color w:val="000000"/>
        </w:rPr>
        <w:t>ágazattal</w:t>
      </w:r>
      <w:r w:rsidRPr="00F404F1">
        <w:rPr>
          <w:rFonts w:ascii="Times New Roman" w:eastAsia="Times New Roman" w:hAnsi="Times New Roman" w:cs="Times New Roman"/>
          <w:b/>
          <w:caps/>
          <w:color w:val="000000"/>
        </w:rPr>
        <w:t xml:space="preserve"> </w:t>
      </w:r>
      <w:r w:rsidRPr="00F404F1">
        <w:rPr>
          <w:rFonts w:ascii="Times New Roman" w:hAnsi="Times New Roman" w:cs="Times New Roman"/>
          <w:b/>
          <w:caps/>
          <w:color w:val="000000"/>
        </w:rPr>
        <w:t>kapcsolatos</w:t>
      </w:r>
      <w:r w:rsidRPr="00F404F1">
        <w:rPr>
          <w:rFonts w:ascii="Times New Roman" w:eastAsia="Times New Roman" w:hAnsi="Times New Roman" w:cs="Times New Roman"/>
          <w:b/>
          <w:caps/>
          <w:color w:val="000000"/>
        </w:rPr>
        <w:t xml:space="preserve"> </w:t>
      </w:r>
      <w:r w:rsidRPr="00F404F1">
        <w:rPr>
          <w:rFonts w:ascii="Times New Roman" w:hAnsi="Times New Roman" w:cs="Times New Roman"/>
          <w:b/>
          <w:caps/>
          <w:color w:val="000000"/>
        </w:rPr>
        <w:t>feladat-</w:t>
      </w:r>
      <w:r w:rsidRPr="00F404F1">
        <w:rPr>
          <w:rFonts w:ascii="Times New Roman" w:eastAsia="Times New Roman" w:hAnsi="Times New Roman" w:cs="Times New Roman"/>
          <w:b/>
          <w:caps/>
          <w:color w:val="000000"/>
        </w:rPr>
        <w:t xml:space="preserve"> </w:t>
      </w:r>
      <w:r w:rsidRPr="00F404F1">
        <w:rPr>
          <w:rFonts w:ascii="Times New Roman" w:hAnsi="Times New Roman" w:cs="Times New Roman"/>
          <w:b/>
          <w:caps/>
          <w:color w:val="000000"/>
        </w:rPr>
        <w:t>és</w:t>
      </w:r>
      <w:r w:rsidRPr="00F404F1">
        <w:rPr>
          <w:rFonts w:ascii="Times New Roman" w:eastAsia="Times New Roman" w:hAnsi="Times New Roman" w:cs="Times New Roman"/>
          <w:b/>
          <w:caps/>
          <w:color w:val="000000"/>
        </w:rPr>
        <w:t xml:space="preserve"> </w:t>
      </w:r>
      <w:r w:rsidRPr="00F404F1">
        <w:rPr>
          <w:rFonts w:ascii="Times New Roman" w:hAnsi="Times New Roman" w:cs="Times New Roman"/>
          <w:b/>
          <w:caps/>
          <w:color w:val="000000"/>
        </w:rPr>
        <w:t>hatáskörök</w:t>
      </w:r>
    </w:p>
    <w:p w:rsidR="00E20B46" w:rsidRPr="00F404F1" w:rsidRDefault="00E20B46" w:rsidP="007E5977">
      <w:pPr>
        <w:widowControl w:val="0"/>
        <w:spacing w:after="0" w:line="240" w:lineRule="auto"/>
        <w:jc w:val="both"/>
        <w:rPr>
          <w:rFonts w:ascii="Times New Roman" w:hAnsi="Times New Roman" w:cs="Times New Roman"/>
          <w:b/>
          <w:caps/>
          <w:color w:val="000000"/>
        </w:rPr>
      </w:pPr>
    </w:p>
    <w:p w:rsidR="00E20B46" w:rsidRPr="00F404F1" w:rsidRDefault="00E20B46" w:rsidP="007E5977">
      <w:pPr>
        <w:widowControl w:val="0"/>
        <w:numPr>
          <w:ilvl w:val="0"/>
          <w:numId w:val="5"/>
        </w:numPr>
        <w:tabs>
          <w:tab w:val="left" w:pos="993"/>
        </w:tabs>
        <w:suppressAutoHyphens w:val="0"/>
        <w:spacing w:after="0" w:line="240" w:lineRule="auto"/>
        <w:ind w:firstLine="0"/>
        <w:jc w:val="both"/>
        <w:rPr>
          <w:rFonts w:ascii="Times New Roman" w:hAnsi="Times New Roman" w:cs="Times New Roman"/>
          <w:color w:val="000000"/>
        </w:rPr>
      </w:pPr>
      <w:r w:rsidRPr="00F404F1">
        <w:rPr>
          <w:rFonts w:ascii="Times New Roman" w:hAnsi="Times New Roman" w:cs="Times New Roman"/>
          <w:color w:val="000000"/>
        </w:rPr>
        <w:t>Gondoskodik</w:t>
      </w:r>
      <w:r w:rsidRPr="00F404F1">
        <w:rPr>
          <w:rFonts w:ascii="Times New Roman" w:eastAsia="Times New Roman" w:hAnsi="Times New Roman" w:cs="Times New Roman"/>
          <w:color w:val="000000"/>
        </w:rPr>
        <w:t xml:space="preserve"> a kommunális csoport bevonása útján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közút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tisztántartásáról,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hó</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eltakarításáról,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továbbá</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az</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út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síkossága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elleni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védekezésről.</w:t>
      </w:r>
    </w:p>
    <w:p w:rsidR="00E20B46" w:rsidRPr="00F404F1" w:rsidRDefault="00E20B46" w:rsidP="007E5977">
      <w:pPr>
        <w:widowControl w:val="0"/>
        <w:numPr>
          <w:ilvl w:val="0"/>
          <w:numId w:val="5"/>
        </w:numPr>
        <w:tabs>
          <w:tab w:val="left" w:pos="993"/>
        </w:tabs>
        <w:suppressAutoHyphens w:val="0"/>
        <w:spacing w:after="0" w:line="240" w:lineRule="auto"/>
        <w:ind w:firstLine="0"/>
        <w:jc w:val="both"/>
        <w:rPr>
          <w:rFonts w:ascii="Times New Roman" w:hAnsi="Times New Roman" w:cs="Times New Roman"/>
          <w:color w:val="000000"/>
        </w:rPr>
      </w:pPr>
      <w:r w:rsidRPr="00F404F1">
        <w:rPr>
          <w:rFonts w:ascii="Times New Roman" w:hAnsi="Times New Roman" w:cs="Times New Roman"/>
          <w:color w:val="000000"/>
        </w:rPr>
        <w:t>Együttműködik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közút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építésére</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közút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használatában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érdekelt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magán-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és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közjogi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személyekkel.</w:t>
      </w:r>
    </w:p>
    <w:p w:rsidR="00E20B46" w:rsidRPr="00F404F1" w:rsidRDefault="00E20B46" w:rsidP="007E5977">
      <w:pPr>
        <w:widowControl w:val="0"/>
        <w:numPr>
          <w:ilvl w:val="0"/>
          <w:numId w:val="5"/>
        </w:numPr>
        <w:tabs>
          <w:tab w:val="left" w:pos="993"/>
        </w:tabs>
        <w:suppressAutoHyphens w:val="0"/>
        <w:spacing w:after="0" w:line="240" w:lineRule="auto"/>
        <w:ind w:firstLine="0"/>
        <w:jc w:val="both"/>
        <w:rPr>
          <w:rFonts w:ascii="Times New Roman" w:hAnsi="Times New Roman" w:cs="Times New Roman"/>
          <w:color w:val="000000"/>
        </w:rPr>
      </w:pP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helyi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közúthálózat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tervezett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fejlesztését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közlekedési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hatósággal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egyezteti.</w:t>
      </w:r>
    </w:p>
    <w:p w:rsidR="00E20B46" w:rsidRPr="00F404F1" w:rsidRDefault="00E20B46" w:rsidP="007E5977">
      <w:pPr>
        <w:widowControl w:val="0"/>
        <w:numPr>
          <w:ilvl w:val="0"/>
          <w:numId w:val="5"/>
        </w:numPr>
        <w:tabs>
          <w:tab w:val="left" w:pos="993"/>
        </w:tabs>
        <w:suppressAutoHyphens w:val="0"/>
        <w:spacing w:after="0" w:line="240" w:lineRule="auto"/>
        <w:ind w:firstLine="0"/>
        <w:jc w:val="both"/>
        <w:rPr>
          <w:rFonts w:ascii="Times New Roman" w:hAnsi="Times New Roman" w:cs="Times New Roman"/>
          <w:color w:val="000000"/>
        </w:rPr>
      </w:pPr>
      <w:r w:rsidRPr="00F404F1">
        <w:rPr>
          <w:rFonts w:ascii="Times New Roman" w:hAnsi="Times New Roman" w:cs="Times New Roman"/>
          <w:color w:val="000000"/>
        </w:rPr>
        <w:t>Ha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az</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indokolt,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felhívja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helyi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tömegközlekedést,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közösségi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közlekedést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ellátó</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gazdálkodó</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szervezetet,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tömegközlekedés,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közösségi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közlekedés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fejlesztésére,</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ezen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belül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szolgáltatások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javítására.</w:t>
      </w:r>
    </w:p>
    <w:p w:rsidR="00E20B46" w:rsidRPr="00F404F1" w:rsidRDefault="00E20B46" w:rsidP="007E5977">
      <w:pPr>
        <w:widowControl w:val="0"/>
        <w:numPr>
          <w:ilvl w:val="0"/>
          <w:numId w:val="5"/>
        </w:numPr>
        <w:tabs>
          <w:tab w:val="left" w:pos="993"/>
        </w:tabs>
        <w:suppressAutoHyphens w:val="0"/>
        <w:spacing w:after="0" w:line="240" w:lineRule="auto"/>
        <w:ind w:firstLine="0"/>
        <w:jc w:val="both"/>
        <w:rPr>
          <w:rFonts w:ascii="Times New Roman" w:hAnsi="Times New Roman" w:cs="Times New Roman"/>
          <w:color w:val="000000"/>
        </w:rPr>
      </w:pPr>
      <w:r w:rsidRPr="00F404F1">
        <w:rPr>
          <w:rFonts w:ascii="Times New Roman" w:hAnsi="Times New Roman" w:cs="Times New Roman"/>
          <w:color w:val="000000"/>
        </w:rPr>
        <w:t>Elvégezheti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vagy</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elvégeztetheti</w:t>
      </w:r>
      <w:r w:rsidRPr="00F404F1">
        <w:rPr>
          <w:rFonts w:ascii="Times New Roman" w:eastAsia="Times New Roman" w:hAnsi="Times New Roman" w:cs="Times New Roman"/>
          <w:color w:val="000000"/>
        </w:rPr>
        <w:t xml:space="preserve"> –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közút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kezelője,</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kötelezett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költségére</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és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veszélyére</w:t>
      </w:r>
      <w:r w:rsidRPr="00F404F1">
        <w:rPr>
          <w:rFonts w:ascii="Times New Roman" w:eastAsia="Times New Roman" w:hAnsi="Times New Roman" w:cs="Times New Roman"/>
          <w:color w:val="000000"/>
        </w:rPr>
        <w:t xml:space="preserve"> –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közlekedési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hatóság</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rendelkezése</w:t>
      </w:r>
      <w:r w:rsidRPr="00F404F1">
        <w:rPr>
          <w:rFonts w:ascii="Times New Roman" w:eastAsia="Times New Roman" w:hAnsi="Times New Roman" w:cs="Times New Roman"/>
          <w:color w:val="000000"/>
        </w:rPr>
        <w:t xml:space="preserve"> </w:t>
      </w:r>
      <w:proofErr w:type="gramStart"/>
      <w:r w:rsidRPr="00F404F1">
        <w:rPr>
          <w:rFonts w:ascii="Times New Roman" w:hAnsi="Times New Roman" w:cs="Times New Roman"/>
          <w:color w:val="000000"/>
        </w:rPr>
        <w:t>alapján</w:t>
      </w:r>
      <w:proofErr w:type="gramEnd"/>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közút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területén,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közút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felett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és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mellett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elhelyezett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olyan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jel,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jelzés,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egyéb</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tárgy</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és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berendezés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eltávolítását,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amely</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alkalmas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arra,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hogy</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közlekedők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figyelmét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elterelje</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vagy</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közlekedést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veszélyeztesse.</w:t>
      </w:r>
    </w:p>
    <w:p w:rsidR="00E20B46" w:rsidRPr="00F404F1" w:rsidRDefault="00E20B46" w:rsidP="007E5977">
      <w:pPr>
        <w:widowControl w:val="0"/>
        <w:numPr>
          <w:ilvl w:val="0"/>
          <w:numId w:val="5"/>
        </w:numPr>
        <w:tabs>
          <w:tab w:val="left" w:pos="993"/>
        </w:tabs>
        <w:suppressAutoHyphens w:val="0"/>
        <w:spacing w:after="0" w:line="240" w:lineRule="auto"/>
        <w:ind w:firstLine="0"/>
        <w:jc w:val="both"/>
        <w:rPr>
          <w:rFonts w:ascii="Times New Roman" w:hAnsi="Times New Roman" w:cs="Times New Roman"/>
          <w:color w:val="000000"/>
        </w:rPr>
      </w:pPr>
      <w:r w:rsidRPr="00F404F1">
        <w:rPr>
          <w:rFonts w:ascii="Times New Roman" w:hAnsi="Times New Roman" w:cs="Times New Roman"/>
          <w:color w:val="000000"/>
        </w:rPr>
        <w:t>Gondoskodik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arról,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hogy</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közút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biztonságos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közlekedésre</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alkalmas,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közvetlen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környezet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esztétikus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és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kulturált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legyen.</w:t>
      </w:r>
    </w:p>
    <w:p w:rsidR="00E20B46" w:rsidRPr="00F404F1" w:rsidRDefault="00E20B46" w:rsidP="007E5977">
      <w:pPr>
        <w:widowControl w:val="0"/>
        <w:numPr>
          <w:ilvl w:val="0"/>
          <w:numId w:val="5"/>
        </w:numPr>
        <w:tabs>
          <w:tab w:val="left" w:pos="993"/>
        </w:tabs>
        <w:suppressAutoHyphens w:val="0"/>
        <w:spacing w:after="0" w:line="240" w:lineRule="auto"/>
        <w:ind w:firstLine="0"/>
        <w:jc w:val="both"/>
        <w:rPr>
          <w:rFonts w:ascii="Times New Roman" w:hAnsi="Times New Roman" w:cs="Times New Roman"/>
          <w:color w:val="000000"/>
        </w:rPr>
      </w:pPr>
      <w:r w:rsidRPr="00F404F1">
        <w:rPr>
          <w:rFonts w:ascii="Times New Roman" w:hAnsi="Times New Roman" w:cs="Times New Roman"/>
          <w:color w:val="000000"/>
        </w:rPr>
        <w:t>Köteles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megtéríteni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kezelői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kötelezettségének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megszegésével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okozott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kárt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polgári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jog</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általános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szabályai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szerint.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kártérítési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követelést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kár</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keletkezését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követően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haladéktalanul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polgármesterhez</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kell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bejelenteni.</w:t>
      </w:r>
    </w:p>
    <w:p w:rsidR="00E20B46" w:rsidRPr="00F404F1" w:rsidRDefault="00E20B46" w:rsidP="007E5977">
      <w:pPr>
        <w:widowControl w:val="0"/>
        <w:numPr>
          <w:ilvl w:val="0"/>
          <w:numId w:val="5"/>
        </w:numPr>
        <w:tabs>
          <w:tab w:val="left" w:pos="993"/>
        </w:tabs>
        <w:suppressAutoHyphens w:val="0"/>
        <w:spacing w:after="0" w:line="240" w:lineRule="auto"/>
        <w:ind w:firstLine="0"/>
        <w:jc w:val="both"/>
        <w:rPr>
          <w:rFonts w:ascii="Times New Roman" w:hAnsi="Times New Roman" w:cs="Times New Roman"/>
          <w:color w:val="000000"/>
        </w:rPr>
      </w:pPr>
      <w:r w:rsidRPr="00F404F1">
        <w:rPr>
          <w:rFonts w:ascii="Times New Roman" w:hAnsi="Times New Roman" w:cs="Times New Roman"/>
          <w:color w:val="000000"/>
        </w:rPr>
        <w:t>Útellenőri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szolgálat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működtetéséről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gondoskodik</w:t>
      </w:r>
    </w:p>
    <w:p w:rsidR="00E20B46" w:rsidRPr="00F404F1" w:rsidRDefault="00E20B46" w:rsidP="007E5977">
      <w:pPr>
        <w:widowControl w:val="0"/>
        <w:numPr>
          <w:ilvl w:val="0"/>
          <w:numId w:val="5"/>
        </w:numPr>
        <w:tabs>
          <w:tab w:val="left" w:pos="993"/>
        </w:tabs>
        <w:suppressAutoHyphens w:val="0"/>
        <w:spacing w:after="0" w:line="240" w:lineRule="auto"/>
        <w:ind w:firstLine="0"/>
        <w:jc w:val="both"/>
        <w:rPr>
          <w:rFonts w:ascii="Times New Roman" w:hAnsi="Times New Roman" w:cs="Times New Roman"/>
          <w:color w:val="000000"/>
        </w:rPr>
      </w:pP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kihelyező</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szervek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értesítése</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mellett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gondoskodik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kihelyezés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okának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megszűnésekor</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nem</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távolított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közúti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jelzések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eltávolításáról. 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beruházás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szervezési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módjától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és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befizetés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címzettjétől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függően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közműfejlesztési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hozzájárulás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befizetéséről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szóló</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igazolást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állít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ki.</w:t>
      </w:r>
    </w:p>
    <w:p w:rsidR="00E20B46" w:rsidRPr="00F404F1" w:rsidRDefault="00E20B46" w:rsidP="007E5977">
      <w:pPr>
        <w:widowControl w:val="0"/>
        <w:numPr>
          <w:ilvl w:val="0"/>
          <w:numId w:val="5"/>
        </w:numPr>
        <w:tabs>
          <w:tab w:val="left" w:pos="993"/>
        </w:tabs>
        <w:suppressAutoHyphens w:val="0"/>
        <w:spacing w:after="0" w:line="240" w:lineRule="auto"/>
        <w:ind w:firstLine="0"/>
        <w:jc w:val="both"/>
        <w:rPr>
          <w:rFonts w:ascii="Times New Roman" w:eastAsia="Times New Roman" w:hAnsi="Times New Roman" w:cs="Times New Roman"/>
          <w:color w:val="000000"/>
        </w:rPr>
      </w:pPr>
      <w:r w:rsidRPr="00F404F1">
        <w:rPr>
          <w:rFonts w:ascii="Times New Roman" w:hAnsi="Times New Roman" w:cs="Times New Roman"/>
          <w:color w:val="000000"/>
        </w:rPr>
        <w:t>Gondoskodik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vasúti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átjáróban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gyalogosok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részére</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szolgáló</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kiépített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átkelőhely</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és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az</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ahhoz</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vezető</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járda,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gyalogút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létesítéséről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és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fenntartásáról.</w:t>
      </w:r>
    </w:p>
    <w:p w:rsidR="00E20B46" w:rsidRPr="00F404F1" w:rsidRDefault="00E20B46" w:rsidP="007E5977">
      <w:pPr>
        <w:widowControl w:val="0"/>
        <w:numPr>
          <w:ilvl w:val="0"/>
          <w:numId w:val="5"/>
        </w:numPr>
        <w:tabs>
          <w:tab w:val="left" w:pos="993"/>
        </w:tabs>
        <w:suppressAutoHyphens w:val="0"/>
        <w:spacing w:after="0" w:line="240" w:lineRule="auto"/>
        <w:ind w:firstLine="0"/>
        <w:jc w:val="both"/>
        <w:rPr>
          <w:rFonts w:ascii="Times New Roman" w:hAnsi="Times New Roman" w:cs="Times New Roman"/>
          <w:color w:val="000000"/>
        </w:rPr>
      </w:pPr>
      <w:r w:rsidRPr="00F404F1">
        <w:rPr>
          <w:rFonts w:ascii="Times New Roman" w:hAnsi="Times New Roman" w:cs="Times New Roman"/>
          <w:color w:val="000000"/>
        </w:rPr>
        <w:t>Gondoskodik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kijelölt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gyalogos-átkelőhely</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közúti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jelzéseinek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elhelyezéséről,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fenntartásáról,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az</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ahhoz</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vezető</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szilárd</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burkolatú</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járda,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gyalogút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és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gyalogos-felállóhely,</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kiemelt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szegélyen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vagy</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padkán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kívül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gyalogoskorlátok,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egyéb</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gyalogos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biztonsági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berendezések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létesítéséről,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fenntartásáról.</w:t>
      </w:r>
    </w:p>
    <w:p w:rsidR="00E20B46" w:rsidRPr="00F404F1" w:rsidRDefault="00E20B46" w:rsidP="007E5977">
      <w:pPr>
        <w:widowControl w:val="0"/>
        <w:numPr>
          <w:ilvl w:val="0"/>
          <w:numId w:val="5"/>
        </w:numPr>
        <w:tabs>
          <w:tab w:val="left" w:pos="993"/>
        </w:tabs>
        <w:suppressAutoHyphens w:val="0"/>
        <w:spacing w:after="0" w:line="240" w:lineRule="auto"/>
        <w:ind w:firstLine="0"/>
        <w:jc w:val="both"/>
        <w:rPr>
          <w:rFonts w:ascii="Times New Roman" w:hAnsi="Times New Roman" w:cs="Times New Roman"/>
          <w:color w:val="000000"/>
        </w:rPr>
      </w:pPr>
      <w:r w:rsidRPr="00F404F1">
        <w:rPr>
          <w:rFonts w:ascii="Times New Roman" w:hAnsi="Times New Roman" w:cs="Times New Roman"/>
          <w:color w:val="000000"/>
        </w:rPr>
        <w:t>Gondoskodik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tömegközlekedési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járatok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megállóhelyeivel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összefüggő</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közúti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jelzések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elhelyezéséről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megállóhelyet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jelző</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tábla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kivételével.</w:t>
      </w:r>
    </w:p>
    <w:p w:rsidR="00E20B46" w:rsidRPr="00F404F1" w:rsidRDefault="00E20B46" w:rsidP="007E5977">
      <w:pPr>
        <w:widowControl w:val="0"/>
        <w:numPr>
          <w:ilvl w:val="0"/>
          <w:numId w:val="5"/>
        </w:numPr>
        <w:tabs>
          <w:tab w:val="left" w:pos="993"/>
        </w:tabs>
        <w:suppressAutoHyphens w:val="0"/>
        <w:spacing w:after="0" w:line="240" w:lineRule="auto"/>
        <w:ind w:firstLine="0"/>
        <w:jc w:val="both"/>
        <w:rPr>
          <w:rFonts w:ascii="Times New Roman" w:hAnsi="Times New Roman" w:cs="Times New Roman"/>
          <w:color w:val="000000"/>
        </w:rPr>
      </w:pPr>
      <w:r w:rsidRPr="00F404F1">
        <w:rPr>
          <w:rFonts w:ascii="Times New Roman" w:hAnsi="Times New Roman" w:cs="Times New Roman"/>
          <w:color w:val="000000"/>
        </w:rPr>
        <w:t>Gondoskodik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lakó-pihenő</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övezet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kijelölésével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összefüggő</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feladatok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elvégzéséről.</w:t>
      </w:r>
    </w:p>
    <w:p w:rsidR="00E20B46" w:rsidRPr="00F404F1" w:rsidRDefault="00E20B46" w:rsidP="007E5977">
      <w:pPr>
        <w:widowControl w:val="0"/>
        <w:numPr>
          <w:ilvl w:val="0"/>
          <w:numId w:val="5"/>
        </w:numPr>
        <w:tabs>
          <w:tab w:val="left" w:pos="993"/>
        </w:tabs>
        <w:suppressAutoHyphens w:val="0"/>
        <w:spacing w:after="0" w:line="240" w:lineRule="auto"/>
        <w:ind w:firstLine="0"/>
        <w:jc w:val="both"/>
        <w:rPr>
          <w:rFonts w:ascii="Times New Roman" w:hAnsi="Times New Roman" w:cs="Times New Roman"/>
          <w:color w:val="000000"/>
        </w:rPr>
      </w:pPr>
      <w:r w:rsidRPr="00F404F1">
        <w:rPr>
          <w:rFonts w:ascii="Times New Roman" w:hAnsi="Times New Roman" w:cs="Times New Roman"/>
          <w:color w:val="000000"/>
        </w:rPr>
        <w:t>Véleményt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nyilvánít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közlekedési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hatóságnak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kijelölt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gyalogos-átkelőhely,</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valamint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vasúti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gyalogos-átkelőhely</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kijelölésének,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létesítésének,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áthelyezésének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és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megszüntetésének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hatósági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engedélyezése</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előtt.</w:t>
      </w:r>
    </w:p>
    <w:p w:rsidR="00E20B46" w:rsidRPr="00F404F1" w:rsidRDefault="00E20B46" w:rsidP="007E5977">
      <w:pPr>
        <w:widowControl w:val="0"/>
        <w:numPr>
          <w:ilvl w:val="0"/>
          <w:numId w:val="5"/>
        </w:numPr>
        <w:tabs>
          <w:tab w:val="left" w:pos="993"/>
        </w:tabs>
        <w:suppressAutoHyphens w:val="0"/>
        <w:spacing w:after="0" w:line="240" w:lineRule="auto"/>
        <w:ind w:firstLine="0"/>
        <w:jc w:val="both"/>
        <w:rPr>
          <w:rFonts w:ascii="Times New Roman" w:hAnsi="Times New Roman" w:cs="Times New Roman"/>
          <w:color w:val="000000"/>
        </w:rPr>
      </w:pPr>
      <w:r w:rsidRPr="00F404F1">
        <w:rPr>
          <w:rFonts w:ascii="Times New Roman" w:hAnsi="Times New Roman" w:cs="Times New Roman"/>
          <w:color w:val="000000"/>
        </w:rPr>
        <w:t>Gondoskodik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közvilágítási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berendezés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létesítéséről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és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üzemeltetéséről.</w:t>
      </w:r>
    </w:p>
    <w:p w:rsidR="00E20B46" w:rsidRPr="00F404F1" w:rsidRDefault="00E20B46" w:rsidP="00E823D2">
      <w:pPr>
        <w:widowControl w:val="0"/>
        <w:numPr>
          <w:ilvl w:val="0"/>
          <w:numId w:val="5"/>
        </w:numPr>
        <w:tabs>
          <w:tab w:val="left" w:pos="993"/>
        </w:tabs>
        <w:suppressAutoHyphens w:val="0"/>
        <w:spacing w:after="0" w:line="240" w:lineRule="auto"/>
        <w:ind w:right="-428" w:firstLine="0"/>
        <w:jc w:val="both"/>
        <w:rPr>
          <w:rFonts w:ascii="Times New Roman" w:hAnsi="Times New Roman" w:cs="Times New Roman"/>
          <w:color w:val="000000"/>
        </w:rPr>
      </w:pPr>
      <w:r w:rsidRPr="00F404F1">
        <w:rPr>
          <w:rFonts w:ascii="Times New Roman" w:hAnsi="Times New Roman" w:cs="Times New Roman"/>
          <w:color w:val="000000"/>
        </w:rPr>
        <w:t>Ellátja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vízgazdálkodási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feladatokkal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kapcsolatos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önkormányzati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hatósági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feladatokat.</w:t>
      </w:r>
    </w:p>
    <w:p w:rsidR="00E20B46" w:rsidRPr="00F404F1" w:rsidRDefault="00E20B46" w:rsidP="007E5977">
      <w:pPr>
        <w:widowControl w:val="0"/>
        <w:numPr>
          <w:ilvl w:val="0"/>
          <w:numId w:val="5"/>
        </w:numPr>
        <w:tabs>
          <w:tab w:val="left" w:pos="993"/>
        </w:tabs>
        <w:suppressAutoHyphens w:val="0"/>
        <w:spacing w:after="0" w:line="240" w:lineRule="auto"/>
        <w:ind w:firstLine="0"/>
        <w:jc w:val="both"/>
        <w:rPr>
          <w:rFonts w:ascii="Times New Roman" w:hAnsi="Times New Roman" w:cs="Times New Roman"/>
          <w:color w:val="000000"/>
        </w:rPr>
      </w:pPr>
      <w:r w:rsidRPr="00F404F1">
        <w:rPr>
          <w:rFonts w:ascii="Times New Roman" w:hAnsi="Times New Roman" w:cs="Times New Roman"/>
          <w:color w:val="000000"/>
        </w:rPr>
        <w:t>Gondoskodik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közműves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vízellátás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körében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települési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közműves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vízszolgáltatás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korlátozására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vonatkozó</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terv</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jóváhagyásáról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és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vízfogyasztás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rendjének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megállapításáról.</w:t>
      </w:r>
    </w:p>
    <w:p w:rsidR="00E20B46" w:rsidRPr="00F404F1" w:rsidRDefault="00E20B46" w:rsidP="007E5977">
      <w:pPr>
        <w:widowControl w:val="0"/>
        <w:numPr>
          <w:ilvl w:val="0"/>
          <w:numId w:val="5"/>
        </w:numPr>
        <w:tabs>
          <w:tab w:val="left" w:pos="993"/>
        </w:tabs>
        <w:suppressAutoHyphens w:val="0"/>
        <w:spacing w:after="0" w:line="240" w:lineRule="auto"/>
        <w:ind w:firstLine="0"/>
        <w:jc w:val="both"/>
        <w:rPr>
          <w:rFonts w:ascii="Times New Roman" w:hAnsi="Times New Roman" w:cs="Times New Roman"/>
          <w:color w:val="000000"/>
        </w:rPr>
      </w:pPr>
      <w:r w:rsidRPr="00F404F1">
        <w:rPr>
          <w:rFonts w:ascii="Times New Roman" w:hAnsi="Times New Roman" w:cs="Times New Roman"/>
          <w:color w:val="000000"/>
        </w:rPr>
        <w:t>Gondoskodik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az</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önkormányzati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tulajdonban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álló</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vizek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és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közcélú</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vízi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létesítmények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fenntartásáról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olyan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színvonalon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és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mértékben,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amely</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lehetővé</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teszi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jogszabályban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meghatározott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vízgazdálkodási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közfeladataik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ellátását.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Megtérítteti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az</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önkormányzat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által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elvégzett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(elvégeztetett),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de</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közérdekű</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fenntartás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körébe</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nem</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tartozó</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fenntartás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költségeit.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Megállapodik</w:t>
      </w:r>
      <w:r w:rsidRPr="00F404F1">
        <w:rPr>
          <w:rFonts w:ascii="Times New Roman" w:eastAsia="Times New Roman" w:hAnsi="Times New Roman" w:cs="Times New Roman"/>
          <w:color w:val="000000"/>
        </w:rPr>
        <w:t xml:space="preserve"> – </w:t>
      </w:r>
      <w:r w:rsidRPr="00F404F1">
        <w:rPr>
          <w:rFonts w:ascii="Times New Roman" w:hAnsi="Times New Roman" w:cs="Times New Roman"/>
          <w:color w:val="000000"/>
        </w:rPr>
        <w:t>jogszabályban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meghatározott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esetben</w:t>
      </w:r>
      <w:r w:rsidRPr="00F404F1">
        <w:rPr>
          <w:rFonts w:ascii="Times New Roman" w:eastAsia="Times New Roman" w:hAnsi="Times New Roman" w:cs="Times New Roman"/>
          <w:color w:val="000000"/>
        </w:rPr>
        <w:t xml:space="preserve"> – </w:t>
      </w:r>
      <w:r w:rsidRPr="00F404F1">
        <w:rPr>
          <w:rFonts w:ascii="Times New Roman" w:hAnsi="Times New Roman" w:cs="Times New Roman"/>
          <w:color w:val="000000"/>
        </w:rPr>
        <w:t>az</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igénylővel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felmerülő</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munkákról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és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többletköltségekről,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az</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ezzel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kapcsolatos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fizetési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kötelezettség</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mértékéről,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módjáról.</w:t>
      </w:r>
    </w:p>
    <w:p w:rsidR="00E20B46" w:rsidRPr="00F404F1" w:rsidRDefault="00E20B46" w:rsidP="007E5977">
      <w:pPr>
        <w:widowControl w:val="0"/>
        <w:numPr>
          <w:ilvl w:val="0"/>
          <w:numId w:val="5"/>
        </w:numPr>
        <w:tabs>
          <w:tab w:val="left" w:pos="993"/>
        </w:tabs>
        <w:suppressAutoHyphens w:val="0"/>
        <w:spacing w:after="0" w:line="240" w:lineRule="auto"/>
        <w:ind w:firstLine="0"/>
        <w:jc w:val="both"/>
        <w:rPr>
          <w:rFonts w:ascii="Times New Roman" w:hAnsi="Times New Roman" w:cs="Times New Roman"/>
          <w:color w:val="000000"/>
        </w:rPr>
      </w:pPr>
      <w:r w:rsidRPr="00F404F1">
        <w:rPr>
          <w:rFonts w:ascii="Times New Roman" w:hAnsi="Times New Roman" w:cs="Times New Roman"/>
          <w:color w:val="000000"/>
        </w:rPr>
        <w:t>Kérelemre</w:t>
      </w:r>
      <w:r w:rsidRPr="00F404F1">
        <w:rPr>
          <w:rFonts w:ascii="Times New Roman" w:eastAsia="Times New Roman" w:hAnsi="Times New Roman" w:cs="Times New Roman"/>
          <w:color w:val="000000"/>
        </w:rPr>
        <w:t xml:space="preserve"> </w:t>
      </w:r>
      <w:proofErr w:type="gramStart"/>
      <w:r w:rsidRPr="00F404F1">
        <w:rPr>
          <w:rFonts w:ascii="Times New Roman" w:hAnsi="Times New Roman" w:cs="Times New Roman"/>
          <w:color w:val="000000"/>
        </w:rPr>
        <w:t xml:space="preserve">elvégezteti </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proofErr w:type="gramEnd"/>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közérdek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mértékét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meghaladó</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feladatokat,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vagy</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hozzájárul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ezek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elvégezéséhez.</w:t>
      </w:r>
    </w:p>
    <w:p w:rsidR="00E20B46" w:rsidRPr="00F404F1" w:rsidRDefault="00E20B46" w:rsidP="007E5977">
      <w:pPr>
        <w:widowControl w:val="0"/>
        <w:numPr>
          <w:ilvl w:val="0"/>
          <w:numId w:val="5"/>
        </w:numPr>
        <w:tabs>
          <w:tab w:val="left" w:pos="993"/>
        </w:tabs>
        <w:suppressAutoHyphens w:val="0"/>
        <w:spacing w:after="0" w:line="240" w:lineRule="auto"/>
        <w:ind w:firstLine="0"/>
        <w:jc w:val="both"/>
        <w:rPr>
          <w:rFonts w:ascii="Times New Roman" w:hAnsi="Times New Roman" w:cs="Times New Roman"/>
          <w:color w:val="000000"/>
        </w:rPr>
      </w:pPr>
      <w:r w:rsidRPr="00F404F1">
        <w:rPr>
          <w:rFonts w:ascii="Times New Roman" w:hAnsi="Times New Roman" w:cs="Times New Roman"/>
          <w:color w:val="000000"/>
        </w:rPr>
        <w:t>Gondoskodik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települési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vízrendezési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feladatok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körében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természetes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vízfolyások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és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belvízcsatornák,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nyílt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csapadékvíz-elvezető</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csatornák,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árkok,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zárt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rendszerű</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csapadékvíz-csatornák,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tározók,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záportározók,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szivattyútelepek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és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egyéb</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műtárgyak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fenntartásáról,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hogy</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azok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az</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önkormányzat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jogszabályban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meghatározott,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helyi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vízkár-elhárítási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és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vízrendezési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feladatainak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ellátása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során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tervezett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funkció</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ellátására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alkalmasak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legyenek.</w:t>
      </w:r>
    </w:p>
    <w:p w:rsidR="00E20B46" w:rsidRPr="00F404F1" w:rsidRDefault="00E20B46" w:rsidP="007E5977">
      <w:pPr>
        <w:widowControl w:val="0"/>
        <w:numPr>
          <w:ilvl w:val="0"/>
          <w:numId w:val="5"/>
        </w:numPr>
        <w:tabs>
          <w:tab w:val="left" w:pos="993"/>
        </w:tabs>
        <w:suppressAutoHyphens w:val="0"/>
        <w:spacing w:after="0" w:line="240" w:lineRule="auto"/>
        <w:ind w:firstLine="0"/>
        <w:jc w:val="both"/>
        <w:rPr>
          <w:rFonts w:ascii="Times New Roman" w:hAnsi="Times New Roman" w:cs="Times New Roman"/>
          <w:color w:val="000000"/>
        </w:rPr>
      </w:pPr>
      <w:r w:rsidRPr="00F404F1">
        <w:rPr>
          <w:rFonts w:ascii="Times New Roman" w:hAnsi="Times New Roman" w:cs="Times New Roman"/>
          <w:color w:val="000000"/>
        </w:rPr>
        <w:t>Gondoskodik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fenntartási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feladatok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során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különösen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vízfolyás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és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csatornamedrek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vízszállító</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képességének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megtartásáról,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az</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elfajult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medrek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helyreállításáról,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töltések,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burkolatok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helyreállításáról,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gyepfelület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pótlásáról,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kapubejárók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alatti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csőátereszek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tisztántartásáról,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tározótér</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feliszapolódásának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eltávolításáról.</w:t>
      </w:r>
    </w:p>
    <w:p w:rsidR="00E20B46" w:rsidRPr="00F404F1" w:rsidRDefault="00E20B46" w:rsidP="00E823D2">
      <w:pPr>
        <w:widowControl w:val="0"/>
        <w:numPr>
          <w:ilvl w:val="0"/>
          <w:numId w:val="5"/>
        </w:numPr>
        <w:tabs>
          <w:tab w:val="left" w:pos="993"/>
        </w:tabs>
        <w:suppressAutoHyphens w:val="0"/>
        <w:spacing w:after="0" w:line="240" w:lineRule="auto"/>
        <w:ind w:right="-2" w:firstLine="0"/>
        <w:jc w:val="both"/>
        <w:rPr>
          <w:rFonts w:ascii="Times New Roman" w:hAnsi="Times New Roman" w:cs="Times New Roman"/>
          <w:color w:val="000000"/>
        </w:rPr>
      </w:pPr>
      <w:r w:rsidRPr="00F404F1">
        <w:rPr>
          <w:rFonts w:ascii="Times New Roman" w:hAnsi="Times New Roman" w:cs="Times New Roman"/>
          <w:color w:val="000000"/>
        </w:rPr>
        <w:t>Közreműködik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veszély</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megszüntetésében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víz</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vagy</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vízi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létesítmény</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elszennyeződése</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esetén.</w:t>
      </w:r>
    </w:p>
    <w:p w:rsidR="00E20B46" w:rsidRPr="00F404F1" w:rsidRDefault="00E20B46" w:rsidP="007E5977">
      <w:pPr>
        <w:widowControl w:val="0"/>
        <w:numPr>
          <w:ilvl w:val="0"/>
          <w:numId w:val="5"/>
        </w:numPr>
        <w:tabs>
          <w:tab w:val="left" w:pos="993"/>
        </w:tabs>
        <w:suppressAutoHyphens w:val="0"/>
        <w:spacing w:after="0" w:line="240" w:lineRule="auto"/>
        <w:ind w:firstLine="0"/>
        <w:jc w:val="both"/>
        <w:rPr>
          <w:rFonts w:ascii="Times New Roman" w:hAnsi="Times New Roman" w:cs="Times New Roman"/>
          <w:color w:val="000000"/>
        </w:rPr>
      </w:pPr>
      <w:r w:rsidRPr="00F404F1">
        <w:rPr>
          <w:rFonts w:ascii="Times New Roman" w:hAnsi="Times New Roman" w:cs="Times New Roman"/>
          <w:color w:val="000000"/>
        </w:rPr>
        <w:t>Biztosítja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közterületek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tisztaságát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és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település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rágcsálómentességét,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valamint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lomtalanítási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akciókkal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kapcsolatos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feladatok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ellátását,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gondoskodik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szúnyog-</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és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más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szükséges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rovarirtásról.</w:t>
      </w:r>
    </w:p>
    <w:p w:rsidR="00E20B46" w:rsidRPr="00F404F1" w:rsidRDefault="00E20B46" w:rsidP="007E5977">
      <w:pPr>
        <w:widowControl w:val="0"/>
        <w:numPr>
          <w:ilvl w:val="0"/>
          <w:numId w:val="5"/>
        </w:numPr>
        <w:tabs>
          <w:tab w:val="left" w:pos="993"/>
        </w:tabs>
        <w:suppressAutoHyphens w:val="0"/>
        <w:spacing w:after="0" w:line="240" w:lineRule="auto"/>
        <w:ind w:firstLine="0"/>
        <w:jc w:val="both"/>
        <w:rPr>
          <w:rFonts w:ascii="Times New Roman" w:hAnsi="Times New Roman" w:cs="Times New Roman"/>
          <w:color w:val="000000"/>
        </w:rPr>
      </w:pPr>
      <w:r w:rsidRPr="00F404F1">
        <w:rPr>
          <w:rFonts w:ascii="Times New Roman" w:hAnsi="Times New Roman" w:cs="Times New Roman"/>
          <w:color w:val="000000"/>
        </w:rPr>
        <w:t>Gondoskodik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település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belterületén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kóbor</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ebek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befogásával,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őrzésével,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értékesítésével,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vagy</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kiirtásával,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továbbá</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az</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emberre</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egészségügyi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szempontból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veszélyes,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valamint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az</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állatállomány</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egészségét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veszélyeztető</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betegség</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tüneteit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mutató,</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vagy</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betegségre</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gyanús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ebek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és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macskák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kártalanítás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nélküli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kiirtásával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kapcsolatos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feladatok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ellátásáról.</w:t>
      </w:r>
    </w:p>
    <w:p w:rsidR="00E20B46" w:rsidRPr="00F404F1" w:rsidRDefault="00E20B46" w:rsidP="007E5977">
      <w:pPr>
        <w:widowControl w:val="0"/>
        <w:numPr>
          <w:ilvl w:val="0"/>
          <w:numId w:val="5"/>
        </w:numPr>
        <w:tabs>
          <w:tab w:val="left" w:pos="993"/>
        </w:tabs>
        <w:suppressAutoHyphens w:val="0"/>
        <w:spacing w:after="0" w:line="240" w:lineRule="auto"/>
        <w:ind w:firstLine="0"/>
        <w:jc w:val="both"/>
        <w:rPr>
          <w:rFonts w:ascii="Times New Roman" w:hAnsi="Times New Roman" w:cs="Times New Roman"/>
          <w:color w:val="000000"/>
        </w:rPr>
      </w:pP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helyi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vízrendezés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és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vízkárelhárítás,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valamint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az</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árvíz-</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és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belvízvédekezés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és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helyi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vízkárelhárítás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államigazgatási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feladatainak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ellátása.</w:t>
      </w:r>
    </w:p>
    <w:p w:rsidR="00E20B46" w:rsidRPr="00F404F1" w:rsidRDefault="00E20B46" w:rsidP="007E5977">
      <w:pPr>
        <w:widowControl w:val="0"/>
        <w:numPr>
          <w:ilvl w:val="0"/>
          <w:numId w:val="5"/>
        </w:numPr>
        <w:tabs>
          <w:tab w:val="left" w:pos="993"/>
        </w:tabs>
        <w:suppressAutoHyphens w:val="0"/>
        <w:spacing w:after="0" w:line="240" w:lineRule="auto"/>
        <w:ind w:firstLine="0"/>
        <w:jc w:val="both"/>
        <w:rPr>
          <w:rFonts w:ascii="Times New Roman" w:hAnsi="Times New Roman" w:cs="Times New Roman"/>
          <w:color w:val="000000"/>
        </w:rPr>
      </w:pPr>
      <w:r w:rsidRPr="00F404F1">
        <w:rPr>
          <w:rFonts w:ascii="Times New Roman" w:hAnsi="Times New Roman" w:cs="Times New Roman"/>
          <w:color w:val="000000"/>
        </w:rPr>
        <w:t>Beszerzi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védett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természeti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terület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elidegenítéséhez</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kezelői,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vagy</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használati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jogának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átadásához</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miniszter</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engedélyét.</w:t>
      </w:r>
    </w:p>
    <w:p w:rsidR="00E20B46" w:rsidRPr="00F404F1" w:rsidRDefault="00E20B46" w:rsidP="007E5977">
      <w:pPr>
        <w:widowControl w:val="0"/>
        <w:numPr>
          <w:ilvl w:val="0"/>
          <w:numId w:val="5"/>
        </w:numPr>
        <w:tabs>
          <w:tab w:val="left" w:pos="993"/>
        </w:tabs>
        <w:suppressAutoHyphens w:val="0"/>
        <w:spacing w:after="0" w:line="240" w:lineRule="auto"/>
        <w:ind w:firstLine="0"/>
        <w:jc w:val="both"/>
        <w:rPr>
          <w:rFonts w:ascii="Times New Roman" w:hAnsi="Times New Roman" w:cs="Times New Roman"/>
          <w:color w:val="000000"/>
        </w:rPr>
      </w:pPr>
      <w:r w:rsidRPr="00F404F1">
        <w:rPr>
          <w:rFonts w:ascii="Times New Roman" w:hAnsi="Times New Roman" w:cs="Times New Roman"/>
          <w:color w:val="000000"/>
        </w:rPr>
        <w:t>Helyiséget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biztosít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környezetvédelmi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közmeghallgatás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számára.</w:t>
      </w:r>
    </w:p>
    <w:p w:rsidR="00E20B46" w:rsidRPr="00F404F1" w:rsidRDefault="00E20B46" w:rsidP="007E5977">
      <w:pPr>
        <w:widowControl w:val="0"/>
        <w:numPr>
          <w:ilvl w:val="0"/>
          <w:numId w:val="5"/>
        </w:numPr>
        <w:tabs>
          <w:tab w:val="left" w:pos="993"/>
        </w:tabs>
        <w:suppressAutoHyphens w:val="0"/>
        <w:spacing w:after="0" w:line="240" w:lineRule="auto"/>
        <w:ind w:firstLine="0"/>
        <w:jc w:val="both"/>
        <w:rPr>
          <w:rFonts w:ascii="Times New Roman" w:hAnsi="Times New Roman" w:cs="Times New Roman"/>
          <w:color w:val="000000"/>
        </w:rPr>
      </w:pPr>
      <w:r w:rsidRPr="00F404F1">
        <w:rPr>
          <w:rFonts w:ascii="Times New Roman" w:hAnsi="Times New Roman" w:cs="Times New Roman"/>
          <w:color w:val="000000"/>
        </w:rPr>
        <w:t>Gondoskodik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helyi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jelentőségű</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természeti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érték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megóvásáról,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őrzéséről,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fenntartásáról,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bemutatásáról,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valamint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helyreállításáról.</w:t>
      </w:r>
    </w:p>
    <w:p w:rsidR="00E20B46" w:rsidRPr="00F404F1" w:rsidRDefault="00E20B46" w:rsidP="007E5977">
      <w:pPr>
        <w:widowControl w:val="0"/>
        <w:spacing w:after="0" w:line="240" w:lineRule="auto"/>
        <w:jc w:val="both"/>
        <w:rPr>
          <w:rFonts w:ascii="Times New Roman" w:hAnsi="Times New Roman" w:cs="Times New Roman"/>
          <w:b/>
          <w:caps/>
          <w:color w:val="000000"/>
        </w:rPr>
      </w:pPr>
    </w:p>
    <w:p w:rsidR="00E20B46" w:rsidRPr="00F404F1" w:rsidRDefault="00E20B46" w:rsidP="007E5977">
      <w:pPr>
        <w:widowControl w:val="0"/>
        <w:spacing w:after="0" w:line="240" w:lineRule="auto"/>
        <w:jc w:val="both"/>
        <w:rPr>
          <w:rFonts w:ascii="Times New Roman" w:hAnsi="Times New Roman" w:cs="Times New Roman"/>
          <w:b/>
          <w:caps/>
          <w:color w:val="000000"/>
        </w:rPr>
      </w:pPr>
      <w:r w:rsidRPr="00F404F1">
        <w:rPr>
          <w:rFonts w:ascii="Times New Roman" w:hAnsi="Times New Roman" w:cs="Times New Roman"/>
          <w:b/>
          <w:caps/>
          <w:color w:val="000000"/>
        </w:rPr>
        <w:t>C.)</w:t>
      </w:r>
      <w:r w:rsidRPr="00F404F1">
        <w:rPr>
          <w:rFonts w:ascii="Times New Roman" w:eastAsia="Times New Roman" w:hAnsi="Times New Roman" w:cs="Times New Roman"/>
          <w:b/>
          <w:caps/>
          <w:color w:val="000000"/>
        </w:rPr>
        <w:t xml:space="preserve"> </w:t>
      </w:r>
      <w:r w:rsidRPr="00F404F1">
        <w:rPr>
          <w:rFonts w:ascii="Times New Roman" w:hAnsi="Times New Roman" w:cs="Times New Roman"/>
          <w:b/>
          <w:caps/>
          <w:color w:val="000000"/>
        </w:rPr>
        <w:t>EGÉSZSÉGÜGYI,</w:t>
      </w:r>
      <w:r w:rsidRPr="00F404F1">
        <w:rPr>
          <w:rFonts w:ascii="Times New Roman" w:eastAsia="Times New Roman" w:hAnsi="Times New Roman" w:cs="Times New Roman"/>
          <w:b/>
          <w:caps/>
          <w:color w:val="000000"/>
        </w:rPr>
        <w:t xml:space="preserve"> </w:t>
      </w:r>
      <w:r w:rsidRPr="00F404F1">
        <w:rPr>
          <w:rFonts w:ascii="Times New Roman" w:hAnsi="Times New Roman" w:cs="Times New Roman"/>
          <w:b/>
          <w:caps/>
          <w:color w:val="000000"/>
        </w:rPr>
        <w:t>Szociális</w:t>
      </w:r>
      <w:r w:rsidRPr="00F404F1">
        <w:rPr>
          <w:rFonts w:ascii="Times New Roman" w:eastAsia="Times New Roman" w:hAnsi="Times New Roman" w:cs="Times New Roman"/>
          <w:b/>
          <w:caps/>
          <w:color w:val="000000"/>
        </w:rPr>
        <w:t xml:space="preserve"> </w:t>
      </w:r>
      <w:proofErr w:type="gramStart"/>
      <w:r w:rsidRPr="00F404F1">
        <w:rPr>
          <w:rFonts w:ascii="Times New Roman" w:hAnsi="Times New Roman" w:cs="Times New Roman"/>
          <w:b/>
          <w:caps/>
          <w:color w:val="000000"/>
        </w:rPr>
        <w:t>és</w:t>
      </w:r>
      <w:proofErr w:type="gramEnd"/>
      <w:r w:rsidRPr="00F404F1">
        <w:rPr>
          <w:rFonts w:ascii="Times New Roman" w:eastAsia="Times New Roman" w:hAnsi="Times New Roman" w:cs="Times New Roman"/>
          <w:b/>
          <w:caps/>
          <w:color w:val="000000"/>
        </w:rPr>
        <w:t xml:space="preserve"> </w:t>
      </w:r>
      <w:r w:rsidRPr="00F404F1">
        <w:rPr>
          <w:rFonts w:ascii="Times New Roman" w:hAnsi="Times New Roman" w:cs="Times New Roman"/>
          <w:b/>
          <w:caps/>
          <w:color w:val="000000"/>
        </w:rPr>
        <w:t>Gyermekjóléti</w:t>
      </w:r>
      <w:r w:rsidRPr="00F404F1">
        <w:rPr>
          <w:rFonts w:ascii="Times New Roman" w:eastAsia="Times New Roman" w:hAnsi="Times New Roman" w:cs="Times New Roman"/>
          <w:b/>
          <w:caps/>
          <w:color w:val="000000"/>
        </w:rPr>
        <w:t xml:space="preserve"> </w:t>
      </w:r>
      <w:r w:rsidRPr="00F404F1">
        <w:rPr>
          <w:rFonts w:ascii="Times New Roman" w:hAnsi="Times New Roman" w:cs="Times New Roman"/>
          <w:b/>
          <w:caps/>
          <w:color w:val="000000"/>
        </w:rPr>
        <w:t>ágazattal</w:t>
      </w:r>
      <w:r w:rsidRPr="00F404F1">
        <w:rPr>
          <w:rFonts w:ascii="Times New Roman" w:eastAsia="Times New Roman" w:hAnsi="Times New Roman" w:cs="Times New Roman"/>
          <w:b/>
          <w:caps/>
          <w:color w:val="000000"/>
        </w:rPr>
        <w:t xml:space="preserve"> </w:t>
      </w:r>
      <w:r w:rsidRPr="00F404F1">
        <w:rPr>
          <w:rFonts w:ascii="Times New Roman" w:hAnsi="Times New Roman" w:cs="Times New Roman"/>
          <w:b/>
          <w:caps/>
          <w:color w:val="000000"/>
        </w:rPr>
        <w:t>kapcsolatos</w:t>
      </w:r>
      <w:r w:rsidRPr="00F404F1">
        <w:rPr>
          <w:rFonts w:ascii="Times New Roman" w:eastAsia="Times New Roman" w:hAnsi="Times New Roman" w:cs="Times New Roman"/>
          <w:b/>
          <w:caps/>
          <w:color w:val="000000"/>
        </w:rPr>
        <w:t xml:space="preserve"> </w:t>
      </w:r>
      <w:r w:rsidRPr="00F404F1">
        <w:rPr>
          <w:rFonts w:ascii="Times New Roman" w:hAnsi="Times New Roman" w:cs="Times New Roman"/>
          <w:b/>
          <w:caps/>
          <w:color w:val="000000"/>
        </w:rPr>
        <w:t>feladat-</w:t>
      </w:r>
      <w:r w:rsidRPr="00F404F1">
        <w:rPr>
          <w:rFonts w:ascii="Times New Roman" w:eastAsia="Times New Roman" w:hAnsi="Times New Roman" w:cs="Times New Roman"/>
          <w:b/>
          <w:caps/>
          <w:color w:val="000000"/>
        </w:rPr>
        <w:t xml:space="preserve"> </w:t>
      </w:r>
      <w:r w:rsidRPr="00F404F1">
        <w:rPr>
          <w:rFonts w:ascii="Times New Roman" w:hAnsi="Times New Roman" w:cs="Times New Roman"/>
          <w:b/>
          <w:caps/>
          <w:color w:val="000000"/>
        </w:rPr>
        <w:t>és</w:t>
      </w:r>
      <w:r w:rsidRPr="00F404F1">
        <w:rPr>
          <w:rFonts w:ascii="Times New Roman" w:eastAsia="Times New Roman" w:hAnsi="Times New Roman" w:cs="Times New Roman"/>
          <w:b/>
          <w:caps/>
          <w:color w:val="000000"/>
        </w:rPr>
        <w:t xml:space="preserve"> </w:t>
      </w:r>
      <w:r w:rsidRPr="00F404F1">
        <w:rPr>
          <w:rFonts w:ascii="Times New Roman" w:hAnsi="Times New Roman" w:cs="Times New Roman"/>
          <w:b/>
          <w:caps/>
          <w:color w:val="000000"/>
        </w:rPr>
        <w:t>hatáskörök</w:t>
      </w:r>
    </w:p>
    <w:p w:rsidR="00E20B46" w:rsidRPr="00E823D2" w:rsidRDefault="00E20B46" w:rsidP="00E823D2">
      <w:pPr>
        <w:pStyle w:val="Listaszerbekezds"/>
        <w:widowControl w:val="0"/>
        <w:numPr>
          <w:ilvl w:val="0"/>
          <w:numId w:val="6"/>
        </w:numPr>
        <w:tabs>
          <w:tab w:val="clear" w:pos="720"/>
          <w:tab w:val="left" w:pos="993"/>
        </w:tabs>
        <w:suppressAutoHyphens w:val="0"/>
        <w:spacing w:after="0" w:line="240" w:lineRule="auto"/>
        <w:ind w:left="1134"/>
        <w:jc w:val="both"/>
        <w:rPr>
          <w:rFonts w:ascii="Times New Roman" w:hAnsi="Times New Roman" w:cs="Times New Roman"/>
          <w:color w:val="000000"/>
        </w:rPr>
      </w:pPr>
      <w:proofErr w:type="spellStart"/>
      <w:r w:rsidRPr="00E823D2">
        <w:rPr>
          <w:rFonts w:ascii="Times New Roman" w:hAnsi="Times New Roman" w:cs="Times New Roman"/>
          <w:color w:val="000000"/>
        </w:rPr>
        <w:t>Lakbértámogatási</w:t>
      </w:r>
      <w:proofErr w:type="spellEnd"/>
      <w:r w:rsidRPr="00E823D2">
        <w:rPr>
          <w:rFonts w:ascii="Times New Roman" w:eastAsia="Times New Roman" w:hAnsi="Times New Roman" w:cs="Times New Roman"/>
          <w:color w:val="000000"/>
        </w:rPr>
        <w:t xml:space="preserve"> </w:t>
      </w:r>
      <w:r w:rsidRPr="00E823D2">
        <w:rPr>
          <w:rFonts w:ascii="Times New Roman" w:hAnsi="Times New Roman" w:cs="Times New Roman"/>
          <w:color w:val="000000"/>
        </w:rPr>
        <w:t>kedvezményt</w:t>
      </w:r>
      <w:r w:rsidRPr="00E823D2">
        <w:rPr>
          <w:rFonts w:ascii="Times New Roman" w:eastAsia="Times New Roman" w:hAnsi="Times New Roman" w:cs="Times New Roman"/>
          <w:color w:val="000000"/>
        </w:rPr>
        <w:t xml:space="preserve"> </w:t>
      </w:r>
      <w:r w:rsidRPr="00E823D2">
        <w:rPr>
          <w:rFonts w:ascii="Times New Roman" w:hAnsi="Times New Roman" w:cs="Times New Roman"/>
          <w:color w:val="000000"/>
        </w:rPr>
        <w:t>állapít</w:t>
      </w:r>
      <w:r w:rsidRPr="00E823D2">
        <w:rPr>
          <w:rFonts w:ascii="Times New Roman" w:eastAsia="Times New Roman" w:hAnsi="Times New Roman" w:cs="Times New Roman"/>
          <w:color w:val="000000"/>
        </w:rPr>
        <w:t xml:space="preserve"> </w:t>
      </w:r>
      <w:r w:rsidRPr="00E823D2">
        <w:rPr>
          <w:rFonts w:ascii="Times New Roman" w:hAnsi="Times New Roman" w:cs="Times New Roman"/>
          <w:color w:val="000000"/>
        </w:rPr>
        <w:t>meg.</w:t>
      </w:r>
    </w:p>
    <w:p w:rsidR="00E20B46" w:rsidRPr="00F404F1" w:rsidRDefault="00E20B46" w:rsidP="00E823D2">
      <w:pPr>
        <w:widowControl w:val="0"/>
        <w:numPr>
          <w:ilvl w:val="0"/>
          <w:numId w:val="6"/>
        </w:numPr>
        <w:tabs>
          <w:tab w:val="clear" w:pos="720"/>
          <w:tab w:val="left" w:pos="993"/>
        </w:tabs>
        <w:suppressAutoHyphens w:val="0"/>
        <w:spacing w:after="0" w:line="240" w:lineRule="auto"/>
        <w:ind w:left="1134"/>
        <w:jc w:val="both"/>
        <w:rPr>
          <w:rFonts w:ascii="Times New Roman" w:hAnsi="Times New Roman" w:cs="Times New Roman"/>
          <w:color w:val="000000"/>
        </w:rPr>
      </w:pPr>
      <w:r w:rsidRPr="00F404F1">
        <w:rPr>
          <w:rFonts w:ascii="Times New Roman" w:hAnsi="Times New Roman" w:cs="Times New Roman"/>
          <w:color w:val="000000"/>
        </w:rPr>
        <w:t>Más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önkormányzat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által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fenntartott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tartós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bentlakásos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intézmény</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esetén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dönt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személyes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gondoskodást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nyújtó</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szociális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ellátás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iránti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kérelemről,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ha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fenntartó</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önkormányzat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ettől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eltérően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nem</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rendelkezik.</w:t>
      </w:r>
    </w:p>
    <w:p w:rsidR="00E20B46" w:rsidRDefault="00E20B46" w:rsidP="00E823D2">
      <w:pPr>
        <w:widowControl w:val="0"/>
        <w:numPr>
          <w:ilvl w:val="0"/>
          <w:numId w:val="6"/>
        </w:numPr>
        <w:tabs>
          <w:tab w:val="clear" w:pos="720"/>
          <w:tab w:val="left" w:pos="993"/>
        </w:tabs>
        <w:suppressAutoHyphens w:val="0"/>
        <w:spacing w:after="0" w:line="240" w:lineRule="auto"/>
        <w:ind w:left="1134"/>
        <w:jc w:val="both"/>
        <w:rPr>
          <w:rFonts w:ascii="Times New Roman" w:hAnsi="Times New Roman" w:cs="Times New Roman"/>
          <w:color w:val="000000"/>
        </w:rPr>
      </w:pPr>
      <w:r w:rsidRPr="00F404F1">
        <w:rPr>
          <w:rFonts w:ascii="Times New Roman" w:hAnsi="Times New Roman" w:cs="Times New Roman"/>
          <w:color w:val="000000"/>
        </w:rPr>
        <w:t>Hozzájárul</w:t>
      </w:r>
      <w:r w:rsidRPr="00F404F1">
        <w:rPr>
          <w:rFonts w:ascii="Times New Roman" w:eastAsia="Times New Roman" w:hAnsi="Times New Roman" w:cs="Times New Roman"/>
          <w:color w:val="000000"/>
        </w:rPr>
        <w:t xml:space="preserve"> a jogszabályok szerint az egészségügyi alapellátást </w:t>
      </w:r>
      <w:proofErr w:type="gramStart"/>
      <w:r w:rsidRPr="00F404F1">
        <w:rPr>
          <w:rFonts w:ascii="Times New Roman" w:eastAsia="Times New Roman" w:hAnsi="Times New Roman" w:cs="Times New Roman"/>
          <w:color w:val="000000"/>
        </w:rPr>
        <w:t xml:space="preserve">nyújtó  </w:t>
      </w:r>
      <w:r w:rsidRPr="00F404F1">
        <w:rPr>
          <w:rFonts w:ascii="Times New Roman" w:hAnsi="Times New Roman" w:cs="Times New Roman"/>
          <w:color w:val="000000"/>
        </w:rPr>
        <w:t>egészségügyi</w:t>
      </w:r>
      <w:proofErr w:type="gramEnd"/>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vállalkozás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közvetlen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társadalombiztosítási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finanszírozásához.</w:t>
      </w:r>
    </w:p>
    <w:p w:rsidR="00E823D2" w:rsidRPr="00F404F1" w:rsidRDefault="00E823D2" w:rsidP="007E5977">
      <w:pPr>
        <w:widowControl w:val="0"/>
        <w:numPr>
          <w:ilvl w:val="0"/>
          <w:numId w:val="6"/>
        </w:numPr>
        <w:tabs>
          <w:tab w:val="left" w:pos="993"/>
        </w:tabs>
        <w:suppressAutoHyphens w:val="0"/>
        <w:spacing w:after="0" w:line="240" w:lineRule="auto"/>
        <w:ind w:firstLine="0"/>
        <w:jc w:val="both"/>
        <w:rPr>
          <w:rFonts w:ascii="Times New Roman" w:hAnsi="Times New Roman" w:cs="Times New Roman"/>
          <w:color w:val="000000"/>
        </w:rPr>
      </w:pPr>
      <w:r>
        <w:rPr>
          <w:rFonts w:ascii="Times New Roman" w:hAnsi="Times New Roman" w:cs="Times New Roman"/>
        </w:rPr>
        <w:t>A</w:t>
      </w:r>
      <w:r w:rsidRPr="00986886">
        <w:rPr>
          <w:rFonts w:ascii="Times New Roman" w:hAnsi="Times New Roman" w:cs="Times New Roman"/>
        </w:rPr>
        <w:t xml:space="preserve"> polgármester hatáskörébe tartozik a köztemetés elrendelése.</w:t>
      </w:r>
    </w:p>
    <w:p w:rsidR="00E20B46" w:rsidRPr="00F404F1" w:rsidRDefault="00E20B46" w:rsidP="007E5977">
      <w:pPr>
        <w:widowControl w:val="0"/>
        <w:spacing w:after="0" w:line="240" w:lineRule="auto"/>
        <w:jc w:val="both"/>
        <w:rPr>
          <w:rFonts w:ascii="Times New Roman" w:hAnsi="Times New Roman" w:cs="Times New Roman"/>
          <w:color w:val="000000"/>
        </w:rPr>
      </w:pPr>
    </w:p>
    <w:p w:rsidR="00E20B46" w:rsidRPr="00F404F1" w:rsidRDefault="00E20B46" w:rsidP="007E5977">
      <w:pPr>
        <w:widowControl w:val="0"/>
        <w:spacing w:after="0" w:line="240" w:lineRule="auto"/>
        <w:jc w:val="both"/>
        <w:rPr>
          <w:rFonts w:ascii="Times New Roman" w:hAnsi="Times New Roman" w:cs="Times New Roman"/>
          <w:b/>
          <w:caps/>
          <w:color w:val="000000"/>
        </w:rPr>
      </w:pPr>
      <w:r w:rsidRPr="00F404F1">
        <w:rPr>
          <w:rFonts w:ascii="Times New Roman" w:hAnsi="Times New Roman" w:cs="Times New Roman"/>
          <w:b/>
          <w:caps/>
          <w:color w:val="000000"/>
        </w:rPr>
        <w:t>D.).</w:t>
      </w:r>
      <w:r w:rsidRPr="00F404F1">
        <w:rPr>
          <w:rFonts w:ascii="Times New Roman" w:eastAsia="Times New Roman" w:hAnsi="Times New Roman" w:cs="Times New Roman"/>
          <w:b/>
          <w:caps/>
          <w:color w:val="000000"/>
        </w:rPr>
        <w:t xml:space="preserve"> </w:t>
      </w:r>
      <w:r w:rsidRPr="00F404F1">
        <w:rPr>
          <w:rFonts w:ascii="Times New Roman" w:hAnsi="Times New Roman" w:cs="Times New Roman"/>
          <w:b/>
          <w:caps/>
          <w:color w:val="000000"/>
        </w:rPr>
        <w:t>EGYÉB</w:t>
      </w:r>
      <w:r w:rsidRPr="00F404F1">
        <w:rPr>
          <w:rFonts w:ascii="Times New Roman" w:eastAsia="Times New Roman" w:hAnsi="Times New Roman" w:cs="Times New Roman"/>
          <w:b/>
          <w:caps/>
          <w:color w:val="000000"/>
        </w:rPr>
        <w:t xml:space="preserve"> </w:t>
      </w:r>
      <w:r w:rsidRPr="00F404F1">
        <w:rPr>
          <w:rFonts w:ascii="Times New Roman" w:hAnsi="Times New Roman" w:cs="Times New Roman"/>
          <w:b/>
          <w:caps/>
          <w:color w:val="000000"/>
        </w:rPr>
        <w:t>FELADAT-</w:t>
      </w:r>
      <w:r w:rsidRPr="00F404F1">
        <w:rPr>
          <w:rFonts w:ascii="Times New Roman" w:eastAsia="Times New Roman" w:hAnsi="Times New Roman" w:cs="Times New Roman"/>
          <w:b/>
          <w:caps/>
          <w:color w:val="000000"/>
        </w:rPr>
        <w:t xml:space="preserve"> </w:t>
      </w:r>
      <w:proofErr w:type="gramStart"/>
      <w:r w:rsidRPr="00F404F1">
        <w:rPr>
          <w:rFonts w:ascii="Times New Roman" w:hAnsi="Times New Roman" w:cs="Times New Roman"/>
          <w:b/>
          <w:caps/>
          <w:color w:val="000000"/>
        </w:rPr>
        <w:t>és</w:t>
      </w:r>
      <w:proofErr w:type="gramEnd"/>
      <w:r w:rsidRPr="00F404F1">
        <w:rPr>
          <w:rFonts w:ascii="Times New Roman" w:eastAsia="Times New Roman" w:hAnsi="Times New Roman" w:cs="Times New Roman"/>
          <w:b/>
          <w:caps/>
          <w:color w:val="000000"/>
        </w:rPr>
        <w:t xml:space="preserve"> </w:t>
      </w:r>
      <w:r w:rsidRPr="00F404F1">
        <w:rPr>
          <w:rFonts w:ascii="Times New Roman" w:hAnsi="Times New Roman" w:cs="Times New Roman"/>
          <w:b/>
          <w:caps/>
          <w:color w:val="000000"/>
        </w:rPr>
        <w:t>HATÁSKÖRÖK</w:t>
      </w:r>
    </w:p>
    <w:p w:rsidR="00E20B46" w:rsidRPr="00F404F1" w:rsidRDefault="00E20B46" w:rsidP="007E5977">
      <w:pPr>
        <w:widowControl w:val="0"/>
        <w:spacing w:after="0" w:line="240" w:lineRule="auto"/>
        <w:jc w:val="both"/>
        <w:rPr>
          <w:rFonts w:ascii="Times New Roman" w:hAnsi="Times New Roman" w:cs="Times New Roman"/>
          <w:color w:val="000000"/>
        </w:rPr>
      </w:pPr>
    </w:p>
    <w:p w:rsidR="00E20B46" w:rsidRPr="00F404F1" w:rsidRDefault="00E20B46" w:rsidP="007E5977">
      <w:pPr>
        <w:widowControl w:val="0"/>
        <w:numPr>
          <w:ilvl w:val="0"/>
          <w:numId w:val="10"/>
        </w:numPr>
        <w:tabs>
          <w:tab w:val="left" w:pos="993"/>
        </w:tabs>
        <w:suppressAutoHyphens w:val="0"/>
        <w:spacing w:after="0" w:line="240" w:lineRule="auto"/>
        <w:ind w:firstLine="0"/>
        <w:jc w:val="both"/>
        <w:rPr>
          <w:rFonts w:ascii="Times New Roman" w:hAnsi="Times New Roman" w:cs="Times New Roman"/>
          <w:color w:val="000000"/>
        </w:rPr>
      </w:pPr>
      <w:r w:rsidRPr="00F404F1">
        <w:rPr>
          <w:rFonts w:ascii="Times New Roman" w:hAnsi="Times New Roman" w:cs="Times New Roman"/>
          <w:color w:val="000000"/>
        </w:rPr>
        <w:t>Ágazati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feladati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körében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adatokat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köteles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szolgáltatni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az</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állami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szervek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számára.</w:t>
      </w:r>
    </w:p>
    <w:p w:rsidR="00E20B46" w:rsidRPr="00F404F1" w:rsidRDefault="00E20B46" w:rsidP="007E5977">
      <w:pPr>
        <w:widowControl w:val="0"/>
        <w:numPr>
          <w:ilvl w:val="0"/>
          <w:numId w:val="10"/>
        </w:numPr>
        <w:tabs>
          <w:tab w:val="left" w:pos="993"/>
        </w:tabs>
        <w:suppressAutoHyphens w:val="0"/>
        <w:spacing w:after="0" w:line="240" w:lineRule="auto"/>
        <w:ind w:firstLine="0"/>
        <w:jc w:val="both"/>
        <w:rPr>
          <w:rFonts w:ascii="Times New Roman" w:hAnsi="Times New Roman" w:cs="Times New Roman"/>
          <w:color w:val="000000"/>
        </w:rPr>
      </w:pPr>
      <w:r w:rsidRPr="00F404F1">
        <w:rPr>
          <w:rFonts w:ascii="Times New Roman" w:hAnsi="Times New Roman" w:cs="Times New Roman"/>
          <w:color w:val="000000"/>
        </w:rPr>
        <w:t>Együttműködik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fogyasztóvédelmi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főfelügyelőség,</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illetve</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felügyelőségekkel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fogyasztói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érdekvédelem</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és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minőségvédelem</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biztosítása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érdekében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és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szükség</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esetén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tőlük</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vizsgálat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folytatását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kéri.</w:t>
      </w:r>
    </w:p>
    <w:p w:rsidR="00E20B46" w:rsidRPr="00F404F1" w:rsidRDefault="00E20B46" w:rsidP="007E5977">
      <w:pPr>
        <w:numPr>
          <w:ilvl w:val="0"/>
          <w:numId w:val="10"/>
        </w:numPr>
        <w:suppressAutoHyphens w:val="0"/>
        <w:spacing w:after="0" w:line="240" w:lineRule="auto"/>
        <w:ind w:firstLine="0"/>
        <w:jc w:val="both"/>
        <w:rPr>
          <w:rFonts w:ascii="Times New Roman" w:hAnsi="Times New Roman" w:cs="Times New Roman"/>
          <w:color w:val="000000"/>
          <w:spacing w:val="-1"/>
        </w:rPr>
      </w:pPr>
      <w:r w:rsidRPr="00F404F1">
        <w:rPr>
          <w:rFonts w:ascii="Times New Roman" w:hAnsi="Times New Roman" w:cs="Times New Roman"/>
          <w:color w:val="000000"/>
          <w:spacing w:val="-1"/>
        </w:rPr>
        <w:t>Tájékoztatja</w:t>
      </w:r>
      <w:r w:rsidRPr="00F404F1">
        <w:rPr>
          <w:rFonts w:ascii="Times New Roman" w:eastAsia="Times New Roman" w:hAnsi="Times New Roman" w:cs="Times New Roman"/>
          <w:color w:val="000000"/>
          <w:spacing w:val="-1"/>
        </w:rPr>
        <w:t xml:space="preserve"> </w:t>
      </w:r>
      <w:r w:rsidRPr="00F404F1">
        <w:rPr>
          <w:rFonts w:ascii="Times New Roman" w:hAnsi="Times New Roman" w:cs="Times New Roman"/>
          <w:color w:val="000000"/>
          <w:spacing w:val="-1"/>
        </w:rPr>
        <w:t>a</w:t>
      </w:r>
      <w:r w:rsidRPr="00F404F1">
        <w:rPr>
          <w:rFonts w:ascii="Times New Roman" w:eastAsia="Times New Roman" w:hAnsi="Times New Roman" w:cs="Times New Roman"/>
          <w:color w:val="000000"/>
          <w:spacing w:val="-1"/>
        </w:rPr>
        <w:t xml:space="preserve"> </w:t>
      </w:r>
      <w:r w:rsidRPr="00F404F1">
        <w:rPr>
          <w:rFonts w:ascii="Times New Roman" w:hAnsi="Times New Roman" w:cs="Times New Roman"/>
          <w:color w:val="000000"/>
          <w:spacing w:val="-1"/>
        </w:rPr>
        <w:t>lakosságot</w:t>
      </w:r>
      <w:r w:rsidRPr="00F404F1">
        <w:rPr>
          <w:rFonts w:ascii="Times New Roman" w:eastAsia="Times New Roman" w:hAnsi="Times New Roman" w:cs="Times New Roman"/>
          <w:color w:val="000000"/>
          <w:spacing w:val="-1"/>
        </w:rPr>
        <w:t xml:space="preserve"> </w:t>
      </w:r>
      <w:r w:rsidRPr="00F404F1">
        <w:rPr>
          <w:rFonts w:ascii="Times New Roman" w:hAnsi="Times New Roman" w:cs="Times New Roman"/>
          <w:color w:val="000000"/>
          <w:spacing w:val="-1"/>
        </w:rPr>
        <w:t>a</w:t>
      </w:r>
      <w:r w:rsidRPr="00F404F1">
        <w:rPr>
          <w:rFonts w:ascii="Times New Roman" w:eastAsia="Times New Roman" w:hAnsi="Times New Roman" w:cs="Times New Roman"/>
          <w:color w:val="000000"/>
          <w:spacing w:val="-1"/>
        </w:rPr>
        <w:t xml:space="preserve"> </w:t>
      </w:r>
      <w:r w:rsidRPr="00F404F1">
        <w:rPr>
          <w:rFonts w:ascii="Times New Roman" w:hAnsi="Times New Roman" w:cs="Times New Roman"/>
          <w:color w:val="000000"/>
          <w:spacing w:val="-1"/>
        </w:rPr>
        <w:t>helyi</w:t>
      </w:r>
      <w:r w:rsidRPr="00F404F1">
        <w:rPr>
          <w:rFonts w:ascii="Times New Roman" w:eastAsia="Times New Roman" w:hAnsi="Times New Roman" w:cs="Times New Roman"/>
          <w:color w:val="000000"/>
          <w:spacing w:val="-1"/>
        </w:rPr>
        <w:t xml:space="preserve"> </w:t>
      </w:r>
      <w:r w:rsidRPr="00F404F1">
        <w:rPr>
          <w:rFonts w:ascii="Times New Roman" w:hAnsi="Times New Roman" w:cs="Times New Roman"/>
          <w:color w:val="000000"/>
          <w:spacing w:val="-1"/>
        </w:rPr>
        <w:t>adóból</w:t>
      </w:r>
      <w:r w:rsidRPr="00F404F1">
        <w:rPr>
          <w:rFonts w:ascii="Times New Roman" w:eastAsia="Times New Roman" w:hAnsi="Times New Roman" w:cs="Times New Roman"/>
          <w:color w:val="000000"/>
          <w:spacing w:val="-1"/>
        </w:rPr>
        <w:t xml:space="preserve"> </w:t>
      </w:r>
      <w:r w:rsidRPr="00F404F1">
        <w:rPr>
          <w:rFonts w:ascii="Times New Roman" w:hAnsi="Times New Roman" w:cs="Times New Roman"/>
          <w:color w:val="000000"/>
          <w:spacing w:val="-1"/>
        </w:rPr>
        <w:t>származó</w:t>
      </w:r>
      <w:r w:rsidRPr="00F404F1">
        <w:rPr>
          <w:rFonts w:ascii="Times New Roman" w:eastAsia="Times New Roman" w:hAnsi="Times New Roman" w:cs="Times New Roman"/>
          <w:color w:val="000000"/>
          <w:spacing w:val="-1"/>
        </w:rPr>
        <w:t xml:space="preserve"> </w:t>
      </w:r>
      <w:r w:rsidRPr="00F404F1">
        <w:rPr>
          <w:rFonts w:ascii="Times New Roman" w:hAnsi="Times New Roman" w:cs="Times New Roman"/>
          <w:color w:val="000000"/>
          <w:spacing w:val="-1"/>
        </w:rPr>
        <w:t>bevételek</w:t>
      </w:r>
      <w:r w:rsidRPr="00F404F1">
        <w:rPr>
          <w:rFonts w:ascii="Times New Roman" w:eastAsia="Times New Roman" w:hAnsi="Times New Roman" w:cs="Times New Roman"/>
          <w:color w:val="000000"/>
          <w:spacing w:val="-1"/>
        </w:rPr>
        <w:t xml:space="preserve"> </w:t>
      </w:r>
      <w:r w:rsidRPr="00F404F1">
        <w:rPr>
          <w:rFonts w:ascii="Times New Roman" w:hAnsi="Times New Roman" w:cs="Times New Roman"/>
          <w:color w:val="000000"/>
          <w:spacing w:val="-1"/>
        </w:rPr>
        <w:t>összegéről</w:t>
      </w:r>
    </w:p>
    <w:p w:rsidR="00E20B46" w:rsidRPr="00F404F1" w:rsidRDefault="00E20B46" w:rsidP="007E5977">
      <w:pPr>
        <w:pStyle w:val="Szvegtrzs"/>
        <w:tabs>
          <w:tab w:val="left" w:pos="644"/>
        </w:tabs>
        <w:spacing w:after="0" w:line="240" w:lineRule="auto"/>
        <w:rPr>
          <w:rFonts w:ascii="Times New Roman" w:hAnsi="Times New Roman" w:cs="Times New Roman"/>
          <w:color w:val="000000"/>
        </w:rPr>
      </w:pPr>
    </w:p>
    <w:p w:rsidR="00E20B46" w:rsidRPr="00F404F1" w:rsidRDefault="00606CB5" w:rsidP="007E5977">
      <w:pPr>
        <w:spacing w:after="0" w:line="240" w:lineRule="auto"/>
        <w:rPr>
          <w:rFonts w:ascii="Times New Roman" w:eastAsia="Times New Roman" w:hAnsi="Times New Roman" w:cs="Times New Roman"/>
          <w:b/>
          <w:smallCaps/>
          <w:color w:val="000000"/>
          <w:lang w:eastAsia="hu-HU"/>
        </w:rPr>
      </w:pPr>
      <w:r>
        <w:rPr>
          <w:rFonts w:ascii="Times New Roman" w:hAnsi="Times New Roman" w:cs="Times New Roman"/>
          <w:noProof/>
          <w:color w:val="000000"/>
          <w:lang w:eastAsia="hu-HU"/>
        </w:rPr>
        <mc:AlternateContent>
          <mc:Choice Requires="wps">
            <w:drawing>
              <wp:anchor distT="0" distB="0" distL="0" distR="0" simplePos="0" relativeHeight="251657728" behindDoc="0" locked="0" layoutInCell="1" allowOverlap="1">
                <wp:simplePos x="0" y="0"/>
                <wp:positionH relativeFrom="page">
                  <wp:posOffset>1193165</wp:posOffset>
                </wp:positionH>
                <wp:positionV relativeFrom="page">
                  <wp:posOffset>11815445</wp:posOffset>
                </wp:positionV>
                <wp:extent cx="71120" cy="190500"/>
                <wp:effectExtent l="0" t="0" r="24130" b="1905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 cy="190500"/>
                        </a:xfrm>
                        <a:prstGeom prst="rect">
                          <a:avLst/>
                        </a:prstGeom>
                        <a:solidFill>
                          <a:srgbClr val="FFFFFF">
                            <a:alpha val="0"/>
                          </a:srgbClr>
                        </a:solidFill>
                        <a:ln w="0">
                          <a:solidFill>
                            <a:srgbClr val="808080"/>
                          </a:solidFill>
                          <a:miter lim="800000"/>
                          <a:headEnd/>
                          <a:tailEnd/>
                        </a:ln>
                      </wps:spPr>
                      <wps:txbx>
                        <w:txbxContent>
                          <w:p w:rsidR="00416655" w:rsidRDefault="00416655" w:rsidP="00E20B46">
                            <w:pPr>
                              <w:widowControl w:val="0"/>
                              <w:autoSpaceDE w:val="0"/>
                              <w:jc w:val="both"/>
                              <w:rPr>
                                <w:rFonts w:ascii="Times New Roman" w:hAnsi="Times New Roman" w:cs="Times New Roman"/>
                                <w:sz w:val="24"/>
                                <w:szCs w:val="24"/>
                              </w:rPr>
                            </w:pPr>
                          </w:p>
                        </w:txbxContent>
                      </wps:txbx>
                      <wps:bodyPr rot="0" vert="horz" wrap="square" lIns="28575" tIns="28575" rIns="28575" bIns="2857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3.95pt;margin-top:930.35pt;width:5.6pt;height:1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" strokecolor="gray" strokeweight="0">
                <v:fill opacity="0"/>
                <v:textbox inset="2.25pt,2.25pt,2.25pt,2.25pt">
                  <w:txbxContent>
                    <w:p w:rsidR="00416655" w:rsidRDefault="00416655" w:rsidP="00E20B46">
                      <w:pPr>
                        <w:widowControl w:val="0"/>
                        <w:autoSpaceDE w:val="0"/>
                        <w:jc w:val="both"/>
                        <w:rPr>
                          <w:rFonts w:ascii="Times New Roman" w:hAnsi="Times New Roman" w:cs="Times New Roman"/>
                          <w:sz w:val="24"/>
                          <w:szCs w:val="24"/>
                        </w:rPr>
                      </w:pPr>
                    </w:p>
                  </w:txbxContent>
                </v:textbox>
                <w10:wrap type="square" side="largest" anchorx="page" anchory="page"/>
              </v:shape>
            </w:pict>
          </mc:Fallback>
        </mc:AlternateContent>
      </w:r>
    </w:p>
    <w:p w:rsidR="00E20B46" w:rsidRPr="00F404F1" w:rsidRDefault="00E20B46" w:rsidP="007E5977">
      <w:pPr>
        <w:spacing w:after="0" w:line="240" w:lineRule="auto"/>
        <w:jc w:val="right"/>
        <w:rPr>
          <w:rFonts w:ascii="Times New Roman" w:eastAsia="Times New Roman" w:hAnsi="Times New Roman" w:cs="Times New Roman"/>
          <w:b/>
          <w:smallCaps/>
          <w:color w:val="000000"/>
          <w:lang w:eastAsia="hu-HU"/>
        </w:rPr>
      </w:pPr>
      <w:r w:rsidRPr="00F404F1">
        <w:rPr>
          <w:rFonts w:ascii="Times New Roman" w:eastAsia="Times New Roman" w:hAnsi="Times New Roman" w:cs="Times New Roman"/>
          <w:b/>
          <w:smallCaps/>
          <w:color w:val="000000"/>
          <w:lang w:eastAsia="hu-HU"/>
        </w:rPr>
        <w:t xml:space="preserve">4. </w:t>
      </w:r>
      <w:r w:rsidR="00E60A61" w:rsidRPr="00E60A61">
        <w:rPr>
          <w:rFonts w:ascii="Times New Roman" w:hAnsi="Times New Roman" w:cs="Times New Roman"/>
          <w:b/>
          <w:sz w:val="24"/>
          <w:szCs w:val="24"/>
        </w:rPr>
        <w:t>melléklet</w:t>
      </w:r>
      <w:r w:rsidR="00E60A61" w:rsidRPr="00E60A61">
        <w:rPr>
          <w:rFonts w:ascii="Times New Roman" w:eastAsia="Times New Roman" w:hAnsi="Times New Roman" w:cs="Times New Roman"/>
          <w:b/>
          <w:smallCaps/>
          <w:color w:val="000000"/>
          <w:sz w:val="24"/>
          <w:szCs w:val="24"/>
          <w:lang w:eastAsia="hu-HU"/>
        </w:rPr>
        <w:t xml:space="preserve"> </w:t>
      </w:r>
      <w:r w:rsidR="00E60A61" w:rsidRPr="00E60A61">
        <w:rPr>
          <w:rFonts w:ascii="Times New Roman" w:hAnsi="Times New Roman" w:cs="Times New Roman"/>
          <w:b/>
          <w:color w:val="000000"/>
          <w:sz w:val="24"/>
          <w:szCs w:val="24"/>
        </w:rPr>
        <w:t>a 15/2015. (XII.1.) önkormányzati rendelethez</w:t>
      </w:r>
      <w:r w:rsidRPr="00F404F1">
        <w:rPr>
          <w:rFonts w:ascii="Times New Roman" w:eastAsia="Times New Roman" w:hAnsi="Times New Roman" w:cs="Times New Roman"/>
          <w:b/>
          <w:smallCaps/>
          <w:color w:val="000000"/>
          <w:lang w:eastAsia="hu-HU"/>
        </w:rPr>
        <w:t xml:space="preserve"> </w:t>
      </w:r>
    </w:p>
    <w:p w:rsidR="00CD673F" w:rsidRPr="00F404F1" w:rsidRDefault="00CD673F" w:rsidP="007E5977">
      <w:pPr>
        <w:spacing w:after="0" w:line="240" w:lineRule="auto"/>
        <w:jc w:val="right"/>
        <w:rPr>
          <w:rFonts w:ascii="Times New Roman" w:eastAsia="Times New Roman" w:hAnsi="Times New Roman" w:cs="Times New Roman"/>
          <w:b/>
          <w:smallCaps/>
          <w:color w:val="000000"/>
          <w:lang w:eastAsia="hu-HU"/>
        </w:rPr>
      </w:pPr>
    </w:p>
    <w:p w:rsidR="00E20B46" w:rsidRPr="00F404F1" w:rsidRDefault="00E20B46" w:rsidP="007E5977">
      <w:pPr>
        <w:spacing w:after="0" w:line="240" w:lineRule="auto"/>
        <w:jc w:val="center"/>
        <w:rPr>
          <w:rFonts w:ascii="Times New Roman" w:eastAsia="Times New Roman" w:hAnsi="Times New Roman" w:cs="Times New Roman"/>
          <w:b/>
          <w:smallCaps/>
          <w:color w:val="000000"/>
          <w:lang w:eastAsia="hu-HU"/>
        </w:rPr>
      </w:pPr>
      <w:r w:rsidRPr="00F404F1">
        <w:rPr>
          <w:rFonts w:ascii="Times New Roman" w:eastAsia="Times New Roman" w:hAnsi="Times New Roman" w:cs="Times New Roman"/>
          <w:b/>
          <w:smallCaps/>
          <w:color w:val="000000"/>
          <w:lang w:eastAsia="hu-HU"/>
        </w:rPr>
        <w:t>A képviselő- testület által a jegyzőre átruházott hatáskörök</w:t>
      </w:r>
    </w:p>
    <w:p w:rsidR="007E5977" w:rsidRPr="00F404F1" w:rsidRDefault="007E5977" w:rsidP="007E5977">
      <w:pPr>
        <w:tabs>
          <w:tab w:val="clear" w:pos="708"/>
          <w:tab w:val="left" w:pos="0"/>
        </w:tabs>
        <w:spacing w:after="0" w:line="240" w:lineRule="auto"/>
        <w:rPr>
          <w:rFonts w:ascii="Times New Roman" w:hAnsi="Times New Roman" w:cs="Times New Roman"/>
          <w:color w:val="000000"/>
        </w:rPr>
      </w:pPr>
    </w:p>
    <w:p w:rsidR="00E20B46" w:rsidRPr="00F404F1" w:rsidRDefault="00E20B46" w:rsidP="007E5977">
      <w:pPr>
        <w:tabs>
          <w:tab w:val="clear" w:pos="708"/>
          <w:tab w:val="left" w:pos="0"/>
        </w:tabs>
        <w:spacing w:after="0" w:line="240" w:lineRule="auto"/>
        <w:rPr>
          <w:rFonts w:ascii="Times New Roman" w:hAnsi="Times New Roman" w:cs="Times New Roman"/>
          <w:color w:val="000000"/>
        </w:rPr>
      </w:pPr>
      <w:r w:rsidRPr="00F404F1">
        <w:rPr>
          <w:rFonts w:ascii="Times New Roman" w:hAnsi="Times New Roman" w:cs="Times New Roman"/>
          <w:color w:val="000000"/>
        </w:rPr>
        <w:t>Eljár</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közúti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közlekedésről</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szóló</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1988.</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évi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törvény</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46.</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(1)</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bekezdés</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a)</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pontjában</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meghatározott</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önkormányzati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közútkezelői</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hatáskörbe</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tartozó</w:t>
      </w:r>
      <w:r w:rsidRPr="00F404F1">
        <w:rPr>
          <w:rFonts w:ascii="Times New Roman" w:eastAsia="Times New Roman" w:hAnsi="Times New Roman" w:cs="Times New Roman"/>
          <w:color w:val="000000"/>
        </w:rPr>
        <w:t xml:space="preserve"> </w:t>
      </w:r>
      <w:r w:rsidRPr="00F404F1">
        <w:rPr>
          <w:rFonts w:ascii="Times New Roman" w:hAnsi="Times New Roman" w:cs="Times New Roman"/>
          <w:color w:val="000000"/>
        </w:rPr>
        <w:t>ügyekben</w:t>
      </w:r>
    </w:p>
    <w:p w:rsidR="00CD673F" w:rsidRPr="00F404F1" w:rsidRDefault="00CD673F" w:rsidP="00E20B46">
      <w:pPr>
        <w:tabs>
          <w:tab w:val="clear" w:pos="708"/>
        </w:tabs>
        <w:suppressAutoHyphens w:val="0"/>
        <w:spacing w:after="0" w:line="240" w:lineRule="auto"/>
        <w:jc w:val="right"/>
        <w:rPr>
          <w:rFonts w:ascii="Times New Roman" w:eastAsia="Times New Roman" w:hAnsi="Times New Roman" w:cs="Times New Roman"/>
          <w:b/>
          <w:color w:val="000000"/>
          <w:sz w:val="24"/>
          <w:szCs w:val="24"/>
          <w:lang w:eastAsia="hu-HU"/>
        </w:rPr>
      </w:pPr>
    </w:p>
    <w:p w:rsidR="00E20B46" w:rsidRPr="00F80BAD" w:rsidRDefault="007E5977" w:rsidP="00E20B46">
      <w:pPr>
        <w:tabs>
          <w:tab w:val="clear" w:pos="708"/>
        </w:tabs>
        <w:suppressAutoHyphens w:val="0"/>
        <w:spacing w:after="0" w:line="240" w:lineRule="auto"/>
        <w:jc w:val="right"/>
        <w:rPr>
          <w:rFonts w:ascii="Times New Roman" w:eastAsia="Times New Roman" w:hAnsi="Times New Roman" w:cs="Times New Roman"/>
          <w:b/>
          <w:color w:val="000000"/>
          <w:lang w:eastAsia="hu-HU"/>
        </w:rPr>
      </w:pPr>
      <w:r w:rsidRPr="00F80BAD">
        <w:rPr>
          <w:rFonts w:ascii="Times New Roman" w:eastAsia="Times New Roman" w:hAnsi="Times New Roman" w:cs="Times New Roman"/>
          <w:b/>
          <w:color w:val="000000"/>
          <w:lang w:eastAsia="hu-HU"/>
        </w:rPr>
        <w:t>5.</w:t>
      </w:r>
      <w:r w:rsidR="00E20B46" w:rsidRPr="00F80BAD">
        <w:rPr>
          <w:rFonts w:ascii="Times New Roman" w:eastAsia="Times New Roman" w:hAnsi="Times New Roman" w:cs="Times New Roman"/>
          <w:b/>
          <w:color w:val="000000"/>
          <w:lang w:eastAsia="hu-HU"/>
        </w:rPr>
        <w:t xml:space="preserve"> </w:t>
      </w:r>
      <w:r w:rsidR="00E60A61" w:rsidRPr="00E60A61">
        <w:rPr>
          <w:rFonts w:ascii="Times New Roman" w:hAnsi="Times New Roman" w:cs="Times New Roman"/>
          <w:b/>
          <w:sz w:val="24"/>
          <w:szCs w:val="24"/>
        </w:rPr>
        <w:t>melléklet</w:t>
      </w:r>
      <w:r w:rsidR="00E60A61" w:rsidRPr="00E60A61">
        <w:rPr>
          <w:rFonts w:ascii="Times New Roman" w:eastAsia="Times New Roman" w:hAnsi="Times New Roman" w:cs="Times New Roman"/>
          <w:b/>
          <w:smallCaps/>
          <w:color w:val="000000"/>
          <w:sz w:val="24"/>
          <w:szCs w:val="24"/>
          <w:lang w:eastAsia="hu-HU"/>
        </w:rPr>
        <w:t xml:space="preserve"> </w:t>
      </w:r>
      <w:r w:rsidR="00E60A61" w:rsidRPr="00E60A61">
        <w:rPr>
          <w:rFonts w:ascii="Times New Roman" w:hAnsi="Times New Roman" w:cs="Times New Roman"/>
          <w:b/>
          <w:color w:val="000000"/>
          <w:sz w:val="24"/>
          <w:szCs w:val="24"/>
        </w:rPr>
        <w:t>a 15/2015. (XII.1.) önkormányzati rendelethez</w:t>
      </w:r>
    </w:p>
    <w:p w:rsidR="00E20B46" w:rsidRPr="00F404F1" w:rsidRDefault="00E20B46" w:rsidP="00E20B46">
      <w:pPr>
        <w:tabs>
          <w:tab w:val="clear" w:pos="708"/>
        </w:tabs>
        <w:suppressAutoHyphens w:val="0"/>
        <w:spacing w:after="0" w:line="240" w:lineRule="auto"/>
        <w:jc w:val="both"/>
        <w:rPr>
          <w:rFonts w:ascii="Times New Roman" w:eastAsia="Times New Roman" w:hAnsi="Times New Roman" w:cs="Times New Roman"/>
          <w:color w:val="000000"/>
          <w:sz w:val="24"/>
          <w:szCs w:val="24"/>
          <w:lang w:eastAsia="hu-HU"/>
        </w:rPr>
      </w:pPr>
    </w:p>
    <w:p w:rsidR="00E20B46" w:rsidRPr="00F404F1" w:rsidRDefault="00E20B46" w:rsidP="00E20B46">
      <w:pPr>
        <w:tabs>
          <w:tab w:val="clear" w:pos="708"/>
        </w:tabs>
        <w:suppressAutoHyphens w:val="0"/>
        <w:spacing w:after="0" w:line="240" w:lineRule="auto"/>
        <w:jc w:val="center"/>
        <w:rPr>
          <w:rFonts w:ascii="Times New Roman" w:eastAsia="Times New Roman" w:hAnsi="Times New Roman" w:cs="Times New Roman"/>
          <w:b/>
          <w:smallCaps/>
          <w:color w:val="000000"/>
          <w:sz w:val="24"/>
          <w:szCs w:val="24"/>
          <w:u w:val="single"/>
          <w:lang w:eastAsia="hu-HU"/>
        </w:rPr>
      </w:pPr>
      <w:proofErr w:type="gramStart"/>
      <w:r w:rsidRPr="00F404F1">
        <w:rPr>
          <w:rFonts w:ascii="Times New Roman" w:eastAsia="Times New Roman" w:hAnsi="Times New Roman" w:cs="Times New Roman"/>
          <w:b/>
          <w:smallCaps/>
          <w:color w:val="000000"/>
          <w:sz w:val="24"/>
          <w:szCs w:val="24"/>
          <w:u w:val="single"/>
          <w:lang w:eastAsia="hu-HU"/>
        </w:rPr>
        <w:t>Tanácskozási  joggal</w:t>
      </w:r>
      <w:proofErr w:type="gramEnd"/>
      <w:r w:rsidRPr="00F404F1">
        <w:rPr>
          <w:rFonts w:ascii="Times New Roman" w:eastAsia="Times New Roman" w:hAnsi="Times New Roman" w:cs="Times New Roman"/>
          <w:b/>
          <w:smallCaps/>
          <w:color w:val="000000"/>
          <w:sz w:val="24"/>
          <w:szCs w:val="24"/>
          <w:u w:val="single"/>
          <w:lang w:eastAsia="hu-HU"/>
        </w:rPr>
        <w:t xml:space="preserve"> meghívandók a testület  ülésére</w:t>
      </w:r>
    </w:p>
    <w:p w:rsidR="00CB7F3A" w:rsidRPr="00F404F1" w:rsidRDefault="00CB7F3A" w:rsidP="00E20B46">
      <w:pPr>
        <w:tabs>
          <w:tab w:val="clear" w:pos="708"/>
        </w:tabs>
        <w:suppressAutoHyphens w:val="0"/>
        <w:spacing w:after="0" w:line="240" w:lineRule="auto"/>
        <w:jc w:val="center"/>
        <w:rPr>
          <w:rFonts w:ascii="Times New Roman" w:eastAsia="Times New Roman" w:hAnsi="Times New Roman" w:cs="Times New Roman"/>
          <w:b/>
          <w:smallCaps/>
          <w:color w:val="000000"/>
          <w:sz w:val="24"/>
          <w:szCs w:val="24"/>
          <w:u w:val="single"/>
          <w:lang w:eastAsia="hu-HU"/>
        </w:rPr>
      </w:pPr>
    </w:p>
    <w:p w:rsidR="00CB7F3A" w:rsidRPr="00F404F1" w:rsidRDefault="00CB7F3A" w:rsidP="00CB7F3A">
      <w:pPr>
        <w:tabs>
          <w:tab w:val="clear" w:pos="708"/>
        </w:tabs>
        <w:suppressAutoHyphens w:val="0"/>
        <w:spacing w:after="0" w:line="240" w:lineRule="auto"/>
        <w:jc w:val="both"/>
        <w:rPr>
          <w:rFonts w:ascii="Times New Roman" w:eastAsia="Times New Roman" w:hAnsi="Times New Roman" w:cs="Times New Roman"/>
          <w:smallCaps/>
          <w:color w:val="000000"/>
          <w:sz w:val="24"/>
          <w:szCs w:val="24"/>
          <w:lang w:eastAsia="hu-HU"/>
        </w:rPr>
      </w:pPr>
      <w:r w:rsidRPr="00F404F1">
        <w:rPr>
          <w:rFonts w:ascii="Times New Roman" w:eastAsia="Times New Roman" w:hAnsi="Times New Roman" w:cs="Times New Roman"/>
          <w:smallCaps/>
          <w:color w:val="000000"/>
          <w:sz w:val="24"/>
          <w:szCs w:val="24"/>
          <w:lang w:eastAsia="hu-HU"/>
        </w:rPr>
        <w:t xml:space="preserve">A.) állandó </w:t>
      </w:r>
      <w:proofErr w:type="gramStart"/>
      <w:r w:rsidRPr="00F404F1">
        <w:rPr>
          <w:rFonts w:ascii="Times New Roman" w:eastAsia="Times New Roman" w:hAnsi="Times New Roman" w:cs="Times New Roman"/>
          <w:smallCaps/>
          <w:color w:val="000000"/>
          <w:sz w:val="24"/>
          <w:szCs w:val="24"/>
          <w:lang w:eastAsia="hu-HU"/>
        </w:rPr>
        <w:t>meghívottak :</w:t>
      </w:r>
      <w:proofErr w:type="gramEnd"/>
    </w:p>
    <w:p w:rsidR="00CD673F" w:rsidRPr="00F404F1" w:rsidRDefault="00CD673F" w:rsidP="00CB7F3A">
      <w:pPr>
        <w:tabs>
          <w:tab w:val="clear" w:pos="708"/>
        </w:tabs>
        <w:suppressAutoHyphens w:val="0"/>
        <w:spacing w:after="0" w:line="240" w:lineRule="auto"/>
        <w:jc w:val="both"/>
        <w:rPr>
          <w:rFonts w:ascii="Times New Roman" w:eastAsia="Times New Roman" w:hAnsi="Times New Roman" w:cs="Times New Roman"/>
          <w:color w:val="000000"/>
          <w:sz w:val="24"/>
          <w:szCs w:val="24"/>
          <w:lang w:eastAsia="hu-HU"/>
        </w:rPr>
      </w:pPr>
    </w:p>
    <w:p w:rsidR="00CB7F3A" w:rsidRPr="00F404F1" w:rsidRDefault="00CB7F3A" w:rsidP="00CB7F3A">
      <w:pPr>
        <w:tabs>
          <w:tab w:val="clear" w:pos="708"/>
        </w:tabs>
        <w:suppressAutoHyphens w:val="0"/>
        <w:spacing w:after="0" w:line="240" w:lineRule="auto"/>
        <w:jc w:val="both"/>
        <w:rPr>
          <w:rFonts w:ascii="Times New Roman" w:eastAsia="Times New Roman" w:hAnsi="Times New Roman" w:cs="Times New Roman"/>
          <w:color w:val="000000"/>
          <w:sz w:val="24"/>
          <w:szCs w:val="24"/>
          <w:lang w:eastAsia="hu-HU"/>
        </w:rPr>
      </w:pPr>
      <w:proofErr w:type="gramStart"/>
      <w:r w:rsidRPr="00F404F1">
        <w:rPr>
          <w:rFonts w:ascii="Times New Roman" w:eastAsia="Times New Roman" w:hAnsi="Times New Roman" w:cs="Times New Roman"/>
          <w:color w:val="000000"/>
          <w:sz w:val="24"/>
          <w:szCs w:val="24"/>
          <w:lang w:eastAsia="hu-HU"/>
        </w:rPr>
        <w:t>a</w:t>
      </w:r>
      <w:proofErr w:type="gramEnd"/>
      <w:r w:rsidRPr="00F404F1">
        <w:rPr>
          <w:rFonts w:ascii="Times New Roman" w:eastAsia="Times New Roman" w:hAnsi="Times New Roman" w:cs="Times New Roman"/>
          <w:color w:val="000000"/>
          <w:sz w:val="24"/>
          <w:szCs w:val="24"/>
          <w:lang w:eastAsia="hu-HU"/>
        </w:rPr>
        <w:t xml:space="preserve"> jegyző,</w:t>
      </w:r>
    </w:p>
    <w:p w:rsidR="005E4151" w:rsidRPr="00F404F1" w:rsidRDefault="005E4151" w:rsidP="00CB7F3A">
      <w:pPr>
        <w:tabs>
          <w:tab w:val="clear" w:pos="708"/>
        </w:tabs>
        <w:suppressAutoHyphens w:val="0"/>
        <w:spacing w:after="0" w:line="240" w:lineRule="auto"/>
        <w:jc w:val="both"/>
        <w:rPr>
          <w:rFonts w:ascii="Times New Roman" w:eastAsia="Times New Roman" w:hAnsi="Times New Roman" w:cs="Times New Roman"/>
          <w:color w:val="000000"/>
          <w:sz w:val="24"/>
          <w:szCs w:val="24"/>
          <w:lang w:eastAsia="hu-HU"/>
        </w:rPr>
      </w:pPr>
      <w:proofErr w:type="gramStart"/>
      <w:r w:rsidRPr="00F404F1">
        <w:rPr>
          <w:rFonts w:ascii="Times New Roman" w:eastAsia="Times New Roman" w:hAnsi="Times New Roman" w:cs="Times New Roman"/>
          <w:color w:val="000000"/>
          <w:sz w:val="24"/>
          <w:szCs w:val="24"/>
          <w:lang w:eastAsia="hu-HU"/>
        </w:rPr>
        <w:t>az</w:t>
      </w:r>
      <w:proofErr w:type="gramEnd"/>
      <w:r w:rsidRPr="00F404F1">
        <w:rPr>
          <w:rFonts w:ascii="Times New Roman" w:eastAsia="Times New Roman" w:hAnsi="Times New Roman" w:cs="Times New Roman"/>
          <w:color w:val="000000"/>
          <w:sz w:val="24"/>
          <w:szCs w:val="24"/>
          <w:lang w:eastAsia="hu-HU"/>
        </w:rPr>
        <w:t xml:space="preserve"> aljegyző,</w:t>
      </w:r>
    </w:p>
    <w:p w:rsidR="00CB7F3A" w:rsidRPr="00F404F1" w:rsidRDefault="00CB7F3A" w:rsidP="00CB7F3A">
      <w:pPr>
        <w:tabs>
          <w:tab w:val="clear" w:pos="708"/>
        </w:tabs>
        <w:suppressAutoHyphens w:val="0"/>
        <w:spacing w:after="0" w:line="240" w:lineRule="auto"/>
        <w:jc w:val="both"/>
        <w:rPr>
          <w:rFonts w:ascii="Times New Roman" w:eastAsia="Times New Roman" w:hAnsi="Times New Roman" w:cs="Times New Roman"/>
          <w:color w:val="000000"/>
          <w:sz w:val="24"/>
          <w:szCs w:val="24"/>
          <w:lang w:eastAsia="hu-HU"/>
        </w:rPr>
      </w:pPr>
      <w:proofErr w:type="gramStart"/>
      <w:r w:rsidRPr="00F404F1">
        <w:rPr>
          <w:rFonts w:ascii="Times New Roman" w:eastAsia="Times New Roman" w:hAnsi="Times New Roman" w:cs="Times New Roman"/>
          <w:color w:val="000000"/>
          <w:sz w:val="24"/>
          <w:szCs w:val="24"/>
          <w:lang w:eastAsia="hu-HU"/>
        </w:rPr>
        <w:t>a</w:t>
      </w:r>
      <w:proofErr w:type="gramEnd"/>
      <w:r w:rsidRPr="00F404F1">
        <w:rPr>
          <w:rFonts w:ascii="Times New Roman" w:eastAsia="Times New Roman" w:hAnsi="Times New Roman" w:cs="Times New Roman"/>
          <w:color w:val="000000"/>
          <w:sz w:val="24"/>
          <w:szCs w:val="24"/>
          <w:lang w:eastAsia="hu-HU"/>
        </w:rPr>
        <w:t xml:space="preserve"> kommunális csoportvezető, </w:t>
      </w:r>
    </w:p>
    <w:p w:rsidR="00CB7F3A" w:rsidRPr="00F404F1" w:rsidRDefault="00F83750" w:rsidP="00CB7F3A">
      <w:pPr>
        <w:tabs>
          <w:tab w:val="clear" w:pos="708"/>
        </w:tabs>
        <w:suppressAutoHyphens w:val="0"/>
        <w:spacing w:after="0" w:line="240" w:lineRule="auto"/>
        <w:jc w:val="both"/>
        <w:rPr>
          <w:rFonts w:ascii="Times New Roman" w:eastAsia="Times New Roman" w:hAnsi="Times New Roman" w:cs="Times New Roman"/>
          <w:color w:val="000000"/>
          <w:sz w:val="24"/>
          <w:szCs w:val="24"/>
          <w:lang w:eastAsia="hu-HU"/>
        </w:rPr>
      </w:pPr>
      <w:proofErr w:type="gramStart"/>
      <w:r w:rsidRPr="00F404F1">
        <w:rPr>
          <w:rFonts w:ascii="Times New Roman" w:eastAsia="Times New Roman" w:hAnsi="Times New Roman" w:cs="Times New Roman"/>
          <w:color w:val="000000"/>
          <w:sz w:val="24"/>
          <w:szCs w:val="24"/>
          <w:lang w:eastAsia="hu-HU"/>
        </w:rPr>
        <w:t>gazdasági</w:t>
      </w:r>
      <w:proofErr w:type="gramEnd"/>
      <w:r w:rsidRPr="00F404F1">
        <w:rPr>
          <w:rFonts w:ascii="Times New Roman" w:eastAsia="Times New Roman" w:hAnsi="Times New Roman" w:cs="Times New Roman"/>
          <w:color w:val="000000"/>
          <w:sz w:val="24"/>
          <w:szCs w:val="24"/>
          <w:lang w:eastAsia="hu-HU"/>
        </w:rPr>
        <w:t xml:space="preserve"> vezető</w:t>
      </w:r>
    </w:p>
    <w:p w:rsidR="00F83750" w:rsidRPr="00F404F1" w:rsidRDefault="00F83750" w:rsidP="00CB7F3A">
      <w:pPr>
        <w:tabs>
          <w:tab w:val="clear" w:pos="708"/>
        </w:tabs>
        <w:suppressAutoHyphens w:val="0"/>
        <w:spacing w:after="0" w:line="240" w:lineRule="auto"/>
        <w:jc w:val="both"/>
        <w:rPr>
          <w:rFonts w:ascii="Times New Roman" w:eastAsia="Times New Roman" w:hAnsi="Times New Roman" w:cs="Times New Roman"/>
          <w:b/>
          <w:smallCaps/>
          <w:color w:val="000000"/>
          <w:sz w:val="24"/>
          <w:szCs w:val="24"/>
          <w:lang w:eastAsia="hu-HU"/>
        </w:rPr>
      </w:pPr>
    </w:p>
    <w:p w:rsidR="00CB7F3A" w:rsidRPr="00F404F1" w:rsidRDefault="00CB7F3A" w:rsidP="00CB7F3A">
      <w:pPr>
        <w:tabs>
          <w:tab w:val="clear" w:pos="708"/>
        </w:tabs>
        <w:suppressAutoHyphens w:val="0"/>
        <w:spacing w:after="0" w:line="240" w:lineRule="auto"/>
        <w:jc w:val="both"/>
        <w:rPr>
          <w:rFonts w:ascii="Times New Roman" w:eastAsia="Times New Roman" w:hAnsi="Times New Roman" w:cs="Times New Roman"/>
          <w:smallCaps/>
          <w:color w:val="000000"/>
          <w:sz w:val="24"/>
          <w:szCs w:val="24"/>
          <w:lang w:eastAsia="hu-HU"/>
        </w:rPr>
      </w:pPr>
      <w:r w:rsidRPr="00F404F1">
        <w:rPr>
          <w:rFonts w:ascii="Times New Roman" w:eastAsia="Times New Roman" w:hAnsi="Times New Roman" w:cs="Times New Roman"/>
          <w:smallCaps/>
          <w:color w:val="000000"/>
          <w:sz w:val="24"/>
          <w:szCs w:val="24"/>
          <w:lang w:eastAsia="hu-HU"/>
        </w:rPr>
        <w:t xml:space="preserve">B.) eseti jelleggel </w:t>
      </w:r>
      <w:proofErr w:type="gramStart"/>
      <w:r w:rsidRPr="00F404F1">
        <w:rPr>
          <w:rFonts w:ascii="Times New Roman" w:eastAsia="Times New Roman" w:hAnsi="Times New Roman" w:cs="Times New Roman"/>
          <w:smallCaps/>
          <w:color w:val="000000"/>
          <w:sz w:val="24"/>
          <w:szCs w:val="24"/>
          <w:lang w:eastAsia="hu-HU"/>
        </w:rPr>
        <w:t>meghívottak :</w:t>
      </w:r>
      <w:proofErr w:type="gramEnd"/>
    </w:p>
    <w:p w:rsidR="00CD673F" w:rsidRPr="00F404F1" w:rsidRDefault="00CD673F" w:rsidP="00CB7F3A">
      <w:pPr>
        <w:tabs>
          <w:tab w:val="clear" w:pos="708"/>
        </w:tabs>
        <w:suppressAutoHyphens w:val="0"/>
        <w:spacing w:after="0" w:line="240" w:lineRule="auto"/>
        <w:jc w:val="both"/>
        <w:rPr>
          <w:rFonts w:ascii="Times New Roman" w:eastAsia="Times New Roman" w:hAnsi="Times New Roman" w:cs="Times New Roman"/>
          <w:smallCaps/>
          <w:color w:val="000000"/>
          <w:sz w:val="24"/>
          <w:szCs w:val="24"/>
          <w:lang w:eastAsia="hu-HU"/>
        </w:rPr>
      </w:pPr>
    </w:p>
    <w:p w:rsidR="00CB7F3A" w:rsidRPr="00F404F1" w:rsidRDefault="00CB7F3A" w:rsidP="00CB7F3A">
      <w:pPr>
        <w:tabs>
          <w:tab w:val="clear" w:pos="708"/>
        </w:tabs>
        <w:suppressAutoHyphens w:val="0"/>
        <w:spacing w:after="0" w:line="240" w:lineRule="auto"/>
        <w:jc w:val="both"/>
        <w:rPr>
          <w:rFonts w:ascii="Times New Roman" w:eastAsia="Times New Roman" w:hAnsi="Times New Roman" w:cs="Times New Roman"/>
          <w:color w:val="000000"/>
          <w:sz w:val="24"/>
          <w:szCs w:val="24"/>
          <w:lang w:eastAsia="hu-HU"/>
        </w:rPr>
      </w:pPr>
      <w:proofErr w:type="gramStart"/>
      <w:r w:rsidRPr="00F404F1">
        <w:rPr>
          <w:rFonts w:ascii="Times New Roman" w:eastAsia="Times New Roman" w:hAnsi="Times New Roman" w:cs="Times New Roman"/>
          <w:color w:val="000000"/>
          <w:sz w:val="24"/>
          <w:szCs w:val="24"/>
          <w:lang w:eastAsia="hu-HU"/>
        </w:rPr>
        <w:t>a</w:t>
      </w:r>
      <w:proofErr w:type="gramEnd"/>
      <w:r w:rsidRPr="00F404F1">
        <w:rPr>
          <w:rFonts w:ascii="Times New Roman" w:eastAsia="Times New Roman" w:hAnsi="Times New Roman" w:cs="Times New Roman"/>
          <w:color w:val="000000"/>
          <w:sz w:val="24"/>
          <w:szCs w:val="24"/>
          <w:lang w:eastAsia="hu-HU"/>
        </w:rPr>
        <w:t xml:space="preserve"> polgármester rendelkezése alapján, a bizottsági elnökök javaslatainak figyelembevételével meghívandó személyek,</w:t>
      </w:r>
    </w:p>
    <w:p w:rsidR="00CB7F3A" w:rsidRPr="00F404F1" w:rsidRDefault="00CB7F3A" w:rsidP="00CB7F3A">
      <w:pPr>
        <w:tabs>
          <w:tab w:val="clear" w:pos="708"/>
        </w:tabs>
        <w:suppressAutoHyphens w:val="0"/>
        <w:spacing w:after="0" w:line="240" w:lineRule="auto"/>
        <w:jc w:val="both"/>
        <w:rPr>
          <w:rFonts w:ascii="Times New Roman" w:eastAsia="Times New Roman" w:hAnsi="Times New Roman" w:cs="Times New Roman"/>
          <w:color w:val="000000"/>
          <w:sz w:val="24"/>
          <w:szCs w:val="24"/>
          <w:lang w:eastAsia="hu-HU"/>
        </w:rPr>
      </w:pPr>
      <w:proofErr w:type="gramStart"/>
      <w:r w:rsidRPr="00F404F1">
        <w:rPr>
          <w:rFonts w:ascii="Times New Roman" w:eastAsia="Times New Roman" w:hAnsi="Times New Roman" w:cs="Times New Roman"/>
          <w:color w:val="000000"/>
          <w:sz w:val="24"/>
          <w:szCs w:val="24"/>
          <w:lang w:eastAsia="hu-HU"/>
        </w:rPr>
        <w:t>a</w:t>
      </w:r>
      <w:proofErr w:type="gramEnd"/>
      <w:r w:rsidRPr="00F404F1">
        <w:rPr>
          <w:rFonts w:ascii="Times New Roman" w:eastAsia="Times New Roman" w:hAnsi="Times New Roman" w:cs="Times New Roman"/>
          <w:color w:val="000000"/>
          <w:sz w:val="24"/>
          <w:szCs w:val="24"/>
          <w:lang w:eastAsia="hu-HU"/>
        </w:rPr>
        <w:t xml:space="preserve"> napirend szerint illetékes intézmény vezetője,</w:t>
      </w:r>
    </w:p>
    <w:p w:rsidR="00CB7F3A" w:rsidRPr="00F404F1" w:rsidRDefault="00CB7F3A" w:rsidP="00CB7F3A">
      <w:pPr>
        <w:tabs>
          <w:tab w:val="clear" w:pos="708"/>
        </w:tabs>
        <w:suppressAutoHyphens w:val="0"/>
        <w:spacing w:after="0" w:line="240" w:lineRule="auto"/>
        <w:jc w:val="both"/>
        <w:rPr>
          <w:rFonts w:ascii="Times New Roman" w:eastAsia="Times New Roman" w:hAnsi="Times New Roman" w:cs="Times New Roman"/>
          <w:color w:val="000000"/>
          <w:sz w:val="24"/>
          <w:szCs w:val="24"/>
          <w:lang w:eastAsia="hu-HU"/>
        </w:rPr>
      </w:pPr>
      <w:proofErr w:type="gramStart"/>
      <w:r w:rsidRPr="00F404F1">
        <w:rPr>
          <w:rFonts w:ascii="Times New Roman" w:eastAsia="Times New Roman" w:hAnsi="Times New Roman" w:cs="Times New Roman"/>
          <w:color w:val="000000"/>
          <w:sz w:val="24"/>
          <w:szCs w:val="24"/>
          <w:lang w:eastAsia="hu-HU"/>
        </w:rPr>
        <w:t>az</w:t>
      </w:r>
      <w:proofErr w:type="gramEnd"/>
      <w:r w:rsidRPr="00F404F1">
        <w:rPr>
          <w:rFonts w:ascii="Times New Roman" w:eastAsia="Times New Roman" w:hAnsi="Times New Roman" w:cs="Times New Roman"/>
          <w:color w:val="000000"/>
          <w:sz w:val="24"/>
          <w:szCs w:val="24"/>
          <w:lang w:eastAsia="hu-HU"/>
        </w:rPr>
        <w:t xml:space="preserve"> előterjesztő javaslata alapján azt a személy, illetve annak a szervezetnek a vezetője,akinek jelenléte a napirend tárgyalásánál szükséges,</w:t>
      </w:r>
    </w:p>
    <w:p w:rsidR="00CB7F3A" w:rsidRPr="00F404F1" w:rsidRDefault="00CB7F3A" w:rsidP="00CB7F3A">
      <w:pPr>
        <w:tabs>
          <w:tab w:val="clear" w:pos="708"/>
        </w:tabs>
        <w:suppressAutoHyphens w:val="0"/>
        <w:spacing w:after="0" w:line="240" w:lineRule="auto"/>
        <w:jc w:val="both"/>
        <w:rPr>
          <w:rFonts w:ascii="Times New Roman" w:eastAsia="Times New Roman" w:hAnsi="Times New Roman" w:cs="Times New Roman"/>
          <w:color w:val="000000"/>
          <w:sz w:val="24"/>
          <w:szCs w:val="24"/>
          <w:lang w:eastAsia="hu-HU"/>
        </w:rPr>
      </w:pPr>
      <w:proofErr w:type="gramStart"/>
      <w:r w:rsidRPr="00F404F1">
        <w:rPr>
          <w:rFonts w:ascii="Times New Roman" w:eastAsia="Times New Roman" w:hAnsi="Times New Roman" w:cs="Times New Roman"/>
          <w:color w:val="000000"/>
          <w:sz w:val="24"/>
          <w:szCs w:val="24"/>
          <w:lang w:eastAsia="hu-HU"/>
        </w:rPr>
        <w:t>bizottság</w:t>
      </w:r>
      <w:proofErr w:type="gramEnd"/>
      <w:r w:rsidRPr="00F404F1">
        <w:rPr>
          <w:rFonts w:ascii="Times New Roman" w:eastAsia="Times New Roman" w:hAnsi="Times New Roman" w:cs="Times New Roman"/>
          <w:color w:val="000000"/>
          <w:sz w:val="24"/>
          <w:szCs w:val="24"/>
          <w:lang w:eastAsia="hu-HU"/>
        </w:rPr>
        <w:t xml:space="preserve"> nem képviselő testületi tagja, </w:t>
      </w:r>
    </w:p>
    <w:p w:rsidR="00CB7F3A" w:rsidRPr="00F404F1" w:rsidRDefault="00CB7F3A" w:rsidP="00CB7F3A">
      <w:pPr>
        <w:tabs>
          <w:tab w:val="clear" w:pos="708"/>
        </w:tabs>
        <w:suppressAutoHyphens w:val="0"/>
        <w:spacing w:after="0" w:line="240" w:lineRule="auto"/>
        <w:jc w:val="both"/>
        <w:rPr>
          <w:rFonts w:ascii="Times New Roman" w:eastAsia="Times New Roman" w:hAnsi="Times New Roman" w:cs="Times New Roman"/>
          <w:color w:val="000000"/>
          <w:sz w:val="24"/>
          <w:szCs w:val="24"/>
          <w:lang w:eastAsia="hu-HU"/>
        </w:rPr>
      </w:pPr>
      <w:proofErr w:type="gramStart"/>
      <w:r w:rsidRPr="00F404F1">
        <w:rPr>
          <w:rFonts w:ascii="Times New Roman" w:eastAsia="Times New Roman" w:hAnsi="Times New Roman" w:cs="Times New Roman"/>
          <w:color w:val="000000"/>
          <w:sz w:val="24"/>
          <w:szCs w:val="24"/>
          <w:lang w:eastAsia="hu-HU"/>
        </w:rPr>
        <w:t>egyes</w:t>
      </w:r>
      <w:proofErr w:type="gramEnd"/>
      <w:r w:rsidRPr="00F404F1">
        <w:rPr>
          <w:rFonts w:ascii="Times New Roman" w:eastAsia="Times New Roman" w:hAnsi="Times New Roman" w:cs="Times New Roman"/>
          <w:color w:val="000000"/>
          <w:sz w:val="24"/>
          <w:szCs w:val="24"/>
          <w:lang w:eastAsia="hu-HU"/>
        </w:rPr>
        <w:t xml:space="preserve"> napirendi pontok előadója,</w:t>
      </w:r>
    </w:p>
    <w:p w:rsidR="00CB7F3A" w:rsidRPr="00F404F1" w:rsidRDefault="00CB7F3A" w:rsidP="00CB7F3A">
      <w:pPr>
        <w:tabs>
          <w:tab w:val="clear" w:pos="708"/>
        </w:tabs>
        <w:suppressAutoHyphens w:val="0"/>
        <w:spacing w:after="0" w:line="240" w:lineRule="auto"/>
        <w:jc w:val="both"/>
        <w:rPr>
          <w:rFonts w:ascii="Times New Roman" w:eastAsia="Times New Roman" w:hAnsi="Times New Roman" w:cs="Times New Roman"/>
          <w:color w:val="000000"/>
          <w:sz w:val="24"/>
          <w:szCs w:val="24"/>
          <w:lang w:eastAsia="hu-HU"/>
        </w:rPr>
      </w:pPr>
      <w:proofErr w:type="gramStart"/>
      <w:r w:rsidRPr="00F404F1">
        <w:rPr>
          <w:rFonts w:ascii="Times New Roman" w:eastAsia="Times New Roman" w:hAnsi="Times New Roman" w:cs="Times New Roman"/>
          <w:color w:val="000000"/>
          <w:sz w:val="24"/>
          <w:szCs w:val="24"/>
          <w:lang w:eastAsia="hu-HU"/>
        </w:rPr>
        <w:t>szakértő</w:t>
      </w:r>
      <w:proofErr w:type="gramEnd"/>
      <w:r w:rsidRPr="00F404F1">
        <w:rPr>
          <w:rFonts w:ascii="Times New Roman" w:eastAsia="Times New Roman" w:hAnsi="Times New Roman" w:cs="Times New Roman"/>
          <w:color w:val="000000"/>
          <w:sz w:val="24"/>
          <w:szCs w:val="24"/>
          <w:lang w:eastAsia="hu-HU"/>
        </w:rPr>
        <w:t>,</w:t>
      </w:r>
    </w:p>
    <w:p w:rsidR="00CB7F3A" w:rsidRPr="00F404F1" w:rsidRDefault="00CB7F3A" w:rsidP="00CB7F3A">
      <w:pPr>
        <w:tabs>
          <w:tab w:val="clear" w:pos="708"/>
        </w:tabs>
        <w:suppressAutoHyphens w:val="0"/>
        <w:spacing w:after="0" w:line="240" w:lineRule="auto"/>
        <w:jc w:val="both"/>
        <w:rPr>
          <w:rFonts w:ascii="Times New Roman" w:eastAsia="Times New Roman" w:hAnsi="Times New Roman" w:cs="Times New Roman"/>
          <w:color w:val="000000"/>
          <w:sz w:val="24"/>
          <w:szCs w:val="24"/>
          <w:lang w:eastAsia="hu-HU"/>
        </w:rPr>
      </w:pPr>
      <w:proofErr w:type="gramStart"/>
      <w:r w:rsidRPr="00F404F1">
        <w:rPr>
          <w:rFonts w:ascii="Times New Roman" w:eastAsia="Times New Roman" w:hAnsi="Times New Roman" w:cs="Times New Roman"/>
          <w:color w:val="000000"/>
          <w:sz w:val="24"/>
          <w:szCs w:val="24"/>
          <w:lang w:eastAsia="hu-HU"/>
        </w:rPr>
        <w:t>választókerület</w:t>
      </w:r>
      <w:proofErr w:type="gramEnd"/>
      <w:r w:rsidRPr="00F404F1">
        <w:rPr>
          <w:rFonts w:ascii="Times New Roman" w:eastAsia="Times New Roman" w:hAnsi="Times New Roman" w:cs="Times New Roman"/>
          <w:color w:val="000000"/>
          <w:sz w:val="24"/>
          <w:szCs w:val="24"/>
          <w:lang w:eastAsia="hu-HU"/>
        </w:rPr>
        <w:t xml:space="preserve"> országgyűlési képviselője,</w:t>
      </w:r>
    </w:p>
    <w:p w:rsidR="00CB7F3A" w:rsidRPr="00F404F1" w:rsidRDefault="00CB7F3A" w:rsidP="00CB7F3A">
      <w:pPr>
        <w:tabs>
          <w:tab w:val="clear" w:pos="708"/>
        </w:tabs>
        <w:suppressAutoHyphens w:val="0"/>
        <w:spacing w:after="0" w:line="240" w:lineRule="auto"/>
        <w:jc w:val="both"/>
        <w:rPr>
          <w:rFonts w:ascii="Times New Roman" w:eastAsia="Times New Roman" w:hAnsi="Times New Roman" w:cs="Times New Roman"/>
          <w:color w:val="000000"/>
          <w:sz w:val="24"/>
          <w:szCs w:val="24"/>
          <w:lang w:eastAsia="hu-HU"/>
        </w:rPr>
      </w:pPr>
      <w:proofErr w:type="gramStart"/>
      <w:r w:rsidRPr="00F404F1">
        <w:rPr>
          <w:rFonts w:ascii="Times New Roman" w:eastAsia="Times New Roman" w:hAnsi="Times New Roman" w:cs="Times New Roman"/>
          <w:color w:val="000000"/>
          <w:sz w:val="24"/>
          <w:szCs w:val="24"/>
          <w:lang w:eastAsia="hu-HU"/>
        </w:rPr>
        <w:t>akit</w:t>
      </w:r>
      <w:proofErr w:type="gramEnd"/>
      <w:r w:rsidRPr="00F404F1">
        <w:rPr>
          <w:rFonts w:ascii="Times New Roman" w:eastAsia="Times New Roman" w:hAnsi="Times New Roman" w:cs="Times New Roman"/>
          <w:color w:val="000000"/>
          <w:sz w:val="24"/>
          <w:szCs w:val="24"/>
          <w:lang w:eastAsia="hu-HU"/>
        </w:rPr>
        <w:t xml:space="preserve"> a polgármester megjelöl.</w:t>
      </w:r>
    </w:p>
    <w:p w:rsidR="007F6996" w:rsidRPr="00F404F1" w:rsidRDefault="007F6996" w:rsidP="007F6996">
      <w:pPr>
        <w:pStyle w:val="Nincstrkz"/>
        <w:rPr>
          <w:b/>
          <w:color w:val="000000"/>
        </w:rPr>
      </w:pPr>
      <w:r w:rsidRPr="00F404F1">
        <w:rPr>
          <w:b/>
          <w:color w:val="000000"/>
        </w:rPr>
        <w:t xml:space="preserve">                     </w:t>
      </w:r>
    </w:p>
    <w:p w:rsidR="007F6996" w:rsidRDefault="00CD673F" w:rsidP="007F6996">
      <w:pPr>
        <w:pStyle w:val="Nincstrkz"/>
        <w:ind w:left="360"/>
        <w:jc w:val="right"/>
        <w:rPr>
          <w:rFonts w:ascii="Times New Roman" w:hAnsi="Times New Roman"/>
          <w:b/>
          <w:color w:val="000000"/>
        </w:rPr>
      </w:pPr>
      <w:r w:rsidRPr="00F404F1">
        <w:rPr>
          <w:rFonts w:ascii="Times New Roman" w:hAnsi="Times New Roman"/>
          <w:b/>
          <w:color w:val="000000"/>
        </w:rPr>
        <w:br w:type="page"/>
        <w:t>6</w:t>
      </w:r>
      <w:r w:rsidR="007F6996" w:rsidRPr="00F404F1">
        <w:rPr>
          <w:rFonts w:ascii="Times New Roman" w:hAnsi="Times New Roman"/>
          <w:b/>
          <w:color w:val="000000"/>
        </w:rPr>
        <w:t>.</w:t>
      </w:r>
      <w:r w:rsidR="007E5977" w:rsidRPr="00F404F1">
        <w:rPr>
          <w:rFonts w:ascii="Times New Roman" w:hAnsi="Times New Roman"/>
          <w:b/>
          <w:color w:val="000000"/>
        </w:rPr>
        <w:t xml:space="preserve"> </w:t>
      </w:r>
      <w:r w:rsidR="00E60A61" w:rsidRPr="00E60A61">
        <w:rPr>
          <w:rFonts w:ascii="Times New Roman" w:hAnsi="Times New Roman"/>
          <w:b/>
          <w:sz w:val="24"/>
          <w:szCs w:val="24"/>
        </w:rPr>
        <w:t>melléklet</w:t>
      </w:r>
      <w:r w:rsidR="00E60A61" w:rsidRPr="00E60A61">
        <w:rPr>
          <w:rFonts w:ascii="Times New Roman" w:eastAsia="Times New Roman" w:hAnsi="Times New Roman"/>
          <w:b/>
          <w:smallCaps/>
          <w:color w:val="000000"/>
          <w:sz w:val="24"/>
          <w:szCs w:val="24"/>
          <w:lang w:eastAsia="hu-HU"/>
        </w:rPr>
        <w:t xml:space="preserve"> </w:t>
      </w:r>
      <w:r w:rsidR="00E60A61" w:rsidRPr="00E60A61">
        <w:rPr>
          <w:rFonts w:ascii="Times New Roman" w:hAnsi="Times New Roman"/>
          <w:b/>
          <w:color w:val="000000"/>
          <w:sz w:val="24"/>
          <w:szCs w:val="24"/>
        </w:rPr>
        <w:t>a 15/2015. (XII.1.) önkormányzati rendelethez</w:t>
      </w:r>
    </w:p>
    <w:p w:rsidR="00F80BAD" w:rsidRPr="00F404F1" w:rsidRDefault="00F80BAD" w:rsidP="007F6996">
      <w:pPr>
        <w:pStyle w:val="Nincstrkz"/>
        <w:ind w:left="360"/>
        <w:jc w:val="right"/>
        <w:rPr>
          <w:rFonts w:ascii="Times New Roman" w:hAnsi="Times New Roman"/>
          <w:b/>
          <w:color w:val="000000"/>
        </w:rPr>
      </w:pPr>
    </w:p>
    <w:p w:rsidR="007F6996" w:rsidRPr="00F404F1" w:rsidRDefault="007F6996" w:rsidP="007F6996">
      <w:pPr>
        <w:pStyle w:val="Nincstrkz"/>
        <w:rPr>
          <w:rFonts w:ascii="Times New Roman" w:hAnsi="Times New Roman"/>
          <w:b/>
          <w:color w:val="000000"/>
          <w:sz w:val="24"/>
          <w:szCs w:val="24"/>
        </w:rPr>
      </w:pPr>
      <w:r w:rsidRPr="00F404F1">
        <w:rPr>
          <w:rFonts w:ascii="Times New Roman" w:hAnsi="Times New Roman"/>
          <w:b/>
          <w:color w:val="000000"/>
          <w:sz w:val="24"/>
          <w:szCs w:val="24"/>
        </w:rPr>
        <w:t>Képviselő- testületi ülések jegyzőkönyvei közokirat jellegének biztosítása</w:t>
      </w:r>
    </w:p>
    <w:p w:rsidR="007F6996" w:rsidRPr="00F404F1" w:rsidRDefault="007F6996" w:rsidP="007F6996">
      <w:pPr>
        <w:pStyle w:val="Nincstrkz"/>
        <w:rPr>
          <w:rFonts w:ascii="Times New Roman" w:hAnsi="Times New Roman"/>
          <w:color w:val="000000"/>
          <w:sz w:val="24"/>
          <w:szCs w:val="24"/>
        </w:rPr>
      </w:pPr>
    </w:p>
    <w:p w:rsidR="007F6996" w:rsidRPr="00F404F1" w:rsidRDefault="007F6996" w:rsidP="007F6996">
      <w:pPr>
        <w:pStyle w:val="Nincstrkz"/>
        <w:rPr>
          <w:rFonts w:ascii="Times New Roman" w:hAnsi="Times New Roman"/>
          <w:color w:val="000000"/>
          <w:sz w:val="24"/>
          <w:szCs w:val="24"/>
        </w:rPr>
      </w:pPr>
      <w:r w:rsidRPr="00F404F1">
        <w:rPr>
          <w:rFonts w:ascii="Times New Roman" w:hAnsi="Times New Roman"/>
          <w:color w:val="000000"/>
          <w:sz w:val="24"/>
          <w:szCs w:val="24"/>
        </w:rPr>
        <w:t xml:space="preserve">1. A képviselő testület ülése jegyzőkönyvének </w:t>
      </w:r>
      <w:proofErr w:type="gramStart"/>
      <w:r w:rsidRPr="00F404F1">
        <w:rPr>
          <w:rFonts w:ascii="Times New Roman" w:hAnsi="Times New Roman"/>
          <w:color w:val="000000"/>
          <w:sz w:val="24"/>
          <w:szCs w:val="24"/>
        </w:rPr>
        <w:t>részei :</w:t>
      </w:r>
      <w:proofErr w:type="gramEnd"/>
      <w:r w:rsidRPr="00F404F1">
        <w:rPr>
          <w:rFonts w:ascii="Times New Roman" w:hAnsi="Times New Roman"/>
          <w:color w:val="000000"/>
          <w:sz w:val="24"/>
          <w:szCs w:val="24"/>
        </w:rPr>
        <w:t xml:space="preserve"> </w:t>
      </w:r>
    </w:p>
    <w:p w:rsidR="007F6996" w:rsidRPr="00F404F1" w:rsidRDefault="007F6996" w:rsidP="007F6996">
      <w:pPr>
        <w:pStyle w:val="Nincstrkz"/>
        <w:rPr>
          <w:rFonts w:ascii="Times New Roman" w:hAnsi="Times New Roman"/>
          <w:color w:val="000000"/>
          <w:sz w:val="24"/>
          <w:szCs w:val="24"/>
        </w:rPr>
      </w:pPr>
      <w:r w:rsidRPr="00F404F1">
        <w:rPr>
          <w:rFonts w:ascii="Times New Roman" w:hAnsi="Times New Roman"/>
          <w:color w:val="000000"/>
          <w:sz w:val="24"/>
          <w:szCs w:val="24"/>
        </w:rPr>
        <w:t xml:space="preserve">- A testület ülésének jegyzőkönyve, amely </w:t>
      </w:r>
      <w:proofErr w:type="gramStart"/>
      <w:r w:rsidRPr="00F404F1">
        <w:rPr>
          <w:rFonts w:ascii="Times New Roman" w:hAnsi="Times New Roman"/>
          <w:color w:val="000000"/>
          <w:sz w:val="24"/>
          <w:szCs w:val="24"/>
        </w:rPr>
        <w:t>számozott   oldalakból</w:t>
      </w:r>
      <w:proofErr w:type="gramEnd"/>
      <w:r w:rsidRPr="00F404F1">
        <w:rPr>
          <w:rFonts w:ascii="Times New Roman" w:hAnsi="Times New Roman"/>
          <w:color w:val="000000"/>
          <w:sz w:val="24"/>
          <w:szCs w:val="24"/>
        </w:rPr>
        <w:t xml:space="preserve"> áll </w:t>
      </w:r>
    </w:p>
    <w:p w:rsidR="007F6996" w:rsidRPr="00F404F1" w:rsidRDefault="007F6996" w:rsidP="007F6996">
      <w:pPr>
        <w:pStyle w:val="Nincstrkz"/>
        <w:rPr>
          <w:rFonts w:ascii="Times New Roman" w:hAnsi="Times New Roman"/>
          <w:color w:val="000000"/>
          <w:sz w:val="24"/>
          <w:szCs w:val="24"/>
        </w:rPr>
      </w:pPr>
      <w:r w:rsidRPr="00F404F1">
        <w:rPr>
          <w:rFonts w:ascii="Times New Roman" w:hAnsi="Times New Roman"/>
          <w:color w:val="000000"/>
          <w:sz w:val="24"/>
          <w:szCs w:val="24"/>
        </w:rPr>
        <w:t>- a testületi ülés jelenléti íve,</w:t>
      </w:r>
    </w:p>
    <w:p w:rsidR="007F6996" w:rsidRPr="00F404F1" w:rsidRDefault="007F6996" w:rsidP="007F6996">
      <w:pPr>
        <w:pStyle w:val="Nincstrkz"/>
        <w:rPr>
          <w:rFonts w:ascii="Times New Roman" w:hAnsi="Times New Roman"/>
          <w:color w:val="000000"/>
          <w:sz w:val="24"/>
          <w:szCs w:val="24"/>
        </w:rPr>
      </w:pPr>
      <w:r w:rsidRPr="00F404F1">
        <w:rPr>
          <w:rFonts w:ascii="Times New Roman" w:hAnsi="Times New Roman"/>
          <w:color w:val="000000"/>
          <w:sz w:val="24"/>
          <w:szCs w:val="24"/>
        </w:rPr>
        <w:t>- a testületi ülés meghívója</w:t>
      </w:r>
      <w:proofErr w:type="gramStart"/>
      <w:r w:rsidRPr="00F404F1">
        <w:rPr>
          <w:rFonts w:ascii="Times New Roman" w:hAnsi="Times New Roman"/>
          <w:color w:val="000000"/>
          <w:sz w:val="24"/>
          <w:szCs w:val="24"/>
        </w:rPr>
        <w:t>,ha</w:t>
      </w:r>
      <w:proofErr w:type="gramEnd"/>
      <w:r w:rsidRPr="00F404F1">
        <w:rPr>
          <w:rFonts w:ascii="Times New Roman" w:hAnsi="Times New Roman"/>
          <w:color w:val="000000"/>
          <w:sz w:val="24"/>
          <w:szCs w:val="24"/>
        </w:rPr>
        <w:t xml:space="preserve"> az ülés összehívása nem rendkívüli módon távközlési eszköz igénybevételével történt, </w:t>
      </w:r>
    </w:p>
    <w:p w:rsidR="007F6996" w:rsidRPr="00F404F1" w:rsidRDefault="007F6996" w:rsidP="007F6996">
      <w:pPr>
        <w:pStyle w:val="Nincstrkz"/>
        <w:rPr>
          <w:rFonts w:ascii="Times New Roman" w:hAnsi="Times New Roman"/>
          <w:color w:val="000000"/>
          <w:sz w:val="24"/>
          <w:szCs w:val="24"/>
        </w:rPr>
      </w:pPr>
      <w:r w:rsidRPr="00F404F1">
        <w:rPr>
          <w:rFonts w:ascii="Times New Roman" w:hAnsi="Times New Roman"/>
          <w:color w:val="000000"/>
          <w:sz w:val="24"/>
          <w:szCs w:val="24"/>
        </w:rPr>
        <w:t xml:space="preserve">- a testületi ülés írásos előterjesztései a meghívóban szereplő sorrend szerint, </w:t>
      </w:r>
    </w:p>
    <w:p w:rsidR="007F6996" w:rsidRPr="00F404F1" w:rsidRDefault="007F6996" w:rsidP="00F83750">
      <w:pPr>
        <w:pStyle w:val="Nincstrkz"/>
        <w:jc w:val="both"/>
        <w:rPr>
          <w:rFonts w:ascii="Times New Roman" w:hAnsi="Times New Roman"/>
          <w:color w:val="000000"/>
          <w:sz w:val="24"/>
          <w:szCs w:val="24"/>
        </w:rPr>
      </w:pPr>
      <w:r w:rsidRPr="00F404F1">
        <w:rPr>
          <w:rFonts w:ascii="Times New Roman" w:hAnsi="Times New Roman"/>
          <w:color w:val="000000"/>
          <w:sz w:val="24"/>
          <w:szCs w:val="24"/>
        </w:rPr>
        <w:t xml:space="preserve">2. </w:t>
      </w:r>
      <w:r w:rsidR="005E4151" w:rsidRPr="00F404F1">
        <w:rPr>
          <w:rFonts w:ascii="Times New Roman" w:hAnsi="Times New Roman"/>
          <w:color w:val="000000"/>
        </w:rPr>
        <w:t xml:space="preserve">A jegyzőkönyv  polgármester,  jegyző , valamint két képviselő-testületi tag által történő  aláírását követően az  </w:t>
      </w:r>
      <w:proofErr w:type="spellStart"/>
      <w:r w:rsidR="005E4151" w:rsidRPr="00F404F1">
        <w:rPr>
          <w:rFonts w:ascii="Times New Roman" w:hAnsi="Times New Roman"/>
          <w:color w:val="000000"/>
        </w:rPr>
        <w:t>Njt-be</w:t>
      </w:r>
      <w:proofErr w:type="spellEnd"/>
      <w:r w:rsidR="005E4151" w:rsidRPr="00F404F1">
        <w:rPr>
          <w:rFonts w:ascii="Times New Roman" w:hAnsi="Times New Roman"/>
          <w:color w:val="000000"/>
        </w:rPr>
        <w:t xml:space="preserve"> </w:t>
      </w:r>
      <w:r w:rsidRPr="00F404F1">
        <w:rPr>
          <w:rFonts w:ascii="Times New Roman" w:hAnsi="Times New Roman"/>
          <w:color w:val="000000"/>
          <w:sz w:val="24"/>
          <w:szCs w:val="24"/>
        </w:rPr>
        <w:t xml:space="preserve">történő felterjesztésével egyidejűen </w:t>
      </w:r>
      <w:proofErr w:type="spellStart"/>
      <w:r w:rsidRPr="00F404F1">
        <w:rPr>
          <w:rFonts w:ascii="Times New Roman" w:hAnsi="Times New Roman"/>
          <w:color w:val="000000"/>
          <w:sz w:val="24"/>
          <w:szCs w:val="24"/>
        </w:rPr>
        <w:t>zárócimkével</w:t>
      </w:r>
      <w:proofErr w:type="spellEnd"/>
      <w:r w:rsidRPr="00F404F1">
        <w:rPr>
          <w:rFonts w:ascii="Times New Roman" w:hAnsi="Times New Roman"/>
          <w:color w:val="000000"/>
          <w:sz w:val="24"/>
          <w:szCs w:val="24"/>
        </w:rPr>
        <w:t xml:space="preserve"> kell ellátni, amely a teljesülés </w:t>
      </w:r>
      <w:proofErr w:type="gramStart"/>
      <w:r w:rsidRPr="00F404F1">
        <w:rPr>
          <w:rFonts w:ascii="Times New Roman" w:hAnsi="Times New Roman"/>
          <w:color w:val="000000"/>
          <w:sz w:val="24"/>
          <w:szCs w:val="24"/>
        </w:rPr>
        <w:t>anyagát</w:t>
      </w:r>
      <w:proofErr w:type="gramEnd"/>
      <w:r w:rsidRPr="00F404F1">
        <w:rPr>
          <w:rFonts w:ascii="Times New Roman" w:hAnsi="Times New Roman"/>
          <w:color w:val="000000"/>
          <w:sz w:val="24"/>
          <w:szCs w:val="24"/>
        </w:rPr>
        <w:t xml:space="preserve"> azaz a fenti 1. pontban foglaltakat tartalmazza. A </w:t>
      </w:r>
      <w:proofErr w:type="spellStart"/>
      <w:r w:rsidRPr="00F404F1">
        <w:rPr>
          <w:rFonts w:ascii="Times New Roman" w:hAnsi="Times New Roman"/>
          <w:color w:val="000000"/>
          <w:sz w:val="24"/>
          <w:szCs w:val="24"/>
        </w:rPr>
        <w:t>zárócimkét</w:t>
      </w:r>
      <w:proofErr w:type="spellEnd"/>
      <w:r w:rsidRPr="00F404F1">
        <w:rPr>
          <w:rFonts w:ascii="Times New Roman" w:hAnsi="Times New Roman"/>
          <w:color w:val="000000"/>
          <w:sz w:val="24"/>
          <w:szCs w:val="24"/>
        </w:rPr>
        <w:t xml:space="preserve"> a polgármester és a jegyző szignóval látja el. </w:t>
      </w:r>
    </w:p>
    <w:p w:rsidR="00A55ABF" w:rsidRPr="00F404F1" w:rsidRDefault="007F6996" w:rsidP="00F83750">
      <w:pPr>
        <w:tabs>
          <w:tab w:val="clear" w:pos="708"/>
        </w:tabs>
        <w:suppressAutoHyphens w:val="0"/>
        <w:spacing w:after="0" w:line="240" w:lineRule="auto"/>
        <w:jc w:val="both"/>
        <w:rPr>
          <w:rFonts w:ascii="Times New Roman" w:hAnsi="Times New Roman" w:cs="Times New Roman"/>
          <w:color w:val="000000"/>
          <w:sz w:val="24"/>
          <w:szCs w:val="24"/>
        </w:rPr>
      </w:pPr>
      <w:r w:rsidRPr="00F404F1">
        <w:rPr>
          <w:rFonts w:ascii="Times New Roman" w:hAnsi="Times New Roman" w:cs="Times New Roman"/>
          <w:color w:val="000000"/>
          <w:sz w:val="24"/>
          <w:szCs w:val="24"/>
        </w:rPr>
        <w:t xml:space="preserve">3.  A </w:t>
      </w:r>
      <w:proofErr w:type="spellStart"/>
      <w:proofErr w:type="gramStart"/>
      <w:r w:rsidRPr="00F404F1">
        <w:rPr>
          <w:rFonts w:ascii="Times New Roman" w:hAnsi="Times New Roman" w:cs="Times New Roman"/>
          <w:color w:val="000000"/>
          <w:sz w:val="24"/>
          <w:szCs w:val="24"/>
        </w:rPr>
        <w:t>zárócimkét</w:t>
      </w:r>
      <w:proofErr w:type="spellEnd"/>
      <w:r w:rsidRPr="00F404F1">
        <w:rPr>
          <w:rFonts w:ascii="Times New Roman" w:hAnsi="Times New Roman" w:cs="Times New Roman"/>
          <w:color w:val="000000"/>
          <w:sz w:val="24"/>
          <w:szCs w:val="24"/>
        </w:rPr>
        <w:t xml:space="preserve">  úgy</w:t>
      </w:r>
      <w:proofErr w:type="gramEnd"/>
      <w:r w:rsidRPr="00F404F1">
        <w:rPr>
          <w:rFonts w:ascii="Times New Roman" w:hAnsi="Times New Roman" w:cs="Times New Roman"/>
          <w:color w:val="000000"/>
          <w:sz w:val="24"/>
          <w:szCs w:val="24"/>
        </w:rPr>
        <w:t xml:space="preserve"> kell elhelyezni, hogy az ülés jegyzőkönyvét a </w:t>
      </w:r>
      <w:proofErr w:type="spellStart"/>
      <w:r w:rsidRPr="00F404F1">
        <w:rPr>
          <w:rFonts w:ascii="Times New Roman" w:hAnsi="Times New Roman" w:cs="Times New Roman"/>
          <w:color w:val="000000"/>
          <w:sz w:val="24"/>
          <w:szCs w:val="24"/>
        </w:rPr>
        <w:t>zárócimke</w:t>
      </w:r>
      <w:proofErr w:type="spellEnd"/>
      <w:r w:rsidRPr="00F404F1">
        <w:rPr>
          <w:rFonts w:ascii="Times New Roman" w:hAnsi="Times New Roman" w:cs="Times New Roman"/>
          <w:color w:val="000000"/>
          <w:sz w:val="24"/>
          <w:szCs w:val="24"/>
        </w:rPr>
        <w:t xml:space="preserve"> felbontása nélkül megváltoztatni ne lehessen. A </w:t>
      </w:r>
      <w:proofErr w:type="spellStart"/>
      <w:r w:rsidRPr="00F404F1">
        <w:rPr>
          <w:rFonts w:ascii="Times New Roman" w:hAnsi="Times New Roman" w:cs="Times New Roman"/>
          <w:color w:val="000000"/>
          <w:sz w:val="24"/>
          <w:szCs w:val="24"/>
        </w:rPr>
        <w:t>zárócimke</w:t>
      </w:r>
      <w:proofErr w:type="spellEnd"/>
      <w:r w:rsidRPr="00F404F1">
        <w:rPr>
          <w:rFonts w:ascii="Times New Roman" w:hAnsi="Times New Roman" w:cs="Times New Roman"/>
          <w:color w:val="000000"/>
          <w:sz w:val="24"/>
          <w:szCs w:val="24"/>
        </w:rPr>
        <w:t xml:space="preserve"> az anyag változtathatatlanságát biztosítsa</w:t>
      </w:r>
    </w:p>
    <w:p w:rsidR="00137EFC" w:rsidRPr="00F404F1" w:rsidRDefault="00137EFC" w:rsidP="007E5977">
      <w:pPr>
        <w:tabs>
          <w:tab w:val="clear" w:pos="708"/>
        </w:tabs>
        <w:suppressAutoHyphens w:val="0"/>
        <w:rPr>
          <w:rFonts w:ascii="Times New Roman" w:hAnsi="Times New Roman" w:cs="Times New Roman"/>
          <w:color w:val="000000"/>
          <w:sz w:val="24"/>
          <w:szCs w:val="24"/>
        </w:rPr>
      </w:pPr>
    </w:p>
    <w:sectPr w:rsidR="00137EFC" w:rsidRPr="00F404F1" w:rsidSect="005B18DE">
      <w:headerReference w:type="even" r:id="rId10"/>
      <w:headerReference w:type="default" r:id="rId11"/>
      <w:pgSz w:w="11906" w:h="16838"/>
      <w:pgMar w:top="1418" w:right="1418" w:bottom="1418"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C56" w:rsidRDefault="009E1C56" w:rsidP="00E20B46">
      <w:pPr>
        <w:spacing w:after="0" w:line="240" w:lineRule="auto"/>
      </w:pPr>
      <w:r>
        <w:separator/>
      </w:r>
    </w:p>
  </w:endnote>
  <w:endnote w:type="continuationSeparator" w:id="0">
    <w:p w:rsidR="009E1C56" w:rsidRDefault="009E1C56" w:rsidP="00E20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C56" w:rsidRDefault="009E1C56" w:rsidP="00E20B46">
      <w:pPr>
        <w:spacing w:after="0" w:line="240" w:lineRule="auto"/>
      </w:pPr>
      <w:r>
        <w:separator/>
      </w:r>
    </w:p>
  </w:footnote>
  <w:footnote w:type="continuationSeparator" w:id="0">
    <w:p w:rsidR="009E1C56" w:rsidRDefault="009E1C56" w:rsidP="00E20B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655" w:rsidRDefault="00416655" w:rsidP="005B18DE">
    <w:pPr>
      <w:pStyle w:val="lfej"/>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rsidR="00416655" w:rsidRDefault="00416655">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655" w:rsidRDefault="00416655" w:rsidP="005B18DE">
    <w:pPr>
      <w:pStyle w:val="lfej"/>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sidR="001C1C10">
      <w:rPr>
        <w:rStyle w:val="Oldalszm"/>
        <w:noProof/>
      </w:rPr>
      <w:t>27</w:t>
    </w:r>
    <w:r>
      <w:rPr>
        <w:rStyle w:val="Oldalszm"/>
      </w:rPr>
      <w:fldChar w:fldCharType="end"/>
    </w:r>
  </w:p>
  <w:p w:rsidR="00416655" w:rsidRDefault="00416655">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WW-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nsid w:val="00000004"/>
    <w:multiLevelType w:val="singleLevel"/>
    <w:tmpl w:val="00000004"/>
    <w:name w:val="WW8Num4"/>
    <w:lvl w:ilvl="0">
      <w:start w:val="1"/>
      <w:numFmt w:val="lowerLetter"/>
      <w:lvlText w:val="%1)"/>
      <w:lvlJc w:val="left"/>
      <w:pPr>
        <w:tabs>
          <w:tab w:val="num" w:pos="0"/>
        </w:tabs>
        <w:ind w:left="1125" w:hanging="360"/>
      </w:pPr>
    </w:lvl>
  </w:abstractNum>
  <w:abstractNum w:abstractNumId="4">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nsid w:val="00000006"/>
    <w:multiLevelType w:val="singleLevel"/>
    <w:tmpl w:val="1EC23D9A"/>
    <w:name w:val="WW8Num6"/>
    <w:lvl w:ilvl="0">
      <w:start w:val="1"/>
      <w:numFmt w:val="decimal"/>
      <w:lvlText w:val="%1."/>
      <w:lvlJc w:val="left"/>
      <w:pPr>
        <w:tabs>
          <w:tab w:val="num" w:pos="720"/>
        </w:tabs>
        <w:ind w:left="720" w:hanging="360"/>
      </w:pPr>
      <w:rPr>
        <w:rFonts w:ascii="Times New Roman" w:eastAsia="Calibri" w:hAnsi="Times New Roman" w:cs="Times New Roman"/>
      </w:rPr>
    </w:lvl>
  </w:abstractNum>
  <w:abstractNum w:abstractNumId="6">
    <w:nsid w:val="00000007"/>
    <w:multiLevelType w:val="singleLevel"/>
    <w:tmpl w:val="00000007"/>
    <w:name w:val="WW8Num7"/>
    <w:lvl w:ilvl="0">
      <w:start w:val="1"/>
      <w:numFmt w:val="decimal"/>
      <w:lvlText w:val="%1."/>
      <w:lvlJc w:val="left"/>
      <w:pPr>
        <w:tabs>
          <w:tab w:val="num" w:pos="786"/>
        </w:tabs>
        <w:ind w:left="786" w:hanging="360"/>
      </w:pPr>
    </w:lvl>
  </w:abstractNum>
  <w:abstractNum w:abstractNumId="7">
    <w:nsid w:val="00000008"/>
    <w:multiLevelType w:val="singleLevel"/>
    <w:tmpl w:val="00000008"/>
    <w:name w:val="WW8Num8"/>
    <w:lvl w:ilvl="0">
      <w:start w:val="1"/>
      <w:numFmt w:val="decimal"/>
      <w:lvlText w:val="%1."/>
      <w:lvlJc w:val="left"/>
      <w:pPr>
        <w:tabs>
          <w:tab w:val="num" w:pos="720"/>
        </w:tabs>
        <w:ind w:left="720" w:hanging="360"/>
      </w:pPr>
    </w:lvl>
  </w:abstractNum>
  <w:abstractNum w:abstractNumId="8">
    <w:nsid w:val="00000009"/>
    <w:multiLevelType w:val="singleLevel"/>
    <w:tmpl w:val="00000009"/>
    <w:name w:val="WW8Num9"/>
    <w:lvl w:ilvl="0">
      <w:start w:val="3"/>
      <w:numFmt w:val="decimal"/>
      <w:lvlText w:val="%1.)"/>
      <w:lvlJc w:val="left"/>
      <w:pPr>
        <w:tabs>
          <w:tab w:val="num" w:pos="720"/>
        </w:tabs>
        <w:ind w:left="720" w:hanging="360"/>
      </w:pPr>
    </w:lvl>
  </w:abstractNum>
  <w:abstractNum w:abstractNumId="9">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10">
    <w:nsid w:val="0000000B"/>
    <w:multiLevelType w:val="singleLevel"/>
    <w:tmpl w:val="0000000B"/>
    <w:name w:val="WW8Num11"/>
    <w:lvl w:ilvl="0">
      <w:start w:val="1"/>
      <w:numFmt w:val="bullet"/>
      <w:lvlText w:val="-"/>
      <w:lvlJc w:val="left"/>
      <w:pPr>
        <w:tabs>
          <w:tab w:val="num" w:pos="1428"/>
        </w:tabs>
        <w:ind w:left="1428" w:hanging="360"/>
      </w:pPr>
      <w:rPr>
        <w:rFonts w:ascii="OpenSymbol" w:hAnsi="OpenSymbol"/>
        <w:b/>
        <w:i w:val="0"/>
      </w:rPr>
    </w:lvl>
  </w:abstractNum>
  <w:abstractNum w:abstractNumId="11">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0D"/>
    <w:multiLevelType w:val="multilevel"/>
    <w:tmpl w:val="0000000D"/>
    <w:name w:val="WW8Num1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3">
    <w:nsid w:val="0000000E"/>
    <w:multiLevelType w:val="multilevel"/>
    <w:tmpl w:val="0000000E"/>
    <w:lvl w:ilvl="0">
      <w:start w:val="3"/>
      <w:numFmt w:val="decimal"/>
      <w:lvlText w:val="(%1)"/>
      <w:lvlJc w:val="left"/>
      <w:pPr>
        <w:tabs>
          <w:tab w:val="num" w:pos="2487"/>
        </w:tabs>
        <w:ind w:left="2487" w:hanging="360"/>
      </w:pPr>
    </w:lvl>
    <w:lvl w:ilvl="1">
      <w:start w:val="1"/>
      <w:numFmt w:val="decimal"/>
      <w:lvlText w:val="%2."/>
      <w:lvlJc w:val="left"/>
      <w:pPr>
        <w:tabs>
          <w:tab w:val="num" w:pos="2847"/>
        </w:tabs>
        <w:ind w:left="2847" w:hanging="360"/>
      </w:pPr>
    </w:lvl>
    <w:lvl w:ilvl="2">
      <w:start w:val="1"/>
      <w:numFmt w:val="decimal"/>
      <w:lvlText w:val="%3."/>
      <w:lvlJc w:val="left"/>
      <w:pPr>
        <w:tabs>
          <w:tab w:val="num" w:pos="3207"/>
        </w:tabs>
        <w:ind w:left="3207" w:hanging="360"/>
      </w:pPr>
    </w:lvl>
    <w:lvl w:ilvl="3">
      <w:start w:val="1"/>
      <w:numFmt w:val="decimal"/>
      <w:lvlText w:val="%4."/>
      <w:lvlJc w:val="left"/>
      <w:pPr>
        <w:tabs>
          <w:tab w:val="num" w:pos="3567"/>
        </w:tabs>
        <w:ind w:left="3567" w:hanging="360"/>
      </w:pPr>
    </w:lvl>
    <w:lvl w:ilvl="4">
      <w:start w:val="1"/>
      <w:numFmt w:val="decimal"/>
      <w:lvlText w:val="%5."/>
      <w:lvlJc w:val="left"/>
      <w:pPr>
        <w:tabs>
          <w:tab w:val="num" w:pos="3927"/>
        </w:tabs>
        <w:ind w:left="3927" w:hanging="360"/>
      </w:pPr>
    </w:lvl>
    <w:lvl w:ilvl="5">
      <w:start w:val="1"/>
      <w:numFmt w:val="decimal"/>
      <w:lvlText w:val="%6."/>
      <w:lvlJc w:val="left"/>
      <w:pPr>
        <w:tabs>
          <w:tab w:val="num" w:pos="4287"/>
        </w:tabs>
        <w:ind w:left="4287" w:hanging="360"/>
      </w:pPr>
    </w:lvl>
    <w:lvl w:ilvl="6">
      <w:start w:val="1"/>
      <w:numFmt w:val="decimal"/>
      <w:lvlText w:val="%7."/>
      <w:lvlJc w:val="left"/>
      <w:pPr>
        <w:tabs>
          <w:tab w:val="num" w:pos="4647"/>
        </w:tabs>
        <w:ind w:left="4647" w:hanging="360"/>
      </w:pPr>
    </w:lvl>
    <w:lvl w:ilvl="7">
      <w:start w:val="1"/>
      <w:numFmt w:val="decimal"/>
      <w:lvlText w:val="%8."/>
      <w:lvlJc w:val="left"/>
      <w:pPr>
        <w:tabs>
          <w:tab w:val="num" w:pos="5007"/>
        </w:tabs>
        <w:ind w:left="5007" w:hanging="360"/>
      </w:pPr>
    </w:lvl>
    <w:lvl w:ilvl="8">
      <w:start w:val="1"/>
      <w:numFmt w:val="decimal"/>
      <w:lvlText w:val="%9."/>
      <w:lvlJc w:val="left"/>
      <w:pPr>
        <w:tabs>
          <w:tab w:val="num" w:pos="5367"/>
        </w:tabs>
        <w:ind w:left="5367" w:hanging="360"/>
      </w:pPr>
    </w:lvl>
  </w:abstractNum>
  <w:abstractNum w:abstractNumId="14">
    <w:nsid w:val="0000000F"/>
    <w:multiLevelType w:val="multilevel"/>
    <w:tmpl w:val="0000000F"/>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65E6C44"/>
    <w:multiLevelType w:val="hybridMultilevel"/>
    <w:tmpl w:val="AAF281F8"/>
    <w:lvl w:ilvl="0" w:tplc="040E000F">
      <w:start w:val="1"/>
      <w:numFmt w:val="decimal"/>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6">
    <w:nsid w:val="75367756"/>
    <w:multiLevelType w:val="hybridMultilevel"/>
    <w:tmpl w:val="551CAF4C"/>
    <w:lvl w:ilvl="0" w:tplc="8FC04D6A">
      <w:start w:val="1"/>
      <w:numFmt w:val="decimal"/>
      <w:lvlText w:val="%1.)"/>
      <w:lvlJc w:val="left"/>
      <w:pPr>
        <w:tabs>
          <w:tab w:val="num" w:pos="2629"/>
        </w:tabs>
        <w:ind w:left="2629" w:hanging="360"/>
      </w:pPr>
    </w:lvl>
    <w:lvl w:ilvl="1" w:tplc="040E0019">
      <w:start w:val="1"/>
      <w:numFmt w:val="decimal"/>
      <w:lvlText w:val="%2."/>
      <w:lvlJc w:val="left"/>
      <w:pPr>
        <w:tabs>
          <w:tab w:val="num" w:pos="3349"/>
        </w:tabs>
        <w:ind w:left="3349" w:hanging="360"/>
      </w:pPr>
    </w:lvl>
    <w:lvl w:ilvl="2" w:tplc="040E001B">
      <w:start w:val="1"/>
      <w:numFmt w:val="decimal"/>
      <w:lvlText w:val="%3."/>
      <w:lvlJc w:val="left"/>
      <w:pPr>
        <w:tabs>
          <w:tab w:val="num" w:pos="4069"/>
        </w:tabs>
        <w:ind w:left="4069" w:hanging="360"/>
      </w:pPr>
    </w:lvl>
    <w:lvl w:ilvl="3" w:tplc="040E000F">
      <w:start w:val="1"/>
      <w:numFmt w:val="decimal"/>
      <w:lvlText w:val="%4."/>
      <w:lvlJc w:val="left"/>
      <w:pPr>
        <w:tabs>
          <w:tab w:val="num" w:pos="4789"/>
        </w:tabs>
        <w:ind w:left="4789" w:hanging="360"/>
      </w:pPr>
    </w:lvl>
    <w:lvl w:ilvl="4" w:tplc="040E0019">
      <w:start w:val="1"/>
      <w:numFmt w:val="decimal"/>
      <w:lvlText w:val="%5."/>
      <w:lvlJc w:val="left"/>
      <w:pPr>
        <w:tabs>
          <w:tab w:val="num" w:pos="5509"/>
        </w:tabs>
        <w:ind w:left="5509" w:hanging="360"/>
      </w:pPr>
    </w:lvl>
    <w:lvl w:ilvl="5" w:tplc="040E001B">
      <w:start w:val="1"/>
      <w:numFmt w:val="decimal"/>
      <w:lvlText w:val="%6."/>
      <w:lvlJc w:val="left"/>
      <w:pPr>
        <w:tabs>
          <w:tab w:val="num" w:pos="6229"/>
        </w:tabs>
        <w:ind w:left="6229" w:hanging="360"/>
      </w:pPr>
    </w:lvl>
    <w:lvl w:ilvl="6" w:tplc="040E000F">
      <w:start w:val="1"/>
      <w:numFmt w:val="decimal"/>
      <w:lvlText w:val="%7."/>
      <w:lvlJc w:val="left"/>
      <w:pPr>
        <w:tabs>
          <w:tab w:val="num" w:pos="6949"/>
        </w:tabs>
        <w:ind w:left="6949" w:hanging="360"/>
      </w:pPr>
    </w:lvl>
    <w:lvl w:ilvl="7" w:tplc="040E0019">
      <w:start w:val="1"/>
      <w:numFmt w:val="decimal"/>
      <w:lvlText w:val="%8."/>
      <w:lvlJc w:val="left"/>
      <w:pPr>
        <w:tabs>
          <w:tab w:val="num" w:pos="7669"/>
        </w:tabs>
        <w:ind w:left="7669" w:hanging="360"/>
      </w:pPr>
    </w:lvl>
    <w:lvl w:ilvl="8" w:tplc="040E001B">
      <w:start w:val="1"/>
      <w:numFmt w:val="decimal"/>
      <w:lvlText w:val="%9."/>
      <w:lvlJc w:val="left"/>
      <w:pPr>
        <w:tabs>
          <w:tab w:val="num" w:pos="8389"/>
        </w:tabs>
        <w:ind w:left="8389" w:hanging="360"/>
      </w:pPr>
    </w:lvl>
  </w:abstractNum>
  <w:abstractNum w:abstractNumId="17">
    <w:nsid w:val="7E140F75"/>
    <w:multiLevelType w:val="multilevel"/>
    <w:tmpl w:val="0000000D"/>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7"/>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B46"/>
    <w:rsid w:val="000412CE"/>
    <w:rsid w:val="00062854"/>
    <w:rsid w:val="000778F2"/>
    <w:rsid w:val="00081C6F"/>
    <w:rsid w:val="000B0703"/>
    <w:rsid w:val="000F49BF"/>
    <w:rsid w:val="000F560A"/>
    <w:rsid w:val="00137EFC"/>
    <w:rsid w:val="0019307D"/>
    <w:rsid w:val="001C1C10"/>
    <w:rsid w:val="00241D41"/>
    <w:rsid w:val="00247B95"/>
    <w:rsid w:val="00253AA1"/>
    <w:rsid w:val="00292EED"/>
    <w:rsid w:val="00346475"/>
    <w:rsid w:val="0037103C"/>
    <w:rsid w:val="003E51FE"/>
    <w:rsid w:val="00416655"/>
    <w:rsid w:val="00456008"/>
    <w:rsid w:val="0046683A"/>
    <w:rsid w:val="004C240F"/>
    <w:rsid w:val="004E03EE"/>
    <w:rsid w:val="005378C1"/>
    <w:rsid w:val="00552B50"/>
    <w:rsid w:val="00553623"/>
    <w:rsid w:val="00561500"/>
    <w:rsid w:val="005A52D0"/>
    <w:rsid w:val="005B18DE"/>
    <w:rsid w:val="005E4151"/>
    <w:rsid w:val="00606CB5"/>
    <w:rsid w:val="00675C96"/>
    <w:rsid w:val="006C5EFB"/>
    <w:rsid w:val="006F613F"/>
    <w:rsid w:val="0071637A"/>
    <w:rsid w:val="007233AA"/>
    <w:rsid w:val="00741D56"/>
    <w:rsid w:val="007706B2"/>
    <w:rsid w:val="0078684B"/>
    <w:rsid w:val="007E5977"/>
    <w:rsid w:val="007F6996"/>
    <w:rsid w:val="008176E7"/>
    <w:rsid w:val="00850D93"/>
    <w:rsid w:val="00850FB4"/>
    <w:rsid w:val="008632BB"/>
    <w:rsid w:val="008656EA"/>
    <w:rsid w:val="008B1663"/>
    <w:rsid w:val="00952A10"/>
    <w:rsid w:val="009E1C56"/>
    <w:rsid w:val="00A43C4B"/>
    <w:rsid w:val="00A55ABF"/>
    <w:rsid w:val="00AF6989"/>
    <w:rsid w:val="00B66484"/>
    <w:rsid w:val="00CA4491"/>
    <w:rsid w:val="00CB7F3A"/>
    <w:rsid w:val="00CD673F"/>
    <w:rsid w:val="00D167C7"/>
    <w:rsid w:val="00D244E2"/>
    <w:rsid w:val="00D524C4"/>
    <w:rsid w:val="00D549AD"/>
    <w:rsid w:val="00D703CF"/>
    <w:rsid w:val="00DB3620"/>
    <w:rsid w:val="00DD1218"/>
    <w:rsid w:val="00E20B46"/>
    <w:rsid w:val="00E558E8"/>
    <w:rsid w:val="00E60A61"/>
    <w:rsid w:val="00E823D2"/>
    <w:rsid w:val="00E92D03"/>
    <w:rsid w:val="00EC753D"/>
    <w:rsid w:val="00ED3915"/>
    <w:rsid w:val="00F404F1"/>
    <w:rsid w:val="00F72F25"/>
    <w:rsid w:val="00F80BAD"/>
    <w:rsid w:val="00F8186A"/>
    <w:rsid w:val="00F83750"/>
    <w:rsid w:val="00FA16D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E20B46"/>
    <w:pPr>
      <w:tabs>
        <w:tab w:val="left" w:pos="708"/>
      </w:tabs>
      <w:suppressAutoHyphens/>
      <w:spacing w:after="200" w:line="276" w:lineRule="auto"/>
    </w:pPr>
    <w:rPr>
      <w:rFonts w:cs="Calibri"/>
      <w:sz w:val="22"/>
      <w:szCs w:val="22"/>
      <w:lang w:eastAsia="zh-CN"/>
    </w:rPr>
  </w:style>
  <w:style w:type="paragraph" w:styleId="Cmsor1">
    <w:name w:val="heading 1"/>
    <w:basedOn w:val="Norml"/>
    <w:next w:val="Norml"/>
    <w:link w:val="Cmsor1Char"/>
    <w:qFormat/>
    <w:rsid w:val="00E20B46"/>
    <w:pPr>
      <w:keepNext/>
      <w:spacing w:before="240" w:after="60"/>
      <w:outlineLvl w:val="0"/>
    </w:pPr>
    <w:rPr>
      <w:rFonts w:ascii="Arial" w:hAnsi="Arial" w:cs="Arial"/>
      <w:b/>
      <w:bCs/>
      <w:kern w:val="1"/>
      <w:sz w:val="32"/>
      <w:szCs w:val="32"/>
    </w:rPr>
  </w:style>
  <w:style w:type="paragraph" w:styleId="Cmsor5">
    <w:name w:val="heading 5"/>
    <w:basedOn w:val="Norml"/>
    <w:next w:val="Norml"/>
    <w:link w:val="Cmsor5Char"/>
    <w:qFormat/>
    <w:rsid w:val="00E20B46"/>
    <w:pPr>
      <w:spacing w:before="240" w:after="60"/>
      <w:outlineLvl w:val="4"/>
    </w:pPr>
    <w:rPr>
      <w:b/>
      <w:bCs/>
      <w:i/>
      <w:iCs/>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qFormat/>
    <w:rsid w:val="00E20B46"/>
    <w:rPr>
      <w:sz w:val="22"/>
      <w:szCs w:val="22"/>
      <w:lang w:eastAsia="en-US"/>
    </w:rPr>
  </w:style>
  <w:style w:type="character" w:customStyle="1" w:styleId="Cmsor1Char">
    <w:name w:val="Címsor 1 Char"/>
    <w:link w:val="Cmsor1"/>
    <w:rsid w:val="00E20B46"/>
    <w:rPr>
      <w:rFonts w:ascii="Arial" w:eastAsia="Calibri" w:hAnsi="Arial" w:cs="Arial"/>
      <w:b/>
      <w:bCs/>
      <w:kern w:val="1"/>
      <w:sz w:val="32"/>
      <w:szCs w:val="32"/>
      <w:lang w:eastAsia="zh-CN"/>
    </w:rPr>
  </w:style>
  <w:style w:type="character" w:customStyle="1" w:styleId="Cmsor5Char">
    <w:name w:val="Címsor 5 Char"/>
    <w:link w:val="Cmsor5"/>
    <w:rsid w:val="00E20B46"/>
    <w:rPr>
      <w:rFonts w:ascii="Calibri" w:eastAsia="Calibri" w:hAnsi="Calibri" w:cs="Calibri"/>
      <w:b/>
      <w:bCs/>
      <w:i/>
      <w:iCs/>
      <w:sz w:val="26"/>
      <w:szCs w:val="26"/>
      <w:lang w:eastAsia="zh-CN"/>
    </w:rPr>
  </w:style>
  <w:style w:type="character" w:customStyle="1" w:styleId="WW8Num11z0">
    <w:name w:val="WW8Num11z0"/>
    <w:rsid w:val="00E20B46"/>
    <w:rPr>
      <w:b/>
      <w:i w:val="0"/>
    </w:rPr>
  </w:style>
  <w:style w:type="character" w:customStyle="1" w:styleId="Bekezdsalapbettpusa2">
    <w:name w:val="Bekezdés alapbetűtípusa2"/>
    <w:rsid w:val="00E20B46"/>
  </w:style>
  <w:style w:type="character" w:customStyle="1" w:styleId="Absatz-Standardschriftart">
    <w:name w:val="Absatz-Standardschriftart"/>
    <w:rsid w:val="00E20B46"/>
  </w:style>
  <w:style w:type="character" w:customStyle="1" w:styleId="WW8Num12z0">
    <w:name w:val="WW8Num12z0"/>
    <w:rsid w:val="00E20B46"/>
    <w:rPr>
      <w:rFonts w:ascii="OpenSymbol" w:hAnsi="OpenSymbol" w:cs="OpenSymbol"/>
    </w:rPr>
  </w:style>
  <w:style w:type="character" w:customStyle="1" w:styleId="WW-Absatz-Standardschriftart">
    <w:name w:val="WW-Absatz-Standardschriftart"/>
    <w:rsid w:val="00E20B46"/>
  </w:style>
  <w:style w:type="character" w:customStyle="1" w:styleId="WW8Num4z0">
    <w:name w:val="WW8Num4z0"/>
    <w:rsid w:val="00E20B46"/>
    <w:rPr>
      <w:b/>
      <w:i w:val="0"/>
    </w:rPr>
  </w:style>
  <w:style w:type="character" w:customStyle="1" w:styleId="WW8Num13z0">
    <w:name w:val="WW8Num13z0"/>
    <w:rsid w:val="00E20B46"/>
    <w:rPr>
      <w:b/>
      <w:i w:val="0"/>
    </w:rPr>
  </w:style>
  <w:style w:type="character" w:customStyle="1" w:styleId="WW8Num14z0">
    <w:name w:val="WW8Num14z0"/>
    <w:rsid w:val="00E20B46"/>
    <w:rPr>
      <w:b/>
      <w:i w:val="0"/>
    </w:rPr>
  </w:style>
  <w:style w:type="character" w:customStyle="1" w:styleId="WW8Num17z0">
    <w:name w:val="WW8Num17z0"/>
    <w:rsid w:val="00E20B46"/>
    <w:rPr>
      <w:b/>
      <w:i w:val="0"/>
    </w:rPr>
  </w:style>
  <w:style w:type="character" w:customStyle="1" w:styleId="WW8Num20z0">
    <w:name w:val="WW8Num20z0"/>
    <w:rsid w:val="00E20B46"/>
    <w:rPr>
      <w:b/>
      <w:i w:val="0"/>
    </w:rPr>
  </w:style>
  <w:style w:type="character" w:customStyle="1" w:styleId="WW8Num21z0">
    <w:name w:val="WW8Num21z0"/>
    <w:rsid w:val="00E20B46"/>
    <w:rPr>
      <w:b/>
      <w:i w:val="0"/>
    </w:rPr>
  </w:style>
  <w:style w:type="character" w:customStyle="1" w:styleId="WW8Num22z0">
    <w:name w:val="WW8Num22z0"/>
    <w:rsid w:val="00E20B46"/>
    <w:rPr>
      <w:b/>
      <w:i w:val="0"/>
    </w:rPr>
  </w:style>
  <w:style w:type="character" w:customStyle="1" w:styleId="WW8Num25z0">
    <w:name w:val="WW8Num25z0"/>
    <w:rsid w:val="00E20B46"/>
    <w:rPr>
      <w:b/>
      <w:i w:val="0"/>
    </w:rPr>
  </w:style>
  <w:style w:type="character" w:customStyle="1" w:styleId="WW8Num28z1">
    <w:name w:val="WW8Num28z1"/>
    <w:rsid w:val="00E20B46"/>
    <w:rPr>
      <w:rFonts w:ascii="Courier New" w:hAnsi="Courier New" w:cs="Courier New"/>
    </w:rPr>
  </w:style>
  <w:style w:type="character" w:customStyle="1" w:styleId="WW8Num28z2">
    <w:name w:val="WW8Num28z2"/>
    <w:rsid w:val="00E20B46"/>
    <w:rPr>
      <w:rFonts w:ascii="Wingdings" w:hAnsi="Wingdings" w:cs="Wingdings"/>
    </w:rPr>
  </w:style>
  <w:style w:type="character" w:customStyle="1" w:styleId="WW8Num28z3">
    <w:name w:val="WW8Num28z3"/>
    <w:rsid w:val="00E20B46"/>
    <w:rPr>
      <w:rFonts w:ascii="Symbol" w:hAnsi="Symbol" w:cs="Symbol"/>
    </w:rPr>
  </w:style>
  <w:style w:type="character" w:customStyle="1" w:styleId="WW8Num29z0">
    <w:name w:val="WW8Num29z0"/>
    <w:rsid w:val="00E20B46"/>
    <w:rPr>
      <w:b/>
      <w:i w:val="0"/>
    </w:rPr>
  </w:style>
  <w:style w:type="character" w:customStyle="1" w:styleId="Bekezdsalapbettpusa1">
    <w:name w:val="Bekezdés alapbetűtípusa1"/>
    <w:rsid w:val="00E20B46"/>
  </w:style>
  <w:style w:type="character" w:customStyle="1" w:styleId="WW-Absatz-Standardschriftart1">
    <w:name w:val="WW-Absatz-Standardschriftart1"/>
    <w:rsid w:val="00E20B46"/>
  </w:style>
  <w:style w:type="character" w:customStyle="1" w:styleId="WW-Absatz-Standardschriftart11">
    <w:name w:val="WW-Absatz-Standardschriftart11"/>
    <w:rsid w:val="00E20B46"/>
  </w:style>
  <w:style w:type="character" w:customStyle="1" w:styleId="WW-Absatz-Standardschriftart111">
    <w:name w:val="WW-Absatz-Standardschriftart111"/>
    <w:rsid w:val="00E20B46"/>
  </w:style>
  <w:style w:type="character" w:customStyle="1" w:styleId="CharChar2">
    <w:name w:val="Char Char2"/>
    <w:rsid w:val="00E20B46"/>
    <w:rPr>
      <w:rFonts w:ascii="Tahoma" w:hAnsi="Tahoma" w:cs="Tahoma"/>
      <w:sz w:val="16"/>
      <w:szCs w:val="16"/>
    </w:rPr>
  </w:style>
  <w:style w:type="character" w:customStyle="1" w:styleId="CharChar1">
    <w:name w:val="Char Char1"/>
    <w:rsid w:val="00E20B46"/>
    <w:rPr>
      <w:rFonts w:ascii="Times New Roman" w:eastAsia="Times New Roman" w:hAnsi="Times New Roman" w:cs="Times New Roman"/>
      <w:b/>
      <w:sz w:val="24"/>
      <w:szCs w:val="20"/>
    </w:rPr>
  </w:style>
  <w:style w:type="character" w:customStyle="1" w:styleId="CharChar">
    <w:name w:val="Char Char"/>
    <w:rsid w:val="00E20B46"/>
    <w:rPr>
      <w:rFonts w:ascii="Times New Roman" w:eastAsia="Times New Roman" w:hAnsi="Times New Roman" w:cs="Times New Roman"/>
      <w:sz w:val="16"/>
      <w:szCs w:val="16"/>
    </w:rPr>
  </w:style>
  <w:style w:type="character" w:customStyle="1" w:styleId="CharChar3">
    <w:name w:val="Char Char3"/>
    <w:rsid w:val="00E20B46"/>
    <w:rPr>
      <w:rFonts w:ascii="Cambria" w:eastAsia="Times New Roman" w:hAnsi="Cambria" w:cs="Times New Roman"/>
      <w:b/>
      <w:bCs/>
      <w:color w:val="365F91"/>
      <w:sz w:val="28"/>
      <w:szCs w:val="28"/>
    </w:rPr>
  </w:style>
  <w:style w:type="character" w:customStyle="1" w:styleId="NumberingSymbols">
    <w:name w:val="Numbering Symbols"/>
    <w:rsid w:val="00E20B46"/>
  </w:style>
  <w:style w:type="character" w:styleId="Hiperhivatkozs">
    <w:name w:val="Hyperlink"/>
    <w:rsid w:val="00E20B46"/>
    <w:rPr>
      <w:color w:val="0000FF"/>
      <w:u w:val="single"/>
    </w:rPr>
  </w:style>
  <w:style w:type="paragraph" w:customStyle="1" w:styleId="Heading">
    <w:name w:val="Heading"/>
    <w:basedOn w:val="Norml"/>
    <w:next w:val="Szvegtrzs"/>
    <w:rsid w:val="00E20B46"/>
    <w:pPr>
      <w:widowControl w:val="0"/>
      <w:spacing w:after="120" w:line="240" w:lineRule="auto"/>
      <w:jc w:val="center"/>
    </w:pPr>
    <w:rPr>
      <w:rFonts w:ascii="Times New Roman" w:eastAsia="Times New Roman" w:hAnsi="Times New Roman" w:cs="Times New Roman"/>
      <w:b/>
      <w:sz w:val="24"/>
      <w:szCs w:val="20"/>
    </w:rPr>
  </w:style>
  <w:style w:type="paragraph" w:styleId="Szvegtrzs">
    <w:name w:val="Body Text"/>
    <w:basedOn w:val="Norml"/>
    <w:link w:val="SzvegtrzsChar"/>
    <w:rsid w:val="00E20B46"/>
    <w:pPr>
      <w:spacing w:after="120"/>
    </w:pPr>
  </w:style>
  <w:style w:type="character" w:customStyle="1" w:styleId="SzvegtrzsChar">
    <w:name w:val="Szövegtörzs Char"/>
    <w:link w:val="Szvegtrzs"/>
    <w:rsid w:val="00E20B46"/>
    <w:rPr>
      <w:rFonts w:ascii="Calibri" w:eastAsia="Calibri" w:hAnsi="Calibri" w:cs="Calibri"/>
      <w:lang w:eastAsia="zh-CN"/>
    </w:rPr>
  </w:style>
  <w:style w:type="paragraph" w:styleId="Lista">
    <w:name w:val="List"/>
    <w:basedOn w:val="Szvegtrzs"/>
    <w:rsid w:val="00E20B46"/>
    <w:rPr>
      <w:rFonts w:cs="Mangal"/>
    </w:rPr>
  </w:style>
  <w:style w:type="paragraph" w:styleId="Kpalrs">
    <w:name w:val="caption"/>
    <w:basedOn w:val="Norml"/>
    <w:qFormat/>
    <w:rsid w:val="00E20B46"/>
    <w:pPr>
      <w:suppressLineNumbers/>
      <w:spacing w:before="120" w:after="120"/>
    </w:pPr>
    <w:rPr>
      <w:rFonts w:cs="Mangal"/>
      <w:i/>
      <w:iCs/>
      <w:sz w:val="24"/>
      <w:szCs w:val="24"/>
    </w:rPr>
  </w:style>
  <w:style w:type="paragraph" w:customStyle="1" w:styleId="Index">
    <w:name w:val="Index"/>
    <w:basedOn w:val="Norml"/>
    <w:rsid w:val="00E20B46"/>
    <w:pPr>
      <w:suppressLineNumbers/>
    </w:pPr>
    <w:rPr>
      <w:rFonts w:cs="Mangal"/>
    </w:rPr>
  </w:style>
  <w:style w:type="paragraph" w:customStyle="1" w:styleId="Kpalrs1">
    <w:name w:val="Képaláírás1"/>
    <w:basedOn w:val="Norml"/>
    <w:rsid w:val="00E20B46"/>
    <w:pPr>
      <w:suppressLineNumbers/>
      <w:spacing w:before="120" w:after="120"/>
    </w:pPr>
    <w:rPr>
      <w:rFonts w:cs="Mangal"/>
      <w:i/>
      <w:iCs/>
      <w:sz w:val="24"/>
      <w:szCs w:val="24"/>
    </w:rPr>
  </w:style>
  <w:style w:type="paragraph" w:customStyle="1" w:styleId="WW-Heading1">
    <w:name w:val="WW-Heading 1"/>
    <w:basedOn w:val="Norml"/>
    <w:next w:val="Norml"/>
    <w:rsid w:val="00E20B46"/>
    <w:pPr>
      <w:keepNext/>
      <w:keepLines/>
      <w:numPr>
        <w:numId w:val="1"/>
      </w:numPr>
      <w:spacing w:before="480" w:after="0"/>
      <w:outlineLvl w:val="0"/>
    </w:pPr>
    <w:rPr>
      <w:rFonts w:ascii="Cambria" w:eastAsia="Times New Roman" w:hAnsi="Cambria" w:cs="Cambria"/>
      <w:b/>
      <w:bCs/>
      <w:color w:val="365F91"/>
      <w:sz w:val="28"/>
      <w:szCs w:val="28"/>
    </w:rPr>
  </w:style>
  <w:style w:type="paragraph" w:styleId="Buborkszveg">
    <w:name w:val="Balloon Text"/>
    <w:basedOn w:val="Norml"/>
    <w:link w:val="BuborkszvegChar"/>
    <w:rsid w:val="00E20B46"/>
    <w:pPr>
      <w:spacing w:after="0" w:line="240" w:lineRule="auto"/>
    </w:pPr>
    <w:rPr>
      <w:rFonts w:ascii="Tahoma" w:hAnsi="Tahoma" w:cs="Tahoma"/>
      <w:sz w:val="16"/>
      <w:szCs w:val="16"/>
    </w:rPr>
  </w:style>
  <w:style w:type="character" w:customStyle="1" w:styleId="BuborkszvegChar">
    <w:name w:val="Buborékszöveg Char"/>
    <w:link w:val="Buborkszveg"/>
    <w:rsid w:val="00E20B46"/>
    <w:rPr>
      <w:rFonts w:ascii="Tahoma" w:eastAsia="Calibri" w:hAnsi="Tahoma" w:cs="Tahoma"/>
      <w:sz w:val="16"/>
      <w:szCs w:val="16"/>
      <w:lang w:eastAsia="zh-CN"/>
    </w:rPr>
  </w:style>
  <w:style w:type="paragraph" w:styleId="NormlWeb">
    <w:name w:val="Normal (Web)"/>
    <w:basedOn w:val="Norml"/>
    <w:rsid w:val="00E20B46"/>
    <w:pPr>
      <w:spacing w:before="280" w:after="280" w:line="240" w:lineRule="auto"/>
    </w:pPr>
    <w:rPr>
      <w:rFonts w:ascii="Times New Roman" w:eastAsia="Times New Roman" w:hAnsi="Times New Roman" w:cs="Times New Roman"/>
      <w:sz w:val="24"/>
      <w:szCs w:val="24"/>
    </w:rPr>
  </w:style>
  <w:style w:type="paragraph" w:customStyle="1" w:styleId="Szvegtrzs31">
    <w:name w:val="Szövegtörzs 31"/>
    <w:basedOn w:val="Norml"/>
    <w:rsid w:val="00E20B46"/>
    <w:pPr>
      <w:spacing w:after="120" w:line="240" w:lineRule="auto"/>
    </w:pPr>
    <w:rPr>
      <w:rFonts w:ascii="Times New Roman" w:eastAsia="Times New Roman" w:hAnsi="Times New Roman" w:cs="Times New Roman"/>
      <w:sz w:val="16"/>
      <w:szCs w:val="16"/>
    </w:rPr>
  </w:style>
  <w:style w:type="paragraph" w:customStyle="1" w:styleId="TableContents">
    <w:name w:val="Table Contents"/>
    <w:basedOn w:val="Norml"/>
    <w:rsid w:val="00E20B46"/>
    <w:pPr>
      <w:suppressLineNumbers/>
    </w:pPr>
  </w:style>
  <w:style w:type="paragraph" w:customStyle="1" w:styleId="TableHeading">
    <w:name w:val="Table Heading"/>
    <w:basedOn w:val="TableContents"/>
    <w:rsid w:val="00E20B46"/>
    <w:pPr>
      <w:jc w:val="center"/>
    </w:pPr>
    <w:rPr>
      <w:b/>
      <w:bCs/>
    </w:rPr>
  </w:style>
  <w:style w:type="paragraph" w:styleId="Listaszerbekezds">
    <w:name w:val="List Paragraph"/>
    <w:basedOn w:val="Norml"/>
    <w:uiPriority w:val="34"/>
    <w:qFormat/>
    <w:rsid w:val="00E20B46"/>
    <w:pPr>
      <w:ind w:left="720"/>
    </w:pPr>
  </w:style>
  <w:style w:type="paragraph" w:customStyle="1" w:styleId="Norml1">
    <w:name w:val="Normál1"/>
    <w:basedOn w:val="Norml"/>
    <w:rsid w:val="00E20B46"/>
    <w:pPr>
      <w:widowControl w:val="0"/>
      <w:tabs>
        <w:tab w:val="clear" w:pos="708"/>
      </w:tabs>
      <w:overflowPunct w:val="0"/>
      <w:autoSpaceDE w:val="0"/>
      <w:spacing w:after="0" w:line="240" w:lineRule="auto"/>
    </w:pPr>
    <w:rPr>
      <w:rFonts w:ascii="Times New Roman" w:eastAsia="Times New Roman" w:hAnsi="Times New Roman" w:cs="Times New Roman"/>
      <w:kern w:val="1"/>
      <w:sz w:val="20"/>
      <w:szCs w:val="20"/>
      <w:lang w:val="en-US"/>
    </w:rPr>
  </w:style>
  <w:style w:type="paragraph" w:customStyle="1" w:styleId="Csakszveg1">
    <w:name w:val="Csak szöveg1"/>
    <w:basedOn w:val="Norml"/>
    <w:rsid w:val="00E20B46"/>
    <w:pPr>
      <w:tabs>
        <w:tab w:val="clear" w:pos="708"/>
      </w:tabs>
      <w:overflowPunct w:val="0"/>
      <w:autoSpaceDE w:val="0"/>
      <w:spacing w:after="0" w:line="240" w:lineRule="auto"/>
    </w:pPr>
    <w:rPr>
      <w:rFonts w:ascii="Courier New" w:eastAsia="Times New Roman" w:hAnsi="Courier New" w:cs="Courier New"/>
      <w:color w:val="000000"/>
      <w:sz w:val="20"/>
      <w:szCs w:val="20"/>
    </w:rPr>
  </w:style>
  <w:style w:type="paragraph" w:customStyle="1" w:styleId="StlusCmsor1TimesNewRoman">
    <w:name w:val="Stílus Címsor 1 + Times New Roman"/>
    <w:basedOn w:val="Cmsor1"/>
    <w:rsid w:val="00E20B46"/>
    <w:pPr>
      <w:tabs>
        <w:tab w:val="clear" w:pos="708"/>
      </w:tabs>
      <w:spacing w:line="240" w:lineRule="auto"/>
    </w:pPr>
    <w:rPr>
      <w:rFonts w:ascii="Times New Roman" w:eastAsia="Times New Roman" w:hAnsi="Times New Roman" w:cs="Times New Roman"/>
    </w:rPr>
  </w:style>
  <w:style w:type="paragraph" w:customStyle="1" w:styleId="Framecontents">
    <w:name w:val="Frame contents"/>
    <w:basedOn w:val="Szvegtrzs"/>
    <w:rsid w:val="00E20B46"/>
  </w:style>
  <w:style w:type="paragraph" w:styleId="Lbjegyzetszveg">
    <w:name w:val="footnote text"/>
    <w:basedOn w:val="Norml"/>
    <w:link w:val="LbjegyzetszvegChar"/>
    <w:semiHidden/>
    <w:rsid w:val="00E20B46"/>
    <w:pPr>
      <w:tabs>
        <w:tab w:val="clear" w:pos="708"/>
      </w:tabs>
      <w:suppressAutoHyphens w:val="0"/>
      <w:overflowPunct w:val="0"/>
      <w:autoSpaceDE w:val="0"/>
      <w:autoSpaceDN w:val="0"/>
      <w:adjustRightInd w:val="0"/>
      <w:spacing w:after="0" w:line="240" w:lineRule="auto"/>
    </w:pPr>
    <w:rPr>
      <w:rFonts w:ascii="Times New Roman" w:eastAsia="Times New Roman" w:hAnsi="Times New Roman" w:cs="Times New Roman"/>
      <w:sz w:val="20"/>
      <w:szCs w:val="20"/>
      <w:lang w:eastAsia="hu-HU"/>
    </w:rPr>
  </w:style>
  <w:style w:type="character" w:customStyle="1" w:styleId="LbjegyzetszvegChar">
    <w:name w:val="Lábjegyzetszöveg Char"/>
    <w:link w:val="Lbjegyzetszveg"/>
    <w:semiHidden/>
    <w:rsid w:val="00E20B46"/>
    <w:rPr>
      <w:rFonts w:ascii="Times New Roman" w:eastAsia="Times New Roman" w:hAnsi="Times New Roman" w:cs="Times New Roman"/>
      <w:sz w:val="20"/>
      <w:szCs w:val="20"/>
      <w:lang w:eastAsia="hu-HU"/>
    </w:rPr>
  </w:style>
  <w:style w:type="character" w:styleId="Lbjegyzet-hivatkozs">
    <w:name w:val="footnote reference"/>
    <w:semiHidden/>
    <w:rsid w:val="00E20B46"/>
    <w:rPr>
      <w:vertAlign w:val="superscript"/>
    </w:rPr>
  </w:style>
  <w:style w:type="paragraph" w:styleId="lfej">
    <w:name w:val="header"/>
    <w:basedOn w:val="Norml"/>
    <w:link w:val="lfejChar"/>
    <w:rsid w:val="00E20B46"/>
    <w:pPr>
      <w:tabs>
        <w:tab w:val="clear" w:pos="708"/>
        <w:tab w:val="center" w:pos="4536"/>
        <w:tab w:val="right" w:pos="9072"/>
      </w:tabs>
    </w:pPr>
  </w:style>
  <w:style w:type="character" w:customStyle="1" w:styleId="lfejChar">
    <w:name w:val="Élőfej Char"/>
    <w:link w:val="lfej"/>
    <w:rsid w:val="00E20B46"/>
    <w:rPr>
      <w:rFonts w:ascii="Calibri" w:eastAsia="Calibri" w:hAnsi="Calibri" w:cs="Calibri"/>
      <w:lang w:eastAsia="zh-CN"/>
    </w:rPr>
  </w:style>
  <w:style w:type="character" w:styleId="Oldalszm">
    <w:name w:val="page number"/>
    <w:basedOn w:val="Bekezdsalapbettpusa"/>
    <w:rsid w:val="00E20B46"/>
  </w:style>
  <w:style w:type="paragraph" w:customStyle="1" w:styleId="Default">
    <w:name w:val="Default"/>
    <w:rsid w:val="00E20B46"/>
    <w:pPr>
      <w:autoSpaceDE w:val="0"/>
      <w:autoSpaceDN w:val="0"/>
      <w:adjustRightInd w:val="0"/>
    </w:pPr>
    <w:rPr>
      <w:rFonts w:ascii="Cambria" w:eastAsia="Times New Roman" w:hAnsi="Cambria" w:cs="Cambria"/>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E20B46"/>
    <w:pPr>
      <w:tabs>
        <w:tab w:val="left" w:pos="708"/>
      </w:tabs>
      <w:suppressAutoHyphens/>
      <w:spacing w:after="200" w:line="276" w:lineRule="auto"/>
    </w:pPr>
    <w:rPr>
      <w:rFonts w:cs="Calibri"/>
      <w:sz w:val="22"/>
      <w:szCs w:val="22"/>
      <w:lang w:eastAsia="zh-CN"/>
    </w:rPr>
  </w:style>
  <w:style w:type="paragraph" w:styleId="Cmsor1">
    <w:name w:val="heading 1"/>
    <w:basedOn w:val="Norml"/>
    <w:next w:val="Norml"/>
    <w:link w:val="Cmsor1Char"/>
    <w:qFormat/>
    <w:rsid w:val="00E20B46"/>
    <w:pPr>
      <w:keepNext/>
      <w:spacing w:before="240" w:after="60"/>
      <w:outlineLvl w:val="0"/>
    </w:pPr>
    <w:rPr>
      <w:rFonts w:ascii="Arial" w:hAnsi="Arial" w:cs="Arial"/>
      <w:b/>
      <w:bCs/>
      <w:kern w:val="1"/>
      <w:sz w:val="32"/>
      <w:szCs w:val="32"/>
    </w:rPr>
  </w:style>
  <w:style w:type="paragraph" w:styleId="Cmsor5">
    <w:name w:val="heading 5"/>
    <w:basedOn w:val="Norml"/>
    <w:next w:val="Norml"/>
    <w:link w:val="Cmsor5Char"/>
    <w:qFormat/>
    <w:rsid w:val="00E20B46"/>
    <w:pPr>
      <w:spacing w:before="240" w:after="60"/>
      <w:outlineLvl w:val="4"/>
    </w:pPr>
    <w:rPr>
      <w:b/>
      <w:bCs/>
      <w:i/>
      <w:iCs/>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qFormat/>
    <w:rsid w:val="00E20B46"/>
    <w:rPr>
      <w:sz w:val="22"/>
      <w:szCs w:val="22"/>
      <w:lang w:eastAsia="en-US"/>
    </w:rPr>
  </w:style>
  <w:style w:type="character" w:customStyle="1" w:styleId="Cmsor1Char">
    <w:name w:val="Címsor 1 Char"/>
    <w:link w:val="Cmsor1"/>
    <w:rsid w:val="00E20B46"/>
    <w:rPr>
      <w:rFonts w:ascii="Arial" w:eastAsia="Calibri" w:hAnsi="Arial" w:cs="Arial"/>
      <w:b/>
      <w:bCs/>
      <w:kern w:val="1"/>
      <w:sz w:val="32"/>
      <w:szCs w:val="32"/>
      <w:lang w:eastAsia="zh-CN"/>
    </w:rPr>
  </w:style>
  <w:style w:type="character" w:customStyle="1" w:styleId="Cmsor5Char">
    <w:name w:val="Címsor 5 Char"/>
    <w:link w:val="Cmsor5"/>
    <w:rsid w:val="00E20B46"/>
    <w:rPr>
      <w:rFonts w:ascii="Calibri" w:eastAsia="Calibri" w:hAnsi="Calibri" w:cs="Calibri"/>
      <w:b/>
      <w:bCs/>
      <w:i/>
      <w:iCs/>
      <w:sz w:val="26"/>
      <w:szCs w:val="26"/>
      <w:lang w:eastAsia="zh-CN"/>
    </w:rPr>
  </w:style>
  <w:style w:type="character" w:customStyle="1" w:styleId="WW8Num11z0">
    <w:name w:val="WW8Num11z0"/>
    <w:rsid w:val="00E20B46"/>
    <w:rPr>
      <w:b/>
      <w:i w:val="0"/>
    </w:rPr>
  </w:style>
  <w:style w:type="character" w:customStyle="1" w:styleId="Bekezdsalapbettpusa2">
    <w:name w:val="Bekezdés alapbetűtípusa2"/>
    <w:rsid w:val="00E20B46"/>
  </w:style>
  <w:style w:type="character" w:customStyle="1" w:styleId="Absatz-Standardschriftart">
    <w:name w:val="Absatz-Standardschriftart"/>
    <w:rsid w:val="00E20B46"/>
  </w:style>
  <w:style w:type="character" w:customStyle="1" w:styleId="WW8Num12z0">
    <w:name w:val="WW8Num12z0"/>
    <w:rsid w:val="00E20B46"/>
    <w:rPr>
      <w:rFonts w:ascii="OpenSymbol" w:hAnsi="OpenSymbol" w:cs="OpenSymbol"/>
    </w:rPr>
  </w:style>
  <w:style w:type="character" w:customStyle="1" w:styleId="WW-Absatz-Standardschriftart">
    <w:name w:val="WW-Absatz-Standardschriftart"/>
    <w:rsid w:val="00E20B46"/>
  </w:style>
  <w:style w:type="character" w:customStyle="1" w:styleId="WW8Num4z0">
    <w:name w:val="WW8Num4z0"/>
    <w:rsid w:val="00E20B46"/>
    <w:rPr>
      <w:b/>
      <w:i w:val="0"/>
    </w:rPr>
  </w:style>
  <w:style w:type="character" w:customStyle="1" w:styleId="WW8Num13z0">
    <w:name w:val="WW8Num13z0"/>
    <w:rsid w:val="00E20B46"/>
    <w:rPr>
      <w:b/>
      <w:i w:val="0"/>
    </w:rPr>
  </w:style>
  <w:style w:type="character" w:customStyle="1" w:styleId="WW8Num14z0">
    <w:name w:val="WW8Num14z0"/>
    <w:rsid w:val="00E20B46"/>
    <w:rPr>
      <w:b/>
      <w:i w:val="0"/>
    </w:rPr>
  </w:style>
  <w:style w:type="character" w:customStyle="1" w:styleId="WW8Num17z0">
    <w:name w:val="WW8Num17z0"/>
    <w:rsid w:val="00E20B46"/>
    <w:rPr>
      <w:b/>
      <w:i w:val="0"/>
    </w:rPr>
  </w:style>
  <w:style w:type="character" w:customStyle="1" w:styleId="WW8Num20z0">
    <w:name w:val="WW8Num20z0"/>
    <w:rsid w:val="00E20B46"/>
    <w:rPr>
      <w:b/>
      <w:i w:val="0"/>
    </w:rPr>
  </w:style>
  <w:style w:type="character" w:customStyle="1" w:styleId="WW8Num21z0">
    <w:name w:val="WW8Num21z0"/>
    <w:rsid w:val="00E20B46"/>
    <w:rPr>
      <w:b/>
      <w:i w:val="0"/>
    </w:rPr>
  </w:style>
  <w:style w:type="character" w:customStyle="1" w:styleId="WW8Num22z0">
    <w:name w:val="WW8Num22z0"/>
    <w:rsid w:val="00E20B46"/>
    <w:rPr>
      <w:b/>
      <w:i w:val="0"/>
    </w:rPr>
  </w:style>
  <w:style w:type="character" w:customStyle="1" w:styleId="WW8Num25z0">
    <w:name w:val="WW8Num25z0"/>
    <w:rsid w:val="00E20B46"/>
    <w:rPr>
      <w:b/>
      <w:i w:val="0"/>
    </w:rPr>
  </w:style>
  <w:style w:type="character" w:customStyle="1" w:styleId="WW8Num28z1">
    <w:name w:val="WW8Num28z1"/>
    <w:rsid w:val="00E20B46"/>
    <w:rPr>
      <w:rFonts w:ascii="Courier New" w:hAnsi="Courier New" w:cs="Courier New"/>
    </w:rPr>
  </w:style>
  <w:style w:type="character" w:customStyle="1" w:styleId="WW8Num28z2">
    <w:name w:val="WW8Num28z2"/>
    <w:rsid w:val="00E20B46"/>
    <w:rPr>
      <w:rFonts w:ascii="Wingdings" w:hAnsi="Wingdings" w:cs="Wingdings"/>
    </w:rPr>
  </w:style>
  <w:style w:type="character" w:customStyle="1" w:styleId="WW8Num28z3">
    <w:name w:val="WW8Num28z3"/>
    <w:rsid w:val="00E20B46"/>
    <w:rPr>
      <w:rFonts w:ascii="Symbol" w:hAnsi="Symbol" w:cs="Symbol"/>
    </w:rPr>
  </w:style>
  <w:style w:type="character" w:customStyle="1" w:styleId="WW8Num29z0">
    <w:name w:val="WW8Num29z0"/>
    <w:rsid w:val="00E20B46"/>
    <w:rPr>
      <w:b/>
      <w:i w:val="0"/>
    </w:rPr>
  </w:style>
  <w:style w:type="character" w:customStyle="1" w:styleId="Bekezdsalapbettpusa1">
    <w:name w:val="Bekezdés alapbetűtípusa1"/>
    <w:rsid w:val="00E20B46"/>
  </w:style>
  <w:style w:type="character" w:customStyle="1" w:styleId="WW-Absatz-Standardschriftart1">
    <w:name w:val="WW-Absatz-Standardschriftart1"/>
    <w:rsid w:val="00E20B46"/>
  </w:style>
  <w:style w:type="character" w:customStyle="1" w:styleId="WW-Absatz-Standardschriftart11">
    <w:name w:val="WW-Absatz-Standardschriftart11"/>
    <w:rsid w:val="00E20B46"/>
  </w:style>
  <w:style w:type="character" w:customStyle="1" w:styleId="WW-Absatz-Standardschriftart111">
    <w:name w:val="WW-Absatz-Standardschriftart111"/>
    <w:rsid w:val="00E20B46"/>
  </w:style>
  <w:style w:type="character" w:customStyle="1" w:styleId="CharChar2">
    <w:name w:val="Char Char2"/>
    <w:rsid w:val="00E20B46"/>
    <w:rPr>
      <w:rFonts w:ascii="Tahoma" w:hAnsi="Tahoma" w:cs="Tahoma"/>
      <w:sz w:val="16"/>
      <w:szCs w:val="16"/>
    </w:rPr>
  </w:style>
  <w:style w:type="character" w:customStyle="1" w:styleId="CharChar1">
    <w:name w:val="Char Char1"/>
    <w:rsid w:val="00E20B46"/>
    <w:rPr>
      <w:rFonts w:ascii="Times New Roman" w:eastAsia="Times New Roman" w:hAnsi="Times New Roman" w:cs="Times New Roman"/>
      <w:b/>
      <w:sz w:val="24"/>
      <w:szCs w:val="20"/>
    </w:rPr>
  </w:style>
  <w:style w:type="character" w:customStyle="1" w:styleId="CharChar">
    <w:name w:val="Char Char"/>
    <w:rsid w:val="00E20B46"/>
    <w:rPr>
      <w:rFonts w:ascii="Times New Roman" w:eastAsia="Times New Roman" w:hAnsi="Times New Roman" w:cs="Times New Roman"/>
      <w:sz w:val="16"/>
      <w:szCs w:val="16"/>
    </w:rPr>
  </w:style>
  <w:style w:type="character" w:customStyle="1" w:styleId="CharChar3">
    <w:name w:val="Char Char3"/>
    <w:rsid w:val="00E20B46"/>
    <w:rPr>
      <w:rFonts w:ascii="Cambria" w:eastAsia="Times New Roman" w:hAnsi="Cambria" w:cs="Times New Roman"/>
      <w:b/>
      <w:bCs/>
      <w:color w:val="365F91"/>
      <w:sz w:val="28"/>
      <w:szCs w:val="28"/>
    </w:rPr>
  </w:style>
  <w:style w:type="character" w:customStyle="1" w:styleId="NumberingSymbols">
    <w:name w:val="Numbering Symbols"/>
    <w:rsid w:val="00E20B46"/>
  </w:style>
  <w:style w:type="character" w:styleId="Hiperhivatkozs">
    <w:name w:val="Hyperlink"/>
    <w:rsid w:val="00E20B46"/>
    <w:rPr>
      <w:color w:val="0000FF"/>
      <w:u w:val="single"/>
    </w:rPr>
  </w:style>
  <w:style w:type="paragraph" w:customStyle="1" w:styleId="Heading">
    <w:name w:val="Heading"/>
    <w:basedOn w:val="Norml"/>
    <w:next w:val="Szvegtrzs"/>
    <w:rsid w:val="00E20B46"/>
    <w:pPr>
      <w:widowControl w:val="0"/>
      <w:spacing w:after="120" w:line="240" w:lineRule="auto"/>
      <w:jc w:val="center"/>
    </w:pPr>
    <w:rPr>
      <w:rFonts w:ascii="Times New Roman" w:eastAsia="Times New Roman" w:hAnsi="Times New Roman" w:cs="Times New Roman"/>
      <w:b/>
      <w:sz w:val="24"/>
      <w:szCs w:val="20"/>
    </w:rPr>
  </w:style>
  <w:style w:type="paragraph" w:styleId="Szvegtrzs">
    <w:name w:val="Body Text"/>
    <w:basedOn w:val="Norml"/>
    <w:link w:val="SzvegtrzsChar"/>
    <w:rsid w:val="00E20B46"/>
    <w:pPr>
      <w:spacing w:after="120"/>
    </w:pPr>
  </w:style>
  <w:style w:type="character" w:customStyle="1" w:styleId="SzvegtrzsChar">
    <w:name w:val="Szövegtörzs Char"/>
    <w:link w:val="Szvegtrzs"/>
    <w:rsid w:val="00E20B46"/>
    <w:rPr>
      <w:rFonts w:ascii="Calibri" w:eastAsia="Calibri" w:hAnsi="Calibri" w:cs="Calibri"/>
      <w:lang w:eastAsia="zh-CN"/>
    </w:rPr>
  </w:style>
  <w:style w:type="paragraph" w:styleId="Lista">
    <w:name w:val="List"/>
    <w:basedOn w:val="Szvegtrzs"/>
    <w:rsid w:val="00E20B46"/>
    <w:rPr>
      <w:rFonts w:cs="Mangal"/>
    </w:rPr>
  </w:style>
  <w:style w:type="paragraph" w:styleId="Kpalrs">
    <w:name w:val="caption"/>
    <w:basedOn w:val="Norml"/>
    <w:qFormat/>
    <w:rsid w:val="00E20B46"/>
    <w:pPr>
      <w:suppressLineNumbers/>
      <w:spacing w:before="120" w:after="120"/>
    </w:pPr>
    <w:rPr>
      <w:rFonts w:cs="Mangal"/>
      <w:i/>
      <w:iCs/>
      <w:sz w:val="24"/>
      <w:szCs w:val="24"/>
    </w:rPr>
  </w:style>
  <w:style w:type="paragraph" w:customStyle="1" w:styleId="Index">
    <w:name w:val="Index"/>
    <w:basedOn w:val="Norml"/>
    <w:rsid w:val="00E20B46"/>
    <w:pPr>
      <w:suppressLineNumbers/>
    </w:pPr>
    <w:rPr>
      <w:rFonts w:cs="Mangal"/>
    </w:rPr>
  </w:style>
  <w:style w:type="paragraph" w:customStyle="1" w:styleId="Kpalrs1">
    <w:name w:val="Képaláírás1"/>
    <w:basedOn w:val="Norml"/>
    <w:rsid w:val="00E20B46"/>
    <w:pPr>
      <w:suppressLineNumbers/>
      <w:spacing w:before="120" w:after="120"/>
    </w:pPr>
    <w:rPr>
      <w:rFonts w:cs="Mangal"/>
      <w:i/>
      <w:iCs/>
      <w:sz w:val="24"/>
      <w:szCs w:val="24"/>
    </w:rPr>
  </w:style>
  <w:style w:type="paragraph" w:customStyle="1" w:styleId="WW-Heading1">
    <w:name w:val="WW-Heading 1"/>
    <w:basedOn w:val="Norml"/>
    <w:next w:val="Norml"/>
    <w:rsid w:val="00E20B46"/>
    <w:pPr>
      <w:keepNext/>
      <w:keepLines/>
      <w:numPr>
        <w:numId w:val="1"/>
      </w:numPr>
      <w:spacing w:before="480" w:after="0"/>
      <w:outlineLvl w:val="0"/>
    </w:pPr>
    <w:rPr>
      <w:rFonts w:ascii="Cambria" w:eastAsia="Times New Roman" w:hAnsi="Cambria" w:cs="Cambria"/>
      <w:b/>
      <w:bCs/>
      <w:color w:val="365F91"/>
      <w:sz w:val="28"/>
      <w:szCs w:val="28"/>
    </w:rPr>
  </w:style>
  <w:style w:type="paragraph" w:styleId="Buborkszveg">
    <w:name w:val="Balloon Text"/>
    <w:basedOn w:val="Norml"/>
    <w:link w:val="BuborkszvegChar"/>
    <w:rsid w:val="00E20B46"/>
    <w:pPr>
      <w:spacing w:after="0" w:line="240" w:lineRule="auto"/>
    </w:pPr>
    <w:rPr>
      <w:rFonts w:ascii="Tahoma" w:hAnsi="Tahoma" w:cs="Tahoma"/>
      <w:sz w:val="16"/>
      <w:szCs w:val="16"/>
    </w:rPr>
  </w:style>
  <w:style w:type="character" w:customStyle="1" w:styleId="BuborkszvegChar">
    <w:name w:val="Buborékszöveg Char"/>
    <w:link w:val="Buborkszveg"/>
    <w:rsid w:val="00E20B46"/>
    <w:rPr>
      <w:rFonts w:ascii="Tahoma" w:eastAsia="Calibri" w:hAnsi="Tahoma" w:cs="Tahoma"/>
      <w:sz w:val="16"/>
      <w:szCs w:val="16"/>
      <w:lang w:eastAsia="zh-CN"/>
    </w:rPr>
  </w:style>
  <w:style w:type="paragraph" w:styleId="NormlWeb">
    <w:name w:val="Normal (Web)"/>
    <w:basedOn w:val="Norml"/>
    <w:rsid w:val="00E20B46"/>
    <w:pPr>
      <w:spacing w:before="280" w:after="280" w:line="240" w:lineRule="auto"/>
    </w:pPr>
    <w:rPr>
      <w:rFonts w:ascii="Times New Roman" w:eastAsia="Times New Roman" w:hAnsi="Times New Roman" w:cs="Times New Roman"/>
      <w:sz w:val="24"/>
      <w:szCs w:val="24"/>
    </w:rPr>
  </w:style>
  <w:style w:type="paragraph" w:customStyle="1" w:styleId="Szvegtrzs31">
    <w:name w:val="Szövegtörzs 31"/>
    <w:basedOn w:val="Norml"/>
    <w:rsid w:val="00E20B46"/>
    <w:pPr>
      <w:spacing w:after="120" w:line="240" w:lineRule="auto"/>
    </w:pPr>
    <w:rPr>
      <w:rFonts w:ascii="Times New Roman" w:eastAsia="Times New Roman" w:hAnsi="Times New Roman" w:cs="Times New Roman"/>
      <w:sz w:val="16"/>
      <w:szCs w:val="16"/>
    </w:rPr>
  </w:style>
  <w:style w:type="paragraph" w:customStyle="1" w:styleId="TableContents">
    <w:name w:val="Table Contents"/>
    <w:basedOn w:val="Norml"/>
    <w:rsid w:val="00E20B46"/>
    <w:pPr>
      <w:suppressLineNumbers/>
    </w:pPr>
  </w:style>
  <w:style w:type="paragraph" w:customStyle="1" w:styleId="TableHeading">
    <w:name w:val="Table Heading"/>
    <w:basedOn w:val="TableContents"/>
    <w:rsid w:val="00E20B46"/>
    <w:pPr>
      <w:jc w:val="center"/>
    </w:pPr>
    <w:rPr>
      <w:b/>
      <w:bCs/>
    </w:rPr>
  </w:style>
  <w:style w:type="paragraph" w:styleId="Listaszerbekezds">
    <w:name w:val="List Paragraph"/>
    <w:basedOn w:val="Norml"/>
    <w:uiPriority w:val="34"/>
    <w:qFormat/>
    <w:rsid w:val="00E20B46"/>
    <w:pPr>
      <w:ind w:left="720"/>
    </w:pPr>
  </w:style>
  <w:style w:type="paragraph" w:customStyle="1" w:styleId="Norml1">
    <w:name w:val="Normál1"/>
    <w:basedOn w:val="Norml"/>
    <w:rsid w:val="00E20B46"/>
    <w:pPr>
      <w:widowControl w:val="0"/>
      <w:tabs>
        <w:tab w:val="clear" w:pos="708"/>
      </w:tabs>
      <w:overflowPunct w:val="0"/>
      <w:autoSpaceDE w:val="0"/>
      <w:spacing w:after="0" w:line="240" w:lineRule="auto"/>
    </w:pPr>
    <w:rPr>
      <w:rFonts w:ascii="Times New Roman" w:eastAsia="Times New Roman" w:hAnsi="Times New Roman" w:cs="Times New Roman"/>
      <w:kern w:val="1"/>
      <w:sz w:val="20"/>
      <w:szCs w:val="20"/>
      <w:lang w:val="en-US"/>
    </w:rPr>
  </w:style>
  <w:style w:type="paragraph" w:customStyle="1" w:styleId="Csakszveg1">
    <w:name w:val="Csak szöveg1"/>
    <w:basedOn w:val="Norml"/>
    <w:rsid w:val="00E20B46"/>
    <w:pPr>
      <w:tabs>
        <w:tab w:val="clear" w:pos="708"/>
      </w:tabs>
      <w:overflowPunct w:val="0"/>
      <w:autoSpaceDE w:val="0"/>
      <w:spacing w:after="0" w:line="240" w:lineRule="auto"/>
    </w:pPr>
    <w:rPr>
      <w:rFonts w:ascii="Courier New" w:eastAsia="Times New Roman" w:hAnsi="Courier New" w:cs="Courier New"/>
      <w:color w:val="000000"/>
      <w:sz w:val="20"/>
      <w:szCs w:val="20"/>
    </w:rPr>
  </w:style>
  <w:style w:type="paragraph" w:customStyle="1" w:styleId="StlusCmsor1TimesNewRoman">
    <w:name w:val="Stílus Címsor 1 + Times New Roman"/>
    <w:basedOn w:val="Cmsor1"/>
    <w:rsid w:val="00E20B46"/>
    <w:pPr>
      <w:tabs>
        <w:tab w:val="clear" w:pos="708"/>
      </w:tabs>
      <w:spacing w:line="240" w:lineRule="auto"/>
    </w:pPr>
    <w:rPr>
      <w:rFonts w:ascii="Times New Roman" w:eastAsia="Times New Roman" w:hAnsi="Times New Roman" w:cs="Times New Roman"/>
    </w:rPr>
  </w:style>
  <w:style w:type="paragraph" w:customStyle="1" w:styleId="Framecontents">
    <w:name w:val="Frame contents"/>
    <w:basedOn w:val="Szvegtrzs"/>
    <w:rsid w:val="00E20B46"/>
  </w:style>
  <w:style w:type="paragraph" w:styleId="Lbjegyzetszveg">
    <w:name w:val="footnote text"/>
    <w:basedOn w:val="Norml"/>
    <w:link w:val="LbjegyzetszvegChar"/>
    <w:semiHidden/>
    <w:rsid w:val="00E20B46"/>
    <w:pPr>
      <w:tabs>
        <w:tab w:val="clear" w:pos="708"/>
      </w:tabs>
      <w:suppressAutoHyphens w:val="0"/>
      <w:overflowPunct w:val="0"/>
      <w:autoSpaceDE w:val="0"/>
      <w:autoSpaceDN w:val="0"/>
      <w:adjustRightInd w:val="0"/>
      <w:spacing w:after="0" w:line="240" w:lineRule="auto"/>
    </w:pPr>
    <w:rPr>
      <w:rFonts w:ascii="Times New Roman" w:eastAsia="Times New Roman" w:hAnsi="Times New Roman" w:cs="Times New Roman"/>
      <w:sz w:val="20"/>
      <w:szCs w:val="20"/>
      <w:lang w:eastAsia="hu-HU"/>
    </w:rPr>
  </w:style>
  <w:style w:type="character" w:customStyle="1" w:styleId="LbjegyzetszvegChar">
    <w:name w:val="Lábjegyzetszöveg Char"/>
    <w:link w:val="Lbjegyzetszveg"/>
    <w:semiHidden/>
    <w:rsid w:val="00E20B46"/>
    <w:rPr>
      <w:rFonts w:ascii="Times New Roman" w:eastAsia="Times New Roman" w:hAnsi="Times New Roman" w:cs="Times New Roman"/>
      <w:sz w:val="20"/>
      <w:szCs w:val="20"/>
      <w:lang w:eastAsia="hu-HU"/>
    </w:rPr>
  </w:style>
  <w:style w:type="character" w:styleId="Lbjegyzet-hivatkozs">
    <w:name w:val="footnote reference"/>
    <w:semiHidden/>
    <w:rsid w:val="00E20B46"/>
    <w:rPr>
      <w:vertAlign w:val="superscript"/>
    </w:rPr>
  </w:style>
  <w:style w:type="paragraph" w:styleId="lfej">
    <w:name w:val="header"/>
    <w:basedOn w:val="Norml"/>
    <w:link w:val="lfejChar"/>
    <w:rsid w:val="00E20B46"/>
    <w:pPr>
      <w:tabs>
        <w:tab w:val="clear" w:pos="708"/>
        <w:tab w:val="center" w:pos="4536"/>
        <w:tab w:val="right" w:pos="9072"/>
      </w:tabs>
    </w:pPr>
  </w:style>
  <w:style w:type="character" w:customStyle="1" w:styleId="lfejChar">
    <w:name w:val="Élőfej Char"/>
    <w:link w:val="lfej"/>
    <w:rsid w:val="00E20B46"/>
    <w:rPr>
      <w:rFonts w:ascii="Calibri" w:eastAsia="Calibri" w:hAnsi="Calibri" w:cs="Calibri"/>
      <w:lang w:eastAsia="zh-CN"/>
    </w:rPr>
  </w:style>
  <w:style w:type="character" w:styleId="Oldalszm">
    <w:name w:val="page number"/>
    <w:basedOn w:val="Bekezdsalapbettpusa"/>
    <w:rsid w:val="00E20B46"/>
  </w:style>
  <w:style w:type="paragraph" w:customStyle="1" w:styleId="Default">
    <w:name w:val="Default"/>
    <w:rsid w:val="00E20B46"/>
    <w:pPr>
      <w:autoSpaceDE w:val="0"/>
      <w:autoSpaceDN w:val="0"/>
      <w:adjustRightInd w:val="0"/>
    </w:pPr>
    <w:rPr>
      <w:rFonts w:ascii="Cambria" w:eastAsia="Times New Roman" w:hAnsi="Cambria" w:cs="Cambri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828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bohonye@somogy.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F9DF51-573B-4341-95EC-24903B1FA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30</Pages>
  <Words>9470</Words>
  <Characters>65346</Characters>
  <Application>Microsoft Office Word</Application>
  <DocSecurity>0</DocSecurity>
  <Lines>544</Lines>
  <Paragraphs>149</Paragraphs>
  <ScaleCrop>false</ScaleCrop>
  <HeadingPairs>
    <vt:vector size="2" baseType="variant">
      <vt:variant>
        <vt:lpstr>Cím</vt:lpstr>
      </vt:variant>
      <vt:variant>
        <vt:i4>1</vt:i4>
      </vt:variant>
    </vt:vector>
  </HeadingPairs>
  <TitlesOfParts>
    <vt:vector size="1" baseType="lpstr">
      <vt:lpstr/>
    </vt:vector>
  </TitlesOfParts>
  <Company>ELTE</Company>
  <LinksUpToDate>false</LinksUpToDate>
  <CharactersWithSpaces>74667</CharactersWithSpaces>
  <SharedDoc>false</SharedDoc>
  <HLinks>
    <vt:vector size="6" baseType="variant">
      <vt:variant>
        <vt:i4>4259938</vt:i4>
      </vt:variant>
      <vt:variant>
        <vt:i4>0</vt:i4>
      </vt:variant>
      <vt:variant>
        <vt:i4>0</vt:i4>
      </vt:variant>
      <vt:variant>
        <vt:i4>5</vt:i4>
      </vt:variant>
      <vt:variant>
        <vt:lpwstr>mailto:bohonye@somogy.hu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Hoffmanné Németh Ildikó</dc:creator>
  <cp:lastModifiedBy>Iroda-8596</cp:lastModifiedBy>
  <cp:revision>4</cp:revision>
  <cp:lastPrinted>2015-12-01T13:57:00Z</cp:lastPrinted>
  <dcterms:created xsi:type="dcterms:W3CDTF">2016-03-03T15:19:00Z</dcterms:created>
  <dcterms:modified xsi:type="dcterms:W3CDTF">2016-03-03T16:06:00Z</dcterms:modified>
</cp:coreProperties>
</file>