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06F" w:rsidRDefault="0017006F" w:rsidP="00183D57">
      <w:pPr>
        <w:pStyle w:val="BodyText"/>
        <w:pageBreakBefore/>
        <w:ind w:left="567" w:hanging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melléklet a 14/2018. (XII.20.) önkormányzati rendelethez</w:t>
      </w:r>
    </w:p>
    <w:p w:rsidR="0017006F" w:rsidRDefault="0017006F" w:rsidP="00183D57">
      <w:pPr>
        <w:pStyle w:val="NormalWeb"/>
        <w:spacing w:before="0" w:beforeAutospacing="0" w:after="0" w:afterAutospacing="0"/>
        <w:ind w:right="147"/>
        <w:jc w:val="center"/>
        <w:rPr>
          <w:rFonts w:ascii="Cambria" w:hAnsi="Cambria" w:cs="Cambria"/>
          <w:b/>
          <w:bCs/>
          <w:i/>
          <w:iCs/>
          <w:sz w:val="16"/>
          <w:szCs w:val="16"/>
        </w:rPr>
      </w:pPr>
      <w:bookmarkStart w:id="0" w:name="pr453"/>
    </w:p>
    <w:p w:rsidR="0017006F" w:rsidRDefault="0017006F" w:rsidP="00183D57">
      <w:pPr>
        <w:pStyle w:val="NormalWeb"/>
        <w:spacing w:before="0" w:beforeAutospacing="0" w:after="0" w:afterAutospacing="0"/>
        <w:ind w:right="147"/>
        <w:rPr>
          <w:rFonts w:ascii="Cambria" w:hAnsi="Cambria" w:cs="Cambria"/>
          <w:b/>
          <w:bCs/>
          <w:i/>
          <w:iCs/>
        </w:rPr>
      </w:pPr>
    </w:p>
    <w:p w:rsidR="0017006F" w:rsidRDefault="0017006F" w:rsidP="00183D57">
      <w:pPr>
        <w:pStyle w:val="NormalWeb"/>
        <w:spacing w:before="0" w:beforeAutospacing="0" w:after="0" w:afterAutospacing="0"/>
        <w:ind w:right="147"/>
        <w:jc w:val="center"/>
        <w:rPr>
          <w:rFonts w:ascii="Cambria" w:hAnsi="Cambria" w:cs="Cambria"/>
          <w:b/>
          <w:bCs/>
          <w:i/>
          <w:iCs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 xml:space="preserve">Kérelem </w:t>
      </w:r>
      <w:bookmarkStart w:id="1" w:name="pr454"/>
      <w:bookmarkEnd w:id="0"/>
    </w:p>
    <w:p w:rsidR="0017006F" w:rsidRDefault="0017006F" w:rsidP="00183D57">
      <w:pPr>
        <w:pStyle w:val="NormalWeb"/>
        <w:spacing w:before="0" w:beforeAutospacing="0" w:after="0" w:afterAutospacing="0"/>
        <w:ind w:right="147"/>
        <w:jc w:val="center"/>
        <w:rPr>
          <w:rFonts w:ascii="Cambria" w:hAnsi="Cambria" w:cs="Cambria"/>
          <w:b/>
          <w:bCs/>
          <w:i/>
          <w:iCs/>
          <w:sz w:val="28"/>
          <w:szCs w:val="28"/>
        </w:rPr>
      </w:pPr>
    </w:p>
    <w:p w:rsidR="0017006F" w:rsidRPr="00B63D40" w:rsidRDefault="0017006F" w:rsidP="00B63D40">
      <w:pPr>
        <w:pStyle w:val="NormalWeb"/>
        <w:jc w:val="center"/>
        <w:rPr>
          <w:rFonts w:ascii="Cambria" w:hAnsi="Cambria" w:cs="Cambria"/>
          <w:b/>
          <w:bCs/>
          <w:i/>
          <w:iCs/>
          <w:sz w:val="28"/>
          <w:szCs w:val="28"/>
        </w:rPr>
      </w:pPr>
      <w:bookmarkStart w:id="2" w:name="pr455"/>
      <w:bookmarkEnd w:id="1"/>
      <w:r w:rsidRPr="00B63D40">
        <w:rPr>
          <w:rFonts w:ascii="Cambria" w:hAnsi="Cambria" w:cs="Cambria"/>
          <w:b/>
          <w:bCs/>
          <w:i/>
          <w:iCs/>
          <w:sz w:val="28"/>
          <w:szCs w:val="28"/>
        </w:rPr>
        <w:t>Szociális célú tűzifa támogatás igényléséhez</w:t>
      </w:r>
    </w:p>
    <w:p w:rsidR="0017006F" w:rsidRDefault="0017006F" w:rsidP="00183D57">
      <w:pPr>
        <w:pStyle w:val="NormalWeb"/>
        <w:spacing w:before="0" w:beforeAutospacing="0" w:after="0" w:afterAutospacing="0" w:line="360" w:lineRule="auto"/>
        <w:ind w:right="150"/>
        <w:jc w:val="center"/>
        <w:rPr>
          <w:rFonts w:ascii="Cambria" w:hAnsi="Cambria" w:cs="Cambria"/>
          <w:u w:val="single"/>
        </w:rPr>
      </w:pPr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8922"/>
      </w:tblGrid>
      <w:tr w:rsidR="0017006F" w:rsidRPr="008755B0">
        <w:trPr>
          <w:tblCellSpacing w:w="0" w:type="dxa"/>
        </w:trPr>
        <w:tc>
          <w:tcPr>
            <w:tcW w:w="8922" w:type="dxa"/>
            <w:vAlign w:val="center"/>
          </w:tcPr>
          <w:p w:rsidR="0017006F" w:rsidRPr="008755B0" w:rsidRDefault="0017006F" w:rsidP="009263CB">
            <w:pPr>
              <w:spacing w:after="0" w:line="240" w:lineRule="auto"/>
              <w:jc w:val="both"/>
              <w:rPr>
                <w:rFonts w:ascii="Cambria" w:hAnsi="Cambria" w:cs="Cambria"/>
              </w:rPr>
            </w:pPr>
            <w:r w:rsidRPr="008755B0">
              <w:rPr>
                <w:rFonts w:ascii="Cambria" w:hAnsi="Cambria" w:cs="Cambria"/>
              </w:rPr>
              <w:t>A kérelmező neve: ..........................................................................................................................................</w:t>
            </w:r>
          </w:p>
        </w:tc>
      </w:tr>
    </w:tbl>
    <w:p w:rsidR="0017006F" w:rsidRPr="008755B0" w:rsidRDefault="0017006F" w:rsidP="00183D57">
      <w:pPr>
        <w:pStyle w:val="NormalWeb"/>
        <w:spacing w:before="0" w:beforeAutospacing="0" w:after="0" w:afterAutospacing="0"/>
        <w:ind w:left="150" w:right="195"/>
        <w:jc w:val="both"/>
        <w:rPr>
          <w:rFonts w:ascii="Cambria" w:hAnsi="Cambria" w:cs="Cambria"/>
        </w:rPr>
      </w:pPr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9142"/>
      </w:tblGrid>
      <w:tr w:rsidR="0017006F" w:rsidRPr="008755B0">
        <w:trPr>
          <w:tblCellSpacing w:w="0" w:type="dxa"/>
        </w:trPr>
        <w:tc>
          <w:tcPr>
            <w:tcW w:w="12540" w:type="dxa"/>
            <w:vAlign w:val="center"/>
          </w:tcPr>
          <w:p w:rsidR="0017006F" w:rsidRPr="008755B0" w:rsidRDefault="0017006F" w:rsidP="009263CB">
            <w:pPr>
              <w:spacing w:after="0" w:line="240" w:lineRule="auto"/>
              <w:jc w:val="both"/>
              <w:rPr>
                <w:rFonts w:ascii="Cambria" w:hAnsi="Cambria" w:cs="Cambria"/>
              </w:rPr>
            </w:pPr>
            <w:r w:rsidRPr="008755B0">
              <w:rPr>
                <w:rFonts w:ascii="Cambria" w:hAnsi="Cambria" w:cs="Cambria"/>
              </w:rPr>
              <w:t>Születési neve: ...........................................................................................................................</w:t>
            </w:r>
            <w:r>
              <w:rPr>
                <w:rFonts w:ascii="Cambria" w:hAnsi="Cambria" w:cs="Cambria"/>
              </w:rPr>
              <w:t>......................</w:t>
            </w:r>
          </w:p>
        </w:tc>
      </w:tr>
    </w:tbl>
    <w:p w:rsidR="0017006F" w:rsidRPr="008755B0" w:rsidRDefault="0017006F" w:rsidP="00183D57">
      <w:pPr>
        <w:pStyle w:val="NormalWeb"/>
        <w:spacing w:before="0" w:beforeAutospacing="0" w:after="0" w:afterAutospacing="0"/>
        <w:ind w:left="150" w:right="195"/>
        <w:jc w:val="both"/>
        <w:rPr>
          <w:rFonts w:ascii="Cambria" w:hAnsi="Cambria" w:cs="Cambria"/>
        </w:rPr>
      </w:pPr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9142"/>
      </w:tblGrid>
      <w:tr w:rsidR="0017006F" w:rsidRPr="008755B0">
        <w:trPr>
          <w:tblCellSpacing w:w="0" w:type="dxa"/>
        </w:trPr>
        <w:tc>
          <w:tcPr>
            <w:tcW w:w="12540" w:type="dxa"/>
            <w:vAlign w:val="center"/>
          </w:tcPr>
          <w:p w:rsidR="0017006F" w:rsidRPr="008755B0" w:rsidRDefault="0017006F" w:rsidP="009263CB">
            <w:pPr>
              <w:spacing w:after="0" w:line="240" w:lineRule="auto"/>
              <w:jc w:val="both"/>
              <w:rPr>
                <w:rFonts w:ascii="Cambria" w:hAnsi="Cambria" w:cs="Cambria"/>
              </w:rPr>
            </w:pPr>
            <w:r w:rsidRPr="008755B0">
              <w:rPr>
                <w:rFonts w:ascii="Cambria" w:hAnsi="Cambria" w:cs="Cambria"/>
              </w:rPr>
              <w:t>Anyja neve: ................................................................................................................................</w:t>
            </w:r>
            <w:r>
              <w:rPr>
                <w:rFonts w:ascii="Cambria" w:hAnsi="Cambria" w:cs="Cambria"/>
              </w:rPr>
              <w:t>.......................</w:t>
            </w:r>
          </w:p>
        </w:tc>
      </w:tr>
    </w:tbl>
    <w:p w:rsidR="0017006F" w:rsidRPr="008755B0" w:rsidRDefault="0017006F" w:rsidP="00183D57">
      <w:pPr>
        <w:pStyle w:val="NormalWeb"/>
        <w:spacing w:before="0" w:beforeAutospacing="0" w:after="0" w:afterAutospacing="0"/>
        <w:ind w:left="150" w:right="195"/>
        <w:jc w:val="both"/>
        <w:rPr>
          <w:rFonts w:ascii="Cambria" w:hAnsi="Cambria" w:cs="Cambria"/>
        </w:rPr>
      </w:pPr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8354"/>
      </w:tblGrid>
      <w:tr w:rsidR="0017006F" w:rsidRPr="008755B0">
        <w:trPr>
          <w:trHeight w:val="452"/>
          <w:tblCellSpacing w:w="0" w:type="dxa"/>
        </w:trPr>
        <w:tc>
          <w:tcPr>
            <w:tcW w:w="8354" w:type="dxa"/>
            <w:vAlign w:val="center"/>
          </w:tcPr>
          <w:p w:rsidR="0017006F" w:rsidRDefault="0017006F" w:rsidP="009263CB">
            <w:pPr>
              <w:spacing w:after="0" w:line="240" w:lineRule="auto"/>
              <w:jc w:val="both"/>
              <w:rPr>
                <w:rFonts w:ascii="Cambria" w:hAnsi="Cambria" w:cs="Cambria"/>
              </w:rPr>
            </w:pPr>
            <w:r w:rsidRPr="008755B0">
              <w:rPr>
                <w:rFonts w:ascii="Cambria" w:hAnsi="Cambria" w:cs="Cambria"/>
              </w:rPr>
              <w:t>Születés helye, ideje: ...............................................................................................................</w:t>
            </w:r>
            <w:r>
              <w:rPr>
                <w:rFonts w:ascii="Cambria" w:hAnsi="Cambria" w:cs="Cambria"/>
              </w:rPr>
              <w:t>..............</w:t>
            </w:r>
          </w:p>
          <w:p w:rsidR="0017006F" w:rsidRPr="008755B0" w:rsidRDefault="0017006F" w:rsidP="009263CB">
            <w:pPr>
              <w:spacing w:after="0" w:line="240" w:lineRule="auto"/>
              <w:jc w:val="both"/>
              <w:rPr>
                <w:rFonts w:ascii="Cambria" w:hAnsi="Cambria" w:cs="Cambria"/>
              </w:rPr>
            </w:pPr>
          </w:p>
        </w:tc>
      </w:tr>
      <w:tr w:rsidR="0017006F" w:rsidRPr="008755B0">
        <w:trPr>
          <w:trHeight w:val="232"/>
          <w:tblCellSpacing w:w="0" w:type="dxa"/>
        </w:trPr>
        <w:tc>
          <w:tcPr>
            <w:tcW w:w="8354" w:type="dxa"/>
            <w:vAlign w:val="center"/>
          </w:tcPr>
          <w:p w:rsidR="0017006F" w:rsidRPr="008755B0" w:rsidRDefault="0017006F" w:rsidP="009263CB">
            <w:pPr>
              <w:spacing w:after="0" w:line="240" w:lineRule="auto"/>
              <w:jc w:val="both"/>
              <w:rPr>
                <w:rFonts w:ascii="Cambria" w:hAnsi="Cambria" w:cs="Cambria"/>
              </w:rPr>
            </w:pPr>
            <w:r w:rsidRPr="008755B0">
              <w:rPr>
                <w:rFonts w:ascii="Cambria" w:hAnsi="Cambria" w:cs="Cambria"/>
              </w:rPr>
              <w:t xml:space="preserve">Lakóhely: </w:t>
            </w:r>
            <w:r>
              <w:rPr>
                <w:rFonts w:ascii="Cambria" w:hAnsi="Cambria" w:cs="Cambria"/>
              </w:rPr>
              <w:t>6347 Érsekcsanád, ……………………………………………………………………………</w:t>
            </w:r>
          </w:p>
        </w:tc>
      </w:tr>
      <w:tr w:rsidR="0017006F">
        <w:trPr>
          <w:trHeight w:val="941"/>
          <w:tblCellSpacing w:w="0" w:type="dxa"/>
        </w:trPr>
        <w:tc>
          <w:tcPr>
            <w:tcW w:w="8354" w:type="dxa"/>
            <w:vAlign w:val="center"/>
          </w:tcPr>
          <w:p w:rsidR="0017006F" w:rsidRDefault="0017006F" w:rsidP="009263CB">
            <w:r w:rsidRPr="008755B0">
              <w:rPr>
                <w:rFonts w:ascii="Cambria" w:hAnsi="Cambria" w:cs="Cambria"/>
              </w:rPr>
              <w:t>Társadalombiztosítási Azonosító Jele: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72"/>
                <w:szCs w:val="72"/>
              </w:rPr>
              <w:t>□□□ □□□ □□□</w:t>
            </w:r>
          </w:p>
        </w:tc>
      </w:tr>
    </w:tbl>
    <w:p w:rsidR="0017006F" w:rsidRDefault="0017006F" w:rsidP="00183D57">
      <w:pPr>
        <w:pStyle w:val="NormalWeb"/>
        <w:spacing w:before="0" w:beforeAutospacing="0" w:after="0" w:afterAutospacing="0" w:line="360" w:lineRule="auto"/>
        <w:ind w:right="150"/>
        <w:rPr>
          <w:rFonts w:ascii="Cambria" w:hAnsi="Cambria" w:cs="Cambria"/>
        </w:rPr>
      </w:pPr>
      <w:r w:rsidRPr="002B2C55">
        <w:rPr>
          <w:rFonts w:ascii="Cambria" w:hAnsi="Cambria" w:cs="Cambria"/>
        </w:rPr>
        <w:t>Kijelentem, hogy a kérelem benyújtásának időpontjában</w:t>
      </w:r>
      <w:r>
        <w:rPr>
          <w:rFonts w:ascii="Cambria" w:hAnsi="Cambria" w:cs="Cambria"/>
        </w:rPr>
        <w:t>*</w:t>
      </w:r>
      <w:r w:rsidRPr="002B2C55">
        <w:rPr>
          <w:rFonts w:ascii="Cambria" w:hAnsi="Cambria" w:cs="Cambria"/>
        </w:rPr>
        <w:t xml:space="preserve"> </w:t>
      </w:r>
    </w:p>
    <w:p w:rsidR="0017006F" w:rsidRDefault="0017006F" w:rsidP="00183D57">
      <w:pPr>
        <w:pStyle w:val="NormalWeb"/>
        <w:numPr>
          <w:ilvl w:val="0"/>
          <w:numId w:val="47"/>
        </w:numPr>
        <w:spacing w:before="0" w:beforeAutospacing="0" w:after="0" w:afterAutospacing="0" w:line="360" w:lineRule="auto"/>
        <w:ind w:right="150"/>
        <w:rPr>
          <w:rFonts w:ascii="Cambria" w:hAnsi="Cambria" w:cs="Cambria"/>
        </w:rPr>
      </w:pPr>
      <w:r>
        <w:rPr>
          <w:rFonts w:ascii="Cambria" w:hAnsi="Cambria" w:cs="Cambria"/>
        </w:rPr>
        <w:t>a Szociális törvény szerinti</w:t>
      </w:r>
    </w:p>
    <w:p w:rsidR="0017006F" w:rsidRDefault="0017006F" w:rsidP="00183D57">
      <w:pPr>
        <w:pStyle w:val="NormalWeb"/>
        <w:spacing w:before="0" w:beforeAutospacing="0" w:after="0" w:afterAutospacing="0" w:line="360" w:lineRule="auto"/>
        <w:ind w:left="708" w:right="150"/>
        <w:rPr>
          <w:rFonts w:ascii="Cambria" w:hAnsi="Cambria" w:cs="Cambria"/>
        </w:rPr>
      </w:pPr>
      <w:r>
        <w:rPr>
          <w:rFonts w:ascii="Cambria" w:hAnsi="Cambria" w:cs="Cambria"/>
        </w:rPr>
        <w:t>aa) aktív korúak ellátásában</w:t>
      </w:r>
    </w:p>
    <w:p w:rsidR="0017006F" w:rsidRDefault="0017006F" w:rsidP="00183D57">
      <w:pPr>
        <w:pStyle w:val="NormalWeb"/>
        <w:spacing w:before="0" w:beforeAutospacing="0" w:after="0" w:afterAutospacing="0" w:line="360" w:lineRule="auto"/>
        <w:ind w:left="708" w:right="150"/>
        <w:rPr>
          <w:rFonts w:ascii="Cambria" w:hAnsi="Cambria" w:cs="Cambria"/>
        </w:rPr>
      </w:pPr>
      <w:r>
        <w:rPr>
          <w:rFonts w:ascii="Cambria" w:hAnsi="Cambria" w:cs="Cambria"/>
        </w:rPr>
        <w:t>ab) időskorúak járadékában</w:t>
      </w:r>
    </w:p>
    <w:p w:rsidR="0017006F" w:rsidRDefault="0017006F" w:rsidP="00183D57">
      <w:pPr>
        <w:pStyle w:val="NormalWeb"/>
        <w:numPr>
          <w:ilvl w:val="0"/>
          <w:numId w:val="47"/>
        </w:numPr>
        <w:spacing w:before="0" w:beforeAutospacing="0" w:after="0" w:afterAutospacing="0" w:line="360" w:lineRule="auto"/>
        <w:ind w:right="150"/>
        <w:rPr>
          <w:rFonts w:ascii="Cambria" w:hAnsi="Cambria" w:cs="Cambria"/>
        </w:rPr>
      </w:pPr>
      <w:r>
        <w:rPr>
          <w:rFonts w:ascii="Cambria" w:hAnsi="Cambria" w:cs="Cambria"/>
        </w:rPr>
        <w:t>települési támogatásban (lakhatási, gyógyszertámogatás)</w:t>
      </w:r>
    </w:p>
    <w:p w:rsidR="0017006F" w:rsidRDefault="0017006F" w:rsidP="00183D57">
      <w:pPr>
        <w:pStyle w:val="NormalWeb"/>
        <w:numPr>
          <w:ilvl w:val="0"/>
          <w:numId w:val="47"/>
        </w:numPr>
        <w:spacing w:before="0" w:beforeAutospacing="0" w:after="0" w:afterAutospacing="0" w:line="360" w:lineRule="auto"/>
        <w:ind w:right="150"/>
        <w:rPr>
          <w:rFonts w:ascii="Cambria" w:hAnsi="Cambria" w:cs="Cambria"/>
        </w:rPr>
      </w:pPr>
      <w:r>
        <w:rPr>
          <w:rFonts w:ascii="Cambria" w:hAnsi="Cambria" w:cs="Cambria"/>
        </w:rPr>
        <w:t xml:space="preserve">rokkantsági járadékban vagy egyedül élőként nyugdíjban </w:t>
      </w:r>
    </w:p>
    <w:p w:rsidR="0017006F" w:rsidRDefault="0017006F" w:rsidP="00183D57">
      <w:pPr>
        <w:pStyle w:val="NormalWeb"/>
        <w:spacing w:before="0" w:beforeAutospacing="0" w:after="0" w:afterAutospacing="0" w:line="360" w:lineRule="auto"/>
        <w:ind w:right="150"/>
        <w:rPr>
          <w:rFonts w:ascii="Cambria" w:hAnsi="Cambria" w:cs="Cambria"/>
        </w:rPr>
      </w:pPr>
      <w:r>
        <w:rPr>
          <w:rFonts w:ascii="Cambria" w:hAnsi="Cambria" w:cs="Cambria"/>
        </w:rPr>
        <w:t xml:space="preserve">részesülök. </w:t>
      </w:r>
    </w:p>
    <w:p w:rsidR="0017006F" w:rsidRPr="008755B0" w:rsidRDefault="0017006F" w:rsidP="00183D57">
      <w:pPr>
        <w:pStyle w:val="NormalWeb"/>
        <w:numPr>
          <w:ilvl w:val="0"/>
          <w:numId w:val="47"/>
        </w:numPr>
        <w:spacing w:before="0" w:beforeAutospacing="0" w:after="0" w:afterAutospacing="0" w:line="360" w:lineRule="auto"/>
        <w:ind w:right="150"/>
        <w:rPr>
          <w:rFonts w:ascii="Cambria" w:hAnsi="Cambria" w:cs="Cambria"/>
        </w:rPr>
      </w:pPr>
      <w:r>
        <w:rPr>
          <w:rFonts w:ascii="Cambria" w:hAnsi="Cambria" w:cs="Cambria"/>
        </w:rPr>
        <w:t>a gyermekek védelméről és a gyámügyi igazgatásról szóló 1997. évi XXXI. törvényben szabályozott halmozottan hátrányos helyzetű gyermeket nevelő családnak minősülök.</w:t>
      </w:r>
    </w:p>
    <w:p w:rsidR="0017006F" w:rsidRDefault="0017006F" w:rsidP="00183D57">
      <w:pPr>
        <w:pStyle w:val="NormalWeb"/>
        <w:spacing w:before="0" w:beforeAutospacing="0" w:after="0" w:afterAutospacing="0" w:line="360" w:lineRule="auto"/>
        <w:ind w:right="150"/>
        <w:rPr>
          <w:rFonts w:ascii="Cambria" w:hAnsi="Cambria" w:cs="Cambria"/>
        </w:rPr>
      </w:pPr>
      <w:r>
        <w:rPr>
          <w:rFonts w:ascii="Cambria" w:hAnsi="Cambria" w:cs="Cambria"/>
        </w:rPr>
        <w:t xml:space="preserve">Nyilatkozom, hogy fafűtésre alkalmas fűtőberendezéssel rendelkezem. </w:t>
      </w:r>
    </w:p>
    <w:p w:rsidR="0017006F" w:rsidRDefault="0017006F" w:rsidP="00183D57">
      <w:pPr>
        <w:pStyle w:val="NormalWeb"/>
        <w:spacing w:before="0" w:beforeAutospacing="0" w:after="0" w:afterAutospacing="0" w:line="360" w:lineRule="auto"/>
        <w:ind w:right="150"/>
        <w:rPr>
          <w:rFonts w:ascii="Cambria" w:hAnsi="Cambria" w:cs="Cambria"/>
        </w:rPr>
      </w:pPr>
    </w:p>
    <w:p w:rsidR="0017006F" w:rsidRDefault="0017006F" w:rsidP="00183D57">
      <w:pPr>
        <w:pStyle w:val="NormalWeb"/>
        <w:spacing w:before="0" w:beforeAutospacing="0" w:after="0" w:afterAutospacing="0" w:line="360" w:lineRule="auto"/>
        <w:ind w:right="150"/>
        <w:rPr>
          <w:rFonts w:ascii="Cambria" w:hAnsi="Cambria" w:cs="Cambria"/>
        </w:rPr>
      </w:pPr>
      <w:r>
        <w:rPr>
          <w:rFonts w:ascii="Cambria" w:hAnsi="Cambria" w:cs="Cambria"/>
        </w:rPr>
        <w:t>Érsekcsanád, 2019. ……………..</w:t>
      </w:r>
    </w:p>
    <w:p w:rsidR="0017006F" w:rsidRDefault="0017006F" w:rsidP="00183D57">
      <w:pPr>
        <w:pStyle w:val="NormalWeb"/>
        <w:spacing w:before="0" w:beforeAutospacing="0" w:after="0" w:afterAutospacing="0" w:line="360" w:lineRule="auto"/>
        <w:ind w:right="150"/>
        <w:rPr>
          <w:rFonts w:ascii="Cambria" w:hAnsi="Cambria" w:cs="Cambria"/>
        </w:rPr>
      </w:pP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>……………………………….</w:t>
      </w:r>
      <w:r>
        <w:rPr>
          <w:rFonts w:ascii="Cambria" w:hAnsi="Cambria" w:cs="Cambria"/>
        </w:rPr>
        <w:tab/>
      </w:r>
    </w:p>
    <w:p w:rsidR="0017006F" w:rsidRPr="002B2C55" w:rsidRDefault="0017006F" w:rsidP="00183D57">
      <w:pPr>
        <w:pStyle w:val="NormalWeb"/>
        <w:spacing w:before="0" w:beforeAutospacing="0" w:after="0" w:afterAutospacing="0" w:line="360" w:lineRule="auto"/>
        <w:ind w:right="150"/>
        <w:rPr>
          <w:rFonts w:ascii="Cambria" w:hAnsi="Cambria" w:cs="Cambria"/>
        </w:rPr>
      </w:pP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 xml:space="preserve">kérelmező </w:t>
      </w:r>
      <w:bookmarkEnd w:id="2"/>
    </w:p>
    <w:p w:rsidR="0017006F" w:rsidRDefault="0017006F" w:rsidP="00183D57">
      <w:pPr>
        <w:autoSpaceDE w:val="0"/>
        <w:autoSpaceDN w:val="0"/>
        <w:adjustRightInd w:val="0"/>
        <w:spacing w:after="0" w:line="240" w:lineRule="auto"/>
        <w:rPr>
          <w:color w:val="000000"/>
          <w:lang w:eastAsia="hu-HU"/>
        </w:rPr>
      </w:pPr>
    </w:p>
    <w:p w:rsidR="0017006F" w:rsidRDefault="0017006F" w:rsidP="00183D57">
      <w:pPr>
        <w:autoSpaceDE w:val="0"/>
        <w:autoSpaceDN w:val="0"/>
        <w:adjustRightInd w:val="0"/>
        <w:spacing w:after="0" w:line="240" w:lineRule="auto"/>
        <w:rPr>
          <w:color w:val="000000"/>
          <w:lang w:eastAsia="hu-HU"/>
        </w:rPr>
      </w:pPr>
    </w:p>
    <w:p w:rsidR="0017006F" w:rsidRDefault="0017006F" w:rsidP="00183D57">
      <w:pPr>
        <w:autoSpaceDE w:val="0"/>
        <w:autoSpaceDN w:val="0"/>
        <w:adjustRightInd w:val="0"/>
        <w:spacing w:after="0" w:line="240" w:lineRule="auto"/>
        <w:rPr>
          <w:color w:val="000000"/>
          <w:lang w:eastAsia="hu-HU"/>
        </w:rPr>
      </w:pPr>
    </w:p>
    <w:p w:rsidR="0017006F" w:rsidRDefault="0017006F" w:rsidP="00183D57">
      <w:pPr>
        <w:autoSpaceDE w:val="0"/>
        <w:autoSpaceDN w:val="0"/>
        <w:adjustRightInd w:val="0"/>
        <w:spacing w:after="0" w:line="240" w:lineRule="auto"/>
        <w:rPr>
          <w:color w:val="000000"/>
          <w:lang w:eastAsia="hu-HU"/>
        </w:rPr>
      </w:pPr>
      <w:r>
        <w:rPr>
          <w:color w:val="000000"/>
          <w:lang w:eastAsia="hu-HU"/>
        </w:rPr>
        <w:t>* a megfelelő aláhúzandó</w:t>
      </w:r>
    </w:p>
    <w:sectPr w:rsidR="0017006F" w:rsidSect="00F871D0">
      <w:headerReference w:type="default" r:id="rId7"/>
      <w:pgSz w:w="11906" w:h="16838"/>
      <w:pgMar w:top="1021" w:right="1346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06F" w:rsidRDefault="0017006F">
      <w:pPr>
        <w:spacing w:after="0" w:line="240" w:lineRule="auto"/>
      </w:pPr>
      <w:r>
        <w:separator/>
      </w:r>
    </w:p>
  </w:endnote>
  <w:endnote w:type="continuationSeparator" w:id="0">
    <w:p w:rsidR="0017006F" w:rsidRDefault="0017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06F" w:rsidRDefault="0017006F">
      <w:pPr>
        <w:spacing w:after="0" w:line="240" w:lineRule="auto"/>
      </w:pPr>
      <w:r>
        <w:separator/>
      </w:r>
    </w:p>
  </w:footnote>
  <w:footnote w:type="continuationSeparator" w:id="0">
    <w:p w:rsidR="0017006F" w:rsidRDefault="00170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06F" w:rsidRDefault="0017006F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7006F" w:rsidRDefault="0017006F">
    <w:pPr>
      <w:pStyle w:val="Header"/>
      <w:jc w:val="center"/>
      <w:rPr>
        <w:sz w:val="20"/>
        <w:szCs w:val="20"/>
      </w:rPr>
    </w:pPr>
  </w:p>
  <w:p w:rsidR="0017006F" w:rsidRDefault="001700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A04AA6"/>
    <w:multiLevelType w:val="multilevel"/>
    <w:tmpl w:val="64E28E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AB40EB"/>
    <w:multiLevelType w:val="hybridMultilevel"/>
    <w:tmpl w:val="1CFC52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715485"/>
    <w:multiLevelType w:val="hybridMultilevel"/>
    <w:tmpl w:val="879E4F9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0D663958"/>
    <w:multiLevelType w:val="hybridMultilevel"/>
    <w:tmpl w:val="E82696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C65D47"/>
    <w:multiLevelType w:val="hybridMultilevel"/>
    <w:tmpl w:val="8EB89B48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8">
    <w:nsid w:val="13392802"/>
    <w:multiLevelType w:val="hybridMultilevel"/>
    <w:tmpl w:val="CBBEE29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B171DF"/>
    <w:multiLevelType w:val="hybridMultilevel"/>
    <w:tmpl w:val="83EEA2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296A11"/>
    <w:multiLevelType w:val="hybridMultilevel"/>
    <w:tmpl w:val="B6E63194"/>
    <w:lvl w:ilvl="0" w:tplc="A8B0D56A">
      <w:start w:val="1"/>
      <w:numFmt w:val="decimal"/>
      <w:lvlText w:val="(%1)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28D83CAC">
      <w:start w:val="1"/>
      <w:numFmt w:val="lowerLetter"/>
      <w:lvlText w:val="%2)"/>
      <w:lvlJc w:val="left"/>
      <w:pPr>
        <w:tabs>
          <w:tab w:val="num" w:pos="729"/>
        </w:tabs>
        <w:ind w:left="1449" w:hanging="369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9E656D"/>
    <w:multiLevelType w:val="hybridMultilevel"/>
    <w:tmpl w:val="F6E429CC"/>
    <w:lvl w:ilvl="0" w:tplc="28D83CAC">
      <w:start w:val="1"/>
      <w:numFmt w:val="lowerLetter"/>
      <w:lvlText w:val="%1)"/>
      <w:lvlJc w:val="left"/>
      <w:pPr>
        <w:tabs>
          <w:tab w:val="num" w:pos="366"/>
        </w:tabs>
        <w:ind w:left="1086" w:hanging="369"/>
      </w:pPr>
      <w:rPr>
        <w:rFonts w:hint="default"/>
      </w:rPr>
    </w:lvl>
    <w:lvl w:ilvl="1" w:tplc="CFA47A6C">
      <w:start w:val="1"/>
      <w:numFmt w:val="bullet"/>
      <w:lvlText w:val=""/>
      <w:lvlJc w:val="left"/>
      <w:pPr>
        <w:tabs>
          <w:tab w:val="num" w:pos="1803"/>
        </w:tabs>
        <w:ind w:left="1803" w:hanging="363"/>
      </w:pPr>
      <w:rPr>
        <w:rFonts w:ascii="Wingdings" w:hAnsi="Wingdings" w:cs="Wingdings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AE036A4"/>
    <w:multiLevelType w:val="hybridMultilevel"/>
    <w:tmpl w:val="23526DEA"/>
    <w:lvl w:ilvl="0" w:tplc="580A1258">
      <w:start w:val="1016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D9701D"/>
    <w:multiLevelType w:val="hybridMultilevel"/>
    <w:tmpl w:val="50C28AF4"/>
    <w:lvl w:ilvl="0" w:tplc="57E6797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E929AD"/>
    <w:multiLevelType w:val="hybridMultilevel"/>
    <w:tmpl w:val="F9D0307A"/>
    <w:lvl w:ilvl="0" w:tplc="8B3CE424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254D21F6"/>
    <w:multiLevelType w:val="hybridMultilevel"/>
    <w:tmpl w:val="03F076A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A36A08"/>
    <w:multiLevelType w:val="hybridMultilevel"/>
    <w:tmpl w:val="EC565194"/>
    <w:lvl w:ilvl="0" w:tplc="D778B546">
      <w:start w:val="4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D362259"/>
    <w:multiLevelType w:val="hybridMultilevel"/>
    <w:tmpl w:val="D5F83C6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59472F"/>
    <w:multiLevelType w:val="hybridMultilevel"/>
    <w:tmpl w:val="7AA6B062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290274"/>
    <w:multiLevelType w:val="hybridMultilevel"/>
    <w:tmpl w:val="43F6803E"/>
    <w:lvl w:ilvl="0" w:tplc="30B04400">
      <w:start w:val="2"/>
      <w:numFmt w:val="lowerLetter"/>
      <w:lvlText w:val="%1)"/>
      <w:lvlJc w:val="left"/>
      <w:pPr>
        <w:tabs>
          <w:tab w:val="num" w:pos="907"/>
        </w:tabs>
        <w:ind w:left="907" w:hanging="510"/>
      </w:pPr>
      <w:rPr>
        <w:rFonts w:ascii="Times New Roman" w:eastAsia="Times New Roman" w:hAnsi="Times New Roman"/>
      </w:rPr>
    </w:lvl>
    <w:lvl w:ilvl="1" w:tplc="040E0003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cs="Wingdings" w:hint="default"/>
      </w:rPr>
    </w:lvl>
  </w:abstractNum>
  <w:abstractNum w:abstractNumId="20">
    <w:nsid w:val="366620F5"/>
    <w:multiLevelType w:val="hybridMultilevel"/>
    <w:tmpl w:val="E11229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F62BE4"/>
    <w:multiLevelType w:val="hybridMultilevel"/>
    <w:tmpl w:val="ECE6D4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E331D4"/>
    <w:multiLevelType w:val="hybridMultilevel"/>
    <w:tmpl w:val="B0C0588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0C3998"/>
    <w:multiLevelType w:val="hybridMultilevel"/>
    <w:tmpl w:val="CCAC66B8"/>
    <w:lvl w:ilvl="0" w:tplc="D0BAEC10">
      <w:start w:val="1"/>
      <w:numFmt w:val="decimal"/>
      <w:lvlText w:val="%1.)"/>
      <w:lvlJc w:val="left"/>
      <w:pPr>
        <w:ind w:left="177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498" w:hanging="360"/>
      </w:pPr>
    </w:lvl>
    <w:lvl w:ilvl="2" w:tplc="040E001B">
      <w:start w:val="1"/>
      <w:numFmt w:val="lowerRoman"/>
      <w:lvlText w:val="%3."/>
      <w:lvlJc w:val="right"/>
      <w:pPr>
        <w:ind w:left="3218" w:hanging="180"/>
      </w:pPr>
    </w:lvl>
    <w:lvl w:ilvl="3" w:tplc="040E000F">
      <w:start w:val="1"/>
      <w:numFmt w:val="decimal"/>
      <w:lvlText w:val="%4."/>
      <w:lvlJc w:val="left"/>
      <w:pPr>
        <w:ind w:left="3938" w:hanging="360"/>
      </w:pPr>
    </w:lvl>
    <w:lvl w:ilvl="4" w:tplc="040E0019">
      <w:start w:val="1"/>
      <w:numFmt w:val="lowerLetter"/>
      <w:lvlText w:val="%5."/>
      <w:lvlJc w:val="left"/>
      <w:pPr>
        <w:ind w:left="4658" w:hanging="360"/>
      </w:pPr>
    </w:lvl>
    <w:lvl w:ilvl="5" w:tplc="040E001B">
      <w:start w:val="1"/>
      <w:numFmt w:val="lowerRoman"/>
      <w:lvlText w:val="%6."/>
      <w:lvlJc w:val="right"/>
      <w:pPr>
        <w:ind w:left="5378" w:hanging="180"/>
      </w:pPr>
    </w:lvl>
    <w:lvl w:ilvl="6" w:tplc="040E000F">
      <w:start w:val="1"/>
      <w:numFmt w:val="decimal"/>
      <w:lvlText w:val="%7."/>
      <w:lvlJc w:val="left"/>
      <w:pPr>
        <w:ind w:left="6098" w:hanging="360"/>
      </w:pPr>
    </w:lvl>
    <w:lvl w:ilvl="7" w:tplc="040E0019">
      <w:start w:val="1"/>
      <w:numFmt w:val="lowerLetter"/>
      <w:lvlText w:val="%8."/>
      <w:lvlJc w:val="left"/>
      <w:pPr>
        <w:ind w:left="6818" w:hanging="360"/>
      </w:pPr>
    </w:lvl>
    <w:lvl w:ilvl="8" w:tplc="040E001B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3DD9713D"/>
    <w:multiLevelType w:val="hybridMultilevel"/>
    <w:tmpl w:val="272ADDC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DF77D14"/>
    <w:multiLevelType w:val="hybridMultilevel"/>
    <w:tmpl w:val="80328C5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6">
    <w:nsid w:val="3E69076B"/>
    <w:multiLevelType w:val="hybridMultilevel"/>
    <w:tmpl w:val="C14E460C"/>
    <w:lvl w:ilvl="0" w:tplc="AE707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727D0A">
      <w:numFmt w:val="none"/>
      <w:lvlText w:val=""/>
      <w:lvlJc w:val="left"/>
      <w:pPr>
        <w:tabs>
          <w:tab w:val="num" w:pos="360"/>
        </w:tabs>
      </w:pPr>
    </w:lvl>
    <w:lvl w:ilvl="2" w:tplc="7E1C7FC6">
      <w:numFmt w:val="none"/>
      <w:lvlText w:val=""/>
      <w:lvlJc w:val="left"/>
      <w:pPr>
        <w:tabs>
          <w:tab w:val="num" w:pos="360"/>
        </w:tabs>
      </w:pPr>
    </w:lvl>
    <w:lvl w:ilvl="3" w:tplc="6AF48ADC">
      <w:numFmt w:val="none"/>
      <w:lvlText w:val=""/>
      <w:lvlJc w:val="left"/>
      <w:pPr>
        <w:tabs>
          <w:tab w:val="num" w:pos="360"/>
        </w:tabs>
      </w:pPr>
    </w:lvl>
    <w:lvl w:ilvl="4" w:tplc="9FD8D1D6">
      <w:numFmt w:val="none"/>
      <w:lvlText w:val=""/>
      <w:lvlJc w:val="left"/>
      <w:pPr>
        <w:tabs>
          <w:tab w:val="num" w:pos="360"/>
        </w:tabs>
      </w:pPr>
    </w:lvl>
    <w:lvl w:ilvl="5" w:tplc="9DCE6E7C">
      <w:numFmt w:val="none"/>
      <w:lvlText w:val=""/>
      <w:lvlJc w:val="left"/>
      <w:pPr>
        <w:tabs>
          <w:tab w:val="num" w:pos="360"/>
        </w:tabs>
      </w:pPr>
    </w:lvl>
    <w:lvl w:ilvl="6" w:tplc="FECED4D6">
      <w:numFmt w:val="none"/>
      <w:lvlText w:val=""/>
      <w:lvlJc w:val="left"/>
      <w:pPr>
        <w:tabs>
          <w:tab w:val="num" w:pos="360"/>
        </w:tabs>
      </w:pPr>
    </w:lvl>
    <w:lvl w:ilvl="7" w:tplc="D72061CA">
      <w:numFmt w:val="none"/>
      <w:lvlText w:val=""/>
      <w:lvlJc w:val="left"/>
      <w:pPr>
        <w:tabs>
          <w:tab w:val="num" w:pos="360"/>
        </w:tabs>
      </w:pPr>
    </w:lvl>
    <w:lvl w:ilvl="8" w:tplc="06542F7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3F090905"/>
    <w:multiLevelType w:val="hybridMultilevel"/>
    <w:tmpl w:val="91920B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F6A7ACE"/>
    <w:multiLevelType w:val="hybridMultilevel"/>
    <w:tmpl w:val="FAF4059E"/>
    <w:lvl w:ilvl="0" w:tplc="270C6338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1970CE6"/>
    <w:multiLevelType w:val="hybridMultilevel"/>
    <w:tmpl w:val="27F8A2D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78869AB"/>
    <w:multiLevelType w:val="hybridMultilevel"/>
    <w:tmpl w:val="511E7B8E"/>
    <w:lvl w:ilvl="0" w:tplc="B600C4F4">
      <w:start w:val="200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1">
    <w:nsid w:val="47DC7634"/>
    <w:multiLevelType w:val="hybridMultilevel"/>
    <w:tmpl w:val="E8243774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">
    <w:nsid w:val="481108DD"/>
    <w:multiLevelType w:val="hybridMultilevel"/>
    <w:tmpl w:val="8E6C5926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BB34EBF"/>
    <w:multiLevelType w:val="hybridMultilevel"/>
    <w:tmpl w:val="F6BE7DE0"/>
    <w:lvl w:ilvl="0" w:tplc="6AAA97F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0551E49"/>
    <w:multiLevelType w:val="hybridMultilevel"/>
    <w:tmpl w:val="674897C2"/>
    <w:lvl w:ilvl="0" w:tplc="DABAB000">
      <w:start w:val="6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80E5DE3"/>
    <w:multiLevelType w:val="hybridMultilevel"/>
    <w:tmpl w:val="519892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D97C7A"/>
    <w:multiLevelType w:val="multilevel"/>
    <w:tmpl w:val="2E32959A"/>
    <w:lvl w:ilvl="0">
      <w:start w:val="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1233719"/>
    <w:multiLevelType w:val="hybridMultilevel"/>
    <w:tmpl w:val="03BEF8E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1456A84"/>
    <w:multiLevelType w:val="hybridMultilevel"/>
    <w:tmpl w:val="21C28AE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15B3B48"/>
    <w:multiLevelType w:val="hybridMultilevel"/>
    <w:tmpl w:val="0B6EB972"/>
    <w:lvl w:ilvl="0" w:tplc="28D83CAC">
      <w:start w:val="1"/>
      <w:numFmt w:val="lowerLetter"/>
      <w:lvlText w:val="%1)"/>
      <w:lvlJc w:val="left"/>
      <w:pPr>
        <w:tabs>
          <w:tab w:val="num" w:pos="366"/>
        </w:tabs>
        <w:ind w:left="1086" w:hanging="369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5DD1882"/>
    <w:multiLevelType w:val="hybridMultilevel"/>
    <w:tmpl w:val="DD1AA9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6D25D83"/>
    <w:multiLevelType w:val="hybridMultilevel"/>
    <w:tmpl w:val="D2E894BC"/>
    <w:lvl w:ilvl="0" w:tplc="FDE62C0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49601B"/>
    <w:multiLevelType w:val="hybridMultilevel"/>
    <w:tmpl w:val="6E089656"/>
    <w:lvl w:ilvl="0" w:tplc="004CDCB4">
      <w:start w:val="1"/>
      <w:numFmt w:val="decimal"/>
      <w:lvlText w:val="%1.)"/>
      <w:lvlJc w:val="left"/>
      <w:pPr>
        <w:ind w:left="232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045" w:hanging="360"/>
      </w:pPr>
    </w:lvl>
    <w:lvl w:ilvl="2" w:tplc="040E001B">
      <w:start w:val="1"/>
      <w:numFmt w:val="lowerRoman"/>
      <w:lvlText w:val="%3."/>
      <w:lvlJc w:val="right"/>
      <w:pPr>
        <w:ind w:left="3765" w:hanging="180"/>
      </w:pPr>
    </w:lvl>
    <w:lvl w:ilvl="3" w:tplc="040E000F">
      <w:start w:val="1"/>
      <w:numFmt w:val="decimal"/>
      <w:lvlText w:val="%4."/>
      <w:lvlJc w:val="left"/>
      <w:pPr>
        <w:ind w:left="4485" w:hanging="360"/>
      </w:pPr>
    </w:lvl>
    <w:lvl w:ilvl="4" w:tplc="040E0019">
      <w:start w:val="1"/>
      <w:numFmt w:val="lowerLetter"/>
      <w:lvlText w:val="%5."/>
      <w:lvlJc w:val="left"/>
      <w:pPr>
        <w:ind w:left="5205" w:hanging="360"/>
      </w:pPr>
    </w:lvl>
    <w:lvl w:ilvl="5" w:tplc="040E001B">
      <w:start w:val="1"/>
      <w:numFmt w:val="lowerRoman"/>
      <w:lvlText w:val="%6."/>
      <w:lvlJc w:val="right"/>
      <w:pPr>
        <w:ind w:left="5925" w:hanging="180"/>
      </w:pPr>
    </w:lvl>
    <w:lvl w:ilvl="6" w:tplc="040E000F">
      <w:start w:val="1"/>
      <w:numFmt w:val="decimal"/>
      <w:lvlText w:val="%7."/>
      <w:lvlJc w:val="left"/>
      <w:pPr>
        <w:ind w:left="6645" w:hanging="360"/>
      </w:pPr>
    </w:lvl>
    <w:lvl w:ilvl="7" w:tplc="040E0019">
      <w:start w:val="1"/>
      <w:numFmt w:val="lowerLetter"/>
      <w:lvlText w:val="%8."/>
      <w:lvlJc w:val="left"/>
      <w:pPr>
        <w:ind w:left="7365" w:hanging="360"/>
      </w:pPr>
    </w:lvl>
    <w:lvl w:ilvl="8" w:tplc="040E001B">
      <w:start w:val="1"/>
      <w:numFmt w:val="lowerRoman"/>
      <w:lvlText w:val="%9."/>
      <w:lvlJc w:val="right"/>
      <w:pPr>
        <w:ind w:left="8085" w:hanging="180"/>
      </w:pPr>
    </w:lvl>
  </w:abstractNum>
  <w:abstractNum w:abstractNumId="43">
    <w:nsid w:val="77262C18"/>
    <w:multiLevelType w:val="hybridMultilevel"/>
    <w:tmpl w:val="C4AEE91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B3327D2"/>
    <w:multiLevelType w:val="hybridMultilevel"/>
    <w:tmpl w:val="2E7E00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B22AB0"/>
    <w:multiLevelType w:val="hybridMultilevel"/>
    <w:tmpl w:val="2E3E5A28"/>
    <w:lvl w:ilvl="0" w:tplc="25CEBA94">
      <w:start w:val="1016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E97D69"/>
    <w:multiLevelType w:val="hybridMultilevel"/>
    <w:tmpl w:val="B5FAEF4C"/>
    <w:lvl w:ilvl="0" w:tplc="682AAFD2">
      <w:start w:val="6"/>
      <w:numFmt w:val="decimal"/>
      <w:lvlText w:val="%1.)"/>
      <w:lvlJc w:val="left"/>
      <w:pPr>
        <w:ind w:left="2203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923" w:hanging="360"/>
      </w:pPr>
    </w:lvl>
    <w:lvl w:ilvl="2" w:tplc="040E001B">
      <w:start w:val="1"/>
      <w:numFmt w:val="lowerRoman"/>
      <w:lvlText w:val="%3."/>
      <w:lvlJc w:val="right"/>
      <w:pPr>
        <w:ind w:left="3643" w:hanging="180"/>
      </w:pPr>
    </w:lvl>
    <w:lvl w:ilvl="3" w:tplc="040E000F">
      <w:start w:val="1"/>
      <w:numFmt w:val="decimal"/>
      <w:lvlText w:val="%4."/>
      <w:lvlJc w:val="left"/>
      <w:pPr>
        <w:ind w:left="4363" w:hanging="360"/>
      </w:pPr>
    </w:lvl>
    <w:lvl w:ilvl="4" w:tplc="040E0019">
      <w:start w:val="1"/>
      <w:numFmt w:val="lowerLetter"/>
      <w:lvlText w:val="%5."/>
      <w:lvlJc w:val="left"/>
      <w:pPr>
        <w:ind w:left="5083" w:hanging="360"/>
      </w:pPr>
    </w:lvl>
    <w:lvl w:ilvl="5" w:tplc="040E001B">
      <w:start w:val="1"/>
      <w:numFmt w:val="lowerRoman"/>
      <w:lvlText w:val="%6."/>
      <w:lvlJc w:val="right"/>
      <w:pPr>
        <w:ind w:left="5803" w:hanging="180"/>
      </w:pPr>
    </w:lvl>
    <w:lvl w:ilvl="6" w:tplc="040E000F">
      <w:start w:val="1"/>
      <w:numFmt w:val="decimal"/>
      <w:lvlText w:val="%7."/>
      <w:lvlJc w:val="left"/>
      <w:pPr>
        <w:ind w:left="6523" w:hanging="360"/>
      </w:pPr>
    </w:lvl>
    <w:lvl w:ilvl="7" w:tplc="040E0019">
      <w:start w:val="1"/>
      <w:numFmt w:val="lowerLetter"/>
      <w:lvlText w:val="%8."/>
      <w:lvlJc w:val="left"/>
      <w:pPr>
        <w:ind w:left="7243" w:hanging="360"/>
      </w:pPr>
    </w:lvl>
    <w:lvl w:ilvl="8" w:tplc="040E001B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42"/>
  </w:num>
  <w:num w:numId="2">
    <w:abstractNumId w:val="34"/>
  </w:num>
  <w:num w:numId="3">
    <w:abstractNumId w:val="23"/>
  </w:num>
  <w:num w:numId="4">
    <w:abstractNumId w:val="46"/>
  </w:num>
  <w:num w:numId="5">
    <w:abstractNumId w:val="10"/>
  </w:num>
  <w:num w:numId="6">
    <w:abstractNumId w:val="39"/>
  </w:num>
  <w:num w:numId="7">
    <w:abstractNumId w:val="11"/>
  </w:num>
  <w:num w:numId="8">
    <w:abstractNumId w:val="14"/>
  </w:num>
  <w:num w:numId="9">
    <w:abstractNumId w:val="6"/>
  </w:num>
  <w:num w:numId="10">
    <w:abstractNumId w:val="44"/>
  </w:num>
  <w:num w:numId="11">
    <w:abstractNumId w:val="33"/>
  </w:num>
  <w:num w:numId="12">
    <w:abstractNumId w:val="7"/>
  </w:num>
  <w:num w:numId="13">
    <w:abstractNumId w:val="41"/>
  </w:num>
  <w:num w:numId="14">
    <w:abstractNumId w:val="31"/>
  </w:num>
  <w:num w:numId="15">
    <w:abstractNumId w:val="4"/>
  </w:num>
  <w:num w:numId="16">
    <w:abstractNumId w:val="35"/>
  </w:num>
  <w:num w:numId="17">
    <w:abstractNumId w:val="18"/>
  </w:num>
  <w:num w:numId="18">
    <w:abstractNumId w:val="22"/>
  </w:num>
  <w:num w:numId="19">
    <w:abstractNumId w:val="5"/>
  </w:num>
  <w:num w:numId="20">
    <w:abstractNumId w:val="40"/>
  </w:num>
  <w:num w:numId="21">
    <w:abstractNumId w:val="8"/>
  </w:num>
  <w:num w:numId="22">
    <w:abstractNumId w:val="29"/>
  </w:num>
  <w:num w:numId="23">
    <w:abstractNumId w:val="17"/>
  </w:num>
  <w:num w:numId="24">
    <w:abstractNumId w:val="37"/>
  </w:num>
  <w:num w:numId="25">
    <w:abstractNumId w:val="36"/>
  </w:num>
  <w:num w:numId="26">
    <w:abstractNumId w:val="38"/>
  </w:num>
  <w:num w:numId="27">
    <w:abstractNumId w:val="24"/>
  </w:num>
  <w:num w:numId="28">
    <w:abstractNumId w:val="9"/>
  </w:num>
  <w:num w:numId="29">
    <w:abstractNumId w:val="27"/>
  </w:num>
  <w:num w:numId="30">
    <w:abstractNumId w:val="13"/>
  </w:num>
  <w:num w:numId="31">
    <w:abstractNumId w:val="26"/>
  </w:num>
  <w:num w:numId="32">
    <w:abstractNumId w:val="30"/>
  </w:num>
  <w:num w:numId="33">
    <w:abstractNumId w:val="43"/>
  </w:num>
  <w:num w:numId="34">
    <w:abstractNumId w:val="45"/>
  </w:num>
  <w:num w:numId="35">
    <w:abstractNumId w:val="12"/>
  </w:num>
  <w:num w:numId="36">
    <w:abstractNumId w:val="21"/>
  </w:num>
  <w:num w:numId="37">
    <w:abstractNumId w:val="15"/>
  </w:num>
  <w:num w:numId="38">
    <w:abstractNumId w:val="32"/>
  </w:num>
  <w:num w:numId="39">
    <w:abstractNumId w:val="25"/>
  </w:num>
  <w:num w:numId="40">
    <w:abstractNumId w:val="28"/>
  </w:num>
  <w:num w:numId="41">
    <w:abstractNumId w:val="16"/>
  </w:num>
  <w:num w:numId="42">
    <w:abstractNumId w:val="19"/>
  </w:num>
  <w:num w:numId="43">
    <w:abstractNumId w:val="3"/>
  </w:num>
  <w:num w:numId="44">
    <w:abstractNumId w:val="2"/>
  </w:num>
  <w:num w:numId="45">
    <w:abstractNumId w:val="0"/>
  </w:num>
  <w:num w:numId="46">
    <w:abstractNumId w:val="1"/>
  </w:num>
  <w:num w:numId="4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4AB"/>
    <w:rsid w:val="00005994"/>
    <w:rsid w:val="00007730"/>
    <w:rsid w:val="00014BF3"/>
    <w:rsid w:val="000209C8"/>
    <w:rsid w:val="00023C6D"/>
    <w:rsid w:val="0003043B"/>
    <w:rsid w:val="00034B8C"/>
    <w:rsid w:val="00037EFA"/>
    <w:rsid w:val="000447D1"/>
    <w:rsid w:val="00055540"/>
    <w:rsid w:val="00056447"/>
    <w:rsid w:val="0006395C"/>
    <w:rsid w:val="00064C31"/>
    <w:rsid w:val="0007218E"/>
    <w:rsid w:val="00077E49"/>
    <w:rsid w:val="000825DD"/>
    <w:rsid w:val="000851CD"/>
    <w:rsid w:val="0008733E"/>
    <w:rsid w:val="0009011A"/>
    <w:rsid w:val="00092969"/>
    <w:rsid w:val="00092C2C"/>
    <w:rsid w:val="00094CA7"/>
    <w:rsid w:val="00095969"/>
    <w:rsid w:val="000A03EF"/>
    <w:rsid w:val="000A22FC"/>
    <w:rsid w:val="000A3D11"/>
    <w:rsid w:val="000A6937"/>
    <w:rsid w:val="000C568E"/>
    <w:rsid w:val="000C572D"/>
    <w:rsid w:val="000D3D2A"/>
    <w:rsid w:val="000D5DA7"/>
    <w:rsid w:val="000D7C51"/>
    <w:rsid w:val="000E14E2"/>
    <w:rsid w:val="000F0D17"/>
    <w:rsid w:val="000F6284"/>
    <w:rsid w:val="000F6A7B"/>
    <w:rsid w:val="00101FF8"/>
    <w:rsid w:val="0011233F"/>
    <w:rsid w:val="00113419"/>
    <w:rsid w:val="00113976"/>
    <w:rsid w:val="00116725"/>
    <w:rsid w:val="00124764"/>
    <w:rsid w:val="001267FE"/>
    <w:rsid w:val="0013177E"/>
    <w:rsid w:val="00134FE7"/>
    <w:rsid w:val="0017006F"/>
    <w:rsid w:val="00176398"/>
    <w:rsid w:val="00183D57"/>
    <w:rsid w:val="00184CCE"/>
    <w:rsid w:val="00184FEE"/>
    <w:rsid w:val="001858B3"/>
    <w:rsid w:val="00187B57"/>
    <w:rsid w:val="00187F3F"/>
    <w:rsid w:val="001A3A63"/>
    <w:rsid w:val="001A4DCF"/>
    <w:rsid w:val="001A650B"/>
    <w:rsid w:val="001B39E3"/>
    <w:rsid w:val="001C4E6C"/>
    <w:rsid w:val="001C6AE6"/>
    <w:rsid w:val="001C7108"/>
    <w:rsid w:val="001D1405"/>
    <w:rsid w:val="001D1514"/>
    <w:rsid w:val="001D2ABD"/>
    <w:rsid w:val="001D4914"/>
    <w:rsid w:val="001D6251"/>
    <w:rsid w:val="001E1C42"/>
    <w:rsid w:val="001F0400"/>
    <w:rsid w:val="00200A22"/>
    <w:rsid w:val="002023D0"/>
    <w:rsid w:val="002036F7"/>
    <w:rsid w:val="002041C5"/>
    <w:rsid w:val="00204F06"/>
    <w:rsid w:val="002106E3"/>
    <w:rsid w:val="002252B4"/>
    <w:rsid w:val="00231BB3"/>
    <w:rsid w:val="002417EF"/>
    <w:rsid w:val="00242206"/>
    <w:rsid w:val="00242746"/>
    <w:rsid w:val="00242D8E"/>
    <w:rsid w:val="00247D3A"/>
    <w:rsid w:val="0026589F"/>
    <w:rsid w:val="00270D92"/>
    <w:rsid w:val="0027558F"/>
    <w:rsid w:val="002770D0"/>
    <w:rsid w:val="00277E7A"/>
    <w:rsid w:val="00282961"/>
    <w:rsid w:val="002830EA"/>
    <w:rsid w:val="0028370F"/>
    <w:rsid w:val="00284F9F"/>
    <w:rsid w:val="00293C84"/>
    <w:rsid w:val="002B2C55"/>
    <w:rsid w:val="002B6CC1"/>
    <w:rsid w:val="002C174F"/>
    <w:rsid w:val="002D3186"/>
    <w:rsid w:val="002D5A04"/>
    <w:rsid w:val="002E456B"/>
    <w:rsid w:val="002E7046"/>
    <w:rsid w:val="002F0598"/>
    <w:rsid w:val="002F126C"/>
    <w:rsid w:val="002F1D0D"/>
    <w:rsid w:val="003013F8"/>
    <w:rsid w:val="003018B7"/>
    <w:rsid w:val="0031115C"/>
    <w:rsid w:val="00311E77"/>
    <w:rsid w:val="003159A6"/>
    <w:rsid w:val="00321714"/>
    <w:rsid w:val="00323045"/>
    <w:rsid w:val="00325701"/>
    <w:rsid w:val="00327D68"/>
    <w:rsid w:val="00331513"/>
    <w:rsid w:val="00333DF7"/>
    <w:rsid w:val="0034259E"/>
    <w:rsid w:val="003429C6"/>
    <w:rsid w:val="0034676A"/>
    <w:rsid w:val="00350EE3"/>
    <w:rsid w:val="00351F35"/>
    <w:rsid w:val="00370318"/>
    <w:rsid w:val="00375712"/>
    <w:rsid w:val="003807EA"/>
    <w:rsid w:val="00384F11"/>
    <w:rsid w:val="003854CE"/>
    <w:rsid w:val="00386505"/>
    <w:rsid w:val="00390BD9"/>
    <w:rsid w:val="003964F9"/>
    <w:rsid w:val="003A0A6F"/>
    <w:rsid w:val="003A0E7F"/>
    <w:rsid w:val="003A6B59"/>
    <w:rsid w:val="003C1855"/>
    <w:rsid w:val="003C4E9B"/>
    <w:rsid w:val="003C653F"/>
    <w:rsid w:val="003C7346"/>
    <w:rsid w:val="003D4651"/>
    <w:rsid w:val="003D4A2E"/>
    <w:rsid w:val="003D52BF"/>
    <w:rsid w:val="003E06C2"/>
    <w:rsid w:val="003E1A7E"/>
    <w:rsid w:val="003E60AE"/>
    <w:rsid w:val="003F250C"/>
    <w:rsid w:val="003F4EB7"/>
    <w:rsid w:val="003F73B5"/>
    <w:rsid w:val="00401874"/>
    <w:rsid w:val="00412094"/>
    <w:rsid w:val="00421543"/>
    <w:rsid w:val="0042371A"/>
    <w:rsid w:val="004252F8"/>
    <w:rsid w:val="00425E11"/>
    <w:rsid w:val="00432133"/>
    <w:rsid w:val="00432A1B"/>
    <w:rsid w:val="00435F54"/>
    <w:rsid w:val="004409B7"/>
    <w:rsid w:val="00442814"/>
    <w:rsid w:val="00452DCD"/>
    <w:rsid w:val="00462A44"/>
    <w:rsid w:val="004721D0"/>
    <w:rsid w:val="00473EAB"/>
    <w:rsid w:val="0047592B"/>
    <w:rsid w:val="004913ED"/>
    <w:rsid w:val="004927DF"/>
    <w:rsid w:val="00497B04"/>
    <w:rsid w:val="004A0F38"/>
    <w:rsid w:val="004B1C35"/>
    <w:rsid w:val="004B2784"/>
    <w:rsid w:val="004B3B47"/>
    <w:rsid w:val="004B73F1"/>
    <w:rsid w:val="004C13F3"/>
    <w:rsid w:val="004C1C0C"/>
    <w:rsid w:val="004C1DCC"/>
    <w:rsid w:val="004D5E27"/>
    <w:rsid w:val="004D7FDD"/>
    <w:rsid w:val="004E09EA"/>
    <w:rsid w:val="004E321B"/>
    <w:rsid w:val="004F3F1D"/>
    <w:rsid w:val="00500702"/>
    <w:rsid w:val="005032A7"/>
    <w:rsid w:val="00506609"/>
    <w:rsid w:val="00507B63"/>
    <w:rsid w:val="005108B9"/>
    <w:rsid w:val="0051193D"/>
    <w:rsid w:val="00520894"/>
    <w:rsid w:val="00522702"/>
    <w:rsid w:val="00522AB6"/>
    <w:rsid w:val="00527462"/>
    <w:rsid w:val="005377D6"/>
    <w:rsid w:val="00550B74"/>
    <w:rsid w:val="00555CD9"/>
    <w:rsid w:val="005571E7"/>
    <w:rsid w:val="00561480"/>
    <w:rsid w:val="00561682"/>
    <w:rsid w:val="00564EC7"/>
    <w:rsid w:val="00587AB1"/>
    <w:rsid w:val="005915CD"/>
    <w:rsid w:val="00594223"/>
    <w:rsid w:val="00594442"/>
    <w:rsid w:val="00595FA5"/>
    <w:rsid w:val="005A02D6"/>
    <w:rsid w:val="005C048D"/>
    <w:rsid w:val="005C30A0"/>
    <w:rsid w:val="005E09F8"/>
    <w:rsid w:val="005E4827"/>
    <w:rsid w:val="005E5364"/>
    <w:rsid w:val="005E727E"/>
    <w:rsid w:val="005F1FA3"/>
    <w:rsid w:val="0060041F"/>
    <w:rsid w:val="00604C61"/>
    <w:rsid w:val="006119D5"/>
    <w:rsid w:val="00620012"/>
    <w:rsid w:val="00620D5A"/>
    <w:rsid w:val="00621D3E"/>
    <w:rsid w:val="00625279"/>
    <w:rsid w:val="00630FAF"/>
    <w:rsid w:val="00633B97"/>
    <w:rsid w:val="006354F0"/>
    <w:rsid w:val="00641DAE"/>
    <w:rsid w:val="00643232"/>
    <w:rsid w:val="006432DC"/>
    <w:rsid w:val="00651BA6"/>
    <w:rsid w:val="00654A06"/>
    <w:rsid w:val="00655C5C"/>
    <w:rsid w:val="00665085"/>
    <w:rsid w:val="00670240"/>
    <w:rsid w:val="006727CD"/>
    <w:rsid w:val="00675F9F"/>
    <w:rsid w:val="00677806"/>
    <w:rsid w:val="0068521A"/>
    <w:rsid w:val="006859B5"/>
    <w:rsid w:val="006942E4"/>
    <w:rsid w:val="006966FF"/>
    <w:rsid w:val="00697287"/>
    <w:rsid w:val="006A4E0B"/>
    <w:rsid w:val="006A6793"/>
    <w:rsid w:val="006A6B76"/>
    <w:rsid w:val="006D4F07"/>
    <w:rsid w:val="006D4FEF"/>
    <w:rsid w:val="006E3612"/>
    <w:rsid w:val="006E7CA3"/>
    <w:rsid w:val="006F21D5"/>
    <w:rsid w:val="006F4CC6"/>
    <w:rsid w:val="00704A98"/>
    <w:rsid w:val="0070589A"/>
    <w:rsid w:val="007069C0"/>
    <w:rsid w:val="007113C5"/>
    <w:rsid w:val="0071183B"/>
    <w:rsid w:val="007242BF"/>
    <w:rsid w:val="00724DCC"/>
    <w:rsid w:val="00733ACA"/>
    <w:rsid w:val="0074038B"/>
    <w:rsid w:val="0074195D"/>
    <w:rsid w:val="007419E9"/>
    <w:rsid w:val="0074515D"/>
    <w:rsid w:val="0074639E"/>
    <w:rsid w:val="00772103"/>
    <w:rsid w:val="00774F05"/>
    <w:rsid w:val="00787BC0"/>
    <w:rsid w:val="00787CAE"/>
    <w:rsid w:val="007A1BF8"/>
    <w:rsid w:val="007B2DCC"/>
    <w:rsid w:val="007B592B"/>
    <w:rsid w:val="007B5DAA"/>
    <w:rsid w:val="007D0891"/>
    <w:rsid w:val="007D5EDD"/>
    <w:rsid w:val="007D7AE7"/>
    <w:rsid w:val="007E4EEA"/>
    <w:rsid w:val="007E70F8"/>
    <w:rsid w:val="007E7A7F"/>
    <w:rsid w:val="007F191D"/>
    <w:rsid w:val="007F3579"/>
    <w:rsid w:val="007F49C6"/>
    <w:rsid w:val="00801AF5"/>
    <w:rsid w:val="00801B19"/>
    <w:rsid w:val="00806A6C"/>
    <w:rsid w:val="00814D28"/>
    <w:rsid w:val="0081735C"/>
    <w:rsid w:val="008177D4"/>
    <w:rsid w:val="0082324A"/>
    <w:rsid w:val="00825438"/>
    <w:rsid w:val="008323BB"/>
    <w:rsid w:val="0083365F"/>
    <w:rsid w:val="008347C7"/>
    <w:rsid w:val="0084604B"/>
    <w:rsid w:val="0085034D"/>
    <w:rsid w:val="008626F9"/>
    <w:rsid w:val="00866491"/>
    <w:rsid w:val="00872E21"/>
    <w:rsid w:val="008755B0"/>
    <w:rsid w:val="00875D97"/>
    <w:rsid w:val="00887F1A"/>
    <w:rsid w:val="00891846"/>
    <w:rsid w:val="00891C54"/>
    <w:rsid w:val="008A18CF"/>
    <w:rsid w:val="008A30E9"/>
    <w:rsid w:val="008A71FD"/>
    <w:rsid w:val="008B0304"/>
    <w:rsid w:val="008B039F"/>
    <w:rsid w:val="008B22CC"/>
    <w:rsid w:val="008B7485"/>
    <w:rsid w:val="008D6B4A"/>
    <w:rsid w:val="008E0304"/>
    <w:rsid w:val="008E5914"/>
    <w:rsid w:val="008E654D"/>
    <w:rsid w:val="008F231F"/>
    <w:rsid w:val="008F323A"/>
    <w:rsid w:val="00900710"/>
    <w:rsid w:val="00904FBF"/>
    <w:rsid w:val="00911E7A"/>
    <w:rsid w:val="00914DC9"/>
    <w:rsid w:val="00925060"/>
    <w:rsid w:val="009263CB"/>
    <w:rsid w:val="00944907"/>
    <w:rsid w:val="009508D3"/>
    <w:rsid w:val="0095287D"/>
    <w:rsid w:val="00952D52"/>
    <w:rsid w:val="00957987"/>
    <w:rsid w:val="009600E7"/>
    <w:rsid w:val="00960496"/>
    <w:rsid w:val="009615D4"/>
    <w:rsid w:val="00961AD0"/>
    <w:rsid w:val="0097640C"/>
    <w:rsid w:val="00980F5F"/>
    <w:rsid w:val="00987BD3"/>
    <w:rsid w:val="00992FFF"/>
    <w:rsid w:val="009A3A2F"/>
    <w:rsid w:val="009B1736"/>
    <w:rsid w:val="009B19BF"/>
    <w:rsid w:val="009B1A26"/>
    <w:rsid w:val="009B2EE6"/>
    <w:rsid w:val="009C00D3"/>
    <w:rsid w:val="009C5AC3"/>
    <w:rsid w:val="009D57B4"/>
    <w:rsid w:val="009F050E"/>
    <w:rsid w:val="009F5C6A"/>
    <w:rsid w:val="00A01563"/>
    <w:rsid w:val="00A1689D"/>
    <w:rsid w:val="00A17000"/>
    <w:rsid w:val="00A205E9"/>
    <w:rsid w:val="00A32E16"/>
    <w:rsid w:val="00A4359F"/>
    <w:rsid w:val="00A45FFA"/>
    <w:rsid w:val="00A56E9B"/>
    <w:rsid w:val="00A57FBC"/>
    <w:rsid w:val="00A66023"/>
    <w:rsid w:val="00A70B1F"/>
    <w:rsid w:val="00A90767"/>
    <w:rsid w:val="00AB0E3D"/>
    <w:rsid w:val="00AB6322"/>
    <w:rsid w:val="00AB7813"/>
    <w:rsid w:val="00AD1B13"/>
    <w:rsid w:val="00AD5343"/>
    <w:rsid w:val="00AE55BC"/>
    <w:rsid w:val="00AF4966"/>
    <w:rsid w:val="00B012F6"/>
    <w:rsid w:val="00B07FC0"/>
    <w:rsid w:val="00B12A27"/>
    <w:rsid w:val="00B13960"/>
    <w:rsid w:val="00B16CC4"/>
    <w:rsid w:val="00B227CF"/>
    <w:rsid w:val="00B25DD8"/>
    <w:rsid w:val="00B2601B"/>
    <w:rsid w:val="00B35908"/>
    <w:rsid w:val="00B3669F"/>
    <w:rsid w:val="00B373FC"/>
    <w:rsid w:val="00B37993"/>
    <w:rsid w:val="00B4066A"/>
    <w:rsid w:val="00B42FB6"/>
    <w:rsid w:val="00B4345D"/>
    <w:rsid w:val="00B55B43"/>
    <w:rsid w:val="00B63D40"/>
    <w:rsid w:val="00B66EFA"/>
    <w:rsid w:val="00B736F3"/>
    <w:rsid w:val="00B81CCD"/>
    <w:rsid w:val="00B8223D"/>
    <w:rsid w:val="00B8286B"/>
    <w:rsid w:val="00B85737"/>
    <w:rsid w:val="00B91AB2"/>
    <w:rsid w:val="00B9418F"/>
    <w:rsid w:val="00B969EF"/>
    <w:rsid w:val="00BA6ECA"/>
    <w:rsid w:val="00BB4CAA"/>
    <w:rsid w:val="00BB77ED"/>
    <w:rsid w:val="00BE6EE0"/>
    <w:rsid w:val="00BF080C"/>
    <w:rsid w:val="00BF2D5F"/>
    <w:rsid w:val="00BF2E7D"/>
    <w:rsid w:val="00C00320"/>
    <w:rsid w:val="00C02B14"/>
    <w:rsid w:val="00C03556"/>
    <w:rsid w:val="00C05303"/>
    <w:rsid w:val="00C10381"/>
    <w:rsid w:val="00C10872"/>
    <w:rsid w:val="00C122DF"/>
    <w:rsid w:val="00C12809"/>
    <w:rsid w:val="00C13099"/>
    <w:rsid w:val="00C16687"/>
    <w:rsid w:val="00C31319"/>
    <w:rsid w:val="00C31899"/>
    <w:rsid w:val="00C36B13"/>
    <w:rsid w:val="00C41E6F"/>
    <w:rsid w:val="00C51A70"/>
    <w:rsid w:val="00C52C1C"/>
    <w:rsid w:val="00C54600"/>
    <w:rsid w:val="00C63A7B"/>
    <w:rsid w:val="00C82C1F"/>
    <w:rsid w:val="00C85CB7"/>
    <w:rsid w:val="00C86C19"/>
    <w:rsid w:val="00C93055"/>
    <w:rsid w:val="00C96E33"/>
    <w:rsid w:val="00C976A2"/>
    <w:rsid w:val="00CA01F6"/>
    <w:rsid w:val="00CA5C79"/>
    <w:rsid w:val="00CB6BE6"/>
    <w:rsid w:val="00CB77B3"/>
    <w:rsid w:val="00CC21E5"/>
    <w:rsid w:val="00CD0344"/>
    <w:rsid w:val="00CD4CFE"/>
    <w:rsid w:val="00CE4160"/>
    <w:rsid w:val="00CE531C"/>
    <w:rsid w:val="00CE5AE9"/>
    <w:rsid w:val="00CE64ED"/>
    <w:rsid w:val="00CF77A8"/>
    <w:rsid w:val="00D02ABD"/>
    <w:rsid w:val="00D0741C"/>
    <w:rsid w:val="00D11F01"/>
    <w:rsid w:val="00D133DE"/>
    <w:rsid w:val="00D23C57"/>
    <w:rsid w:val="00D307F7"/>
    <w:rsid w:val="00D377E4"/>
    <w:rsid w:val="00D4140B"/>
    <w:rsid w:val="00D503F6"/>
    <w:rsid w:val="00D559D1"/>
    <w:rsid w:val="00D572E5"/>
    <w:rsid w:val="00D60D7E"/>
    <w:rsid w:val="00D8093E"/>
    <w:rsid w:val="00D80F23"/>
    <w:rsid w:val="00D8287A"/>
    <w:rsid w:val="00D918A9"/>
    <w:rsid w:val="00D9217F"/>
    <w:rsid w:val="00D92FA0"/>
    <w:rsid w:val="00D95F86"/>
    <w:rsid w:val="00DA1B16"/>
    <w:rsid w:val="00DB0357"/>
    <w:rsid w:val="00DB100D"/>
    <w:rsid w:val="00DB2AD2"/>
    <w:rsid w:val="00DF0634"/>
    <w:rsid w:val="00DF7810"/>
    <w:rsid w:val="00E00530"/>
    <w:rsid w:val="00E10A05"/>
    <w:rsid w:val="00E10F21"/>
    <w:rsid w:val="00E145D4"/>
    <w:rsid w:val="00E14D65"/>
    <w:rsid w:val="00E167BE"/>
    <w:rsid w:val="00E30312"/>
    <w:rsid w:val="00E5404B"/>
    <w:rsid w:val="00E551E5"/>
    <w:rsid w:val="00E57E34"/>
    <w:rsid w:val="00E60E39"/>
    <w:rsid w:val="00E700F7"/>
    <w:rsid w:val="00E701C8"/>
    <w:rsid w:val="00E73A15"/>
    <w:rsid w:val="00E743C8"/>
    <w:rsid w:val="00E76CA3"/>
    <w:rsid w:val="00E80B60"/>
    <w:rsid w:val="00E85933"/>
    <w:rsid w:val="00E872D3"/>
    <w:rsid w:val="00E878C2"/>
    <w:rsid w:val="00E91AFA"/>
    <w:rsid w:val="00EA3E70"/>
    <w:rsid w:val="00ED0A17"/>
    <w:rsid w:val="00ED46BE"/>
    <w:rsid w:val="00EE5287"/>
    <w:rsid w:val="00EE76DE"/>
    <w:rsid w:val="00EF08A4"/>
    <w:rsid w:val="00EF3B75"/>
    <w:rsid w:val="00EF5F6A"/>
    <w:rsid w:val="00EF6CB0"/>
    <w:rsid w:val="00F0491E"/>
    <w:rsid w:val="00F049F8"/>
    <w:rsid w:val="00F07908"/>
    <w:rsid w:val="00F07A4E"/>
    <w:rsid w:val="00F10E2B"/>
    <w:rsid w:val="00F14526"/>
    <w:rsid w:val="00F16054"/>
    <w:rsid w:val="00F20A38"/>
    <w:rsid w:val="00F21D99"/>
    <w:rsid w:val="00F22D7F"/>
    <w:rsid w:val="00F24979"/>
    <w:rsid w:val="00F40F42"/>
    <w:rsid w:val="00F41B4D"/>
    <w:rsid w:val="00F42307"/>
    <w:rsid w:val="00F42DB3"/>
    <w:rsid w:val="00F454AB"/>
    <w:rsid w:val="00F4558B"/>
    <w:rsid w:val="00F463DD"/>
    <w:rsid w:val="00F55C04"/>
    <w:rsid w:val="00F57335"/>
    <w:rsid w:val="00F60D20"/>
    <w:rsid w:val="00F60FC7"/>
    <w:rsid w:val="00F6290B"/>
    <w:rsid w:val="00F7450E"/>
    <w:rsid w:val="00F75A83"/>
    <w:rsid w:val="00F75FB2"/>
    <w:rsid w:val="00F77AE4"/>
    <w:rsid w:val="00F871D0"/>
    <w:rsid w:val="00F90F75"/>
    <w:rsid w:val="00F917F3"/>
    <w:rsid w:val="00F91DEF"/>
    <w:rsid w:val="00F959DB"/>
    <w:rsid w:val="00FA18C4"/>
    <w:rsid w:val="00FA41D3"/>
    <w:rsid w:val="00FB05E9"/>
    <w:rsid w:val="00FB3B80"/>
    <w:rsid w:val="00FD2293"/>
    <w:rsid w:val="00FD6FA5"/>
    <w:rsid w:val="00FE2DF1"/>
    <w:rsid w:val="00FE4A72"/>
    <w:rsid w:val="00FE7B33"/>
    <w:rsid w:val="00FF1055"/>
    <w:rsid w:val="00FF242A"/>
    <w:rsid w:val="00FF3123"/>
    <w:rsid w:val="00FF3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1D0"/>
    <w:pPr>
      <w:spacing w:after="200" w:line="276" w:lineRule="auto"/>
    </w:pPr>
    <w:rPr>
      <w:rFonts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71D0"/>
    <w:pPr>
      <w:keepNext/>
      <w:spacing w:after="0" w:line="240" w:lineRule="auto"/>
      <w:ind w:firstLine="540"/>
      <w:jc w:val="center"/>
      <w:outlineLvl w:val="0"/>
    </w:pPr>
    <w:rPr>
      <w:rFonts w:eastAsia="Times New Roman"/>
      <w:b/>
      <w:bCs/>
      <w:u w:val="single"/>
      <w:lang w:eastAsia="hu-H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871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E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871D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5E11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25E11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25E11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25E11"/>
    <w:rPr>
      <w:rFonts w:ascii="Calibri" w:hAnsi="Calibri" w:cs="Calibri"/>
      <w:b/>
      <w:b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F871D0"/>
    <w:pPr>
      <w:spacing w:after="0" w:line="240" w:lineRule="auto"/>
      <w:jc w:val="both"/>
    </w:pPr>
    <w:rPr>
      <w:rFonts w:ascii="Bookman Old Style" w:eastAsia="Times New Roman" w:hAnsi="Bookman Old Style" w:cs="Bookman Old Style"/>
      <w:lang w:eastAsia="hu-H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5E11"/>
    <w:rPr>
      <w:sz w:val="24"/>
      <w:szCs w:val="24"/>
      <w:lang w:eastAsia="en-US"/>
    </w:rPr>
  </w:style>
  <w:style w:type="character" w:customStyle="1" w:styleId="CharChar2">
    <w:name w:val="Char Char2"/>
    <w:uiPriority w:val="99"/>
    <w:semiHidden/>
    <w:rsid w:val="00F871D0"/>
    <w:rPr>
      <w:rFonts w:ascii="Bookman Old Style" w:hAnsi="Bookman Old Style" w:cs="Bookman Old Style"/>
      <w:sz w:val="24"/>
      <w:szCs w:val="24"/>
      <w:lang w:eastAsia="hu-HU"/>
    </w:rPr>
  </w:style>
  <w:style w:type="paragraph" w:styleId="ListParagraph">
    <w:name w:val="List Paragraph"/>
    <w:basedOn w:val="Normal"/>
    <w:uiPriority w:val="99"/>
    <w:qFormat/>
    <w:rsid w:val="00F871D0"/>
    <w:pPr>
      <w:ind w:left="720"/>
    </w:pPr>
  </w:style>
  <w:style w:type="paragraph" w:styleId="Header">
    <w:name w:val="header"/>
    <w:basedOn w:val="Normal"/>
    <w:link w:val="HeaderChar"/>
    <w:uiPriority w:val="99"/>
    <w:rsid w:val="00F871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25E11"/>
    <w:rPr>
      <w:sz w:val="24"/>
      <w:szCs w:val="24"/>
      <w:lang w:eastAsia="en-US"/>
    </w:rPr>
  </w:style>
  <w:style w:type="character" w:customStyle="1" w:styleId="CharChar1">
    <w:name w:val="Char Char1"/>
    <w:uiPriority w:val="99"/>
    <w:rsid w:val="00F871D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871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25E11"/>
    <w:rPr>
      <w:sz w:val="24"/>
      <w:szCs w:val="24"/>
      <w:lang w:eastAsia="en-US"/>
    </w:rPr>
  </w:style>
  <w:style w:type="character" w:customStyle="1" w:styleId="CharChar">
    <w:name w:val="Char Char"/>
    <w:uiPriority w:val="99"/>
    <w:semiHidden/>
    <w:rsid w:val="00F871D0"/>
    <w:rPr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rsid w:val="00F871D0"/>
  </w:style>
  <w:style w:type="paragraph" w:styleId="BodyTextIndent">
    <w:name w:val="Body Text Indent"/>
    <w:basedOn w:val="Normal"/>
    <w:link w:val="BodyTextIndentChar"/>
    <w:uiPriority w:val="99"/>
    <w:rsid w:val="00F871D0"/>
    <w:pPr>
      <w:spacing w:after="0" w:line="240" w:lineRule="auto"/>
      <w:ind w:left="357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25E11"/>
    <w:rPr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871D0"/>
    <w:pPr>
      <w:spacing w:after="0" w:line="240" w:lineRule="auto"/>
      <w:ind w:left="600" w:hanging="24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25E1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45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5E11"/>
    <w:rPr>
      <w:sz w:val="2"/>
      <w:szCs w:val="2"/>
      <w:lang w:eastAsia="en-US"/>
    </w:rPr>
  </w:style>
  <w:style w:type="character" w:styleId="Hyperlink">
    <w:name w:val="Hyperlink"/>
    <w:basedOn w:val="DefaultParagraphFont"/>
    <w:uiPriority w:val="99"/>
    <w:rsid w:val="004B73F1"/>
    <w:rPr>
      <w:color w:val="0000FF"/>
      <w:u w:val="single"/>
    </w:rPr>
  </w:style>
  <w:style w:type="table" w:styleId="TableGrid">
    <w:name w:val="Table Grid"/>
    <w:basedOn w:val="TableNormal"/>
    <w:uiPriority w:val="99"/>
    <w:rsid w:val="003E60AE"/>
    <w:pPr>
      <w:spacing w:after="200" w:line="276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uiPriority w:val="99"/>
    <w:rsid w:val="00E91AFA"/>
    <w:pPr>
      <w:widowControl w:val="0"/>
      <w:spacing w:after="0" w:line="240" w:lineRule="auto"/>
      <w:jc w:val="both"/>
    </w:pPr>
    <w:rPr>
      <w:rFonts w:eastAsia="Times New Roman"/>
      <w:b/>
      <w:bCs/>
      <w:lang w:eastAsia="hu-HU"/>
    </w:rPr>
  </w:style>
  <w:style w:type="paragraph" w:customStyle="1" w:styleId="Char1">
    <w:name w:val="Char1"/>
    <w:basedOn w:val="Normal"/>
    <w:uiPriority w:val="99"/>
    <w:rsid w:val="00CE5AE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BF2E7D"/>
    <w:pPr>
      <w:spacing w:before="100" w:beforeAutospacing="1" w:after="100" w:afterAutospacing="1" w:line="240" w:lineRule="auto"/>
    </w:pPr>
    <w:rPr>
      <w:rFonts w:eastAsia="Times New Roman"/>
      <w:lang w:eastAsia="hu-HU"/>
    </w:rPr>
  </w:style>
  <w:style w:type="character" w:styleId="Strong">
    <w:name w:val="Strong"/>
    <w:basedOn w:val="DefaultParagraphFont"/>
    <w:uiPriority w:val="99"/>
    <w:qFormat/>
    <w:rsid w:val="00BF2E7D"/>
    <w:rPr>
      <w:b/>
      <w:bCs/>
    </w:rPr>
  </w:style>
  <w:style w:type="character" w:customStyle="1" w:styleId="zk52j6a263">
    <w:name w:val="zk52j6a263"/>
    <w:basedOn w:val="DefaultParagraphFont"/>
    <w:uiPriority w:val="99"/>
    <w:rsid w:val="00BF2E7D"/>
  </w:style>
  <w:style w:type="paragraph" w:styleId="FootnoteText">
    <w:name w:val="footnote text"/>
    <w:basedOn w:val="Normal"/>
    <w:link w:val="FootnoteTextChar"/>
    <w:uiPriority w:val="99"/>
    <w:semiHidden/>
    <w:rsid w:val="00BF2E7D"/>
    <w:pPr>
      <w:spacing w:after="0" w:line="240" w:lineRule="auto"/>
    </w:pPr>
    <w:rPr>
      <w:rFonts w:eastAsia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25E11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BF2E7D"/>
    <w:rPr>
      <w:vertAlign w:val="superscript"/>
    </w:rPr>
  </w:style>
  <w:style w:type="character" w:customStyle="1" w:styleId="t39">
    <w:name w:val="t39"/>
    <w:basedOn w:val="DefaultParagraphFont"/>
    <w:uiPriority w:val="99"/>
    <w:rsid w:val="00BF2E7D"/>
  </w:style>
  <w:style w:type="paragraph" w:customStyle="1" w:styleId="p22">
    <w:name w:val="p22"/>
    <w:basedOn w:val="Normal"/>
    <w:uiPriority w:val="99"/>
    <w:rsid w:val="00BF2E7D"/>
    <w:pPr>
      <w:spacing w:before="100" w:beforeAutospacing="1" w:after="100" w:afterAutospacing="1" w:line="240" w:lineRule="auto"/>
    </w:pPr>
    <w:rPr>
      <w:rFonts w:eastAsia="Times New Roman"/>
      <w:lang w:eastAsia="hu-HU"/>
    </w:rPr>
  </w:style>
  <w:style w:type="character" w:customStyle="1" w:styleId="lawnum">
    <w:name w:val="lawnum"/>
    <w:basedOn w:val="DefaultParagraphFont"/>
    <w:uiPriority w:val="99"/>
    <w:rsid w:val="002F1D0D"/>
  </w:style>
  <w:style w:type="character" w:customStyle="1" w:styleId="desc">
    <w:name w:val="desc"/>
    <w:basedOn w:val="DefaultParagraphFont"/>
    <w:uiPriority w:val="99"/>
    <w:rsid w:val="002F1D0D"/>
  </w:style>
  <w:style w:type="character" w:customStyle="1" w:styleId="para">
    <w:name w:val="para"/>
    <w:basedOn w:val="DefaultParagraphFont"/>
    <w:uiPriority w:val="99"/>
    <w:rsid w:val="002F1D0D"/>
  </w:style>
  <w:style w:type="character" w:customStyle="1" w:styleId="section">
    <w:name w:val="section"/>
    <w:basedOn w:val="DefaultParagraphFont"/>
    <w:uiPriority w:val="99"/>
    <w:rsid w:val="002F1D0D"/>
  </w:style>
  <w:style w:type="character" w:customStyle="1" w:styleId="point">
    <w:name w:val="point"/>
    <w:basedOn w:val="DefaultParagraphFont"/>
    <w:uiPriority w:val="99"/>
    <w:rsid w:val="002F1D0D"/>
  </w:style>
  <w:style w:type="character" w:customStyle="1" w:styleId="chapter1">
    <w:name w:val="chapter1"/>
    <w:basedOn w:val="DefaultParagraphFont"/>
    <w:uiPriority w:val="99"/>
    <w:rsid w:val="00FE7B33"/>
  </w:style>
  <w:style w:type="paragraph" w:styleId="List">
    <w:name w:val="List"/>
    <w:basedOn w:val="Normal"/>
    <w:uiPriority w:val="99"/>
    <w:rsid w:val="00655C5C"/>
    <w:pPr>
      <w:tabs>
        <w:tab w:val="left" w:pos="283"/>
      </w:tabs>
      <w:autoSpaceDE w:val="0"/>
      <w:autoSpaceDN w:val="0"/>
      <w:adjustRightInd w:val="0"/>
      <w:spacing w:after="120" w:line="240" w:lineRule="auto"/>
      <w:ind w:left="283" w:hanging="283"/>
    </w:pPr>
    <w:rPr>
      <w:rFonts w:eastAsia="Times New Roman"/>
      <w:noProof/>
      <w:sz w:val="20"/>
      <w:szCs w:val="20"/>
      <w:lang w:eastAsia="hu-HU"/>
    </w:rPr>
  </w:style>
  <w:style w:type="paragraph" w:customStyle="1" w:styleId="cf0agj">
    <w:name w:val="cf0 agj"/>
    <w:basedOn w:val="Normal"/>
    <w:uiPriority w:val="99"/>
    <w:rsid w:val="00655C5C"/>
    <w:pPr>
      <w:spacing w:before="100" w:beforeAutospacing="1" w:after="100" w:afterAutospacing="1" w:line="240" w:lineRule="auto"/>
    </w:pPr>
    <w:rPr>
      <w:rFonts w:eastAsia="Times New Roman"/>
      <w:lang w:eastAsia="hu-HU"/>
    </w:rPr>
  </w:style>
  <w:style w:type="paragraph" w:styleId="Title">
    <w:name w:val="Title"/>
    <w:basedOn w:val="Normal"/>
    <w:link w:val="TitleChar"/>
    <w:uiPriority w:val="99"/>
    <w:qFormat/>
    <w:rsid w:val="00C96E33"/>
    <w:pPr>
      <w:spacing w:after="0" w:line="240" w:lineRule="auto"/>
      <w:jc w:val="center"/>
    </w:pPr>
    <w:rPr>
      <w:b/>
      <w:bCs/>
      <w:lang w:eastAsia="hu-HU"/>
    </w:rPr>
  </w:style>
  <w:style w:type="character" w:customStyle="1" w:styleId="TitleChar">
    <w:name w:val="Title Char"/>
    <w:basedOn w:val="DefaultParagraphFont"/>
    <w:link w:val="Title"/>
    <w:uiPriority w:val="99"/>
    <w:locked/>
    <w:rsid w:val="00C96E33"/>
    <w:rPr>
      <w:b/>
      <w:bCs/>
      <w:sz w:val="24"/>
      <w:szCs w:val="24"/>
      <w:lang w:val="hu-HU" w:eastAsia="hu-HU"/>
    </w:rPr>
  </w:style>
  <w:style w:type="paragraph" w:customStyle="1" w:styleId="Cmsor">
    <w:name w:val="Címsor"/>
    <w:basedOn w:val="Normal"/>
    <w:next w:val="BodyText"/>
    <w:uiPriority w:val="99"/>
    <w:rsid w:val="0074639E"/>
    <w:pPr>
      <w:suppressAutoHyphens/>
      <w:autoSpaceDE w:val="0"/>
      <w:spacing w:before="120" w:after="240" w:line="240" w:lineRule="auto"/>
      <w:jc w:val="center"/>
    </w:pPr>
    <w:rPr>
      <w:rFonts w:eastAsia="Times New Roman"/>
      <w:b/>
      <w:bCs/>
      <w:i/>
      <w:iCs/>
      <w:sz w:val="28"/>
      <w:szCs w:val="28"/>
      <w:u w:val="single"/>
      <w:lang w:eastAsia="zh-CN"/>
    </w:rPr>
  </w:style>
  <w:style w:type="paragraph" w:customStyle="1" w:styleId="Szvegtrzsbehzssal21">
    <w:name w:val="Szövegtörzs behúzással 21"/>
    <w:basedOn w:val="Normal"/>
    <w:uiPriority w:val="99"/>
    <w:rsid w:val="0074639E"/>
    <w:pPr>
      <w:suppressAutoHyphens/>
      <w:spacing w:after="120" w:line="480" w:lineRule="auto"/>
      <w:ind w:left="283"/>
    </w:pPr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9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9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9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9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9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9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9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9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9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9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9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9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9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9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09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185</Words>
  <Characters>1282</Characters>
  <Application>Microsoft Office Outlook</Application>
  <DocSecurity>0</DocSecurity>
  <Lines>0</Lines>
  <Paragraphs>0</Paragraphs>
  <ScaleCrop>false</ScaleCrop>
  <Company>PH Érsekcsanád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Készült: a Képviselő-testület 2018</dc:title>
  <dc:subject/>
  <dc:creator>Juhász Péter jegyző</dc:creator>
  <cp:keywords/>
  <dc:description/>
  <cp:lastModifiedBy>Geiger Zoltán</cp:lastModifiedBy>
  <cp:revision>4</cp:revision>
  <cp:lastPrinted>2012-03-08T07:33:00Z</cp:lastPrinted>
  <dcterms:created xsi:type="dcterms:W3CDTF">2019-01-11T07:42:00Z</dcterms:created>
  <dcterms:modified xsi:type="dcterms:W3CDTF">2019-01-11T07:43:00Z</dcterms:modified>
</cp:coreProperties>
</file>