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EA06C" w14:textId="77777777" w:rsidR="00EB4310" w:rsidRPr="000776BE" w:rsidRDefault="00EB4310" w:rsidP="00EB4310">
      <w:pPr>
        <w:spacing w:after="240"/>
        <w:jc w:val="right"/>
      </w:pPr>
      <w:r w:rsidRPr="000776BE">
        <w:t>1. sz. melléklet</w:t>
      </w:r>
    </w:p>
    <w:p w14:paraId="18DD3224" w14:textId="77777777" w:rsidR="00EB4310" w:rsidRPr="000776BE" w:rsidRDefault="00EB4310" w:rsidP="00EB4310">
      <w:pPr>
        <w:jc w:val="center"/>
        <w:rPr>
          <w:bCs/>
        </w:rPr>
      </w:pPr>
      <w:r w:rsidRPr="000776BE">
        <w:t xml:space="preserve">Komárom Város Önkormányzat Képviselő-testületének </w:t>
      </w:r>
      <w:r>
        <w:t>4/2017.</w:t>
      </w:r>
      <w:r w:rsidRPr="000776BE">
        <w:t xml:space="preserve"> </w:t>
      </w:r>
      <w:r>
        <w:t>(II.17.)</w:t>
      </w:r>
      <w:r w:rsidRPr="000776BE">
        <w:t xml:space="preserve"> számú </w:t>
      </w:r>
      <w:r w:rsidRPr="000776BE">
        <w:rPr>
          <w:bCs/>
        </w:rPr>
        <w:t>önkormányzati rendelete 1. §-</w:t>
      </w:r>
      <w:proofErr w:type="spellStart"/>
      <w:r w:rsidRPr="000776BE">
        <w:rPr>
          <w:bCs/>
        </w:rPr>
        <w:t>ához</w:t>
      </w:r>
      <w:proofErr w:type="spellEnd"/>
      <w:r w:rsidRPr="000776BE">
        <w:rPr>
          <w:bCs/>
        </w:rPr>
        <w:t>:</w:t>
      </w:r>
    </w:p>
    <w:p w14:paraId="78D95FEC" w14:textId="77777777" w:rsidR="00EB4310" w:rsidRPr="000776BE" w:rsidRDefault="00EB4310" w:rsidP="00EB4310">
      <w:pPr>
        <w:jc w:val="center"/>
      </w:pPr>
    </w:p>
    <w:p w14:paraId="4641E090" w14:textId="77777777" w:rsidR="00EB4310" w:rsidRPr="000776BE" w:rsidRDefault="00EB4310" w:rsidP="00EB4310">
      <w:pPr>
        <w:spacing w:after="360"/>
        <w:jc w:val="center"/>
        <w:rPr>
          <w:b/>
        </w:rPr>
      </w:pPr>
      <w:r w:rsidRPr="000776BE">
        <w:rPr>
          <w:b/>
        </w:rPr>
        <w:t>1. számú felnőtt háziorvosi körzet</w:t>
      </w:r>
    </w:p>
    <w:tbl>
      <w:tblPr>
        <w:tblW w:w="534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960"/>
      </w:tblGrid>
      <w:tr w:rsidR="00EB4310" w:rsidRPr="000776BE" w14:paraId="1F11630F" w14:textId="77777777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0C9A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Asztalos Béla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5079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Páratlan oldal és 16-tól végig</w:t>
            </w:r>
          </w:p>
        </w:tc>
      </w:tr>
      <w:tr w:rsidR="00EB4310" w:rsidRPr="000776BE" w14:paraId="43602E9D" w14:textId="77777777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1EE4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Bástya köz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EB34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2DFCB9FD" w14:textId="77777777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920FD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Bem József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36F9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3B1FEAC0" w14:textId="77777777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7F95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Beöthy Zsolt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5AE6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53CC5601" w14:textId="77777777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D98F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Czuczor Gergely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25E6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2407638F" w14:textId="77777777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C543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Csillag lakótelep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83C8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II., IV., VI.</w:t>
            </w:r>
          </w:p>
        </w:tc>
      </w:tr>
      <w:tr w:rsidR="00EB4310" w:rsidRPr="000776BE" w14:paraId="542891A3" w14:textId="77777777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32E3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Damjanich János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159A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31FDABB1" w14:textId="77777777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808BC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Erdélyi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3EB11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49975038" w14:textId="77777777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067D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Felvidéki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C61F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4AA921A2" w14:textId="77777777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D481D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Ghyczy</w:t>
            </w:r>
            <w:proofErr w:type="spellEnd"/>
            <w:r w:rsidRPr="000776BE">
              <w:rPr>
                <w:lang w:eastAsia="hu-HU"/>
              </w:rPr>
              <w:t xml:space="preserve"> Kálmán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45D3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050EAF19" w14:textId="77777777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C1A1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Jedlik Ányos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1E72F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3332E25C" w14:textId="77777777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00E5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Jókai tér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2617D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Páros oldal</w:t>
            </w:r>
          </w:p>
        </w:tc>
      </w:tr>
      <w:tr w:rsidR="00EB4310" w:rsidRPr="000776BE" w14:paraId="1A44B273" w14:textId="77777777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2B71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Lajta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7CF9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104AF1B5" w14:textId="77777777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E954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Lenkey</w:t>
            </w:r>
            <w:proofErr w:type="spellEnd"/>
            <w:r w:rsidRPr="000776BE">
              <w:rPr>
                <w:lang w:eastAsia="hu-HU"/>
              </w:rPr>
              <w:t xml:space="preserve"> János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1CB2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711DB823" w14:textId="77777777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76720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Liget köz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BFD3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02556B06" w14:textId="77777777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E076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Liszt Ferenc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F01D1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00E5BDF0" w14:textId="77777777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6C3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Mártírok útja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F6C2D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Páros oldal</w:t>
            </w:r>
          </w:p>
        </w:tc>
      </w:tr>
      <w:tr w:rsidR="00EB4310" w:rsidRPr="000776BE" w14:paraId="3876DFD1" w14:textId="77777777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44D8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MÁV 49-es őrház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EBD0A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6AC97A3F" w14:textId="77777777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53971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Munkás köz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9846A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39795B1C" w14:textId="77777777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3B561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Sport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229C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5C07BF11" w14:textId="77777777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9144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Táncsics Mihály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B5F6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67D6A533" w14:textId="77777777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9E86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Tóth Lőrinc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5D9F0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16917F82" w14:textId="77777777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C8DA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Várfal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2869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</w:tbl>
    <w:p w14:paraId="66D56A5A" w14:textId="77777777" w:rsidR="00EB4310" w:rsidRPr="000776BE" w:rsidRDefault="00EB4310" w:rsidP="00EB4310">
      <w:pPr>
        <w:rPr>
          <w:b/>
          <w:sz w:val="22"/>
          <w:szCs w:val="22"/>
        </w:rPr>
      </w:pPr>
    </w:p>
    <w:p w14:paraId="245DED84" w14:textId="77777777" w:rsidR="00EB4310" w:rsidRPr="000776BE" w:rsidRDefault="00EB4310" w:rsidP="00EB4310">
      <w:pPr>
        <w:spacing w:after="240"/>
        <w:jc w:val="center"/>
        <w:rPr>
          <w:b/>
        </w:rPr>
      </w:pPr>
      <w:r w:rsidRPr="000776BE">
        <w:rPr>
          <w:b/>
        </w:rPr>
        <w:br w:type="page"/>
      </w:r>
      <w:r w:rsidRPr="000776BE">
        <w:rPr>
          <w:b/>
        </w:rPr>
        <w:lastRenderedPageBreak/>
        <w:t>2. számú felnőtt háziorvosi körzet</w:t>
      </w:r>
    </w:p>
    <w:tbl>
      <w:tblPr>
        <w:tblW w:w="534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2"/>
        <w:gridCol w:w="2996"/>
      </w:tblGrid>
      <w:tr w:rsidR="00EB4310" w:rsidRPr="000776BE" w14:paraId="5D90370D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DAD3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Arany János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B86D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Páros oldal és 13/A-tól végig</w:t>
            </w:r>
          </w:p>
        </w:tc>
      </w:tr>
      <w:tr w:rsidR="00EB4310" w:rsidRPr="000776BE" w14:paraId="42CBA8E0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CC4D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Babits Mihály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935A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35C41AF8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A659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Deák Ferenc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91E1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6678A004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B61E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Dobó István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8BD0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28802588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F9790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Domb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64E8C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74014B1A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C8F9F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Döme Károly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EAFF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697598E2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B235F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Eötvös Loránd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8E85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1994C21C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7031F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Fáy András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FA11D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3204650F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7674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Feszty Árpád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267CA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11601238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5BE8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Fűzfa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AFEDD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0547DB68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7AF1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Gábor Áron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4901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19D33EDD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8E89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Igmándi</w:t>
            </w:r>
            <w:proofErr w:type="spellEnd"/>
            <w:r w:rsidRPr="000776BE">
              <w:rPr>
                <w:lang w:eastAsia="hu-HU"/>
              </w:rPr>
              <w:t xml:space="preserve"> út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FD17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Páros oldal 40-től végig</w:t>
            </w:r>
          </w:p>
        </w:tc>
      </w:tr>
      <w:tr w:rsidR="00EB4310" w:rsidRPr="000776BE" w14:paraId="1D3D9BB6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F511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Kispatak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6D10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74D025DB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B685C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Lehár Ferenc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F8A0F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76C1F24B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93C8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Madách Imre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4865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Páratlan oldal és 8-tól végig</w:t>
            </w:r>
          </w:p>
        </w:tc>
      </w:tr>
      <w:tr w:rsidR="00EB4310" w:rsidRPr="000776BE" w14:paraId="056D73E5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926C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Maros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159C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2051430D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3DACD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Mártírok útja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DD6A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Páratlan oldal</w:t>
            </w:r>
          </w:p>
        </w:tc>
      </w:tr>
      <w:tr w:rsidR="00EB4310" w:rsidRPr="000776BE" w14:paraId="7B5BE169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616E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Nyírfa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952D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14095601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37B2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Olt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819FA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16C5C587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5111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Poprád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DB06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44336578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7788D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Rüdiger</w:t>
            </w:r>
            <w:proofErr w:type="spellEnd"/>
            <w:r w:rsidRPr="000776BE">
              <w:rPr>
                <w:lang w:eastAsia="hu-HU"/>
              </w:rPr>
              <w:t xml:space="preserve"> sétány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88F0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02A260D7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87E5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Somos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3AFF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7578C74E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9D4E0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Szabadság tér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854C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0D245078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2EEF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Szabó Lőrinc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5C49A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7A35EEA1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FBD4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Szamos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CEA50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2186CAEB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0821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Száva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B598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4B469008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3644D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Térffy</w:t>
            </w:r>
            <w:proofErr w:type="spellEnd"/>
            <w:r w:rsidRPr="000776BE">
              <w:rPr>
                <w:lang w:eastAsia="hu-HU"/>
              </w:rPr>
              <w:t xml:space="preserve"> Gyula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BAA0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32FF439E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0534D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Tó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8AD5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401B279E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1C9C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Torma köz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6DF2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3544262B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BB36F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Török Ignác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F9DC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5C479262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921C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Vág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1A72F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Páros oldal</w:t>
            </w:r>
          </w:p>
        </w:tc>
      </w:tr>
      <w:tr w:rsidR="00EB4310" w:rsidRPr="000776BE" w14:paraId="0EB631DD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7B16A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Zengő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DF3F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</w:tbl>
    <w:p w14:paraId="7EA3B5E9" w14:textId="77777777" w:rsidR="00EB4310" w:rsidRPr="000776BE" w:rsidRDefault="00EB4310" w:rsidP="00EB4310">
      <w:pPr>
        <w:spacing w:before="480" w:after="240"/>
        <w:jc w:val="center"/>
      </w:pPr>
      <w:r w:rsidRPr="000776BE">
        <w:rPr>
          <w:b/>
        </w:rPr>
        <w:t>3. számú felnőtt háziorvosi körzet</w:t>
      </w:r>
    </w:p>
    <w:tbl>
      <w:tblPr>
        <w:tblW w:w="553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6"/>
        <w:gridCol w:w="2969"/>
      </w:tblGrid>
      <w:tr w:rsidR="00EB4310" w:rsidRPr="000776BE" w14:paraId="1D405BF0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6A88C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Árpád vezér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CFB4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4D54942A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3BFF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Bocskai István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7F592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1E11A388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4FCF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Czibor</w:t>
            </w:r>
            <w:proofErr w:type="spellEnd"/>
            <w:r w:rsidRPr="000776BE">
              <w:rPr>
                <w:lang w:eastAsia="hu-HU"/>
              </w:rPr>
              <w:t xml:space="preserve"> Zoltán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8F37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28AF5F5C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B56D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Eszperantó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E9BE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176955A6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A049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Frigyes tér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0041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58B58C3E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787BD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Fuvaros köz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F2D9C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6606117D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206C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Gesztenye fasor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BF65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419B110E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9D6DC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Guyon Richárd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45F5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5BF5A9AD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A2E9C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Hét vezér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AFF6C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5E87698E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B2AB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Honfoglalás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2724A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6D33915C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9634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lastRenderedPageBreak/>
              <w:t>Hunyadi János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2437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20EDB2D8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C61C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Huszár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08DD2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1BB3C6B7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2BE1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Juhász Gyula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460D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492B4055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B0D3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Kállai Tivadar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682F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35EF2FC2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FC75C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Kelemen László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FDD0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77214986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7F3A1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Kempelen Farkas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A2C4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64000996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EA08D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Klapka György út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2194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40-től végig és 41-től végig</w:t>
            </w:r>
          </w:p>
        </w:tc>
      </w:tr>
      <w:tr w:rsidR="00EB4310" w:rsidRPr="000776BE" w14:paraId="7C9879D5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CAF3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Korona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A7DC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579C8F8B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6DD4A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Laktanya köz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40B91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5E8FEBB4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BB2F2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Lovarda tér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CB38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0F5EE4A4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231E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Mátyás király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253A0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6DD8BDFF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60DF1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Őrség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1B06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48306C35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DDF6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Péczeli József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FCDA0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5E2358FA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41B7A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Radetzky huszárok útja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ED23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44333CC6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9563A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Színház köz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D95A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0B4BA388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F639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Tompa Mihály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CE57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61F5F228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D4CC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Tüzér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76D3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0324F085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7C931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Vállalkozók útja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E1C6A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50448A71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BC1E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Zrínyi Miklós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AC5D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</w:tbl>
    <w:p w14:paraId="707FF9DF" w14:textId="77777777" w:rsidR="00EB4310" w:rsidRPr="000776BE" w:rsidRDefault="00EB4310" w:rsidP="00EB4310">
      <w:pPr>
        <w:spacing w:before="480" w:after="240"/>
        <w:jc w:val="center"/>
        <w:rPr>
          <w:b/>
        </w:rPr>
      </w:pPr>
      <w:r w:rsidRPr="000776BE">
        <w:rPr>
          <w:b/>
        </w:rPr>
        <w:t>4. számú felnőtt háziorvosi körzet</w:t>
      </w:r>
    </w:p>
    <w:tbl>
      <w:tblPr>
        <w:tblW w:w="534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8"/>
        <w:gridCol w:w="2880"/>
      </w:tblGrid>
      <w:tr w:rsidR="00EB4310" w:rsidRPr="000776BE" w14:paraId="55BF5A6C" w14:textId="77777777" w:rsidTr="00836A15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1E4A2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Asztalos Béla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D082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2-től 14-ig</w:t>
            </w:r>
          </w:p>
        </w:tc>
      </w:tr>
      <w:tr w:rsidR="00EB4310" w:rsidRPr="000776BE" w14:paraId="76A8C03B" w14:textId="77777777" w:rsidTr="00836A15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CC45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Bajcsy-Zsilinszky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6098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742981FE" w14:textId="77777777" w:rsidTr="00836A15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3941D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Barátság lakótelep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5FFF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1671A241" w14:textId="77777777" w:rsidTr="00836A15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CD040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Gyár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E2582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0CA8A103" w14:textId="77777777" w:rsidTr="00836A15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A49A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Igmándi</w:t>
            </w:r>
            <w:proofErr w:type="spellEnd"/>
            <w:r w:rsidRPr="000776BE">
              <w:rPr>
                <w:lang w:eastAsia="hu-HU"/>
              </w:rPr>
              <w:t xml:space="preserve"> út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8E57C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Páratlan oldal és 2-től 38-ig</w:t>
            </w:r>
          </w:p>
        </w:tc>
      </w:tr>
      <w:tr w:rsidR="00EB4310" w:rsidRPr="000776BE" w14:paraId="6FF36613" w14:textId="77777777" w:rsidTr="00836A15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5B73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Jókai tér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1E17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Páratlan oldal</w:t>
            </w:r>
          </w:p>
        </w:tc>
      </w:tr>
      <w:tr w:rsidR="00EB4310" w:rsidRPr="000776BE" w14:paraId="03A2A17F" w14:textId="77777777" w:rsidTr="00836A15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FCAA1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József Attila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D79B2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14D917B5" w14:textId="77777777" w:rsidTr="00836A15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A341F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Kalmár köz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E387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53F3FBF7" w14:textId="77777777" w:rsidTr="00836A15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F3280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Klapka György út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137BC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2-től 38/A-ig és 1-től 39-ig</w:t>
            </w:r>
          </w:p>
        </w:tc>
      </w:tr>
      <w:tr w:rsidR="00EB4310" w:rsidRPr="000776BE" w14:paraId="4B1BFB4B" w14:textId="77777777" w:rsidTr="00836A15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6164F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MÁV telep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2BDE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6E2ACA01" w14:textId="77777777" w:rsidTr="00836A15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444D1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Rákóczi Ferenc rakpart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0ADDC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14756DE9" w14:textId="77777777" w:rsidTr="00836A15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4769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Szélső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6137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3AC54D58" w14:textId="77777777" w:rsidTr="00836A15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6478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Szt. István tér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2F59D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54714D6B" w14:textId="77777777" w:rsidTr="00836A15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5037C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Szt. László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36FB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65C9ECCC" w14:textId="77777777" w:rsidTr="00836A15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3D37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Temető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4750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2DFB44CA" w14:textId="77777777" w:rsidTr="00836A15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E3FD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Tópart lakótelep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45DB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</w:tbl>
    <w:p w14:paraId="1B8ACC09" w14:textId="77777777" w:rsidR="00EB4310" w:rsidRPr="000776BE" w:rsidRDefault="00EB4310" w:rsidP="00EB4310"/>
    <w:p w14:paraId="36C226CC" w14:textId="77777777" w:rsidR="00EB4310" w:rsidRPr="000776BE" w:rsidRDefault="00EB4310" w:rsidP="00EB4310">
      <w:pPr>
        <w:spacing w:after="360"/>
        <w:jc w:val="center"/>
        <w:rPr>
          <w:b/>
        </w:rPr>
      </w:pPr>
      <w:r w:rsidRPr="000776BE">
        <w:br w:type="page"/>
      </w:r>
      <w:r w:rsidRPr="000776BE">
        <w:rPr>
          <w:b/>
        </w:rPr>
        <w:lastRenderedPageBreak/>
        <w:t>5. számú felnőtt háziorvosi körzet</w:t>
      </w:r>
    </w:p>
    <w:tbl>
      <w:tblPr>
        <w:tblW w:w="396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0"/>
        <w:gridCol w:w="1500"/>
      </w:tblGrid>
      <w:tr w:rsidR="00EB4310" w:rsidRPr="000776BE" w14:paraId="4B7A1A0F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73C6C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Ady Endre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5CCAF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2503AEE2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68C0A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Bartusek</w:t>
            </w:r>
            <w:proofErr w:type="spellEnd"/>
            <w:r w:rsidRPr="000776BE">
              <w:rPr>
                <w:lang w:eastAsia="hu-HU"/>
              </w:rPr>
              <w:t xml:space="preserve"> puszta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72642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53864777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8E62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Bercsényi Miklós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215AD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28228326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0943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Budai Nagy Antal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3201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5CA9AC4C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E012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Egressy Béni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EFF6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757A6094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3C62F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Fok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6EC7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0F574662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7F550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Galagonya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AFF7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55550652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3E26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Gáz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0C010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18BD93E9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04FD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Gesztenye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3624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2F17E731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016F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Gravecz</w:t>
            </w:r>
            <w:proofErr w:type="spellEnd"/>
            <w:r w:rsidRPr="000776BE">
              <w:rPr>
                <w:lang w:eastAsia="hu-HU"/>
              </w:rPr>
              <w:t xml:space="preserve"> dűlő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D692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78A7AA6F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D1D7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Hága László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02FD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4967A8AD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25D0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Halastó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7EDB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0D16DEB7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EBFDA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Hársfa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2E13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6252CE77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ABCE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Kőolaj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D495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5FC58524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798DA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Laboráns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FB31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227C5DF9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19A7C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Mátrai Gyula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049C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11DB9F60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DCFC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Mezősor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8F99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1AE220B7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DDBF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Mocsai út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CBED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15A36B34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DC17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Műszerész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3691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0F2A715C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4672F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Nádor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73FE0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453FA9C6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B88FF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Nyár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38FC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685ECDF2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0DABC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Olajmunkás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434EA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72E80B67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FAE0F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Öreghegy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53391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02EC6975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A646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Ősz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BAD1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1EA0854D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66B0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Páskomi dűlő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47D8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71714516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6ABF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Petőfi Sándor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0307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Páros oldal</w:t>
            </w:r>
          </w:p>
        </w:tc>
      </w:tr>
      <w:tr w:rsidR="00EB4310" w:rsidRPr="000776BE" w14:paraId="273D025A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44BBD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Puskaporosi</w:t>
            </w:r>
            <w:proofErr w:type="spellEnd"/>
            <w:r w:rsidRPr="000776BE">
              <w:rPr>
                <w:lang w:eastAsia="hu-HU"/>
              </w:rPr>
              <w:t xml:space="preserve"> út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A571F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7CB1BDD4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FF21C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Serfőző köz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81DF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04D58391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C63F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Stadion út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35DE2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4126FF67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50AB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Széchenyi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8314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7A7BB52F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0FC5F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Szőlők alja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E75D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1E1836F0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2C47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Szőnyi út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89EFD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694199ED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065BD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Szőny vasútállomás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BC141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55857A16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B059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Tavasz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272A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536E30E5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97CC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Tél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4AF8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6C639105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6A82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Túróhegy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D5CF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0DBDF7E9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F563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Tűzoltó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C51E1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283AF272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C70F2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Varga József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5E2CE" w14:textId="77777777"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B4310" w:rsidRPr="000776BE" w14:paraId="4AE65707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3D1AF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Vasút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0115A" w14:textId="77777777"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B4310" w:rsidRPr="000776BE" w14:paraId="1249BCD6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57D4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Vásártér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34563" w14:textId="77777777"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B4310" w:rsidRPr="000776BE" w14:paraId="1B519E27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E22D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Vegyész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AE4A0" w14:textId="77777777"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B4310" w:rsidRPr="000776BE" w14:paraId="7E8670DC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CF15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Virág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39921" w14:textId="77777777"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B4310" w:rsidRPr="000776BE" w14:paraId="4AF9CB22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49B0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Vörösmarty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B9BED" w14:textId="77777777"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</w:tbl>
    <w:p w14:paraId="6BF2B0E3" w14:textId="77777777" w:rsidR="00EB4310" w:rsidRPr="000776BE" w:rsidRDefault="00EB4310" w:rsidP="00EB4310">
      <w:pPr>
        <w:spacing w:before="480" w:after="240"/>
        <w:jc w:val="center"/>
        <w:rPr>
          <w:b/>
        </w:rPr>
      </w:pPr>
      <w:r w:rsidRPr="000776BE">
        <w:rPr>
          <w:b/>
        </w:rPr>
        <w:br w:type="page"/>
      </w:r>
      <w:r w:rsidRPr="000776BE">
        <w:rPr>
          <w:b/>
        </w:rPr>
        <w:lastRenderedPageBreak/>
        <w:t>6. számú felnőtt háziorvosi körzet</w:t>
      </w:r>
    </w:p>
    <w:tbl>
      <w:tblPr>
        <w:tblW w:w="440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1880"/>
      </w:tblGrid>
      <w:tr w:rsidR="00EB4310" w:rsidRPr="000776BE" w14:paraId="5690787D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8F6FD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Akácfa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831EF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21E1D427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B2501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Balaton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7902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6E5F199E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4A78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Béke sor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C755C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0541CC1F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6C260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Béla puszta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BC001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126D40A4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0682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Berzsenyi Dániel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85E0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691CEBB1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5893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Bokréta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E5201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3CD1D941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AE4C2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Boros Mihály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698D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3A2C8C5E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85D1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Diófa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82A5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2141F894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1C04C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Dózsa György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B0EC1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048F3EB8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9FFF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Erkel Ferenc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E458D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035F2AE1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5BC2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Gépállomás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F536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2719E134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C9D6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Gerlai dűlő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F63F1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43E1DFDE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15AC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Gróf Zichy Miklós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3C0A2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7ABC74D3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6196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Gyöngyvirág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9180D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518287D5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AB52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Hóvirág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414E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7BBB59DE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1CCC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Hősök tere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98BF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4EC892E5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3A35D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Ifjúság út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F219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2A865BAF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82A6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Iskola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F17F1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4C8DD0C5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807F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Kis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65BD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152FB772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EFFF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Kossuth Lajos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E7DDF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28C40AD0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D4550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Kosztolányi Dezső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8F10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0F5E364F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FA2E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Köztársaság út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973DA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2963E4FA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62C7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Lombos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3F0A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0AB45485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4080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Magtár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535F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148B7672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B3B9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Marcsaházi dűlő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A28CA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747713B6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BBB92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Mátra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7A6CF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742D0842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C160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Mikes Kelemen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57CA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196A8DBF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2BF4A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Móricz Zsigmond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168B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0280F742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C8F6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Nefelejcs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588E0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646C1C35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A587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Orgona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FF37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5C189129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3006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Petőfi Sándor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2955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Páratlan oldal</w:t>
            </w:r>
          </w:p>
        </w:tc>
      </w:tr>
      <w:tr w:rsidR="00EB4310" w:rsidRPr="000776BE" w14:paraId="19E8BEA0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5A83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Réti sor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3030C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3F3BB973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5BCBF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Szabadság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69CD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5F50353C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6465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Szegfű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58871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14267BD1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72500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Tatai út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3418C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1B889779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8C03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Templom köz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3D0A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7DE5E793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7B9A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Toldi Miklós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9F41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</w:tbl>
    <w:p w14:paraId="77F1EEB5" w14:textId="77777777" w:rsidR="00EB4310" w:rsidRPr="000776BE" w:rsidRDefault="00EB4310" w:rsidP="00EB4310">
      <w:pPr>
        <w:spacing w:before="360" w:after="120"/>
        <w:jc w:val="center"/>
        <w:rPr>
          <w:b/>
        </w:rPr>
      </w:pPr>
      <w:r w:rsidRPr="000776BE">
        <w:rPr>
          <w:b/>
        </w:rPr>
        <w:br w:type="page"/>
      </w:r>
      <w:r w:rsidRPr="000776BE">
        <w:rPr>
          <w:b/>
        </w:rPr>
        <w:lastRenderedPageBreak/>
        <w:t>7. számú felnőtt háziorvosi körzet</w:t>
      </w:r>
    </w:p>
    <w:tbl>
      <w:tblPr>
        <w:tblW w:w="546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8"/>
        <w:gridCol w:w="2409"/>
      </w:tblGrid>
      <w:tr w:rsidR="00EB4310" w:rsidRPr="000776BE" w14:paraId="2FFA0FD9" w14:textId="77777777" w:rsidTr="00836A15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F7CC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Arany János utca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2D53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1-től 11/B-ig</w:t>
            </w:r>
          </w:p>
        </w:tc>
      </w:tr>
      <w:tr w:rsidR="00EB4310" w:rsidRPr="000776BE" w14:paraId="54E8BBA0" w14:textId="77777777" w:rsidTr="00836A15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EB72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Barcza utca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4F2F0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65FDDC6F" w14:textId="77777777" w:rsidTr="00836A15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2CC2D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Báthori István utca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FDF7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175EB743" w14:textId="77777777" w:rsidTr="00836A15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E6B4F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Csémpuszta vasútállomás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79F7F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00FA9FDA" w14:textId="77777777" w:rsidTr="00836A15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93D0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Csillag lakótelep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6745C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Kivéve: II., IV., VI.</w:t>
            </w:r>
          </w:p>
        </w:tc>
      </w:tr>
      <w:tr w:rsidR="00EB4310" w:rsidRPr="000776BE" w14:paraId="602BB8C1" w14:textId="77777777" w:rsidTr="00836A15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32B0A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Csokonai Vitéz Mihály utca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6E4F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45A6A39B" w14:textId="77777777" w:rsidTr="00836A15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BA97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Füssi</w:t>
            </w:r>
            <w:proofErr w:type="spellEnd"/>
            <w:r w:rsidRPr="000776BE">
              <w:rPr>
                <w:lang w:eastAsia="hu-HU"/>
              </w:rPr>
              <w:t xml:space="preserve"> tanya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0A780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1EA5E9B9" w14:textId="77777777" w:rsidTr="00836A15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F3D70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Kulcsár István utca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4BA2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73FE9B4E" w14:textId="77777777" w:rsidTr="00836A15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40E3C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Lengyár telep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2FE32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55B4920F" w14:textId="77777777" w:rsidTr="00836A15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8E2B2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Madách Imre utca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D74BF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2-től 6/C-ig</w:t>
            </w:r>
          </w:p>
        </w:tc>
      </w:tr>
      <w:tr w:rsidR="00EB4310" w:rsidRPr="000776BE" w14:paraId="00ECEF86" w14:textId="77777777" w:rsidTr="00836A15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43F0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Marek</w:t>
            </w:r>
            <w:proofErr w:type="spellEnd"/>
            <w:r w:rsidRPr="000776BE">
              <w:rPr>
                <w:lang w:eastAsia="hu-HU"/>
              </w:rPr>
              <w:t xml:space="preserve"> József utca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22FB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0E43B766" w14:textId="77777777" w:rsidTr="00836A15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DA712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Sörös Pongrác utca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F2AA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7FD86956" w14:textId="77777777" w:rsidTr="00836A15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F8FB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Vág utca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9E44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Páratlan oldal</w:t>
            </w:r>
          </w:p>
        </w:tc>
      </w:tr>
      <w:tr w:rsidR="00EB4310" w:rsidRPr="000776BE" w14:paraId="057EC891" w14:textId="77777777" w:rsidTr="00836A15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E02C0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Váradi tanya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C58FD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678E7905" w14:textId="77777777" w:rsidTr="00836A15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1104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Városmajor utca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B71E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</w:tbl>
    <w:p w14:paraId="5FC5B28B" w14:textId="77777777" w:rsidR="00EB4310" w:rsidRPr="000776BE" w:rsidRDefault="00EB4310" w:rsidP="00EB4310">
      <w:pPr>
        <w:spacing w:before="360" w:after="240"/>
        <w:jc w:val="center"/>
        <w:rPr>
          <w:b/>
        </w:rPr>
      </w:pPr>
      <w:r w:rsidRPr="000776BE">
        <w:rPr>
          <w:b/>
        </w:rPr>
        <w:t>8. számú felnőtt háziorvosi körzet</w:t>
      </w:r>
    </w:p>
    <w:tbl>
      <w:tblPr>
        <w:tblW w:w="289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7"/>
      </w:tblGrid>
      <w:tr w:rsidR="00EB4310" w:rsidRPr="000776BE" w14:paraId="6F5BB868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F76C2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Ácsi út</w:t>
            </w:r>
          </w:p>
        </w:tc>
      </w:tr>
      <w:tr w:rsidR="00EB4310" w:rsidRPr="000776BE" w14:paraId="1CF657AE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E5602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Áprily Lajos utca</w:t>
            </w:r>
          </w:p>
        </w:tc>
      </w:tr>
      <w:tr w:rsidR="00EB4310" w:rsidRPr="000776BE" w14:paraId="41686A87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E769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Aranyember utca</w:t>
            </w:r>
          </w:p>
        </w:tc>
      </w:tr>
      <w:tr w:rsidR="00EB4310" w:rsidRPr="000776BE" w14:paraId="66820C9C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B978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Balassi Bálint utca</w:t>
            </w:r>
          </w:p>
        </w:tc>
      </w:tr>
      <w:tr w:rsidR="00EB4310" w:rsidRPr="000776BE" w14:paraId="4AFC8FD7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A975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Bánki Donát utca</w:t>
            </w:r>
          </w:p>
        </w:tc>
      </w:tr>
      <w:tr w:rsidR="00EB4310" w:rsidRPr="000776BE" w14:paraId="30D8F664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6FD8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Bartók Béla utca</w:t>
            </w:r>
          </w:p>
        </w:tc>
      </w:tr>
      <w:tr w:rsidR="00EB4310" w:rsidRPr="000776BE" w14:paraId="25C06041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125B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Basadomb utca</w:t>
            </w:r>
          </w:p>
        </w:tc>
      </w:tr>
      <w:tr w:rsidR="00EB4310" w:rsidRPr="000776BE" w14:paraId="160D614F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96CBC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Batsányi János utca</w:t>
            </w:r>
          </w:p>
        </w:tc>
      </w:tr>
      <w:tr w:rsidR="00EB4310" w:rsidRPr="000776BE" w14:paraId="299A63DF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AD49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Blaha Lujza utca</w:t>
            </w:r>
          </w:p>
        </w:tc>
      </w:tr>
      <w:tr w:rsidR="00EB4310" w:rsidRPr="000776BE" w14:paraId="5A015BC6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632A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Ciklámen utca</w:t>
            </w:r>
          </w:p>
        </w:tc>
      </w:tr>
      <w:tr w:rsidR="00EB4310" w:rsidRPr="000776BE" w14:paraId="5AC22DEB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A9C7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Csendes utca</w:t>
            </w:r>
          </w:p>
        </w:tc>
      </w:tr>
      <w:tr w:rsidR="00EB4310" w:rsidRPr="000776BE" w14:paraId="4E4F5BCC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8674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Csónak köz</w:t>
            </w:r>
          </w:p>
        </w:tc>
      </w:tr>
      <w:tr w:rsidR="00EB4310" w:rsidRPr="000776BE" w14:paraId="63289004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179C0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Dankó Pista utca</w:t>
            </w:r>
          </w:p>
        </w:tc>
      </w:tr>
      <w:tr w:rsidR="00EB4310" w:rsidRPr="000776BE" w14:paraId="2F46771A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9DE6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Déryné utca</w:t>
            </w:r>
          </w:p>
        </w:tc>
      </w:tr>
      <w:tr w:rsidR="00EB4310" w:rsidRPr="000776BE" w14:paraId="5A4B0D77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3FE2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Duna sor</w:t>
            </w:r>
          </w:p>
        </w:tc>
      </w:tr>
      <w:tr w:rsidR="00EB4310" w:rsidRPr="000776BE" w14:paraId="06057193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07782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Erdész utca</w:t>
            </w:r>
          </w:p>
        </w:tc>
      </w:tr>
      <w:tr w:rsidR="00EB4310" w:rsidRPr="000776BE" w14:paraId="2B4BDDB9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2C27C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Erdő utca</w:t>
            </w:r>
          </w:p>
        </w:tc>
      </w:tr>
      <w:tr w:rsidR="00EB4310" w:rsidRPr="000776BE" w14:paraId="60BF5C65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5D16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Esze Tamás utca</w:t>
            </w:r>
          </w:p>
        </w:tc>
      </w:tr>
      <w:tr w:rsidR="00EB4310" w:rsidRPr="000776BE" w14:paraId="7E436B0A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871D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Ezerjó utca</w:t>
            </w:r>
          </w:p>
        </w:tc>
      </w:tr>
      <w:tr w:rsidR="00EB4310" w:rsidRPr="000776BE" w14:paraId="52505F79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E521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Fenyves utca</w:t>
            </w:r>
          </w:p>
        </w:tc>
      </w:tr>
      <w:tr w:rsidR="00EB4310" w:rsidRPr="000776BE" w14:paraId="696A4D12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B8F6D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Fürdő utca</w:t>
            </w:r>
          </w:p>
        </w:tc>
      </w:tr>
      <w:tr w:rsidR="00EB4310" w:rsidRPr="000776BE" w14:paraId="71A7A299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B8AC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Gólya köz</w:t>
            </w:r>
          </w:p>
        </w:tc>
      </w:tr>
      <w:tr w:rsidR="00EB4310" w:rsidRPr="000776BE" w14:paraId="25542D2C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5AB2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Gyanta utca</w:t>
            </w:r>
          </w:p>
        </w:tc>
      </w:tr>
      <w:tr w:rsidR="00EB4310" w:rsidRPr="000776BE" w14:paraId="56C0E6F5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5AC5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Győri út</w:t>
            </w:r>
          </w:p>
        </w:tc>
      </w:tr>
      <w:tr w:rsidR="00EB4310" w:rsidRPr="000776BE" w14:paraId="7CE48731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93A0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Hajóvontató part</w:t>
            </w:r>
          </w:p>
        </w:tc>
      </w:tr>
      <w:tr w:rsidR="00EB4310" w:rsidRPr="000776BE" w14:paraId="76914F6C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362C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Határ utca</w:t>
            </w:r>
          </w:p>
        </w:tc>
      </w:tr>
      <w:tr w:rsidR="00EB4310" w:rsidRPr="000776BE" w14:paraId="1625022A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0C7FD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Herman Ottó utca</w:t>
            </w:r>
          </w:p>
        </w:tc>
      </w:tr>
      <w:tr w:rsidR="00EB4310" w:rsidRPr="000776BE" w14:paraId="77DB63FD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0C32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lastRenderedPageBreak/>
              <w:t>Hiszek Nándor utca</w:t>
            </w:r>
          </w:p>
        </w:tc>
      </w:tr>
      <w:tr w:rsidR="00EB4310" w:rsidRPr="000776BE" w14:paraId="7BF74374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7E34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Hold utca</w:t>
            </w:r>
          </w:p>
        </w:tc>
      </w:tr>
      <w:tr w:rsidR="00EB4310" w:rsidRPr="000776BE" w14:paraId="558F5F32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3B47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Homok utca</w:t>
            </w:r>
          </w:p>
        </w:tc>
      </w:tr>
      <w:tr w:rsidR="00EB4310" w:rsidRPr="000776BE" w14:paraId="602110EB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3E7D0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Horgász köz</w:t>
            </w:r>
          </w:p>
        </w:tc>
      </w:tr>
      <w:tr w:rsidR="00EB4310" w:rsidRPr="000776BE" w14:paraId="7468BD29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2F90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Irinyi János utca</w:t>
            </w:r>
          </w:p>
        </w:tc>
      </w:tr>
      <w:tr w:rsidR="00EB4310" w:rsidRPr="000776BE" w14:paraId="044B7237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DC780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Jászai Mari utca</w:t>
            </w:r>
          </w:p>
        </w:tc>
      </w:tr>
      <w:tr w:rsidR="00EB4310" w:rsidRPr="000776BE" w14:paraId="2BBE8202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94D12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Kacsóh Pongrác utca</w:t>
            </w:r>
          </w:p>
        </w:tc>
      </w:tr>
      <w:tr w:rsidR="00EB4310" w:rsidRPr="000776BE" w14:paraId="5CE245F4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E51B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Károlyi Mihály utca</w:t>
            </w:r>
          </w:p>
        </w:tc>
      </w:tr>
      <w:tr w:rsidR="00EB4310" w:rsidRPr="000776BE" w14:paraId="48E35E49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2855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Katapán utca</w:t>
            </w:r>
          </w:p>
        </w:tc>
      </w:tr>
      <w:tr w:rsidR="00EB4310" w:rsidRPr="000776BE" w14:paraId="3291D783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4E92A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Kiserdő utca</w:t>
            </w:r>
          </w:p>
        </w:tc>
      </w:tr>
      <w:tr w:rsidR="00EB4310" w:rsidRPr="000776BE" w14:paraId="0D63B9EF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57B9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Kodály Zoltán utca</w:t>
            </w:r>
          </w:p>
        </w:tc>
      </w:tr>
      <w:tr w:rsidR="00EB4310" w:rsidRPr="000776BE" w14:paraId="5BC0F328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0CA62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Koppány vezér út</w:t>
            </w:r>
          </w:p>
        </w:tc>
      </w:tr>
      <w:tr w:rsidR="00EB4310" w:rsidRPr="000776BE" w14:paraId="0AC37057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D326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Kölcsey Ferenc utca</w:t>
            </w:r>
          </w:p>
        </w:tc>
      </w:tr>
      <w:tr w:rsidR="00EB4310" w:rsidRPr="000776BE" w14:paraId="10E5A3F6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961B2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Krivácsy</w:t>
            </w:r>
            <w:proofErr w:type="spellEnd"/>
            <w:r w:rsidRPr="000776BE">
              <w:rPr>
                <w:lang w:eastAsia="hu-HU"/>
              </w:rPr>
              <w:t xml:space="preserve"> József utca</w:t>
            </w:r>
          </w:p>
        </w:tc>
      </w:tr>
      <w:tr w:rsidR="00EB4310" w:rsidRPr="000776BE" w14:paraId="44042631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FD3F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Levél utca</w:t>
            </w:r>
          </w:p>
        </w:tc>
      </w:tr>
      <w:tr w:rsidR="00EB4310" w:rsidRPr="000776BE" w14:paraId="3FAFA3AB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9EFC1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Mandula utca</w:t>
            </w:r>
          </w:p>
        </w:tc>
      </w:tr>
      <w:tr w:rsidR="00EB4310" w:rsidRPr="000776BE" w14:paraId="7606AE8E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6A7F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Margaréta utca</w:t>
            </w:r>
          </w:p>
        </w:tc>
      </w:tr>
      <w:tr w:rsidR="00EB4310" w:rsidRPr="000776BE" w14:paraId="782B4825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3792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MÁV 1-es őrház</w:t>
            </w:r>
          </w:p>
        </w:tc>
      </w:tr>
      <w:tr w:rsidR="00EB4310" w:rsidRPr="000776BE" w14:paraId="36B05DD0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BAD3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MÁV 73-as őrház</w:t>
            </w:r>
          </w:p>
        </w:tc>
      </w:tr>
      <w:tr w:rsidR="00EB4310" w:rsidRPr="000776BE" w14:paraId="07931E48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BB7B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MÁV 74-es őrház</w:t>
            </w:r>
          </w:p>
        </w:tc>
      </w:tr>
      <w:tr w:rsidR="00EB4310" w:rsidRPr="000776BE" w14:paraId="5E3ACE2C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D51E0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Mikszáth Kálmán utca</w:t>
            </w:r>
          </w:p>
        </w:tc>
      </w:tr>
      <w:tr w:rsidR="00EB4310" w:rsidRPr="000776BE" w14:paraId="6ED67DB5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458FC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Móra Ferenc utca</w:t>
            </w:r>
          </w:p>
        </w:tc>
      </w:tr>
      <w:tr w:rsidR="00EB4310" w:rsidRPr="000776BE" w14:paraId="0D8C394F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17181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Munkácsy Mihály utca</w:t>
            </w:r>
          </w:p>
        </w:tc>
      </w:tr>
      <w:tr w:rsidR="00EB4310" w:rsidRPr="000776BE" w14:paraId="478214B3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F3E3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Mylan</w:t>
            </w:r>
            <w:proofErr w:type="spellEnd"/>
            <w:r w:rsidRPr="000776BE">
              <w:rPr>
                <w:lang w:eastAsia="hu-HU"/>
              </w:rPr>
              <w:t xml:space="preserve"> utca</w:t>
            </w:r>
          </w:p>
        </w:tc>
      </w:tr>
      <w:tr w:rsidR="00EB4310" w:rsidRPr="000776BE" w14:paraId="783B8CD7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0FFA0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Nagyherkály</w:t>
            </w:r>
            <w:proofErr w:type="spellEnd"/>
            <w:r w:rsidRPr="000776BE">
              <w:rPr>
                <w:lang w:eastAsia="hu-HU"/>
              </w:rPr>
              <w:t xml:space="preserve"> puszta</w:t>
            </w:r>
          </w:p>
        </w:tc>
      </w:tr>
      <w:tr w:rsidR="00EB4310" w:rsidRPr="000776BE" w14:paraId="00F31809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70DA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Neumann János utca</w:t>
            </w:r>
          </w:p>
        </w:tc>
      </w:tr>
      <w:tr w:rsidR="00EB4310" w:rsidRPr="000776BE" w14:paraId="24204AE2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DC161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Pálffy Miklós utca</w:t>
            </w:r>
          </w:p>
        </w:tc>
      </w:tr>
      <w:tr w:rsidR="00EB4310" w:rsidRPr="000776BE" w14:paraId="4F436E5B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5784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Páva köz</w:t>
            </w:r>
          </w:p>
        </w:tc>
      </w:tr>
      <w:tr w:rsidR="00EB4310" w:rsidRPr="000776BE" w14:paraId="7711B220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D6A3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Pipacs utca</w:t>
            </w:r>
          </w:p>
        </w:tc>
      </w:tr>
      <w:tr w:rsidR="00EB4310" w:rsidRPr="000776BE" w14:paraId="6C14C5CD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B5B2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Puskás Tivadar utca</w:t>
            </w:r>
          </w:p>
        </w:tc>
      </w:tr>
      <w:tr w:rsidR="00EB4310" w:rsidRPr="000776BE" w14:paraId="20B9EA65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53332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Radnóti Mikós utca</w:t>
            </w:r>
          </w:p>
        </w:tc>
      </w:tr>
      <w:tr w:rsidR="00EB4310" w:rsidRPr="000776BE" w14:paraId="21F920EA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1E77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Rezeda utca</w:t>
            </w:r>
          </w:p>
        </w:tc>
      </w:tr>
      <w:tr w:rsidR="00EB4310" w:rsidRPr="000776BE" w14:paraId="0C38F5CF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0675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Rizling utca</w:t>
            </w:r>
          </w:p>
        </w:tc>
      </w:tr>
      <w:tr w:rsidR="00EB4310" w:rsidRPr="000776BE" w14:paraId="6767F9BA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AB61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Rövid utca</w:t>
            </w:r>
          </w:p>
        </w:tc>
      </w:tr>
      <w:tr w:rsidR="00EB4310" w:rsidRPr="000776BE" w14:paraId="3FAA08A2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433F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Székely Bertalan utca</w:t>
            </w:r>
          </w:p>
        </w:tc>
      </w:tr>
      <w:tr w:rsidR="00EB4310" w:rsidRPr="000776BE" w14:paraId="764DC5A9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A056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Szinyei Merse Pál utca</w:t>
            </w:r>
          </w:p>
        </w:tc>
      </w:tr>
      <w:tr w:rsidR="00EB4310" w:rsidRPr="000776BE" w14:paraId="6F44A5F3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4D9CF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Szőlő sor</w:t>
            </w:r>
          </w:p>
        </w:tc>
      </w:tr>
      <w:tr w:rsidR="00EB4310" w:rsidRPr="000776BE" w14:paraId="7571876D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F4D9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Szúnyogvár utca</w:t>
            </w:r>
          </w:p>
        </w:tc>
      </w:tr>
      <w:tr w:rsidR="00EB4310" w:rsidRPr="000776BE" w14:paraId="1089FB6D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5696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Tábor utca</w:t>
            </w:r>
          </w:p>
        </w:tc>
      </w:tr>
      <w:tr w:rsidR="00EB4310" w:rsidRPr="000776BE" w14:paraId="639422B4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F3800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Takáts Sándor utca</w:t>
            </w:r>
          </w:p>
        </w:tc>
      </w:tr>
      <w:tr w:rsidR="00EB4310" w:rsidRPr="000776BE" w14:paraId="4CD4DBC5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430E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Tamási Áron utca</w:t>
            </w:r>
          </w:p>
        </w:tc>
      </w:tr>
      <w:tr w:rsidR="00EB4310" w:rsidRPr="000776BE" w14:paraId="1FD48FB1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FE3D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Téltemető utca</w:t>
            </w:r>
          </w:p>
        </w:tc>
      </w:tr>
      <w:tr w:rsidR="00EB4310" w:rsidRPr="000776BE" w14:paraId="681DF70A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931F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Toboz utca</w:t>
            </w:r>
          </w:p>
        </w:tc>
      </w:tr>
      <w:tr w:rsidR="00EB4310" w:rsidRPr="000776BE" w14:paraId="3BBD317A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B2A9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Tulipán utca</w:t>
            </w:r>
          </w:p>
        </w:tc>
      </w:tr>
      <w:tr w:rsidR="00EB4310" w:rsidRPr="000776BE" w14:paraId="39DE95C8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FFA9F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Újszállás puszta</w:t>
            </w:r>
          </w:p>
        </w:tc>
      </w:tr>
      <w:tr w:rsidR="00EB4310" w:rsidRPr="000776BE" w14:paraId="410BDE6D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4E25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Újszállási utca</w:t>
            </w:r>
          </w:p>
        </w:tc>
      </w:tr>
      <w:tr w:rsidR="00EB4310" w:rsidRPr="000776BE" w14:paraId="3E8A76A6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0C5A0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Váci Mihály utca</w:t>
            </w:r>
          </w:p>
        </w:tc>
      </w:tr>
      <w:tr w:rsidR="00EB4310" w:rsidRPr="000776BE" w14:paraId="6D3DABDF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68AF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lastRenderedPageBreak/>
              <w:t>Vasvári Pál utca</w:t>
            </w:r>
          </w:p>
        </w:tc>
      </w:tr>
      <w:tr w:rsidR="00EB4310" w:rsidRPr="000776BE" w14:paraId="3FE2F8B6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7862A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Vendéglő utca</w:t>
            </w:r>
          </w:p>
        </w:tc>
      </w:tr>
      <w:tr w:rsidR="00EB4310" w:rsidRPr="000776BE" w14:paraId="2F83457D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C36E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Viola köz</w:t>
            </w:r>
          </w:p>
        </w:tc>
      </w:tr>
      <w:tr w:rsidR="00EB4310" w:rsidRPr="000776BE" w14:paraId="55C4640C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D92C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Viza utca</w:t>
            </w:r>
          </w:p>
        </w:tc>
      </w:tr>
      <w:tr w:rsidR="00EB4310" w:rsidRPr="000776BE" w14:paraId="0EC9146A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F05A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Vízimolnár utca</w:t>
            </w:r>
          </w:p>
        </w:tc>
      </w:tr>
      <w:tr w:rsidR="00EB4310" w:rsidRPr="000776BE" w14:paraId="3184E59F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0EF30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Zemplén Géza utca</w:t>
            </w:r>
          </w:p>
        </w:tc>
      </w:tr>
      <w:tr w:rsidR="00EB4310" w:rsidRPr="000776BE" w14:paraId="402F06E8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9CECA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Zsák utca</w:t>
            </w:r>
          </w:p>
        </w:tc>
      </w:tr>
    </w:tbl>
    <w:p w14:paraId="6728BEDB" w14:textId="77777777" w:rsidR="00EB4310" w:rsidRPr="000776BE" w:rsidRDefault="00EB4310" w:rsidP="00EB4310">
      <w:pPr>
        <w:jc w:val="both"/>
        <w:rPr>
          <w:b/>
        </w:rPr>
      </w:pPr>
    </w:p>
    <w:p w14:paraId="212EC9D4" w14:textId="77777777" w:rsidR="00EB4310" w:rsidRPr="000776BE" w:rsidRDefault="00EB4310" w:rsidP="00EB4310">
      <w:pPr>
        <w:spacing w:after="240"/>
        <w:jc w:val="right"/>
      </w:pPr>
      <w:r w:rsidRPr="000776BE">
        <w:rPr>
          <w:b/>
        </w:rPr>
        <w:br w:type="page"/>
      </w:r>
      <w:r w:rsidRPr="000776BE">
        <w:lastRenderedPageBreak/>
        <w:t>2. sz. melléklet</w:t>
      </w:r>
    </w:p>
    <w:p w14:paraId="1B017D92" w14:textId="77777777" w:rsidR="00EB4310" w:rsidRPr="000776BE" w:rsidRDefault="00EB4310" w:rsidP="00EB4310">
      <w:pPr>
        <w:jc w:val="center"/>
        <w:rPr>
          <w:bCs/>
        </w:rPr>
      </w:pPr>
      <w:r w:rsidRPr="000776BE">
        <w:t xml:space="preserve">Komárom Város Önkormányzat Képviselő-testületének </w:t>
      </w:r>
      <w:r>
        <w:t>4/2017.</w:t>
      </w:r>
      <w:r w:rsidRPr="000776BE">
        <w:t xml:space="preserve"> </w:t>
      </w:r>
      <w:r>
        <w:t>(II.17.)</w:t>
      </w:r>
      <w:r w:rsidRPr="000776BE">
        <w:t xml:space="preserve"> számú </w:t>
      </w:r>
      <w:r w:rsidRPr="000776BE">
        <w:rPr>
          <w:bCs/>
        </w:rPr>
        <w:t>önkormányzati rendelete 2. §-</w:t>
      </w:r>
      <w:proofErr w:type="spellStart"/>
      <w:r w:rsidRPr="000776BE">
        <w:rPr>
          <w:bCs/>
        </w:rPr>
        <w:t>ához</w:t>
      </w:r>
      <w:proofErr w:type="spellEnd"/>
      <w:r w:rsidRPr="000776BE">
        <w:rPr>
          <w:bCs/>
        </w:rPr>
        <w:t>:</w:t>
      </w:r>
    </w:p>
    <w:p w14:paraId="233AFC51" w14:textId="77777777" w:rsidR="00EB4310" w:rsidRPr="000776BE" w:rsidRDefault="00EB4310" w:rsidP="00EB4310">
      <w:pPr>
        <w:jc w:val="both"/>
        <w:rPr>
          <w:bCs/>
        </w:rPr>
      </w:pPr>
    </w:p>
    <w:p w14:paraId="28EE84B2" w14:textId="77777777" w:rsidR="00EB4310" w:rsidRPr="000776BE" w:rsidRDefault="00EB4310" w:rsidP="00EB4310">
      <w:pPr>
        <w:numPr>
          <w:ilvl w:val="0"/>
          <w:numId w:val="28"/>
        </w:numPr>
        <w:jc w:val="center"/>
        <w:rPr>
          <w:b/>
        </w:rPr>
      </w:pPr>
      <w:r w:rsidRPr="000776BE">
        <w:rPr>
          <w:b/>
        </w:rPr>
        <w:t>számú fogorvosi körzet</w:t>
      </w:r>
    </w:p>
    <w:p w14:paraId="61656F43" w14:textId="77777777" w:rsidR="00EB4310" w:rsidRPr="000776BE" w:rsidRDefault="00EB4310" w:rsidP="00EB4310">
      <w:pPr>
        <w:spacing w:before="240"/>
        <w:ind w:left="709"/>
        <w:rPr>
          <w:u w:val="single"/>
        </w:rPr>
      </w:pPr>
      <w:r w:rsidRPr="000776BE">
        <w:rPr>
          <w:u w:val="single"/>
        </w:rPr>
        <w:t>Intézmények:</w:t>
      </w:r>
    </w:p>
    <w:p w14:paraId="0B6A4BF0" w14:textId="77777777" w:rsidR="00EB4310" w:rsidRPr="000776BE" w:rsidRDefault="00EB4310" w:rsidP="00EB4310">
      <w:pPr>
        <w:numPr>
          <w:ilvl w:val="1"/>
          <w:numId w:val="28"/>
        </w:numPr>
        <w:suppressAutoHyphens w:val="0"/>
        <w:spacing w:after="360"/>
        <w:rPr>
          <w:bCs/>
        </w:rPr>
      </w:pPr>
      <w:r w:rsidRPr="000776BE">
        <w:t>Szőnyi Bozsik József Általános Iskola</w:t>
      </w:r>
    </w:p>
    <w:tbl>
      <w:tblPr>
        <w:tblW w:w="419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3"/>
      </w:tblGrid>
      <w:tr w:rsidR="00EB4310" w:rsidRPr="000776BE" w14:paraId="1A7969B5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07EFED90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Ady Endre utca</w:t>
            </w:r>
          </w:p>
        </w:tc>
      </w:tr>
      <w:tr w:rsidR="00EB4310" w:rsidRPr="000776BE" w14:paraId="2707E677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3ED907AA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Akácfa utca</w:t>
            </w:r>
          </w:p>
        </w:tc>
      </w:tr>
      <w:tr w:rsidR="00EB4310" w:rsidRPr="000776BE" w14:paraId="1661B686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752137AC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Balaton utca</w:t>
            </w:r>
          </w:p>
        </w:tc>
      </w:tr>
      <w:tr w:rsidR="00EB4310" w:rsidRPr="000776BE" w14:paraId="57EEAE18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3DA40207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Béke sor</w:t>
            </w:r>
          </w:p>
        </w:tc>
      </w:tr>
      <w:tr w:rsidR="00EB4310" w:rsidRPr="000776BE" w14:paraId="740C85CF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7A99A99B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Béla puszta</w:t>
            </w:r>
          </w:p>
        </w:tc>
      </w:tr>
      <w:tr w:rsidR="00EB4310" w:rsidRPr="000776BE" w14:paraId="16E6A14F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1F76429F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Bercsényi Miklós utca</w:t>
            </w:r>
          </w:p>
        </w:tc>
      </w:tr>
      <w:tr w:rsidR="00EB4310" w:rsidRPr="000776BE" w14:paraId="797617F8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28C71B7B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Berzsenyi Dániel utca</w:t>
            </w:r>
          </w:p>
        </w:tc>
      </w:tr>
      <w:tr w:rsidR="00EB4310" w:rsidRPr="000776BE" w14:paraId="238B6E6E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42828093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Bokréta utca</w:t>
            </w:r>
          </w:p>
        </w:tc>
      </w:tr>
      <w:tr w:rsidR="00EB4310" w:rsidRPr="000776BE" w14:paraId="38B97950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3718426F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Boros Mihály utca</w:t>
            </w:r>
          </w:p>
        </w:tc>
      </w:tr>
      <w:tr w:rsidR="00EB4310" w:rsidRPr="000776BE" w14:paraId="5E92B542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3E6FB580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Budai Nagy Antal utca</w:t>
            </w:r>
          </w:p>
        </w:tc>
      </w:tr>
      <w:tr w:rsidR="00EB4310" w:rsidRPr="000776BE" w14:paraId="6EEC027B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3D4082F0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Diófa utca</w:t>
            </w:r>
          </w:p>
        </w:tc>
      </w:tr>
      <w:tr w:rsidR="00EB4310" w:rsidRPr="000776BE" w14:paraId="732B38D5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6F282BF5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Dózsa György utca</w:t>
            </w:r>
          </w:p>
        </w:tc>
      </w:tr>
      <w:tr w:rsidR="00EB4310" w:rsidRPr="000776BE" w14:paraId="403C184B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5C3033B2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Egressy Béni utca</w:t>
            </w:r>
          </w:p>
        </w:tc>
      </w:tr>
      <w:tr w:rsidR="00EB4310" w:rsidRPr="000776BE" w14:paraId="3ACDF46A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5C7CCCE9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Erkel Ferenc utca</w:t>
            </w:r>
          </w:p>
        </w:tc>
      </w:tr>
      <w:tr w:rsidR="00EB4310" w:rsidRPr="000776BE" w14:paraId="7DE36125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0A266452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Fok utca</w:t>
            </w:r>
          </w:p>
        </w:tc>
      </w:tr>
      <w:tr w:rsidR="00EB4310" w:rsidRPr="000776BE" w14:paraId="485A403C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1712D3F6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Galagonya utca</w:t>
            </w:r>
          </w:p>
        </w:tc>
      </w:tr>
      <w:tr w:rsidR="00EB4310" w:rsidRPr="000776BE" w14:paraId="60DB3138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495F1CA8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Gáz utca</w:t>
            </w:r>
          </w:p>
        </w:tc>
      </w:tr>
      <w:tr w:rsidR="00EB4310" w:rsidRPr="000776BE" w14:paraId="0BD2075F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53FC2987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Gépállomás utca</w:t>
            </w:r>
          </w:p>
        </w:tc>
      </w:tr>
      <w:tr w:rsidR="00EB4310" w:rsidRPr="000776BE" w14:paraId="064E0DA4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13718D7F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Gerlai dűlő</w:t>
            </w:r>
          </w:p>
        </w:tc>
      </w:tr>
      <w:tr w:rsidR="00EB4310" w:rsidRPr="000776BE" w14:paraId="48A2ACA0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7B6E1182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Gesztenye utca</w:t>
            </w:r>
          </w:p>
        </w:tc>
      </w:tr>
      <w:tr w:rsidR="00EB4310" w:rsidRPr="000776BE" w14:paraId="63600AFD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23C54E78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proofErr w:type="spellStart"/>
            <w:r w:rsidRPr="000776BE">
              <w:rPr>
                <w:sz w:val="22"/>
                <w:szCs w:val="22"/>
              </w:rPr>
              <w:t>Gravecz</w:t>
            </w:r>
            <w:proofErr w:type="spellEnd"/>
            <w:r w:rsidRPr="000776BE">
              <w:rPr>
                <w:sz w:val="22"/>
                <w:szCs w:val="22"/>
              </w:rPr>
              <w:t xml:space="preserve"> dűlő</w:t>
            </w:r>
          </w:p>
        </w:tc>
      </w:tr>
      <w:tr w:rsidR="00EB4310" w:rsidRPr="000776BE" w14:paraId="6A1F7F5E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76926AFE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Gróf Zichy Miklós utca</w:t>
            </w:r>
          </w:p>
        </w:tc>
      </w:tr>
      <w:tr w:rsidR="00EB4310" w:rsidRPr="000776BE" w14:paraId="4AA5268B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556624F8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Gyöngyvirág utca</w:t>
            </w:r>
          </w:p>
        </w:tc>
      </w:tr>
      <w:tr w:rsidR="00EB4310" w:rsidRPr="000776BE" w14:paraId="5A137334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3CC48447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Hága László utca</w:t>
            </w:r>
          </w:p>
        </w:tc>
      </w:tr>
      <w:tr w:rsidR="00EB4310" w:rsidRPr="000776BE" w14:paraId="67A20EC5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373782CF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Halastó utca</w:t>
            </w:r>
          </w:p>
        </w:tc>
      </w:tr>
      <w:tr w:rsidR="00EB4310" w:rsidRPr="000776BE" w14:paraId="3D5DECB4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4F1D9806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Hársfa utca</w:t>
            </w:r>
          </w:p>
        </w:tc>
      </w:tr>
      <w:tr w:rsidR="00EB4310" w:rsidRPr="000776BE" w14:paraId="7DEA844E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574E9D04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Hóvirág utca</w:t>
            </w:r>
          </w:p>
        </w:tc>
      </w:tr>
      <w:tr w:rsidR="00EB4310" w:rsidRPr="000776BE" w14:paraId="1B16C524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28E2AD15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Hősök tere</w:t>
            </w:r>
          </w:p>
        </w:tc>
      </w:tr>
      <w:tr w:rsidR="00EB4310" w:rsidRPr="000776BE" w14:paraId="2F26634E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5395A6A1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Ifjúság út</w:t>
            </w:r>
          </w:p>
        </w:tc>
      </w:tr>
      <w:tr w:rsidR="00EB4310" w:rsidRPr="000776BE" w14:paraId="4BFA4377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6EBC61A1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Iskola utca</w:t>
            </w:r>
          </w:p>
        </w:tc>
      </w:tr>
      <w:tr w:rsidR="00EB4310" w:rsidRPr="000776BE" w14:paraId="6C60E3FC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5AFB0E4F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Kis utca</w:t>
            </w:r>
          </w:p>
        </w:tc>
      </w:tr>
      <w:tr w:rsidR="00EB4310" w:rsidRPr="000776BE" w14:paraId="7D72E054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5C171AFA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Kossuth Lajos utca</w:t>
            </w:r>
          </w:p>
        </w:tc>
      </w:tr>
      <w:tr w:rsidR="00EB4310" w:rsidRPr="000776BE" w14:paraId="2CA8F56B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3B14EBDB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Kosztolányi Dezső utca</w:t>
            </w:r>
          </w:p>
        </w:tc>
      </w:tr>
      <w:tr w:rsidR="00EB4310" w:rsidRPr="000776BE" w14:paraId="56513393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68DBE0F0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Kőolaj utca</w:t>
            </w:r>
          </w:p>
        </w:tc>
      </w:tr>
      <w:tr w:rsidR="00EB4310" w:rsidRPr="000776BE" w14:paraId="695946A6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043466D2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Köztársaság út</w:t>
            </w:r>
          </w:p>
        </w:tc>
      </w:tr>
      <w:tr w:rsidR="00EB4310" w:rsidRPr="000776BE" w14:paraId="7113C0F5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20F84FA2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Laboráns utca</w:t>
            </w:r>
          </w:p>
        </w:tc>
      </w:tr>
      <w:tr w:rsidR="00EB4310" w:rsidRPr="000776BE" w14:paraId="76FB072D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1DDE5F4E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Lombos utca</w:t>
            </w:r>
          </w:p>
        </w:tc>
      </w:tr>
      <w:tr w:rsidR="00EB4310" w:rsidRPr="000776BE" w14:paraId="593E071A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174F535E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Magtár utca</w:t>
            </w:r>
          </w:p>
        </w:tc>
      </w:tr>
      <w:tr w:rsidR="00EB4310" w:rsidRPr="000776BE" w14:paraId="0400B1B4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3BA35500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lastRenderedPageBreak/>
              <w:t>Marcsaházi dűlő</w:t>
            </w:r>
          </w:p>
        </w:tc>
      </w:tr>
      <w:tr w:rsidR="00EB4310" w:rsidRPr="000776BE" w14:paraId="10328406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29ADEB8F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Mátra utca</w:t>
            </w:r>
          </w:p>
        </w:tc>
      </w:tr>
      <w:tr w:rsidR="00EB4310" w:rsidRPr="000776BE" w14:paraId="75D2B634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7CFFA10F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Mátrai Gyula utca</w:t>
            </w:r>
          </w:p>
        </w:tc>
      </w:tr>
      <w:tr w:rsidR="00EB4310" w:rsidRPr="000776BE" w14:paraId="65864457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2FA4EF8A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Mezősor</w:t>
            </w:r>
          </w:p>
        </w:tc>
      </w:tr>
      <w:tr w:rsidR="00EB4310" w:rsidRPr="000776BE" w14:paraId="6331E465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6AF8BB2F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Mikes Kelemen utca</w:t>
            </w:r>
          </w:p>
        </w:tc>
      </w:tr>
      <w:tr w:rsidR="00EB4310" w:rsidRPr="000776BE" w14:paraId="7383916A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0C13ED4E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Mocsai út</w:t>
            </w:r>
          </w:p>
        </w:tc>
      </w:tr>
      <w:tr w:rsidR="00EB4310" w:rsidRPr="000776BE" w14:paraId="400ADC32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196E85AC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Móricz Zsigmond utca</w:t>
            </w:r>
          </w:p>
        </w:tc>
      </w:tr>
      <w:tr w:rsidR="00EB4310" w:rsidRPr="000776BE" w14:paraId="64F2A8DF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7BAE334A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Műszerész utca</w:t>
            </w:r>
          </w:p>
        </w:tc>
      </w:tr>
      <w:tr w:rsidR="00EB4310" w:rsidRPr="000776BE" w14:paraId="1F115A47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4C45711E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Nádor utca</w:t>
            </w:r>
          </w:p>
        </w:tc>
      </w:tr>
      <w:tr w:rsidR="00EB4310" w:rsidRPr="000776BE" w14:paraId="4387ADFF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77C1091E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Nefelejcs utca</w:t>
            </w:r>
          </w:p>
        </w:tc>
      </w:tr>
      <w:tr w:rsidR="00EB4310" w:rsidRPr="000776BE" w14:paraId="5576B18B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472AF145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Nyár utca</w:t>
            </w:r>
          </w:p>
        </w:tc>
      </w:tr>
      <w:tr w:rsidR="00EB4310" w:rsidRPr="000776BE" w14:paraId="3EF9B012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4585F44B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Olajmunkás utca</w:t>
            </w:r>
          </w:p>
        </w:tc>
      </w:tr>
      <w:tr w:rsidR="00EB4310" w:rsidRPr="000776BE" w14:paraId="5802E138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0BE47FAE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Orgona utca</w:t>
            </w:r>
          </w:p>
        </w:tc>
      </w:tr>
      <w:tr w:rsidR="00EB4310" w:rsidRPr="000776BE" w14:paraId="33E03A6B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0187053A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Öreghegy</w:t>
            </w:r>
          </w:p>
        </w:tc>
      </w:tr>
      <w:tr w:rsidR="00EB4310" w:rsidRPr="000776BE" w14:paraId="47BBE231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3C2DE520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Ősz utca</w:t>
            </w:r>
          </w:p>
        </w:tc>
      </w:tr>
      <w:tr w:rsidR="00EB4310" w:rsidRPr="000776BE" w14:paraId="15791744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0DE140A1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Páskomi dűlő</w:t>
            </w:r>
          </w:p>
        </w:tc>
      </w:tr>
      <w:tr w:rsidR="00EB4310" w:rsidRPr="000776BE" w14:paraId="4205C7FF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617E36B6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Petőfi Sándor utca</w:t>
            </w:r>
          </w:p>
        </w:tc>
      </w:tr>
      <w:tr w:rsidR="00EB4310" w:rsidRPr="000776BE" w14:paraId="253B0097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72D66058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proofErr w:type="spellStart"/>
            <w:r w:rsidRPr="000776BE">
              <w:rPr>
                <w:sz w:val="22"/>
                <w:szCs w:val="22"/>
              </w:rPr>
              <w:t>Puskaporosi</w:t>
            </w:r>
            <w:proofErr w:type="spellEnd"/>
            <w:r w:rsidRPr="000776BE">
              <w:rPr>
                <w:sz w:val="22"/>
                <w:szCs w:val="22"/>
              </w:rPr>
              <w:t xml:space="preserve"> út</w:t>
            </w:r>
          </w:p>
        </w:tc>
      </w:tr>
      <w:tr w:rsidR="00EB4310" w:rsidRPr="000776BE" w14:paraId="7FC59208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639254A1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Réti sor</w:t>
            </w:r>
          </w:p>
        </w:tc>
      </w:tr>
      <w:tr w:rsidR="00EB4310" w:rsidRPr="000776BE" w14:paraId="252B8A26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59802C2C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Serfőző utca</w:t>
            </w:r>
          </w:p>
        </w:tc>
      </w:tr>
      <w:tr w:rsidR="00EB4310" w:rsidRPr="000776BE" w14:paraId="7867E936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125F9871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Stadion út</w:t>
            </w:r>
          </w:p>
        </w:tc>
      </w:tr>
      <w:tr w:rsidR="00EB4310" w:rsidRPr="000776BE" w14:paraId="2756DE97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456AA55E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Szabadság utca</w:t>
            </w:r>
          </w:p>
        </w:tc>
      </w:tr>
      <w:tr w:rsidR="00EB4310" w:rsidRPr="000776BE" w14:paraId="621BC004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4AA61FB8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Széchenyi utca</w:t>
            </w:r>
          </w:p>
        </w:tc>
      </w:tr>
      <w:tr w:rsidR="00EB4310" w:rsidRPr="000776BE" w14:paraId="34CCDC71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5DA2420D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Szegfű utca</w:t>
            </w:r>
          </w:p>
        </w:tc>
      </w:tr>
      <w:tr w:rsidR="00EB4310" w:rsidRPr="000776BE" w14:paraId="36F58C03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3231AE39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Szőlők alja</w:t>
            </w:r>
          </w:p>
        </w:tc>
      </w:tr>
      <w:tr w:rsidR="00EB4310" w:rsidRPr="000776BE" w14:paraId="48DC0202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050917A0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Szőny vasútállomás</w:t>
            </w:r>
          </w:p>
        </w:tc>
      </w:tr>
      <w:tr w:rsidR="00EB4310" w:rsidRPr="000776BE" w14:paraId="01A2996A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3B45D900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Szőnyi út</w:t>
            </w:r>
          </w:p>
        </w:tc>
      </w:tr>
      <w:tr w:rsidR="00EB4310" w:rsidRPr="000776BE" w14:paraId="2C6341F5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55E424C3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Tatai út</w:t>
            </w:r>
          </w:p>
        </w:tc>
      </w:tr>
      <w:tr w:rsidR="00EB4310" w:rsidRPr="000776BE" w14:paraId="72E4BDE7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76E60F45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Tavasz utca</w:t>
            </w:r>
          </w:p>
        </w:tc>
      </w:tr>
      <w:tr w:rsidR="00EB4310" w:rsidRPr="000776BE" w14:paraId="23EACDE9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4C56403A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Tél utca</w:t>
            </w:r>
          </w:p>
        </w:tc>
      </w:tr>
      <w:tr w:rsidR="00EB4310" w:rsidRPr="000776BE" w14:paraId="0CD36E72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01EA1926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Templom köz</w:t>
            </w:r>
          </w:p>
        </w:tc>
      </w:tr>
      <w:tr w:rsidR="00EB4310" w:rsidRPr="000776BE" w14:paraId="1D6973AD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2640C244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Toldi Miklós utca</w:t>
            </w:r>
          </w:p>
        </w:tc>
      </w:tr>
      <w:tr w:rsidR="00EB4310" w:rsidRPr="000776BE" w14:paraId="7591BA5B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71877B4A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Túróhegy</w:t>
            </w:r>
          </w:p>
        </w:tc>
      </w:tr>
      <w:tr w:rsidR="00EB4310" w:rsidRPr="000776BE" w14:paraId="12E9E624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72A73003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Tűzoltó utca</w:t>
            </w:r>
          </w:p>
        </w:tc>
      </w:tr>
      <w:tr w:rsidR="00EB4310" w:rsidRPr="000776BE" w14:paraId="46B1F97A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322EC114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Varga József utca</w:t>
            </w:r>
          </w:p>
        </w:tc>
      </w:tr>
      <w:tr w:rsidR="00EB4310" w:rsidRPr="000776BE" w14:paraId="41C65427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34BC95A9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Vásártér</w:t>
            </w:r>
          </w:p>
        </w:tc>
      </w:tr>
      <w:tr w:rsidR="00EB4310" w:rsidRPr="000776BE" w14:paraId="74C8F358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70973B40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Vasút utca</w:t>
            </w:r>
          </w:p>
        </w:tc>
      </w:tr>
      <w:tr w:rsidR="00EB4310" w:rsidRPr="000776BE" w14:paraId="2DD6C7E9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5C2C62CA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Vasútállomás</w:t>
            </w:r>
          </w:p>
        </w:tc>
      </w:tr>
      <w:tr w:rsidR="00EB4310" w:rsidRPr="000776BE" w14:paraId="169B2233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23BFF808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Vegyész utca</w:t>
            </w:r>
          </w:p>
        </w:tc>
      </w:tr>
      <w:tr w:rsidR="00EB4310" w:rsidRPr="000776BE" w14:paraId="1FEC598F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587BC974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Virág utca</w:t>
            </w:r>
          </w:p>
        </w:tc>
      </w:tr>
      <w:tr w:rsidR="00EB4310" w:rsidRPr="000776BE" w14:paraId="7EC98D15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49348470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Vörösmarty utca</w:t>
            </w:r>
          </w:p>
        </w:tc>
      </w:tr>
    </w:tbl>
    <w:p w14:paraId="15365B03" w14:textId="77777777" w:rsidR="00EB4310" w:rsidRPr="000776BE" w:rsidRDefault="00EB4310" w:rsidP="00EB4310">
      <w:pPr>
        <w:spacing w:before="480"/>
        <w:jc w:val="center"/>
        <w:rPr>
          <w:b/>
        </w:rPr>
      </w:pPr>
    </w:p>
    <w:p w14:paraId="614E49A5" w14:textId="77777777" w:rsidR="00EB4310" w:rsidRPr="000776BE" w:rsidRDefault="00EB4310" w:rsidP="00EB4310">
      <w:pPr>
        <w:spacing w:before="480"/>
        <w:jc w:val="center"/>
        <w:rPr>
          <w:b/>
        </w:rPr>
      </w:pPr>
      <w:r w:rsidRPr="000776BE">
        <w:rPr>
          <w:b/>
        </w:rPr>
        <w:br w:type="page"/>
      </w:r>
      <w:r w:rsidRPr="000776BE">
        <w:rPr>
          <w:b/>
        </w:rPr>
        <w:lastRenderedPageBreak/>
        <w:t>2. számú fogorvosi körzet</w:t>
      </w:r>
    </w:p>
    <w:p w14:paraId="136C2AB1" w14:textId="77777777" w:rsidR="00EB4310" w:rsidRPr="000776BE" w:rsidRDefault="00EB4310" w:rsidP="00EB4310">
      <w:pPr>
        <w:spacing w:before="240"/>
        <w:ind w:left="709"/>
        <w:rPr>
          <w:u w:val="single"/>
        </w:rPr>
      </w:pPr>
      <w:r w:rsidRPr="000776BE">
        <w:rPr>
          <w:u w:val="single"/>
        </w:rPr>
        <w:t>Intézmények:</w:t>
      </w:r>
    </w:p>
    <w:p w14:paraId="37AE836C" w14:textId="77777777" w:rsidR="00EB4310" w:rsidRPr="000776BE" w:rsidRDefault="00EB4310" w:rsidP="00EB4310">
      <w:pPr>
        <w:numPr>
          <w:ilvl w:val="1"/>
          <w:numId w:val="28"/>
        </w:numPr>
        <w:suppressAutoHyphens w:val="0"/>
      </w:pPr>
      <w:r w:rsidRPr="000776BE">
        <w:t>Komáromi Petőfi Sándor Általános Iskola</w:t>
      </w:r>
    </w:p>
    <w:p w14:paraId="3CF485C6" w14:textId="77777777" w:rsidR="00EB4310" w:rsidRPr="000776BE" w:rsidRDefault="00EB4310" w:rsidP="00EB4310">
      <w:pPr>
        <w:numPr>
          <w:ilvl w:val="1"/>
          <w:numId w:val="28"/>
        </w:numPr>
        <w:suppressAutoHyphens w:val="0"/>
        <w:spacing w:after="360"/>
      </w:pPr>
      <w:r w:rsidRPr="000776BE">
        <w:t>KEM-i Óvoda, Általános Iskola, Szakiskola, Készségfejlesztő Iskola és Kollégium Móra Ferenc Tagintézménye</w:t>
      </w:r>
    </w:p>
    <w:tbl>
      <w:tblPr>
        <w:tblW w:w="407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8"/>
      </w:tblGrid>
      <w:tr w:rsidR="00EB4310" w:rsidRPr="000776BE" w14:paraId="66B6132B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0BBCD7F9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Arany János utca</w:t>
            </w:r>
          </w:p>
        </w:tc>
      </w:tr>
      <w:tr w:rsidR="00EB4310" w:rsidRPr="000776BE" w14:paraId="0DCB58B2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720A3CCC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Asztalos Béla utca</w:t>
            </w:r>
          </w:p>
        </w:tc>
      </w:tr>
      <w:tr w:rsidR="00EB4310" w:rsidRPr="000776BE" w14:paraId="6E31A3E2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4D165E6F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Babits Mihály utca</w:t>
            </w:r>
          </w:p>
        </w:tc>
      </w:tr>
      <w:tr w:rsidR="00EB4310" w:rsidRPr="000776BE" w14:paraId="372F6569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016913F6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Bástya köz</w:t>
            </w:r>
          </w:p>
        </w:tc>
      </w:tr>
      <w:tr w:rsidR="00EB4310" w:rsidRPr="000776BE" w14:paraId="601267D4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30524AF5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Bem József utca</w:t>
            </w:r>
          </w:p>
        </w:tc>
      </w:tr>
      <w:tr w:rsidR="00EB4310" w:rsidRPr="000776BE" w14:paraId="77D36289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3D260D27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Beöthy Zsolt utca</w:t>
            </w:r>
          </w:p>
        </w:tc>
      </w:tr>
      <w:tr w:rsidR="00EB4310" w:rsidRPr="000776BE" w14:paraId="343D4DE0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03782C04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Czuczor Gergely utca</w:t>
            </w:r>
          </w:p>
        </w:tc>
      </w:tr>
      <w:tr w:rsidR="00EB4310" w:rsidRPr="000776BE" w14:paraId="1683D287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2EE15B99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Damjanich János utca</w:t>
            </w:r>
          </w:p>
        </w:tc>
      </w:tr>
      <w:tr w:rsidR="00EB4310" w:rsidRPr="000776BE" w14:paraId="08EC215C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5A3045A1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Deák Ferenc utca</w:t>
            </w:r>
          </w:p>
        </w:tc>
      </w:tr>
      <w:tr w:rsidR="00EB4310" w:rsidRPr="000776BE" w14:paraId="581011AE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65C8812A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Dobó István utca</w:t>
            </w:r>
          </w:p>
        </w:tc>
      </w:tr>
      <w:tr w:rsidR="00EB4310" w:rsidRPr="000776BE" w14:paraId="72CFB0C2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7B832FDA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Domb utca</w:t>
            </w:r>
          </w:p>
        </w:tc>
      </w:tr>
      <w:tr w:rsidR="00EB4310" w:rsidRPr="000776BE" w14:paraId="008FF0CF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24BCF857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Döme Károly utca</w:t>
            </w:r>
          </w:p>
        </w:tc>
      </w:tr>
      <w:tr w:rsidR="00EB4310" w:rsidRPr="000776BE" w14:paraId="3C8366E9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2D15E874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Eötvös Loránd utca</w:t>
            </w:r>
          </w:p>
        </w:tc>
      </w:tr>
      <w:tr w:rsidR="00EB4310" w:rsidRPr="000776BE" w14:paraId="2FCD3A7C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180FC38A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Erdélyi utca</w:t>
            </w:r>
          </w:p>
        </w:tc>
      </w:tr>
      <w:tr w:rsidR="00EB4310" w:rsidRPr="000776BE" w14:paraId="6E05829F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6F49671C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Fáy András utca</w:t>
            </w:r>
          </w:p>
        </w:tc>
      </w:tr>
      <w:tr w:rsidR="00EB4310" w:rsidRPr="000776BE" w14:paraId="5FE11219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64710BDD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Felvidéki utca</w:t>
            </w:r>
          </w:p>
        </w:tc>
      </w:tr>
      <w:tr w:rsidR="00EB4310" w:rsidRPr="000776BE" w14:paraId="47CE1DA3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588029BD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Feszty Árpád utca</w:t>
            </w:r>
          </w:p>
        </w:tc>
      </w:tr>
      <w:tr w:rsidR="00EB4310" w:rsidRPr="000776BE" w14:paraId="309ACCAA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4953D839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Fűzfa utca</w:t>
            </w:r>
          </w:p>
        </w:tc>
      </w:tr>
      <w:tr w:rsidR="00EB4310" w:rsidRPr="000776BE" w14:paraId="4A6361FA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3DAA53F3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proofErr w:type="spellStart"/>
            <w:r w:rsidRPr="000776BE">
              <w:rPr>
                <w:sz w:val="22"/>
                <w:szCs w:val="22"/>
              </w:rPr>
              <w:t>Ghyczy</w:t>
            </w:r>
            <w:proofErr w:type="spellEnd"/>
            <w:r w:rsidRPr="000776BE">
              <w:rPr>
                <w:sz w:val="22"/>
                <w:szCs w:val="22"/>
              </w:rPr>
              <w:t xml:space="preserve"> Kálmán utca</w:t>
            </w:r>
          </w:p>
        </w:tc>
      </w:tr>
      <w:tr w:rsidR="00EB4310" w:rsidRPr="000776BE" w14:paraId="17CC56C5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61B27F59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proofErr w:type="spellStart"/>
            <w:r w:rsidRPr="000776BE">
              <w:rPr>
                <w:sz w:val="22"/>
                <w:szCs w:val="22"/>
              </w:rPr>
              <w:t>Igmándi</w:t>
            </w:r>
            <w:proofErr w:type="spellEnd"/>
            <w:r w:rsidRPr="000776BE">
              <w:rPr>
                <w:sz w:val="22"/>
                <w:szCs w:val="22"/>
              </w:rPr>
              <w:t xml:space="preserve"> út</w:t>
            </w:r>
          </w:p>
        </w:tc>
      </w:tr>
      <w:tr w:rsidR="00EB4310" w:rsidRPr="000776BE" w14:paraId="75B1312B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15298A74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Jedlik Ányos utca</w:t>
            </w:r>
          </w:p>
        </w:tc>
      </w:tr>
      <w:tr w:rsidR="00EB4310" w:rsidRPr="000776BE" w14:paraId="1D434B55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29B84532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Jókai tér</w:t>
            </w:r>
          </w:p>
        </w:tc>
      </w:tr>
      <w:tr w:rsidR="00EB4310" w:rsidRPr="000776BE" w14:paraId="5C1AEEF4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39ADD040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Kalmár köz</w:t>
            </w:r>
          </w:p>
        </w:tc>
      </w:tr>
      <w:tr w:rsidR="00EB4310" w:rsidRPr="000776BE" w14:paraId="1B6F4965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104E0054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Kispatak utca</w:t>
            </w:r>
          </w:p>
        </w:tc>
      </w:tr>
      <w:tr w:rsidR="00EB4310" w:rsidRPr="000776BE" w14:paraId="4224DC2E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175F67FC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Lajta utca</w:t>
            </w:r>
          </w:p>
        </w:tc>
      </w:tr>
      <w:tr w:rsidR="00EB4310" w:rsidRPr="000776BE" w14:paraId="26AE2E1D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1B1F9BF1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Lehár Ferenc utca</w:t>
            </w:r>
          </w:p>
        </w:tc>
      </w:tr>
      <w:tr w:rsidR="00EB4310" w:rsidRPr="000776BE" w14:paraId="461FA0D1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032BE5E8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proofErr w:type="spellStart"/>
            <w:r w:rsidRPr="000776BE">
              <w:rPr>
                <w:sz w:val="22"/>
                <w:szCs w:val="22"/>
              </w:rPr>
              <w:t>Lenkey</w:t>
            </w:r>
            <w:proofErr w:type="spellEnd"/>
            <w:r w:rsidRPr="000776BE">
              <w:rPr>
                <w:sz w:val="22"/>
                <w:szCs w:val="22"/>
              </w:rPr>
              <w:t xml:space="preserve"> János utca</w:t>
            </w:r>
          </w:p>
        </w:tc>
      </w:tr>
      <w:tr w:rsidR="00EB4310" w:rsidRPr="000776BE" w14:paraId="4DDD85C9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466939DC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Liget köz</w:t>
            </w:r>
          </w:p>
        </w:tc>
      </w:tr>
      <w:tr w:rsidR="00EB4310" w:rsidRPr="000776BE" w14:paraId="462AF267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46625A31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Liszt Ferenc utca</w:t>
            </w:r>
          </w:p>
        </w:tc>
      </w:tr>
      <w:tr w:rsidR="00EB4310" w:rsidRPr="000776BE" w14:paraId="7F1CD919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78A222C5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Madách Imre utca</w:t>
            </w:r>
          </w:p>
        </w:tc>
      </w:tr>
      <w:tr w:rsidR="00EB4310" w:rsidRPr="000776BE" w14:paraId="6B3A9F18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10C185E7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Maros utca</w:t>
            </w:r>
          </w:p>
        </w:tc>
      </w:tr>
      <w:tr w:rsidR="00EB4310" w:rsidRPr="000776BE" w14:paraId="7F036C22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42F6540E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Munkás köz</w:t>
            </w:r>
          </w:p>
        </w:tc>
      </w:tr>
      <w:tr w:rsidR="00EB4310" w:rsidRPr="000776BE" w14:paraId="729155D9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41584665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Nyírfa utca</w:t>
            </w:r>
          </w:p>
        </w:tc>
      </w:tr>
      <w:tr w:rsidR="00EB4310" w:rsidRPr="000776BE" w14:paraId="65356FFB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4C9758C6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Olt utca</w:t>
            </w:r>
          </w:p>
        </w:tc>
      </w:tr>
      <w:tr w:rsidR="00EB4310" w:rsidRPr="000776BE" w14:paraId="370DA1AB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4E15D809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Poprád utca</w:t>
            </w:r>
          </w:p>
        </w:tc>
      </w:tr>
      <w:tr w:rsidR="00EB4310" w:rsidRPr="000776BE" w14:paraId="161F73A3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20FFF324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proofErr w:type="spellStart"/>
            <w:r w:rsidRPr="000776BE">
              <w:rPr>
                <w:sz w:val="22"/>
                <w:szCs w:val="22"/>
              </w:rPr>
              <w:t>Rüdiger</w:t>
            </w:r>
            <w:proofErr w:type="spellEnd"/>
            <w:r w:rsidRPr="000776BE">
              <w:rPr>
                <w:sz w:val="22"/>
                <w:szCs w:val="22"/>
              </w:rPr>
              <w:t xml:space="preserve"> sétány</w:t>
            </w:r>
          </w:p>
        </w:tc>
      </w:tr>
      <w:tr w:rsidR="00EB4310" w:rsidRPr="000776BE" w14:paraId="60AB4410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4FA3F999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Sport utca</w:t>
            </w:r>
          </w:p>
        </w:tc>
      </w:tr>
      <w:tr w:rsidR="00EB4310" w:rsidRPr="000776BE" w14:paraId="4884EA85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255EFFB8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Szabó Lőrinc utca</w:t>
            </w:r>
          </w:p>
        </w:tc>
      </w:tr>
      <w:tr w:rsidR="00EB4310" w:rsidRPr="000776BE" w14:paraId="7905E681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2E25BE65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Szamos utca</w:t>
            </w:r>
          </w:p>
        </w:tc>
      </w:tr>
      <w:tr w:rsidR="00EB4310" w:rsidRPr="000776BE" w14:paraId="3C043E8C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7268DD71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lastRenderedPageBreak/>
              <w:t>Száva utca</w:t>
            </w:r>
          </w:p>
        </w:tc>
      </w:tr>
      <w:tr w:rsidR="00EB4310" w:rsidRPr="000776BE" w14:paraId="7F495398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09E05C80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Szélső utca</w:t>
            </w:r>
          </w:p>
        </w:tc>
      </w:tr>
      <w:tr w:rsidR="00EB4310" w:rsidRPr="000776BE" w14:paraId="431B5E0A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3B18D7CB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Táncsics Mihály utca</w:t>
            </w:r>
          </w:p>
        </w:tc>
      </w:tr>
      <w:tr w:rsidR="00EB4310" w:rsidRPr="000776BE" w14:paraId="1532105E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0BF37091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proofErr w:type="spellStart"/>
            <w:r w:rsidRPr="000776BE">
              <w:rPr>
                <w:sz w:val="22"/>
                <w:szCs w:val="22"/>
              </w:rPr>
              <w:t>Térffy</w:t>
            </w:r>
            <w:proofErr w:type="spellEnd"/>
            <w:r w:rsidRPr="000776BE">
              <w:rPr>
                <w:sz w:val="22"/>
                <w:szCs w:val="22"/>
              </w:rPr>
              <w:t xml:space="preserve"> Gyula utca</w:t>
            </w:r>
          </w:p>
        </w:tc>
      </w:tr>
      <w:tr w:rsidR="00EB4310" w:rsidRPr="000776BE" w14:paraId="79EDE89C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3CAAA7A3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Tó utca</w:t>
            </w:r>
          </w:p>
        </w:tc>
      </w:tr>
      <w:tr w:rsidR="00EB4310" w:rsidRPr="000776BE" w14:paraId="5525D1A4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3701A50E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Tópart lakótelep</w:t>
            </w:r>
          </w:p>
        </w:tc>
      </w:tr>
      <w:tr w:rsidR="00EB4310" w:rsidRPr="000776BE" w14:paraId="3D908DA2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26E86C54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Torma köz</w:t>
            </w:r>
          </w:p>
        </w:tc>
      </w:tr>
      <w:tr w:rsidR="00EB4310" w:rsidRPr="000776BE" w14:paraId="3DCA7827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6D9665C0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Tóth Lőrinc utca</w:t>
            </w:r>
          </w:p>
        </w:tc>
      </w:tr>
      <w:tr w:rsidR="00EB4310" w:rsidRPr="000776BE" w14:paraId="3C139493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1B703E52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Török Ignác utca</w:t>
            </w:r>
          </w:p>
        </w:tc>
      </w:tr>
      <w:tr w:rsidR="00EB4310" w:rsidRPr="000776BE" w14:paraId="2E555E02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56379B80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Vág utca</w:t>
            </w:r>
          </w:p>
        </w:tc>
      </w:tr>
      <w:tr w:rsidR="00EB4310" w:rsidRPr="000776BE" w14:paraId="6BB52B73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1C044AC5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Váradi tanya</w:t>
            </w:r>
          </w:p>
        </w:tc>
      </w:tr>
      <w:tr w:rsidR="00EB4310" w:rsidRPr="000776BE" w14:paraId="566F7DA4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2050CA59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Várfal utca</w:t>
            </w:r>
          </w:p>
        </w:tc>
      </w:tr>
      <w:tr w:rsidR="00EB4310" w:rsidRPr="000776BE" w14:paraId="33239EE7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0E33D718" w14:textId="77777777" w:rsidR="00EB4310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Zengő utca</w:t>
            </w:r>
          </w:p>
          <w:p w14:paraId="75CF7760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Településszintű lakóhellyel rendelkezők</w:t>
            </w:r>
          </w:p>
        </w:tc>
      </w:tr>
    </w:tbl>
    <w:p w14:paraId="7893D5A9" w14:textId="77777777" w:rsidR="00EB4310" w:rsidRPr="000776BE" w:rsidRDefault="00EB4310" w:rsidP="00EB4310">
      <w:pPr>
        <w:spacing w:before="360"/>
        <w:jc w:val="center"/>
        <w:rPr>
          <w:b/>
        </w:rPr>
      </w:pPr>
      <w:r w:rsidRPr="000776BE">
        <w:rPr>
          <w:b/>
        </w:rPr>
        <w:t>3. számú fogorvosi körzet</w:t>
      </w:r>
    </w:p>
    <w:p w14:paraId="5A78BB1D" w14:textId="77777777" w:rsidR="00EB4310" w:rsidRPr="000776BE" w:rsidRDefault="00EB4310" w:rsidP="00EB4310">
      <w:pPr>
        <w:spacing w:before="240"/>
        <w:ind w:left="709"/>
        <w:rPr>
          <w:u w:val="single"/>
        </w:rPr>
      </w:pPr>
      <w:r w:rsidRPr="000776BE">
        <w:rPr>
          <w:u w:val="single"/>
        </w:rPr>
        <w:t>Intézmények:</w:t>
      </w:r>
    </w:p>
    <w:p w14:paraId="64AF3827" w14:textId="77777777" w:rsidR="00EB4310" w:rsidRPr="000776BE" w:rsidRDefault="00EB4310" w:rsidP="00EB4310">
      <w:pPr>
        <w:numPr>
          <w:ilvl w:val="2"/>
          <w:numId w:val="31"/>
        </w:numPr>
        <w:suppressAutoHyphens w:val="0"/>
      </w:pPr>
      <w:r w:rsidRPr="000776BE">
        <w:t>Feszty Árpád Általános Iskola</w:t>
      </w:r>
    </w:p>
    <w:p w14:paraId="310A0A3C" w14:textId="77777777" w:rsidR="00EB4310" w:rsidRPr="000776BE" w:rsidRDefault="00EB4310" w:rsidP="00EB4310">
      <w:pPr>
        <w:numPr>
          <w:ilvl w:val="2"/>
          <w:numId w:val="31"/>
        </w:numPr>
        <w:suppressAutoHyphens w:val="0"/>
      </w:pPr>
      <w:r w:rsidRPr="000776BE">
        <w:t>Szent Imre Római Katolikus Általános Iskola és Óvoda</w:t>
      </w:r>
    </w:p>
    <w:p w14:paraId="69376002" w14:textId="77777777" w:rsidR="00EB4310" w:rsidRPr="000776BE" w:rsidRDefault="00EB4310" w:rsidP="00EB4310">
      <w:pPr>
        <w:numPr>
          <w:ilvl w:val="2"/>
          <w:numId w:val="31"/>
        </w:numPr>
        <w:suppressAutoHyphens w:val="0"/>
        <w:spacing w:after="360"/>
      </w:pPr>
      <w:r w:rsidRPr="000776BE">
        <w:t>Komárom Város Egyesített Szociális Intézménye – Idősek Otthona</w:t>
      </w:r>
    </w:p>
    <w:tbl>
      <w:tblPr>
        <w:tblW w:w="372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3"/>
      </w:tblGrid>
      <w:tr w:rsidR="00EB4310" w:rsidRPr="000776BE" w14:paraId="04BBEE40" w14:textId="77777777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0C6B201F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Bajcsy-Zsilinszky utca</w:t>
            </w:r>
          </w:p>
        </w:tc>
      </w:tr>
      <w:tr w:rsidR="00EB4310" w:rsidRPr="000776BE" w14:paraId="4B8F7993" w14:textId="77777777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38AFCE70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Barátság lakótelep</w:t>
            </w:r>
          </w:p>
        </w:tc>
      </w:tr>
      <w:tr w:rsidR="00EB4310" w:rsidRPr="000776BE" w14:paraId="2D08A457" w14:textId="77777777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5A37E2E7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Barcza utca</w:t>
            </w:r>
          </w:p>
        </w:tc>
      </w:tr>
      <w:tr w:rsidR="00EB4310" w:rsidRPr="000776BE" w14:paraId="631FCD14" w14:textId="77777777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3F957113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proofErr w:type="spellStart"/>
            <w:r w:rsidRPr="000776BE">
              <w:rPr>
                <w:sz w:val="22"/>
                <w:szCs w:val="22"/>
              </w:rPr>
              <w:t>Bartusek</w:t>
            </w:r>
            <w:proofErr w:type="spellEnd"/>
            <w:r w:rsidRPr="000776BE">
              <w:rPr>
                <w:sz w:val="22"/>
                <w:szCs w:val="22"/>
              </w:rPr>
              <w:t xml:space="preserve"> puszta</w:t>
            </w:r>
          </w:p>
        </w:tc>
      </w:tr>
      <w:tr w:rsidR="00EB4310" w:rsidRPr="000776BE" w14:paraId="0C08FF98" w14:textId="77777777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560B56AD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Báthori István utca</w:t>
            </w:r>
          </w:p>
        </w:tc>
      </w:tr>
      <w:tr w:rsidR="00EB4310" w:rsidRPr="000776BE" w14:paraId="15FB0A80" w14:textId="77777777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50422E67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Csémpuszta-vasútállomás</w:t>
            </w:r>
          </w:p>
        </w:tc>
      </w:tr>
      <w:tr w:rsidR="00EB4310" w:rsidRPr="000776BE" w14:paraId="3FDABD4B" w14:textId="77777777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5ACE8540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Csillag lakótelep</w:t>
            </w:r>
          </w:p>
        </w:tc>
      </w:tr>
      <w:tr w:rsidR="00EB4310" w:rsidRPr="000776BE" w14:paraId="2A7072EE" w14:textId="77777777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459CC64E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Csokonai Vitéz M. utca</w:t>
            </w:r>
          </w:p>
        </w:tc>
      </w:tr>
      <w:tr w:rsidR="00EB4310" w:rsidRPr="000776BE" w14:paraId="142E2CDD" w14:textId="77777777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36F5F113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Gábor Áron utca</w:t>
            </w:r>
          </w:p>
        </w:tc>
      </w:tr>
      <w:tr w:rsidR="00EB4310" w:rsidRPr="000776BE" w14:paraId="0AA5A29C" w14:textId="77777777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4A7BCE49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József Attila utca</w:t>
            </w:r>
          </w:p>
        </w:tc>
      </w:tr>
      <w:tr w:rsidR="00EB4310" w:rsidRPr="000776BE" w14:paraId="5627C9D4" w14:textId="77777777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0F5BF738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Kállai Tivadar utca</w:t>
            </w:r>
          </w:p>
        </w:tc>
      </w:tr>
      <w:tr w:rsidR="00EB4310" w:rsidRPr="000776BE" w14:paraId="156A7AE1" w14:textId="77777777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4F76A37B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Kelemen László utca</w:t>
            </w:r>
          </w:p>
        </w:tc>
      </w:tr>
      <w:tr w:rsidR="00EB4310" w:rsidRPr="000776BE" w14:paraId="5484F5DD" w14:textId="77777777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30F8D15F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Klapka György út</w:t>
            </w:r>
          </w:p>
        </w:tc>
      </w:tr>
      <w:tr w:rsidR="00EB4310" w:rsidRPr="000776BE" w14:paraId="1E612C39" w14:textId="77777777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0BD8FCA6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Kulcsár István utca</w:t>
            </w:r>
          </w:p>
        </w:tc>
      </w:tr>
      <w:tr w:rsidR="00EB4310" w:rsidRPr="000776BE" w14:paraId="046DD2C2" w14:textId="77777777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10EA37DD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Lengyár telep</w:t>
            </w:r>
          </w:p>
        </w:tc>
      </w:tr>
      <w:tr w:rsidR="00EB4310" w:rsidRPr="000776BE" w14:paraId="6AB4603B" w14:textId="77777777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043B1C2B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proofErr w:type="spellStart"/>
            <w:r w:rsidRPr="000776BE">
              <w:rPr>
                <w:sz w:val="22"/>
                <w:szCs w:val="22"/>
              </w:rPr>
              <w:t>Marek</w:t>
            </w:r>
            <w:proofErr w:type="spellEnd"/>
            <w:r w:rsidRPr="000776BE">
              <w:rPr>
                <w:sz w:val="22"/>
                <w:szCs w:val="22"/>
              </w:rPr>
              <w:t xml:space="preserve"> József utca</w:t>
            </w:r>
          </w:p>
        </w:tc>
      </w:tr>
      <w:tr w:rsidR="00EB4310" w:rsidRPr="000776BE" w14:paraId="3F7E3C6B" w14:textId="77777777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24DCA3A2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Mártírok útja</w:t>
            </w:r>
          </w:p>
        </w:tc>
      </w:tr>
      <w:tr w:rsidR="00EB4310" w:rsidRPr="000776BE" w14:paraId="0CB583A6" w14:textId="77777777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68E0A20C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Sörös Pongrác utca</w:t>
            </w:r>
          </w:p>
        </w:tc>
      </w:tr>
      <w:tr w:rsidR="00EB4310" w:rsidRPr="000776BE" w14:paraId="45AFE2E3" w14:textId="77777777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2A883040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Szt. István tér</w:t>
            </w:r>
          </w:p>
        </w:tc>
      </w:tr>
      <w:tr w:rsidR="00EB4310" w:rsidRPr="000776BE" w14:paraId="1FDD3050" w14:textId="77777777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079FFDED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Temető utca</w:t>
            </w:r>
          </w:p>
        </w:tc>
      </w:tr>
      <w:tr w:rsidR="00EB4310" w:rsidRPr="000776BE" w14:paraId="3DEF8455" w14:textId="77777777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03931DEB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Városmajor utca</w:t>
            </w:r>
          </w:p>
        </w:tc>
      </w:tr>
    </w:tbl>
    <w:p w14:paraId="28B4810E" w14:textId="77777777" w:rsidR="00EB4310" w:rsidRPr="000776BE" w:rsidRDefault="00EB4310" w:rsidP="00EB4310">
      <w:pPr>
        <w:spacing w:before="360"/>
        <w:jc w:val="center"/>
        <w:rPr>
          <w:b/>
        </w:rPr>
      </w:pPr>
    </w:p>
    <w:p w14:paraId="2FC7B733" w14:textId="77777777" w:rsidR="00EB4310" w:rsidRPr="000776BE" w:rsidRDefault="00EB4310" w:rsidP="00EB4310">
      <w:pPr>
        <w:spacing w:before="360"/>
        <w:jc w:val="center"/>
        <w:rPr>
          <w:b/>
        </w:rPr>
      </w:pPr>
      <w:r w:rsidRPr="000776BE">
        <w:rPr>
          <w:b/>
        </w:rPr>
        <w:br w:type="page"/>
      </w:r>
      <w:r w:rsidRPr="000776BE">
        <w:rPr>
          <w:b/>
        </w:rPr>
        <w:lastRenderedPageBreak/>
        <w:t>4. számú fogorvosi körzet</w:t>
      </w:r>
    </w:p>
    <w:p w14:paraId="1BCBF373" w14:textId="77777777" w:rsidR="00EB4310" w:rsidRPr="000776BE" w:rsidRDefault="00EB4310" w:rsidP="00EB4310">
      <w:pPr>
        <w:spacing w:before="240"/>
        <w:ind w:left="709"/>
        <w:rPr>
          <w:u w:val="single"/>
        </w:rPr>
      </w:pPr>
      <w:r w:rsidRPr="000776BE">
        <w:rPr>
          <w:u w:val="single"/>
        </w:rPr>
        <w:t>Intézmények:</w:t>
      </w:r>
    </w:p>
    <w:p w14:paraId="7A474709" w14:textId="77777777" w:rsidR="00EB4310" w:rsidRPr="000776BE" w:rsidRDefault="00EB4310" w:rsidP="00EB4310">
      <w:pPr>
        <w:numPr>
          <w:ilvl w:val="0"/>
          <w:numId w:val="32"/>
        </w:numPr>
        <w:suppressAutoHyphens w:val="0"/>
        <w:spacing w:after="360"/>
      </w:pPr>
      <w:r w:rsidRPr="000776BE">
        <w:t>Komáromi Dózsa György Általános Iskola</w:t>
      </w:r>
    </w:p>
    <w:tbl>
      <w:tblPr>
        <w:tblW w:w="368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EB4310" w:rsidRPr="000776BE" w14:paraId="27E7CA92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1B7D1052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Ácsi út</w:t>
            </w:r>
          </w:p>
        </w:tc>
      </w:tr>
      <w:tr w:rsidR="00EB4310" w:rsidRPr="000776BE" w14:paraId="45350733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02530009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Áprily Lajos utca</w:t>
            </w:r>
          </w:p>
        </w:tc>
      </w:tr>
      <w:tr w:rsidR="00EB4310" w:rsidRPr="000776BE" w14:paraId="340B0CEF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1E6216A2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Aranyember utca</w:t>
            </w:r>
          </w:p>
        </w:tc>
      </w:tr>
      <w:tr w:rsidR="00EB4310" w:rsidRPr="000776BE" w14:paraId="2C174AC3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26FBFCA0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Árpád vezér utca</w:t>
            </w:r>
          </w:p>
        </w:tc>
      </w:tr>
      <w:tr w:rsidR="00EB4310" w:rsidRPr="000776BE" w14:paraId="3A7A31C0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149BDD01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Balassi Bálint utca</w:t>
            </w:r>
          </w:p>
        </w:tc>
      </w:tr>
      <w:tr w:rsidR="00EB4310" w:rsidRPr="000776BE" w14:paraId="5597F2EC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7CD36A0A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Bánki Donát utca</w:t>
            </w:r>
          </w:p>
        </w:tc>
      </w:tr>
      <w:tr w:rsidR="00EB4310" w:rsidRPr="000776BE" w14:paraId="1776ABA8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414F3A26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Bartók Béla utca</w:t>
            </w:r>
          </w:p>
        </w:tc>
      </w:tr>
      <w:tr w:rsidR="00EB4310" w:rsidRPr="000776BE" w14:paraId="38E37DFB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3EA41C6E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Basadomb utca</w:t>
            </w:r>
          </w:p>
        </w:tc>
      </w:tr>
      <w:tr w:rsidR="00EB4310" w:rsidRPr="000776BE" w14:paraId="5835B768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0A64CDBE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Batsányi János utca</w:t>
            </w:r>
          </w:p>
        </w:tc>
      </w:tr>
      <w:tr w:rsidR="00EB4310" w:rsidRPr="000776BE" w14:paraId="215FDA3F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1FC9F244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Blaha Lujza utca</w:t>
            </w:r>
          </w:p>
        </w:tc>
      </w:tr>
      <w:tr w:rsidR="00EB4310" w:rsidRPr="000776BE" w14:paraId="59DFFD63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7544578F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Bocskai István utca</w:t>
            </w:r>
          </w:p>
        </w:tc>
      </w:tr>
      <w:tr w:rsidR="00EB4310" w:rsidRPr="000776BE" w14:paraId="436D5667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0108A34C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Ciklámen utca</w:t>
            </w:r>
          </w:p>
        </w:tc>
      </w:tr>
      <w:tr w:rsidR="00EB4310" w:rsidRPr="000776BE" w14:paraId="7A3F0F79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5498854F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proofErr w:type="spellStart"/>
            <w:r w:rsidRPr="000776BE">
              <w:rPr>
                <w:sz w:val="22"/>
                <w:szCs w:val="22"/>
              </w:rPr>
              <w:t>Czibor</w:t>
            </w:r>
            <w:proofErr w:type="spellEnd"/>
            <w:r w:rsidRPr="000776BE">
              <w:rPr>
                <w:sz w:val="22"/>
                <w:szCs w:val="22"/>
              </w:rPr>
              <w:t xml:space="preserve"> Zoltán utca</w:t>
            </w:r>
          </w:p>
        </w:tc>
      </w:tr>
      <w:tr w:rsidR="00EB4310" w:rsidRPr="000776BE" w14:paraId="4C8E93E3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604184C0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Csendes utca</w:t>
            </w:r>
          </w:p>
        </w:tc>
      </w:tr>
      <w:tr w:rsidR="00EB4310" w:rsidRPr="000776BE" w14:paraId="7E7F90FE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14CC5903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Csónak köz</w:t>
            </w:r>
          </w:p>
        </w:tc>
      </w:tr>
      <w:tr w:rsidR="00EB4310" w:rsidRPr="000776BE" w14:paraId="7EFFEB73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7EEA565B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Dankó Pista utca</w:t>
            </w:r>
          </w:p>
        </w:tc>
      </w:tr>
      <w:tr w:rsidR="00EB4310" w:rsidRPr="000776BE" w14:paraId="6B73028E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3AF88780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Déryné utca</w:t>
            </w:r>
          </w:p>
        </w:tc>
      </w:tr>
      <w:tr w:rsidR="00EB4310" w:rsidRPr="000776BE" w14:paraId="4BC24FD3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3635DF3F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Duna sor</w:t>
            </w:r>
          </w:p>
        </w:tc>
      </w:tr>
      <w:tr w:rsidR="00EB4310" w:rsidRPr="000776BE" w14:paraId="743F7AD9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787D269E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Erdész utca</w:t>
            </w:r>
          </w:p>
        </w:tc>
      </w:tr>
      <w:tr w:rsidR="00EB4310" w:rsidRPr="000776BE" w14:paraId="651607D3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4258D5FC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Erdő utca</w:t>
            </w:r>
          </w:p>
        </w:tc>
      </w:tr>
      <w:tr w:rsidR="00EB4310" w:rsidRPr="000776BE" w14:paraId="726D7DD3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19371D58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Esze Tamás utca</w:t>
            </w:r>
          </w:p>
        </w:tc>
      </w:tr>
      <w:tr w:rsidR="00EB4310" w:rsidRPr="000776BE" w14:paraId="09ACD32B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6D810514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Eszperantó utca</w:t>
            </w:r>
          </w:p>
        </w:tc>
      </w:tr>
      <w:tr w:rsidR="00EB4310" w:rsidRPr="000776BE" w14:paraId="67DE9706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462DD8AF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Ezerjó utca</w:t>
            </w:r>
          </w:p>
        </w:tc>
      </w:tr>
      <w:tr w:rsidR="00EB4310" w:rsidRPr="000776BE" w14:paraId="0B356228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6154BF22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Fenyves utca</w:t>
            </w:r>
          </w:p>
        </w:tc>
      </w:tr>
      <w:tr w:rsidR="00EB4310" w:rsidRPr="000776BE" w14:paraId="0CBE2C6F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1A03541A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Frigyes tér</w:t>
            </w:r>
          </w:p>
        </w:tc>
      </w:tr>
      <w:tr w:rsidR="00EB4310" w:rsidRPr="000776BE" w14:paraId="0D771D8B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76BB60A2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Fuvaros köz</w:t>
            </w:r>
          </w:p>
        </w:tc>
      </w:tr>
      <w:tr w:rsidR="00EB4310" w:rsidRPr="000776BE" w14:paraId="14BB04C1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2DB5062F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Fürdő utca</w:t>
            </w:r>
          </w:p>
        </w:tc>
      </w:tr>
      <w:tr w:rsidR="00EB4310" w:rsidRPr="000776BE" w14:paraId="7E46FB43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65B2251F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proofErr w:type="spellStart"/>
            <w:r w:rsidRPr="000776BE">
              <w:rPr>
                <w:sz w:val="22"/>
                <w:szCs w:val="22"/>
              </w:rPr>
              <w:t>Füssi</w:t>
            </w:r>
            <w:proofErr w:type="spellEnd"/>
            <w:r w:rsidRPr="000776BE">
              <w:rPr>
                <w:sz w:val="22"/>
                <w:szCs w:val="22"/>
              </w:rPr>
              <w:t xml:space="preserve"> tanya</w:t>
            </w:r>
          </w:p>
        </w:tc>
      </w:tr>
      <w:tr w:rsidR="00EB4310" w:rsidRPr="000776BE" w14:paraId="2F2BE513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042233DA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Gesztenye fasor</w:t>
            </w:r>
          </w:p>
        </w:tc>
      </w:tr>
      <w:tr w:rsidR="00EB4310" w:rsidRPr="000776BE" w14:paraId="0CFC8DCD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41FFCA31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Gólya köz</w:t>
            </w:r>
          </w:p>
        </w:tc>
      </w:tr>
      <w:tr w:rsidR="00EB4310" w:rsidRPr="000776BE" w14:paraId="430C492B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4FD89656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Guyon Richárd utca</w:t>
            </w:r>
          </w:p>
        </w:tc>
      </w:tr>
      <w:tr w:rsidR="00EB4310" w:rsidRPr="000776BE" w14:paraId="7B6E34CE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495FCDFD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Gyanta utca</w:t>
            </w:r>
          </w:p>
        </w:tc>
      </w:tr>
      <w:tr w:rsidR="00EB4310" w:rsidRPr="000776BE" w14:paraId="0C542738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4DECB121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Gyár utca</w:t>
            </w:r>
          </w:p>
        </w:tc>
      </w:tr>
      <w:tr w:rsidR="00EB4310" w:rsidRPr="000776BE" w14:paraId="792BFA55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137135DC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Győri út</w:t>
            </w:r>
          </w:p>
        </w:tc>
      </w:tr>
      <w:tr w:rsidR="00EB4310" w:rsidRPr="000776BE" w14:paraId="641B669F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272F7EAC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Hajóvontató part</w:t>
            </w:r>
          </w:p>
        </w:tc>
      </w:tr>
      <w:tr w:rsidR="00EB4310" w:rsidRPr="000776BE" w14:paraId="59E9D29A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0A3CCF4F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Határ utca</w:t>
            </w:r>
          </w:p>
        </w:tc>
      </w:tr>
      <w:tr w:rsidR="00EB4310" w:rsidRPr="000776BE" w14:paraId="37419AF0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7A415407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Herman Ottó utca</w:t>
            </w:r>
          </w:p>
        </w:tc>
      </w:tr>
      <w:tr w:rsidR="00EB4310" w:rsidRPr="000776BE" w14:paraId="6F1856D6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6AE1AF8B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Hét vezér utca</w:t>
            </w:r>
          </w:p>
        </w:tc>
      </w:tr>
      <w:tr w:rsidR="00EB4310" w:rsidRPr="000776BE" w14:paraId="063CCDD6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13C84CF3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Hét vezér utca</w:t>
            </w:r>
          </w:p>
        </w:tc>
      </w:tr>
      <w:tr w:rsidR="00EB4310" w:rsidRPr="000776BE" w14:paraId="5E5BBD1B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65B15020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Hiszek Nándor utca</w:t>
            </w:r>
          </w:p>
        </w:tc>
      </w:tr>
      <w:tr w:rsidR="00EB4310" w:rsidRPr="000776BE" w14:paraId="47A61328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00729AB7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Hold utca</w:t>
            </w:r>
          </w:p>
        </w:tc>
      </w:tr>
      <w:tr w:rsidR="00EB4310" w:rsidRPr="000776BE" w14:paraId="45AC30F4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4939B39C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lastRenderedPageBreak/>
              <w:t>Homok utca</w:t>
            </w:r>
          </w:p>
        </w:tc>
      </w:tr>
      <w:tr w:rsidR="00EB4310" w:rsidRPr="000776BE" w14:paraId="736549E4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79DECCD7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Honfoglalás utca</w:t>
            </w:r>
          </w:p>
        </w:tc>
      </w:tr>
      <w:tr w:rsidR="00EB4310" w:rsidRPr="000776BE" w14:paraId="5157932C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0FD09E5A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Horgász köz</w:t>
            </w:r>
          </w:p>
        </w:tc>
      </w:tr>
      <w:tr w:rsidR="00EB4310" w:rsidRPr="000776BE" w14:paraId="094B65CC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27B5ECD5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Hunyadi János utca</w:t>
            </w:r>
          </w:p>
        </w:tc>
      </w:tr>
      <w:tr w:rsidR="00EB4310" w:rsidRPr="000776BE" w14:paraId="389FF5DC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2C8D025A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Huszár utca</w:t>
            </w:r>
          </w:p>
        </w:tc>
      </w:tr>
      <w:tr w:rsidR="00EB4310" w:rsidRPr="000776BE" w14:paraId="21026C5E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6BA7D77B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Irinyi János utca</w:t>
            </w:r>
          </w:p>
        </w:tc>
      </w:tr>
      <w:tr w:rsidR="00EB4310" w:rsidRPr="000776BE" w14:paraId="37A04E0E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75040E2A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Jászai Mari utca</w:t>
            </w:r>
          </w:p>
        </w:tc>
      </w:tr>
      <w:tr w:rsidR="00EB4310" w:rsidRPr="000776BE" w14:paraId="5E820ED7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1BDF3F09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Juhász Gyula utca</w:t>
            </w:r>
          </w:p>
        </w:tc>
      </w:tr>
      <w:tr w:rsidR="00EB4310" w:rsidRPr="000776BE" w14:paraId="56807576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3E802E64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Kacsóh Pongrác utca</w:t>
            </w:r>
          </w:p>
        </w:tc>
      </w:tr>
      <w:tr w:rsidR="00EB4310" w:rsidRPr="000776BE" w14:paraId="0DFC04C5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1927267B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Károlyi Mihály utca</w:t>
            </w:r>
          </w:p>
        </w:tc>
      </w:tr>
      <w:tr w:rsidR="00EB4310" w:rsidRPr="000776BE" w14:paraId="422D21FF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184FA301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Katapán utca</w:t>
            </w:r>
          </w:p>
        </w:tc>
      </w:tr>
      <w:tr w:rsidR="00EB4310" w:rsidRPr="000776BE" w14:paraId="790B39A4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587E1C29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Kempelen Farkas utca</w:t>
            </w:r>
          </w:p>
        </w:tc>
      </w:tr>
      <w:tr w:rsidR="00EB4310" w:rsidRPr="000776BE" w14:paraId="652636CC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3EAF463C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Kiserdő utca</w:t>
            </w:r>
          </w:p>
        </w:tc>
      </w:tr>
      <w:tr w:rsidR="00EB4310" w:rsidRPr="000776BE" w14:paraId="5B71AA80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0611297F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Kodály Zoltán utca</w:t>
            </w:r>
          </w:p>
        </w:tc>
      </w:tr>
      <w:tr w:rsidR="00EB4310" w:rsidRPr="000776BE" w14:paraId="48112AB6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32A6E7A3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Koppány vezér út</w:t>
            </w:r>
          </w:p>
        </w:tc>
      </w:tr>
      <w:tr w:rsidR="00EB4310" w:rsidRPr="000776BE" w14:paraId="04C6A696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55A0616E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Korona utca</w:t>
            </w:r>
          </w:p>
        </w:tc>
      </w:tr>
      <w:tr w:rsidR="00EB4310" w:rsidRPr="000776BE" w14:paraId="70AF5BF7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53F17200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Kölcsey Ferenc utca</w:t>
            </w:r>
          </w:p>
        </w:tc>
      </w:tr>
      <w:tr w:rsidR="00EB4310" w:rsidRPr="000776BE" w14:paraId="3980BC7A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1267F723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proofErr w:type="spellStart"/>
            <w:r w:rsidRPr="000776BE">
              <w:rPr>
                <w:sz w:val="22"/>
                <w:szCs w:val="22"/>
              </w:rPr>
              <w:t>Krivácsy</w:t>
            </w:r>
            <w:proofErr w:type="spellEnd"/>
            <w:r w:rsidRPr="000776BE">
              <w:rPr>
                <w:sz w:val="22"/>
                <w:szCs w:val="22"/>
              </w:rPr>
              <w:t xml:space="preserve"> József utca</w:t>
            </w:r>
          </w:p>
        </w:tc>
      </w:tr>
      <w:tr w:rsidR="00EB4310" w:rsidRPr="000776BE" w14:paraId="0865170C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1ACB6818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Laktanya köz</w:t>
            </w:r>
          </w:p>
        </w:tc>
      </w:tr>
      <w:tr w:rsidR="00EB4310" w:rsidRPr="000776BE" w14:paraId="76DC09F9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2931CEEC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Levél utca</w:t>
            </w:r>
          </w:p>
        </w:tc>
      </w:tr>
      <w:tr w:rsidR="00EB4310" w:rsidRPr="000776BE" w14:paraId="7119E1B0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72779847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Lovarda tér</w:t>
            </w:r>
          </w:p>
        </w:tc>
      </w:tr>
      <w:tr w:rsidR="00EB4310" w:rsidRPr="000776BE" w14:paraId="15B8DABA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08F40D8F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Mandula utca</w:t>
            </w:r>
          </w:p>
        </w:tc>
      </w:tr>
      <w:tr w:rsidR="00EB4310" w:rsidRPr="000776BE" w14:paraId="2EA72D05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6FABD8C0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Margaréta u</w:t>
            </w:r>
          </w:p>
        </w:tc>
      </w:tr>
      <w:tr w:rsidR="00EB4310" w:rsidRPr="000776BE" w14:paraId="12C6BA09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5E76E89D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Mátyás király utca</w:t>
            </w:r>
          </w:p>
        </w:tc>
      </w:tr>
      <w:tr w:rsidR="00EB4310" w:rsidRPr="000776BE" w14:paraId="42993DB6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6CDBAD6E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MÁV 1-es őrház</w:t>
            </w:r>
          </w:p>
        </w:tc>
      </w:tr>
      <w:tr w:rsidR="00EB4310" w:rsidRPr="000776BE" w14:paraId="5C5CB4D0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0BE14690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MÁV 49-es őrház</w:t>
            </w:r>
          </w:p>
        </w:tc>
      </w:tr>
      <w:tr w:rsidR="00EB4310" w:rsidRPr="000776BE" w14:paraId="46F809E6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6B9179BC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MÁV 73/A –</w:t>
            </w:r>
            <w:proofErr w:type="spellStart"/>
            <w:r w:rsidRPr="000776BE">
              <w:rPr>
                <w:sz w:val="22"/>
                <w:szCs w:val="22"/>
              </w:rPr>
              <w:t>as</w:t>
            </w:r>
            <w:proofErr w:type="spellEnd"/>
            <w:r w:rsidRPr="000776BE">
              <w:rPr>
                <w:sz w:val="22"/>
                <w:szCs w:val="22"/>
              </w:rPr>
              <w:t xml:space="preserve"> őrház</w:t>
            </w:r>
          </w:p>
        </w:tc>
      </w:tr>
      <w:tr w:rsidR="00EB4310" w:rsidRPr="000776BE" w14:paraId="0D3E0ED2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34A085E9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MÁV 74-es őrház</w:t>
            </w:r>
          </w:p>
        </w:tc>
      </w:tr>
      <w:tr w:rsidR="00EB4310" w:rsidRPr="000776BE" w14:paraId="2E7926F7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20CB333B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MÁV telep</w:t>
            </w:r>
          </w:p>
        </w:tc>
      </w:tr>
      <w:tr w:rsidR="00EB4310" w:rsidRPr="000776BE" w14:paraId="2A3DDD18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78D8A4F9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Mikszáth Kálmán utca</w:t>
            </w:r>
          </w:p>
        </w:tc>
      </w:tr>
      <w:tr w:rsidR="00EB4310" w:rsidRPr="000776BE" w14:paraId="1792D35A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2257A648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Móra Ferenc utca</w:t>
            </w:r>
          </w:p>
        </w:tc>
      </w:tr>
      <w:tr w:rsidR="00EB4310" w:rsidRPr="000776BE" w14:paraId="2E9FA3CF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76C2EA33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Munkácsy Mihály utca</w:t>
            </w:r>
          </w:p>
        </w:tc>
      </w:tr>
      <w:tr w:rsidR="00EB4310" w:rsidRPr="000776BE" w14:paraId="0F1162F7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3D5C0AA6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proofErr w:type="spellStart"/>
            <w:r w:rsidRPr="000776BE">
              <w:rPr>
                <w:sz w:val="22"/>
                <w:szCs w:val="22"/>
              </w:rPr>
              <w:t>Mylan</w:t>
            </w:r>
            <w:proofErr w:type="spellEnd"/>
            <w:r w:rsidRPr="000776BE">
              <w:rPr>
                <w:sz w:val="22"/>
                <w:szCs w:val="22"/>
              </w:rPr>
              <w:t xml:space="preserve"> utca</w:t>
            </w:r>
          </w:p>
        </w:tc>
      </w:tr>
      <w:tr w:rsidR="00EB4310" w:rsidRPr="000776BE" w14:paraId="271FDAFA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290E5D59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proofErr w:type="spellStart"/>
            <w:r w:rsidRPr="000776BE">
              <w:rPr>
                <w:sz w:val="22"/>
                <w:szCs w:val="22"/>
              </w:rPr>
              <w:t>Nagyherkály</w:t>
            </w:r>
            <w:proofErr w:type="spellEnd"/>
            <w:r w:rsidRPr="000776BE">
              <w:rPr>
                <w:sz w:val="22"/>
                <w:szCs w:val="22"/>
              </w:rPr>
              <w:t xml:space="preserve"> puszta</w:t>
            </w:r>
          </w:p>
        </w:tc>
      </w:tr>
      <w:tr w:rsidR="00EB4310" w:rsidRPr="000776BE" w14:paraId="53DFFA7C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0C2072C7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Neumann János utca</w:t>
            </w:r>
          </w:p>
        </w:tc>
      </w:tr>
      <w:tr w:rsidR="00EB4310" w:rsidRPr="000776BE" w14:paraId="5AFC65EA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529937BE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Őrség utca</w:t>
            </w:r>
          </w:p>
        </w:tc>
      </w:tr>
      <w:tr w:rsidR="00EB4310" w:rsidRPr="000776BE" w14:paraId="3A979F4C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1FDE9F72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Pálffy Miklós utca</w:t>
            </w:r>
          </w:p>
        </w:tc>
      </w:tr>
      <w:tr w:rsidR="00EB4310" w:rsidRPr="000776BE" w14:paraId="1D71D893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65C6FA01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Páva köz</w:t>
            </w:r>
          </w:p>
        </w:tc>
      </w:tr>
      <w:tr w:rsidR="00EB4310" w:rsidRPr="000776BE" w14:paraId="72902468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338E3B92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Péczeli József utca</w:t>
            </w:r>
          </w:p>
        </w:tc>
      </w:tr>
      <w:tr w:rsidR="00EB4310" w:rsidRPr="000776BE" w14:paraId="69BB5997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1ED197DA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Pipacs utca</w:t>
            </w:r>
          </w:p>
        </w:tc>
      </w:tr>
      <w:tr w:rsidR="00EB4310" w:rsidRPr="000776BE" w14:paraId="77E90657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5368D610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Puskás Tivadar utca</w:t>
            </w:r>
          </w:p>
        </w:tc>
      </w:tr>
      <w:tr w:rsidR="00EB4310" w:rsidRPr="000776BE" w14:paraId="7988FB75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41A53257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Radetzky huszárok útja</w:t>
            </w:r>
          </w:p>
        </w:tc>
      </w:tr>
      <w:tr w:rsidR="00EB4310" w:rsidRPr="000776BE" w14:paraId="5167FFC6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1723BF20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Radnóti Miklós utca</w:t>
            </w:r>
          </w:p>
        </w:tc>
      </w:tr>
      <w:tr w:rsidR="00EB4310" w:rsidRPr="000776BE" w14:paraId="3AA411FE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1DCC1DE8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Rákóczi Ferenc rakpart</w:t>
            </w:r>
          </w:p>
        </w:tc>
      </w:tr>
      <w:tr w:rsidR="00EB4310" w:rsidRPr="000776BE" w14:paraId="6329820B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43530667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Rezeda utca</w:t>
            </w:r>
          </w:p>
        </w:tc>
      </w:tr>
      <w:tr w:rsidR="00EB4310" w:rsidRPr="000776BE" w14:paraId="1A4879F4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4A6EDE06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Rizling utca</w:t>
            </w:r>
          </w:p>
        </w:tc>
      </w:tr>
      <w:tr w:rsidR="00EB4310" w:rsidRPr="000776BE" w14:paraId="37E35EB8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697B3D16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Rövid utca</w:t>
            </w:r>
          </w:p>
        </w:tc>
      </w:tr>
      <w:tr w:rsidR="00EB4310" w:rsidRPr="000776BE" w14:paraId="54BB63EF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28B577A3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lastRenderedPageBreak/>
              <w:t>Somos utca</w:t>
            </w:r>
          </w:p>
        </w:tc>
      </w:tr>
      <w:tr w:rsidR="00EB4310" w:rsidRPr="000776BE" w14:paraId="6FF1B7D1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33F598BF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Székely Bertalan utca</w:t>
            </w:r>
          </w:p>
        </w:tc>
      </w:tr>
      <w:tr w:rsidR="00EB4310" w:rsidRPr="000776BE" w14:paraId="6EEAEBF0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2725C45D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Színház köz</w:t>
            </w:r>
          </w:p>
        </w:tc>
      </w:tr>
      <w:tr w:rsidR="00EB4310" w:rsidRPr="000776BE" w14:paraId="1B0B3174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456A5351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Szinyei Merse Pál utca</w:t>
            </w:r>
          </w:p>
        </w:tc>
      </w:tr>
      <w:tr w:rsidR="00EB4310" w:rsidRPr="000776BE" w14:paraId="7E7F0705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1774FF9E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Szőlő sor</w:t>
            </w:r>
          </w:p>
        </w:tc>
      </w:tr>
      <w:tr w:rsidR="00EB4310" w:rsidRPr="000776BE" w14:paraId="49185728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6A3D349D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Szt. László utca</w:t>
            </w:r>
          </w:p>
        </w:tc>
      </w:tr>
      <w:tr w:rsidR="00EB4310" w:rsidRPr="000776BE" w14:paraId="02F8EE13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45D4777E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Szúnyogvár utca</w:t>
            </w:r>
          </w:p>
        </w:tc>
      </w:tr>
      <w:tr w:rsidR="00EB4310" w:rsidRPr="000776BE" w14:paraId="6E27EF9C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22D20574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Tábor utca</w:t>
            </w:r>
          </w:p>
        </w:tc>
      </w:tr>
      <w:tr w:rsidR="00EB4310" w:rsidRPr="000776BE" w14:paraId="22C1602F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0D20148F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Takáts Sándor utca</w:t>
            </w:r>
          </w:p>
        </w:tc>
      </w:tr>
      <w:tr w:rsidR="00EB4310" w:rsidRPr="000776BE" w14:paraId="0DA0B41D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6F93A152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Tamási Áron utca</w:t>
            </w:r>
          </w:p>
        </w:tc>
      </w:tr>
      <w:tr w:rsidR="00EB4310" w:rsidRPr="000776BE" w14:paraId="1C2EF3BB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692A709C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Téltemető utca</w:t>
            </w:r>
          </w:p>
        </w:tc>
      </w:tr>
      <w:tr w:rsidR="00EB4310" w:rsidRPr="000776BE" w14:paraId="1C5F4549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5049055B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Toboz utca</w:t>
            </w:r>
          </w:p>
        </w:tc>
      </w:tr>
      <w:tr w:rsidR="00EB4310" w:rsidRPr="000776BE" w14:paraId="0C23F309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0DF1B11A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Tompa Mihály utca</w:t>
            </w:r>
          </w:p>
        </w:tc>
      </w:tr>
      <w:tr w:rsidR="00EB4310" w:rsidRPr="000776BE" w14:paraId="67F9B209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5A2F69C6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Tulipán utca</w:t>
            </w:r>
          </w:p>
        </w:tc>
      </w:tr>
      <w:tr w:rsidR="00EB4310" w:rsidRPr="000776BE" w14:paraId="569831F1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712FECB1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Tüzér utca</w:t>
            </w:r>
          </w:p>
        </w:tc>
      </w:tr>
      <w:tr w:rsidR="00EB4310" w:rsidRPr="000776BE" w14:paraId="2CF55711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27C0DD45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Újszállás puszta</w:t>
            </w:r>
          </w:p>
        </w:tc>
      </w:tr>
      <w:tr w:rsidR="00EB4310" w:rsidRPr="000776BE" w14:paraId="0BC334E0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5B19E717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Újszállási utca</w:t>
            </w:r>
          </w:p>
        </w:tc>
      </w:tr>
      <w:tr w:rsidR="00EB4310" w:rsidRPr="000776BE" w14:paraId="7FA1FA84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5AD02ED8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Váci Mihály utca</w:t>
            </w:r>
          </w:p>
        </w:tc>
      </w:tr>
      <w:tr w:rsidR="00EB4310" w:rsidRPr="000776BE" w14:paraId="27AF6828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0414A94C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Vállalkozók útja</w:t>
            </w:r>
          </w:p>
        </w:tc>
      </w:tr>
      <w:tr w:rsidR="00EB4310" w:rsidRPr="000776BE" w14:paraId="7A79313A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0F3B8C11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Vasvári Pál utca</w:t>
            </w:r>
          </w:p>
        </w:tc>
      </w:tr>
      <w:tr w:rsidR="00EB4310" w:rsidRPr="000776BE" w14:paraId="5C25AEA8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16628219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Vendéglő utca</w:t>
            </w:r>
          </w:p>
        </w:tc>
      </w:tr>
      <w:tr w:rsidR="00EB4310" w:rsidRPr="000776BE" w14:paraId="19333118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2CAA3800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Viola köz</w:t>
            </w:r>
          </w:p>
        </w:tc>
      </w:tr>
      <w:tr w:rsidR="00EB4310" w:rsidRPr="000776BE" w14:paraId="7E7B46C6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5BEF1812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Viza utca</w:t>
            </w:r>
          </w:p>
        </w:tc>
      </w:tr>
      <w:tr w:rsidR="00EB4310" w:rsidRPr="000776BE" w14:paraId="584516AF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5A570AC5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Vízimolnár utca</w:t>
            </w:r>
          </w:p>
        </w:tc>
      </w:tr>
      <w:tr w:rsidR="00EB4310" w:rsidRPr="000776BE" w14:paraId="00C1E87C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6D841FB9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Zemplén Géza utca</w:t>
            </w:r>
          </w:p>
        </w:tc>
      </w:tr>
      <w:tr w:rsidR="00EB4310" w:rsidRPr="000776BE" w14:paraId="6FAD1945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2A007C4B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Zrínyi Miklós utca</w:t>
            </w:r>
          </w:p>
        </w:tc>
      </w:tr>
      <w:tr w:rsidR="00EB4310" w:rsidRPr="000776BE" w14:paraId="06C763BC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5EAF511B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Zsák utca</w:t>
            </w:r>
          </w:p>
        </w:tc>
      </w:tr>
    </w:tbl>
    <w:p w14:paraId="2A49DE7E" w14:textId="77777777" w:rsidR="00EB4310" w:rsidRPr="000776BE" w:rsidRDefault="00EB4310" w:rsidP="00EB4310">
      <w:pPr>
        <w:jc w:val="both"/>
        <w:rPr>
          <w:b/>
        </w:rPr>
      </w:pPr>
    </w:p>
    <w:p w14:paraId="6EE94E47" w14:textId="77777777" w:rsidR="00EB4310" w:rsidRPr="000776BE" w:rsidRDefault="00EB4310" w:rsidP="00EB4310">
      <w:pPr>
        <w:jc w:val="both"/>
        <w:rPr>
          <w:b/>
        </w:rPr>
      </w:pPr>
    </w:p>
    <w:p w14:paraId="076CF714" w14:textId="77777777" w:rsidR="00EB4310" w:rsidRPr="000776BE" w:rsidRDefault="00EB4310" w:rsidP="00EB4310">
      <w:pPr>
        <w:spacing w:after="240"/>
        <w:jc w:val="right"/>
      </w:pPr>
      <w:r w:rsidRPr="000776BE">
        <w:rPr>
          <w:b/>
        </w:rPr>
        <w:br w:type="page"/>
      </w:r>
      <w:r w:rsidRPr="000776BE">
        <w:lastRenderedPageBreak/>
        <w:t>3. sz. melléklet</w:t>
      </w:r>
    </w:p>
    <w:p w14:paraId="7A4F6259" w14:textId="77777777" w:rsidR="00EB4310" w:rsidRPr="000776BE" w:rsidRDefault="00EB4310" w:rsidP="00EB4310">
      <w:pPr>
        <w:jc w:val="center"/>
        <w:rPr>
          <w:bCs/>
        </w:rPr>
      </w:pPr>
      <w:r w:rsidRPr="000776BE">
        <w:t xml:space="preserve">Komárom Város Önkormányzat Képviselő-testületének </w:t>
      </w:r>
      <w:r>
        <w:t>4/2017.</w:t>
      </w:r>
      <w:r w:rsidRPr="000776BE">
        <w:t xml:space="preserve"> </w:t>
      </w:r>
      <w:r>
        <w:t>(II.17.)</w:t>
      </w:r>
      <w:r w:rsidRPr="000776BE">
        <w:t xml:space="preserve"> számú </w:t>
      </w:r>
      <w:r w:rsidRPr="000776BE">
        <w:rPr>
          <w:bCs/>
        </w:rPr>
        <w:t>önkormányzati rendelete 3. §-</w:t>
      </w:r>
      <w:proofErr w:type="spellStart"/>
      <w:r w:rsidRPr="000776BE">
        <w:rPr>
          <w:bCs/>
        </w:rPr>
        <w:t>ához</w:t>
      </w:r>
      <w:proofErr w:type="spellEnd"/>
      <w:r w:rsidRPr="000776BE">
        <w:rPr>
          <w:bCs/>
        </w:rPr>
        <w:t>:</w:t>
      </w:r>
    </w:p>
    <w:p w14:paraId="22A974D4" w14:textId="77777777" w:rsidR="00EB4310" w:rsidRPr="000776BE" w:rsidRDefault="00EB4310" w:rsidP="00EB4310">
      <w:pPr>
        <w:rPr>
          <w:b/>
          <w:bCs/>
        </w:rPr>
      </w:pPr>
    </w:p>
    <w:p w14:paraId="7F9299C1" w14:textId="77777777" w:rsidR="00F421F4" w:rsidRPr="000776BE" w:rsidRDefault="00F421F4" w:rsidP="00F421F4">
      <w:pPr>
        <w:numPr>
          <w:ilvl w:val="0"/>
          <w:numId w:val="37"/>
        </w:numPr>
        <w:spacing w:before="600" w:after="240"/>
        <w:jc w:val="center"/>
        <w:rPr>
          <w:b/>
          <w:sz w:val="22"/>
          <w:szCs w:val="22"/>
        </w:rPr>
      </w:pPr>
      <w:r w:rsidRPr="000776BE">
        <w:rPr>
          <w:b/>
          <w:sz w:val="22"/>
          <w:szCs w:val="22"/>
        </w:rPr>
        <w:t>számú házi gyermekorvosi és iskolaorvosi körzet</w:t>
      </w:r>
    </w:p>
    <w:p w14:paraId="36217DDF" w14:textId="77777777" w:rsidR="00F421F4" w:rsidRPr="000776BE" w:rsidRDefault="00F421F4" w:rsidP="00F421F4">
      <w:pPr>
        <w:spacing w:before="240"/>
        <w:ind w:left="709"/>
        <w:rPr>
          <w:u w:val="single"/>
        </w:rPr>
      </w:pPr>
      <w:r w:rsidRPr="000776BE">
        <w:rPr>
          <w:u w:val="single"/>
        </w:rPr>
        <w:t>Intézmények:</w:t>
      </w:r>
    </w:p>
    <w:p w14:paraId="3DE6981F" w14:textId="77777777" w:rsidR="00F421F4" w:rsidRPr="000776BE" w:rsidRDefault="00F421F4" w:rsidP="00F421F4">
      <w:pPr>
        <w:numPr>
          <w:ilvl w:val="0"/>
          <w:numId w:val="32"/>
        </w:numPr>
        <w:suppressAutoHyphens w:val="0"/>
      </w:pPr>
      <w:r w:rsidRPr="000776BE">
        <w:t>Komáromi Dózsa György Általános Iskola</w:t>
      </w:r>
    </w:p>
    <w:p w14:paraId="5266BB5F" w14:textId="77777777" w:rsidR="00F421F4" w:rsidRPr="000776BE" w:rsidRDefault="00F421F4" w:rsidP="00F421F4">
      <w:pPr>
        <w:numPr>
          <w:ilvl w:val="0"/>
          <w:numId w:val="32"/>
        </w:numPr>
        <w:suppressAutoHyphens w:val="0"/>
        <w:spacing w:after="120"/>
      </w:pPr>
      <w:r w:rsidRPr="000776BE">
        <w:t>Komáromi Petőfi Sándor Általános Iskola</w:t>
      </w:r>
    </w:p>
    <w:p w14:paraId="4A2F0ABF" w14:textId="77777777" w:rsidR="00F421F4" w:rsidRPr="000776BE" w:rsidRDefault="00F421F4" w:rsidP="00F421F4">
      <w:pPr>
        <w:numPr>
          <w:ilvl w:val="0"/>
          <w:numId w:val="32"/>
        </w:numPr>
        <w:suppressAutoHyphens w:val="0"/>
      </w:pPr>
      <w:r w:rsidRPr="000776BE">
        <w:t>Komáromi Napsugár Óvoda</w:t>
      </w:r>
    </w:p>
    <w:p w14:paraId="09BC160F" w14:textId="77777777" w:rsidR="00F421F4" w:rsidRPr="000776BE" w:rsidRDefault="00F421F4" w:rsidP="00F421F4">
      <w:pPr>
        <w:numPr>
          <w:ilvl w:val="0"/>
          <w:numId w:val="32"/>
        </w:numPr>
        <w:suppressAutoHyphens w:val="0"/>
        <w:spacing w:after="360"/>
      </w:pPr>
      <w:r w:rsidRPr="000776BE">
        <w:t>Komáromi Kistáltos Óvoda</w:t>
      </w:r>
    </w:p>
    <w:tbl>
      <w:tblPr>
        <w:tblW w:w="540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8"/>
        <w:gridCol w:w="2880"/>
      </w:tblGrid>
      <w:tr w:rsidR="00F421F4" w:rsidRPr="000776BE" w14:paraId="415B75BE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6FAA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Arany János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B34F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2-től 40-ig és 1/A-</w:t>
            </w:r>
            <w:proofErr w:type="spellStart"/>
            <w:r w:rsidRPr="000776BE">
              <w:rPr>
                <w:lang w:eastAsia="hu-HU"/>
              </w:rPr>
              <w:t>tól</w:t>
            </w:r>
            <w:proofErr w:type="spellEnd"/>
            <w:r w:rsidRPr="000776BE">
              <w:rPr>
                <w:lang w:eastAsia="hu-HU"/>
              </w:rPr>
              <w:t xml:space="preserve"> 45-ig</w:t>
            </w:r>
          </w:p>
        </w:tc>
      </w:tr>
      <w:tr w:rsidR="00F421F4" w:rsidRPr="000776BE" w14:paraId="25DB0654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0D29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Aranyember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BB928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792E4364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E935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Áprily Lajos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74DB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4DD3D7F3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C5D9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Asztalos Béla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E88D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5A9156F2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0623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Balassi Bálint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3AE4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2622C2F2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15F8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Bánki Donát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9865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15E6B401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D7883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Bartók Béla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4EEB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284E32B2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455D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Basadomb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D096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18F8BB1D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BA9A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Batsányi János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9824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6A514FF1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EF3A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Blaha Lujza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6C07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5614EDF3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4C6C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Beöthy Zsolt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AFEF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35DC3146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96C6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Ciklámen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07F3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64132318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B264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Czuczor Gergely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8D93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1-től 53-ig és 2-től 48-ig</w:t>
            </w:r>
          </w:p>
        </w:tc>
      </w:tr>
      <w:tr w:rsidR="00F421F4" w:rsidRPr="000776BE" w14:paraId="2E0E435C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64E6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Csendes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B64F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51C0086F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AE72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Csónak köz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2AEF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49B88418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07313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Dankó Pista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B773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1F218A46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058C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Déryné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A656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42F43E7F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24F28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Duna sor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3A66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77DC0476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E6FF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Erdélyi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B45A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6ABAA64F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4192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Erdész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6CC5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4F33FC63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B0A1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Erdő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E71E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7B47325A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6438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Esze Tamás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9323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1D186607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39B8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Ezerjó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1AAF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1CB7CDBB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ED908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Felvidéki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8F47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057AC6E2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C378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Fenyves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A2F0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794381D9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C8D7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Fürdő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AEA8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3ABFFA95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94F0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Füssi</w:t>
            </w:r>
            <w:proofErr w:type="spellEnd"/>
            <w:r w:rsidRPr="000776BE">
              <w:rPr>
                <w:lang w:eastAsia="hu-HU"/>
              </w:rPr>
              <w:t xml:space="preserve"> tanya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8A5D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0FE2C89F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D0429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Ghyczy</w:t>
            </w:r>
            <w:proofErr w:type="spellEnd"/>
            <w:r w:rsidRPr="000776BE">
              <w:rPr>
                <w:lang w:eastAsia="hu-HU"/>
              </w:rPr>
              <w:t xml:space="preserve"> Kálmán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5978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2-től 24-ig és 1-től 19-ig</w:t>
            </w:r>
          </w:p>
        </w:tc>
      </w:tr>
      <w:tr w:rsidR="00F421F4" w:rsidRPr="000776BE" w14:paraId="001650C5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7468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Gólya köz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A009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65D4D22A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53ED9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Gyanta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90E4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1FCB2C1D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F8D8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Győri út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4EF4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55E8472A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82169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Hajóvontató part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6A0E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48022D11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EF06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Határ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9403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2F49A3C7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7B4E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lastRenderedPageBreak/>
              <w:t>Herman Ottó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3BF9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70A6471E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CCB7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Hiszek Nándor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609E3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3EC89D0C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33B3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Hold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292D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7900A4B1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DA5C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Homok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CD97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257B6CC0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B060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Horgász köz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3DBF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16EC8FB7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7D48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Irinyi János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1CDA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5AFA9297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20A7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Jászai Mari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9414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2DA5E565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69B79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Jedlik Ányos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74B0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2-től 36-ig és 1-től 27-ig</w:t>
            </w:r>
          </w:p>
        </w:tc>
      </w:tr>
      <w:tr w:rsidR="00F421F4" w:rsidRPr="000776BE" w14:paraId="6ED2F959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E20B8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Kacsóh Pongrác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A023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0C202AC9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4CC9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Károlyi Mihály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956B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7C8B7EE4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60A0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Katapán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AAFE9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4188E570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FFDC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Kiserdő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73BA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03993EE1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6DD1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Kodály Zoltán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DA329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46786102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DEF3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Koppány vezér út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E002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64019A72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E743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Kölcsey Ferenc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CA6A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64EF0D5D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F028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Krivácsy</w:t>
            </w:r>
            <w:proofErr w:type="spellEnd"/>
            <w:r w:rsidRPr="000776BE">
              <w:rPr>
                <w:lang w:eastAsia="hu-HU"/>
              </w:rPr>
              <w:t xml:space="preserve"> József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092D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379844A4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083E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Levél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0E399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71ACD489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E1C2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Liget köz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BA098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3244ED5B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28C8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Liszt Ferenc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4C05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4E3ABD63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284D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Mandula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E07B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42260C44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06AD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Margaréta u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0695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4DAE702B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1687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Mártírok útja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270C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48C2C341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1F99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MÁV 1-es őrház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0D2C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48E3E0BC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97FD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MÁV 49-es őrház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A0BCF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3911A919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172A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MÁV 73/A –</w:t>
            </w:r>
            <w:proofErr w:type="spellStart"/>
            <w:r w:rsidRPr="000776BE">
              <w:rPr>
                <w:lang w:eastAsia="hu-HU"/>
              </w:rPr>
              <w:t>as</w:t>
            </w:r>
            <w:proofErr w:type="spellEnd"/>
            <w:r w:rsidRPr="000776BE">
              <w:rPr>
                <w:lang w:eastAsia="hu-HU"/>
              </w:rPr>
              <w:t xml:space="preserve"> őrház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828CA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1098DCF0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0E42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MÁV 74-es őrház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D44E5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6EA71114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08B33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Mikszáth Kálmán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8FD38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48DD2B93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70DE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Móra Ferenc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CFE1B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4B1E75A4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D711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Munkácsy Mihály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8F652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770C6B4D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3E3D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Munkás köz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902C7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02D04821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D4F1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Mylan</w:t>
            </w:r>
            <w:proofErr w:type="spellEnd"/>
            <w:r w:rsidRPr="000776BE">
              <w:rPr>
                <w:lang w:eastAsia="hu-HU"/>
              </w:rPr>
              <w:t xml:space="preserve">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0621A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39E75A96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BD4C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Neumann János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FD33B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2AD46985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B071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Pálffy Miklós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B7B43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0C7BDAC4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0E54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Páva köz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916C9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5FFF71DC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43818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Pipacs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8AE9D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616769CF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FE0E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Puskás Tivadar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50CC4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16B3F7D2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3034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Radnóti Miklós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2069A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20FB6D33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6FDC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Rizling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2372D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0E81C4BD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90BA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Rövid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1D6FF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41D2D9A0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540C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Rezeda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3F6E0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67A891DC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3987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Sport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D79DB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16054642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093D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Szabadság tér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38C2C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24E1F43E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5166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Szamos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8A796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25024241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3C4B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Székely Bertalan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D8FCC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2083F0B0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4737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Szinyei Merse Pál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F148B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0A6742D3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561C3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Szőlő sor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436CD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50965884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B4A4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Szúnyogvár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C82E5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66DB22E4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EAB2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lastRenderedPageBreak/>
              <w:t>Tábor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9B46A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4F380C4F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6839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Takáts Sándor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3B809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57CC5664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D00C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Tamási Áron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3901C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382AE074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B1A7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Táncsics Mihály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2FC6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Páros oldal és 1-től 69-ig</w:t>
            </w:r>
          </w:p>
        </w:tc>
      </w:tr>
      <w:tr w:rsidR="00F421F4" w:rsidRPr="000776BE" w14:paraId="6C0528F4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18979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Téltemető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3BDCC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0388025C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0FD6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Toboz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6D78C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44DBC496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F378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Tóth Lőrinc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0E632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5A08C72F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17FB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Tulipán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D656C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6C8B8974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E45F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Újszállás puszta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E0FA9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00F0BEE0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516C9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Újszállási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7E95F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2B6FF964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7574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Váci Mihály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C8967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3C61D26C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F3FA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Vasvári Pál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A4626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4E008E2C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24B5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Vendéglő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04EED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79565917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B110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Viola köz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98B6A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46F02CB5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4C3A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Viza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3116C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249841E6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0043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Vízimolnár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E20AC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2D12E97B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4DF1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Zemplén Géza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004BF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4F96EE9A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3F098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Zsák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1DA0C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</w:tbl>
    <w:p w14:paraId="6C4C6787" w14:textId="77777777" w:rsidR="00F421F4" w:rsidRPr="000776BE" w:rsidRDefault="00F421F4" w:rsidP="00F421F4">
      <w:pPr>
        <w:numPr>
          <w:ilvl w:val="0"/>
          <w:numId w:val="37"/>
        </w:numPr>
        <w:spacing w:before="480" w:after="240"/>
        <w:jc w:val="center"/>
        <w:rPr>
          <w:b/>
        </w:rPr>
      </w:pPr>
      <w:r>
        <w:rPr>
          <w:b/>
        </w:rPr>
        <w:br w:type="page"/>
      </w:r>
      <w:r w:rsidRPr="000776BE">
        <w:rPr>
          <w:b/>
        </w:rPr>
        <w:lastRenderedPageBreak/>
        <w:t>számú házi gyermekorvosi és iskolaorvosi körzet</w:t>
      </w:r>
    </w:p>
    <w:p w14:paraId="4A2CA13A" w14:textId="77777777" w:rsidR="00F421F4" w:rsidRPr="000776BE" w:rsidRDefault="00F421F4" w:rsidP="00F421F4">
      <w:pPr>
        <w:spacing w:before="240"/>
        <w:ind w:left="709"/>
        <w:rPr>
          <w:u w:val="single"/>
        </w:rPr>
      </w:pPr>
      <w:r w:rsidRPr="000776BE">
        <w:rPr>
          <w:u w:val="single"/>
        </w:rPr>
        <w:t>Intézmények:</w:t>
      </w:r>
    </w:p>
    <w:p w14:paraId="2D31F93A" w14:textId="77777777" w:rsidR="00F421F4" w:rsidRPr="000776BE" w:rsidRDefault="00F421F4" w:rsidP="00F421F4">
      <w:pPr>
        <w:numPr>
          <w:ilvl w:val="1"/>
          <w:numId w:val="28"/>
        </w:numPr>
        <w:suppressAutoHyphens w:val="0"/>
      </w:pPr>
      <w:r w:rsidRPr="000776BE">
        <w:t>Szent Imre Római Katolikus Általános Iskola és Óvoda</w:t>
      </w:r>
    </w:p>
    <w:p w14:paraId="7132E0A9" w14:textId="77777777" w:rsidR="00F421F4" w:rsidRPr="000776BE" w:rsidRDefault="00F421F4" w:rsidP="00F421F4">
      <w:pPr>
        <w:numPr>
          <w:ilvl w:val="1"/>
          <w:numId w:val="28"/>
        </w:numPr>
        <w:suppressAutoHyphens w:val="0"/>
        <w:spacing w:after="120"/>
      </w:pPr>
      <w:r>
        <w:t>KEM</w:t>
      </w:r>
      <w:r w:rsidRPr="000776BE">
        <w:t xml:space="preserve"> Óvoda, Általános Iskola, Szakiskola, Készségfejlesztő Iskola és Kollégium Móra Ferenc Tagintézménye</w:t>
      </w:r>
      <w:r>
        <w:t xml:space="preserve"> 1-8. évfolyam</w:t>
      </w:r>
    </w:p>
    <w:p w14:paraId="47E1B53F" w14:textId="77777777" w:rsidR="00F421F4" w:rsidRPr="000776BE" w:rsidRDefault="00F421F4" w:rsidP="00F421F4">
      <w:pPr>
        <w:numPr>
          <w:ilvl w:val="1"/>
          <w:numId w:val="28"/>
        </w:numPr>
        <w:suppressAutoHyphens w:val="0"/>
      </w:pPr>
      <w:r w:rsidRPr="000776BE">
        <w:t>Komáromi Gesztenyés Óvoda</w:t>
      </w:r>
    </w:p>
    <w:p w14:paraId="38F3037C" w14:textId="77777777" w:rsidR="00F421F4" w:rsidRPr="000776BE" w:rsidRDefault="00F421F4" w:rsidP="00F421F4">
      <w:pPr>
        <w:numPr>
          <w:ilvl w:val="1"/>
          <w:numId w:val="28"/>
        </w:numPr>
        <w:suppressAutoHyphens w:val="0"/>
        <w:spacing w:after="360"/>
      </w:pPr>
      <w:r w:rsidRPr="000776BE">
        <w:t>Komáromi Szivárvány Óvoda</w:t>
      </w:r>
    </w:p>
    <w:tbl>
      <w:tblPr>
        <w:tblW w:w="661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5"/>
        <w:gridCol w:w="3720"/>
      </w:tblGrid>
      <w:tr w:rsidR="00F421F4" w:rsidRPr="000776BE" w14:paraId="4B994FEE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97E7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Ácsi út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593F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7E5A9032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C2D1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Árpád vezér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B683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2A9A2817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ADC8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Babits Mihály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B056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1-től 37-ig és 2-től 40-ig</w:t>
            </w:r>
          </w:p>
        </w:tc>
      </w:tr>
      <w:tr w:rsidR="00F421F4" w:rsidRPr="000776BE" w14:paraId="5EF02996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0C9B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Bajcsy-Zsilinszky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6E5F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6DE392B0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8540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Barátság lakótelep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B9583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37BE7F64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F4A7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Bocskai István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7CF7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42C31AE9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9E889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Czibor</w:t>
            </w:r>
            <w:proofErr w:type="spellEnd"/>
            <w:r w:rsidRPr="000776BE">
              <w:rPr>
                <w:lang w:eastAsia="hu-HU"/>
              </w:rPr>
              <w:t xml:space="preserve"> Zoltán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A950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4EBF3095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C246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Csokonai Vitéz M.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E43E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0910795A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7AB28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Eszperantó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DEE0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357FBD06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C353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Frigyes tér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1FEF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414A9CB8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360D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Fuvaros köz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7649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1314A71B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B160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Fűzfa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A27C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24992D4B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B77E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Gesztenye fasor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46CA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255C8790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B5BE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Guyon Richárd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29073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3FA2938A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9557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Gyár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15C6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517DC489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2F0E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Hét vezér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154C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4732D917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993B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Honfoglalás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57693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59857DC4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F329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Hunyadi János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42ED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7D570AA9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6A09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Huszár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CB42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5E2525E9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0E9D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Igmándi</w:t>
            </w:r>
            <w:proofErr w:type="spellEnd"/>
            <w:r w:rsidRPr="000776BE">
              <w:rPr>
                <w:lang w:eastAsia="hu-HU"/>
              </w:rPr>
              <w:t xml:space="preserve"> út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774B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2-től 34-ig és 1-től 31-ig</w:t>
            </w:r>
          </w:p>
        </w:tc>
      </w:tr>
      <w:tr w:rsidR="00F421F4" w:rsidRPr="000776BE" w14:paraId="1E645614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C3389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Jókai tér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1EB1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6375BD3B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701C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József Attila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AFD5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0BA5B0AB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97D5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Juhász Gyula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A449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0E36401A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74DD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Kállai Tivadar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2E489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32B46DED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5E15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Kalmár köz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198E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5C785D02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9EEE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Kelemen László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F94B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1E3CADFD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508B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Kempelen Farkas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D33E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42F20ACF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B759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Klapka György út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9E71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Páratlan oldal és 40-től végig</w:t>
            </w:r>
          </w:p>
        </w:tc>
      </w:tr>
      <w:tr w:rsidR="00F421F4" w:rsidRPr="000776BE" w14:paraId="582E62AF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5714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Korona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8897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5F70E0E9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CC638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Laktanya köz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D025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2136DA2C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121C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Lovarda tér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9FF5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4D12CD0F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C8AC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Madách</w:t>
            </w:r>
            <w:proofErr w:type="spellEnd"/>
            <w:r w:rsidRPr="000776BE">
              <w:rPr>
                <w:lang w:eastAsia="hu-HU"/>
              </w:rPr>
              <w:t xml:space="preserve"> Imre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5928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2-től 42-ig</w:t>
            </w:r>
          </w:p>
        </w:tc>
      </w:tr>
      <w:tr w:rsidR="00F421F4" w:rsidRPr="000776BE" w14:paraId="426D4898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1A2F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Mátyás király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6F5B8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5AAF03CC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6C44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MÁV telep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41E6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0B05024A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193A9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Őrség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A791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279AEC1C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57F9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Péczeli József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B975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6712543D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0A46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Radetzky huszárok útja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08A3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53B5E951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68B4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lastRenderedPageBreak/>
              <w:t>Rákóczi Ferenc rakpart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A7BA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65D2B767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49EB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Szélső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AC27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7201D55A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2CD6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Színház köz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E99D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0339C070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2D9A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Szt. István tér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3B9C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69A92B02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8395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Szt. László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BADD9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5F5CBFB1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3C90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Temető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3576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363E5DF1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2C8C3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Tompa Mihály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CA40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0416A752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6AA8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Tópart lakótelep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833C3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3D5930FA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DA258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Tüzér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9F498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7258568D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8C4C8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Vág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1FDF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2CBBAD30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D420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Vállalkozók útja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BDD0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3A21BCF6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FDB23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Zrínyi Miklós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6993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</w:tbl>
    <w:p w14:paraId="3B5AF040" w14:textId="77777777" w:rsidR="00F421F4" w:rsidRPr="000776BE" w:rsidRDefault="00F421F4" w:rsidP="00F421F4">
      <w:pPr>
        <w:numPr>
          <w:ilvl w:val="0"/>
          <w:numId w:val="37"/>
        </w:numPr>
        <w:spacing w:before="480" w:after="240"/>
        <w:jc w:val="center"/>
        <w:rPr>
          <w:b/>
        </w:rPr>
      </w:pPr>
      <w:r w:rsidRPr="000776BE">
        <w:rPr>
          <w:b/>
        </w:rPr>
        <w:t>számú házi gyermekorvosi és iskolaorvosi körzet</w:t>
      </w:r>
    </w:p>
    <w:p w14:paraId="2ABF9AA6" w14:textId="77777777" w:rsidR="00F421F4" w:rsidRPr="000776BE" w:rsidRDefault="00F421F4" w:rsidP="00F421F4">
      <w:pPr>
        <w:spacing w:before="240"/>
        <w:ind w:left="709"/>
        <w:rPr>
          <w:u w:val="single"/>
        </w:rPr>
      </w:pPr>
      <w:r w:rsidRPr="000776BE">
        <w:rPr>
          <w:u w:val="single"/>
        </w:rPr>
        <w:t>Intézmények:</w:t>
      </w:r>
    </w:p>
    <w:p w14:paraId="139C8C27" w14:textId="77777777" w:rsidR="00F421F4" w:rsidRPr="000776BE" w:rsidRDefault="00F421F4" w:rsidP="00F421F4">
      <w:pPr>
        <w:numPr>
          <w:ilvl w:val="1"/>
          <w:numId w:val="28"/>
        </w:numPr>
        <w:suppressAutoHyphens w:val="0"/>
        <w:spacing w:after="120"/>
        <w:ind w:left="1434" w:hanging="357"/>
      </w:pPr>
      <w:r w:rsidRPr="000776BE">
        <w:t>Szőnyi Bozsik József Általános Iskola</w:t>
      </w:r>
    </w:p>
    <w:p w14:paraId="77B97055" w14:textId="77777777" w:rsidR="00F421F4" w:rsidRPr="000776BE" w:rsidRDefault="00F421F4" w:rsidP="00F421F4">
      <w:pPr>
        <w:numPr>
          <w:ilvl w:val="1"/>
          <w:numId w:val="28"/>
        </w:numPr>
        <w:suppressAutoHyphens w:val="0"/>
        <w:spacing w:after="360"/>
      </w:pPr>
      <w:r w:rsidRPr="000776BE">
        <w:t>Komáromi Szőnyi Színes Óvoda</w:t>
      </w:r>
    </w:p>
    <w:tbl>
      <w:tblPr>
        <w:tblW w:w="289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5"/>
      </w:tblGrid>
      <w:tr w:rsidR="00F421F4" w:rsidRPr="000776BE" w14:paraId="3CEEB9E4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7679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Ady Endre utca</w:t>
            </w:r>
          </w:p>
        </w:tc>
      </w:tr>
      <w:tr w:rsidR="00F421F4" w:rsidRPr="000776BE" w14:paraId="13F3B9FE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E411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Akácfa utca</w:t>
            </w:r>
          </w:p>
        </w:tc>
      </w:tr>
      <w:tr w:rsidR="00F421F4" w:rsidRPr="000776BE" w14:paraId="2885F804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3065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Balaton utca</w:t>
            </w:r>
          </w:p>
        </w:tc>
      </w:tr>
      <w:tr w:rsidR="00F421F4" w:rsidRPr="000776BE" w14:paraId="2CB6CC0D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879D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Béke sor</w:t>
            </w:r>
          </w:p>
        </w:tc>
      </w:tr>
      <w:tr w:rsidR="00F421F4" w:rsidRPr="000776BE" w14:paraId="66068CD2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EE93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Béla puszta</w:t>
            </w:r>
          </w:p>
        </w:tc>
      </w:tr>
      <w:tr w:rsidR="00F421F4" w:rsidRPr="000776BE" w14:paraId="72F9F81B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52F0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Bercsényi Miklós utca</w:t>
            </w:r>
          </w:p>
        </w:tc>
      </w:tr>
      <w:tr w:rsidR="00F421F4" w:rsidRPr="000776BE" w14:paraId="50A7ACC1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01878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Berzsenyi Dániel utca</w:t>
            </w:r>
          </w:p>
        </w:tc>
      </w:tr>
      <w:tr w:rsidR="00F421F4" w:rsidRPr="000776BE" w14:paraId="1C9A5232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B3703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Bokréta utca</w:t>
            </w:r>
          </w:p>
        </w:tc>
      </w:tr>
      <w:tr w:rsidR="00F421F4" w:rsidRPr="000776BE" w14:paraId="065267C4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0156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Boros Mihály utca</w:t>
            </w:r>
          </w:p>
        </w:tc>
      </w:tr>
      <w:tr w:rsidR="00F421F4" w:rsidRPr="000776BE" w14:paraId="5E0D0B8E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37F08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Budai Nagy Antal utca</w:t>
            </w:r>
          </w:p>
        </w:tc>
      </w:tr>
      <w:tr w:rsidR="00F421F4" w:rsidRPr="000776BE" w14:paraId="361643A6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1228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Diófa utca</w:t>
            </w:r>
          </w:p>
        </w:tc>
      </w:tr>
      <w:tr w:rsidR="00F421F4" w:rsidRPr="000776BE" w14:paraId="7537CB67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E106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Dózsa György utca</w:t>
            </w:r>
          </w:p>
        </w:tc>
      </w:tr>
      <w:tr w:rsidR="00F421F4" w:rsidRPr="000776BE" w14:paraId="5BFC575E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3310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Egressy Béni utca</w:t>
            </w:r>
          </w:p>
        </w:tc>
      </w:tr>
      <w:tr w:rsidR="00F421F4" w:rsidRPr="000776BE" w14:paraId="6609ACF4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0A728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Erkel Ferenc utca</w:t>
            </w:r>
          </w:p>
        </w:tc>
      </w:tr>
      <w:tr w:rsidR="00F421F4" w:rsidRPr="000776BE" w14:paraId="6AD82685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CFD8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Fok utca</w:t>
            </w:r>
          </w:p>
        </w:tc>
      </w:tr>
      <w:tr w:rsidR="00F421F4" w:rsidRPr="000776BE" w14:paraId="2A9F5288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AB8C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Galagonya utca</w:t>
            </w:r>
          </w:p>
        </w:tc>
      </w:tr>
      <w:tr w:rsidR="00F421F4" w:rsidRPr="000776BE" w14:paraId="26E89D74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DF3A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Gáz utca</w:t>
            </w:r>
          </w:p>
        </w:tc>
      </w:tr>
      <w:tr w:rsidR="00F421F4" w:rsidRPr="000776BE" w14:paraId="5B45DC55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D3638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Gerlai</w:t>
            </w:r>
            <w:proofErr w:type="spellEnd"/>
            <w:r w:rsidRPr="000776BE">
              <w:rPr>
                <w:lang w:eastAsia="hu-HU"/>
              </w:rPr>
              <w:t xml:space="preserve"> dűlő</w:t>
            </w:r>
          </w:p>
        </w:tc>
      </w:tr>
      <w:tr w:rsidR="00F421F4" w:rsidRPr="000776BE" w14:paraId="21DAF48F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2887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Gesztenye utca</w:t>
            </w:r>
          </w:p>
        </w:tc>
      </w:tr>
      <w:tr w:rsidR="00F421F4" w:rsidRPr="000776BE" w14:paraId="5295A8CE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4E0E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Gépállomás utca</w:t>
            </w:r>
          </w:p>
        </w:tc>
      </w:tr>
      <w:tr w:rsidR="00F421F4" w:rsidRPr="000776BE" w14:paraId="27203925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9D65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Gravecz</w:t>
            </w:r>
            <w:proofErr w:type="spellEnd"/>
            <w:r w:rsidRPr="000776BE">
              <w:rPr>
                <w:lang w:eastAsia="hu-HU"/>
              </w:rPr>
              <w:t xml:space="preserve"> dűlő</w:t>
            </w:r>
          </w:p>
        </w:tc>
      </w:tr>
      <w:tr w:rsidR="00F421F4" w:rsidRPr="000776BE" w14:paraId="34D2B194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D181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Gróf Zichy Miklós utca</w:t>
            </w:r>
          </w:p>
        </w:tc>
      </w:tr>
      <w:tr w:rsidR="00F421F4" w:rsidRPr="000776BE" w14:paraId="3F99E920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3589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Gyöngyvirág utca</w:t>
            </w:r>
          </w:p>
        </w:tc>
      </w:tr>
      <w:tr w:rsidR="00F421F4" w:rsidRPr="000776BE" w14:paraId="7894955F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155C8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Hága László utca</w:t>
            </w:r>
          </w:p>
        </w:tc>
      </w:tr>
      <w:tr w:rsidR="00F421F4" w:rsidRPr="000776BE" w14:paraId="0748F68C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354C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Halastó utca</w:t>
            </w:r>
          </w:p>
        </w:tc>
      </w:tr>
      <w:tr w:rsidR="00F421F4" w:rsidRPr="000776BE" w14:paraId="14C39FEB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703A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Hársfa utca</w:t>
            </w:r>
          </w:p>
        </w:tc>
      </w:tr>
      <w:tr w:rsidR="00F421F4" w:rsidRPr="000776BE" w14:paraId="75E151C2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ABF1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Hóvirág utca</w:t>
            </w:r>
          </w:p>
        </w:tc>
      </w:tr>
      <w:tr w:rsidR="00F421F4" w:rsidRPr="000776BE" w14:paraId="09AF378E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A641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Hősök tere</w:t>
            </w:r>
          </w:p>
        </w:tc>
      </w:tr>
      <w:tr w:rsidR="00F421F4" w:rsidRPr="000776BE" w14:paraId="7F1EC945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2EA9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lastRenderedPageBreak/>
              <w:t>Ifjúság út</w:t>
            </w:r>
          </w:p>
        </w:tc>
      </w:tr>
      <w:tr w:rsidR="00F421F4" w:rsidRPr="000776BE" w14:paraId="66BC9AE3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C462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Iskola utca</w:t>
            </w:r>
          </w:p>
        </w:tc>
      </w:tr>
      <w:tr w:rsidR="00F421F4" w:rsidRPr="000776BE" w14:paraId="41BF8522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EEA4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Kis utca</w:t>
            </w:r>
          </w:p>
        </w:tc>
      </w:tr>
      <w:tr w:rsidR="00F421F4" w:rsidRPr="000776BE" w14:paraId="5871D35A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3384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Kossuth Lajos utca</w:t>
            </w:r>
          </w:p>
        </w:tc>
      </w:tr>
      <w:tr w:rsidR="00F421F4" w:rsidRPr="000776BE" w14:paraId="477915F4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6175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Kosztolányi Dezső utca</w:t>
            </w:r>
          </w:p>
        </w:tc>
      </w:tr>
      <w:tr w:rsidR="00F421F4" w:rsidRPr="000776BE" w14:paraId="7F94FD06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C0CD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Kőolaj utca</w:t>
            </w:r>
          </w:p>
        </w:tc>
      </w:tr>
      <w:tr w:rsidR="00F421F4" w:rsidRPr="000776BE" w14:paraId="6D6030BA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BD17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Köztársaság út</w:t>
            </w:r>
          </w:p>
        </w:tc>
      </w:tr>
      <w:tr w:rsidR="00F421F4" w:rsidRPr="000776BE" w14:paraId="3942083C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A2FA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Laboráns utca</w:t>
            </w:r>
          </w:p>
        </w:tc>
      </w:tr>
      <w:tr w:rsidR="00F421F4" w:rsidRPr="000776BE" w14:paraId="597FE743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2A9F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Lombos utca</w:t>
            </w:r>
          </w:p>
        </w:tc>
      </w:tr>
      <w:tr w:rsidR="00F421F4" w:rsidRPr="000776BE" w14:paraId="6464C72F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7D07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Mátra utca</w:t>
            </w:r>
          </w:p>
        </w:tc>
      </w:tr>
      <w:tr w:rsidR="00F421F4" w:rsidRPr="000776BE" w14:paraId="193B8AF3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A3623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Marcsaházi dűlő</w:t>
            </w:r>
          </w:p>
        </w:tc>
      </w:tr>
      <w:tr w:rsidR="00F421F4" w:rsidRPr="000776BE" w14:paraId="015AFC01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E428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Magtár utca</w:t>
            </w:r>
          </w:p>
        </w:tc>
      </w:tr>
      <w:tr w:rsidR="00F421F4" w:rsidRPr="000776BE" w14:paraId="179DD9E0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2665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Mátrai Gyula utca</w:t>
            </w:r>
          </w:p>
        </w:tc>
      </w:tr>
      <w:tr w:rsidR="00F421F4" w:rsidRPr="000776BE" w14:paraId="574D9E5E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C2E6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Mezősor</w:t>
            </w:r>
          </w:p>
        </w:tc>
      </w:tr>
      <w:tr w:rsidR="00F421F4" w:rsidRPr="000776BE" w14:paraId="2F0E0C7B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1560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Mikes Kelemen utca</w:t>
            </w:r>
          </w:p>
        </w:tc>
      </w:tr>
      <w:tr w:rsidR="00F421F4" w:rsidRPr="000776BE" w14:paraId="5E2B84B2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19E8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Mocsai</w:t>
            </w:r>
            <w:proofErr w:type="spellEnd"/>
            <w:r w:rsidRPr="000776BE">
              <w:rPr>
                <w:lang w:eastAsia="hu-HU"/>
              </w:rPr>
              <w:t xml:space="preserve"> út</w:t>
            </w:r>
          </w:p>
        </w:tc>
      </w:tr>
      <w:tr w:rsidR="00F421F4" w:rsidRPr="000776BE" w14:paraId="665711FE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E90D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Móricz Zsigmond utca</w:t>
            </w:r>
          </w:p>
        </w:tc>
      </w:tr>
      <w:tr w:rsidR="00F421F4" w:rsidRPr="000776BE" w14:paraId="61D2C48B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A3C9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Műszerész utca</w:t>
            </w:r>
          </w:p>
        </w:tc>
      </w:tr>
      <w:tr w:rsidR="00F421F4" w:rsidRPr="000776BE" w14:paraId="1CF1FC8D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AECF9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Nádor utca</w:t>
            </w:r>
          </w:p>
        </w:tc>
      </w:tr>
      <w:tr w:rsidR="00F421F4" w:rsidRPr="000776BE" w14:paraId="652D5412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27CE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Nefelejcs utca</w:t>
            </w:r>
          </w:p>
        </w:tc>
      </w:tr>
      <w:tr w:rsidR="00F421F4" w:rsidRPr="000776BE" w14:paraId="5593C356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F274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Nyár utca</w:t>
            </w:r>
          </w:p>
        </w:tc>
      </w:tr>
      <w:tr w:rsidR="00F421F4" w:rsidRPr="000776BE" w14:paraId="0B1F338B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9989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Olajmunkás utca</w:t>
            </w:r>
          </w:p>
        </w:tc>
      </w:tr>
      <w:tr w:rsidR="00F421F4" w:rsidRPr="000776BE" w14:paraId="44AF542D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923C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Orgona utca</w:t>
            </w:r>
          </w:p>
        </w:tc>
      </w:tr>
      <w:tr w:rsidR="00F421F4" w:rsidRPr="000776BE" w14:paraId="652726D5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D20F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Öreghegy</w:t>
            </w:r>
          </w:p>
        </w:tc>
      </w:tr>
      <w:tr w:rsidR="00F421F4" w:rsidRPr="000776BE" w14:paraId="4D085584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9979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Ősz utca</w:t>
            </w:r>
          </w:p>
        </w:tc>
      </w:tr>
      <w:tr w:rsidR="00F421F4" w:rsidRPr="000776BE" w14:paraId="59D30774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5798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Páskomi dűlő</w:t>
            </w:r>
          </w:p>
        </w:tc>
      </w:tr>
      <w:tr w:rsidR="00F421F4" w:rsidRPr="000776BE" w14:paraId="7F91886B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1D2D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Petőfi Sándor utca</w:t>
            </w:r>
          </w:p>
        </w:tc>
      </w:tr>
      <w:tr w:rsidR="00F421F4" w:rsidRPr="000776BE" w14:paraId="56B4B69D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B71A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Puskaporosi</w:t>
            </w:r>
            <w:proofErr w:type="spellEnd"/>
            <w:r w:rsidRPr="000776BE">
              <w:rPr>
                <w:lang w:eastAsia="hu-HU"/>
              </w:rPr>
              <w:t xml:space="preserve"> út</w:t>
            </w:r>
          </w:p>
        </w:tc>
      </w:tr>
      <w:tr w:rsidR="00F421F4" w:rsidRPr="000776BE" w14:paraId="27AF347C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E8AC9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Réti sor</w:t>
            </w:r>
          </w:p>
        </w:tc>
      </w:tr>
      <w:tr w:rsidR="00F421F4" w:rsidRPr="000776BE" w14:paraId="6D5D6615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D4F7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Serfőző utca</w:t>
            </w:r>
          </w:p>
        </w:tc>
      </w:tr>
      <w:tr w:rsidR="00F421F4" w:rsidRPr="000776BE" w14:paraId="41C3C8C8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23123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Stadion út</w:t>
            </w:r>
          </w:p>
        </w:tc>
      </w:tr>
      <w:tr w:rsidR="00F421F4" w:rsidRPr="000776BE" w14:paraId="3A70C95A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A7BE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Szabadság utca</w:t>
            </w:r>
          </w:p>
        </w:tc>
      </w:tr>
      <w:tr w:rsidR="00F421F4" w:rsidRPr="000776BE" w14:paraId="7A1BCBEE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9598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Szegfű utca</w:t>
            </w:r>
          </w:p>
        </w:tc>
      </w:tr>
      <w:tr w:rsidR="00F421F4" w:rsidRPr="000776BE" w14:paraId="0E1D97F4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B656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Széchenyi utca</w:t>
            </w:r>
          </w:p>
        </w:tc>
      </w:tr>
      <w:tr w:rsidR="00F421F4" w:rsidRPr="000776BE" w14:paraId="65801424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B315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Szőlők alja</w:t>
            </w:r>
          </w:p>
        </w:tc>
      </w:tr>
      <w:tr w:rsidR="00F421F4" w:rsidRPr="000776BE" w14:paraId="576E6875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1A4D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Szőny vasútállomás</w:t>
            </w:r>
          </w:p>
        </w:tc>
      </w:tr>
      <w:tr w:rsidR="00F421F4" w:rsidRPr="000776BE" w14:paraId="3A0A2DEA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A36E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Szőnyi út</w:t>
            </w:r>
          </w:p>
        </w:tc>
      </w:tr>
      <w:tr w:rsidR="00F421F4" w:rsidRPr="000776BE" w14:paraId="40317162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0419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Tatai út</w:t>
            </w:r>
          </w:p>
        </w:tc>
      </w:tr>
      <w:tr w:rsidR="00F421F4" w:rsidRPr="000776BE" w14:paraId="41E9B0C1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79E88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Tavasz utca</w:t>
            </w:r>
          </w:p>
        </w:tc>
      </w:tr>
      <w:tr w:rsidR="00F421F4" w:rsidRPr="000776BE" w14:paraId="464049B5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EC4C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Templom köz</w:t>
            </w:r>
          </w:p>
        </w:tc>
      </w:tr>
      <w:tr w:rsidR="00F421F4" w:rsidRPr="000776BE" w14:paraId="7B5F7183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873C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Tél utca</w:t>
            </w:r>
          </w:p>
        </w:tc>
      </w:tr>
      <w:tr w:rsidR="00F421F4" w:rsidRPr="000776BE" w14:paraId="6E295771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299F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Toldi Miklós utca</w:t>
            </w:r>
          </w:p>
        </w:tc>
      </w:tr>
      <w:tr w:rsidR="00F421F4" w:rsidRPr="000776BE" w14:paraId="53518F16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C8B8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Túróhegy</w:t>
            </w:r>
          </w:p>
        </w:tc>
      </w:tr>
      <w:tr w:rsidR="00F421F4" w:rsidRPr="000776BE" w14:paraId="29130A52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B1F0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Tűzoltó utca</w:t>
            </w:r>
          </w:p>
        </w:tc>
      </w:tr>
      <w:tr w:rsidR="00F421F4" w:rsidRPr="000776BE" w14:paraId="6D7B0075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FA21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Varga József utca</w:t>
            </w:r>
          </w:p>
        </w:tc>
      </w:tr>
      <w:tr w:rsidR="00F421F4" w:rsidRPr="000776BE" w14:paraId="41785FB5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D851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Vásártér</w:t>
            </w:r>
          </w:p>
        </w:tc>
      </w:tr>
      <w:tr w:rsidR="00F421F4" w:rsidRPr="000776BE" w14:paraId="1024AF4C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C891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Vasút utca</w:t>
            </w:r>
          </w:p>
        </w:tc>
      </w:tr>
      <w:tr w:rsidR="00F421F4" w:rsidRPr="000776BE" w14:paraId="5982BC6E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5ABF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lastRenderedPageBreak/>
              <w:t>Vegyész utca</w:t>
            </w:r>
          </w:p>
        </w:tc>
      </w:tr>
      <w:tr w:rsidR="00F421F4" w:rsidRPr="000776BE" w14:paraId="61A09319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3AD6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Virág utca</w:t>
            </w:r>
          </w:p>
        </w:tc>
      </w:tr>
      <w:tr w:rsidR="00F421F4" w:rsidRPr="000776BE" w14:paraId="49531C08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80CE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Vörösmarty utca</w:t>
            </w:r>
          </w:p>
        </w:tc>
      </w:tr>
    </w:tbl>
    <w:p w14:paraId="14674842" w14:textId="77777777" w:rsidR="00F421F4" w:rsidRPr="000776BE" w:rsidRDefault="00F421F4" w:rsidP="00F421F4">
      <w:pPr>
        <w:numPr>
          <w:ilvl w:val="0"/>
          <w:numId w:val="37"/>
        </w:numPr>
        <w:spacing w:before="480" w:after="240"/>
        <w:jc w:val="center"/>
        <w:rPr>
          <w:b/>
        </w:rPr>
      </w:pPr>
      <w:r w:rsidRPr="000776BE">
        <w:rPr>
          <w:b/>
        </w:rPr>
        <w:t>számú házi gyermekorvosi és iskolaorvosi körzet</w:t>
      </w:r>
    </w:p>
    <w:p w14:paraId="594BCE49" w14:textId="77777777" w:rsidR="00F421F4" w:rsidRPr="000776BE" w:rsidRDefault="00F421F4" w:rsidP="00F421F4">
      <w:pPr>
        <w:spacing w:before="240"/>
        <w:ind w:left="709"/>
        <w:rPr>
          <w:u w:val="single"/>
        </w:rPr>
      </w:pPr>
      <w:r w:rsidRPr="000776BE">
        <w:rPr>
          <w:u w:val="single"/>
        </w:rPr>
        <w:t>Intézmények:</w:t>
      </w:r>
    </w:p>
    <w:p w14:paraId="4C35BD35" w14:textId="77777777" w:rsidR="00F421F4" w:rsidRPr="000776BE" w:rsidRDefault="00F421F4" w:rsidP="00F421F4">
      <w:pPr>
        <w:numPr>
          <w:ilvl w:val="1"/>
          <w:numId w:val="28"/>
        </w:numPr>
        <w:suppressAutoHyphens w:val="0"/>
        <w:spacing w:after="120"/>
      </w:pPr>
      <w:r w:rsidRPr="000776BE">
        <w:t>Feszty Árpád Általános Iskola</w:t>
      </w:r>
    </w:p>
    <w:p w14:paraId="44A8694E" w14:textId="77777777" w:rsidR="00F421F4" w:rsidRPr="000776BE" w:rsidRDefault="00F421F4" w:rsidP="00F421F4">
      <w:pPr>
        <w:numPr>
          <w:ilvl w:val="1"/>
          <w:numId w:val="28"/>
        </w:numPr>
        <w:suppressAutoHyphens w:val="0"/>
      </w:pPr>
      <w:r w:rsidRPr="000776BE">
        <w:t>Komáromi Csillag Óvoda</w:t>
      </w:r>
    </w:p>
    <w:p w14:paraId="0BDCA104" w14:textId="77777777" w:rsidR="00F421F4" w:rsidRPr="000776BE" w:rsidRDefault="00F421F4" w:rsidP="00F421F4">
      <w:pPr>
        <w:numPr>
          <w:ilvl w:val="1"/>
          <w:numId w:val="28"/>
        </w:numPr>
        <w:suppressAutoHyphens w:val="0"/>
        <w:spacing w:after="360"/>
      </w:pPr>
      <w:r w:rsidRPr="000776BE">
        <w:t>Komáromi Tóparti Óvoda</w:t>
      </w:r>
    </w:p>
    <w:tbl>
      <w:tblPr>
        <w:tblW w:w="584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4"/>
        <w:gridCol w:w="3261"/>
      </w:tblGrid>
      <w:tr w:rsidR="00F421F4" w:rsidRPr="000776BE" w14:paraId="09179929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9DB7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Arany János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522D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42-től végig és 47-től végig</w:t>
            </w:r>
          </w:p>
        </w:tc>
      </w:tr>
      <w:tr w:rsidR="00F421F4" w:rsidRPr="000776BE" w14:paraId="22C3D673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B6CB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Babits Mihály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5C858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39-től végig és 42-től végig</w:t>
            </w:r>
          </w:p>
        </w:tc>
      </w:tr>
      <w:tr w:rsidR="00F421F4" w:rsidRPr="000776BE" w14:paraId="754B9FCB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6C4A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Barcza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23FE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6EDEEAD3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E253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Bartusek</w:t>
            </w:r>
            <w:proofErr w:type="spellEnd"/>
            <w:r w:rsidRPr="000776BE">
              <w:rPr>
                <w:lang w:eastAsia="hu-HU"/>
              </w:rPr>
              <w:t xml:space="preserve"> puszta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642D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2EDA578B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38DD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Bástya köz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4A42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16897917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D2E2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Báthori István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FC8D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10072296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720A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Bem József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D64F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64C29AF9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69993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Czuczor Gergely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E885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50-től végig és 55-től végig</w:t>
            </w:r>
          </w:p>
        </w:tc>
      </w:tr>
      <w:tr w:rsidR="00F421F4" w:rsidRPr="000776BE" w14:paraId="1E0A35C6" w14:textId="77777777" w:rsidTr="00793131">
        <w:trPr>
          <w:trHeight w:val="315"/>
          <w:jc w:val="center"/>
        </w:trPr>
        <w:tc>
          <w:tcPr>
            <w:tcW w:w="5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022F8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Csém puszta vasútállomás</w:t>
            </w:r>
          </w:p>
        </w:tc>
      </w:tr>
      <w:tr w:rsidR="00F421F4" w:rsidRPr="000776BE" w14:paraId="3DF8DC96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DB0D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Csillag lakótelep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50B2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14E111CD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33A0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Damjanich</w:t>
            </w:r>
            <w:proofErr w:type="spellEnd"/>
            <w:r w:rsidRPr="000776BE">
              <w:rPr>
                <w:lang w:eastAsia="hu-HU"/>
              </w:rPr>
              <w:t xml:space="preserve"> János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6596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2044FB8F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4943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Deák Ferenc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75C19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659F8ADD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35393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Dobó István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9F1D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6C0A6FFC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F1E3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Domb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8282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5B91E45A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6F96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Döme Károly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9C83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7BDB68CC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247C3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Eötvös Loránd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7A90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20B79F18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0475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Fáy András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E419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2BA3E07A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F0FA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Feszty Árpád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8020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0FE74FBC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778C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Gábor Áron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1E0B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6634E5A8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AA50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Ghyczy</w:t>
            </w:r>
            <w:proofErr w:type="spellEnd"/>
            <w:r w:rsidRPr="000776BE">
              <w:rPr>
                <w:lang w:eastAsia="hu-HU"/>
              </w:rPr>
              <w:t xml:space="preserve"> Kálmán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AE80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21-től végig és 26-tól végig</w:t>
            </w:r>
          </w:p>
        </w:tc>
      </w:tr>
      <w:tr w:rsidR="00F421F4" w:rsidRPr="000776BE" w14:paraId="6F5B037A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B3AF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Igmándi</w:t>
            </w:r>
            <w:proofErr w:type="spellEnd"/>
            <w:r w:rsidRPr="000776BE">
              <w:rPr>
                <w:lang w:eastAsia="hu-HU"/>
              </w:rPr>
              <w:t xml:space="preserve"> út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1126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33-től végig és 36-tól végig</w:t>
            </w:r>
          </w:p>
        </w:tc>
      </w:tr>
      <w:tr w:rsidR="00F421F4" w:rsidRPr="000776BE" w14:paraId="3DCC097D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1634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Jedlik Ányos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A22F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29-től végig és 38-tól végig</w:t>
            </w:r>
          </w:p>
        </w:tc>
      </w:tr>
      <w:tr w:rsidR="00F421F4" w:rsidRPr="000776BE" w14:paraId="4F95B4C0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4DD3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Kispatak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895C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29EB7684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406F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Klapka György út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BE3B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2-től 38-ig</w:t>
            </w:r>
          </w:p>
        </w:tc>
      </w:tr>
      <w:tr w:rsidR="00F421F4" w:rsidRPr="000776BE" w14:paraId="661EC25E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E5ED3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Kulcsár István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89953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3A78591B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37959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Lajta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32613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5304740C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F2F1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Lehár Ferenc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F17E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3F06E92B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4D19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Lengyár telep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A6B6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162ACA2A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BEA8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Lenkey</w:t>
            </w:r>
            <w:proofErr w:type="spellEnd"/>
            <w:r w:rsidRPr="000776BE">
              <w:rPr>
                <w:lang w:eastAsia="hu-HU"/>
              </w:rPr>
              <w:t xml:space="preserve"> János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19AC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544594A4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A5DE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Madách</w:t>
            </w:r>
            <w:proofErr w:type="spellEnd"/>
            <w:r w:rsidRPr="000776BE">
              <w:rPr>
                <w:lang w:eastAsia="hu-HU"/>
              </w:rPr>
              <w:t xml:space="preserve"> Imre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0A2E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Páratlan oldal és 44-től végig</w:t>
            </w:r>
          </w:p>
        </w:tc>
      </w:tr>
      <w:tr w:rsidR="00F421F4" w:rsidRPr="000776BE" w14:paraId="205CA10B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42E93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Marek</w:t>
            </w:r>
            <w:proofErr w:type="spellEnd"/>
            <w:r w:rsidRPr="000776BE">
              <w:rPr>
                <w:lang w:eastAsia="hu-HU"/>
              </w:rPr>
              <w:t xml:space="preserve"> József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B6C7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5B3AC482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AE31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Maros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59BE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7ED5B132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1961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Nagyherkály</w:t>
            </w:r>
            <w:proofErr w:type="spellEnd"/>
            <w:r w:rsidRPr="000776BE">
              <w:rPr>
                <w:lang w:eastAsia="hu-HU"/>
              </w:rPr>
              <w:t xml:space="preserve"> puszta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84C59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0CD58F35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BB43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Nyírfa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D6EE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5F872FAD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3A98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Olt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CD3D3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57EF5EC0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CDA9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Poprád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A850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2FF9DFD2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2BE79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lastRenderedPageBreak/>
              <w:t>Rüdiger</w:t>
            </w:r>
            <w:proofErr w:type="spellEnd"/>
            <w:r w:rsidRPr="000776BE">
              <w:rPr>
                <w:lang w:eastAsia="hu-HU"/>
              </w:rPr>
              <w:t xml:space="preserve"> sétány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1EFD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6E86F1AF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C4C4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Somos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773E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759BE955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2B55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Sörös Pongrác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2D03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44189C80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36A2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Szabadság tér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D0369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7FEC8FFC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8ADA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Szabó Lőrinc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B6AC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4B2BDB14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CB72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Száva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A14C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06E5734A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05E5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Táncsics Mihály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0F64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Páratlan oldal 71-től végig</w:t>
            </w:r>
          </w:p>
        </w:tc>
      </w:tr>
      <w:tr w:rsidR="00F421F4" w:rsidRPr="000776BE" w14:paraId="761C3029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4A1C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Térffy</w:t>
            </w:r>
            <w:proofErr w:type="spellEnd"/>
            <w:r w:rsidRPr="000776BE">
              <w:rPr>
                <w:lang w:eastAsia="hu-HU"/>
              </w:rPr>
              <w:t xml:space="preserve"> Gyula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ECBC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19DC338F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08EC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Tó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33CB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32253C61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2C5F3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Torma köz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0BC5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3C3150F2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A1DB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Török Ignác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201F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33C7983A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B17F3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Váradi tanya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29C6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0B6EFEE9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7BD5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Várfal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87FE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1A1D2BA3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5E32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Városmajor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7EC9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6DA78411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FD59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Zengő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1153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</w:tbl>
    <w:p w14:paraId="4E827D01" w14:textId="77777777" w:rsidR="00F421F4" w:rsidRPr="00FE2F41" w:rsidRDefault="00F421F4" w:rsidP="00F421F4">
      <w:pPr>
        <w:autoSpaceDE w:val="0"/>
        <w:autoSpaceDN w:val="0"/>
        <w:adjustRightInd w:val="0"/>
        <w:spacing w:before="240" w:after="240"/>
        <w:jc w:val="both"/>
      </w:pPr>
    </w:p>
    <w:p w14:paraId="7F0280E0" w14:textId="77777777" w:rsidR="00F421F4" w:rsidRDefault="00F421F4" w:rsidP="00F421F4">
      <w:pPr>
        <w:autoSpaceDE w:val="0"/>
        <w:autoSpaceDN w:val="0"/>
        <w:adjustRightInd w:val="0"/>
        <w:spacing w:before="240" w:after="240"/>
        <w:jc w:val="both"/>
      </w:pPr>
      <w:r>
        <w:rPr>
          <w:b/>
        </w:rPr>
        <w:t>2</w:t>
      </w:r>
      <w:r w:rsidRPr="008168E8">
        <w:rPr>
          <w:b/>
        </w:rPr>
        <w:t>. §</w:t>
      </w:r>
      <w:r>
        <w:t xml:space="preserve"> A Rendelet 4. melléklete helyébe az alábbi 4. melléklet lép:</w:t>
      </w:r>
    </w:p>
    <w:p w14:paraId="1E1718B3" w14:textId="77777777" w:rsidR="00F421F4" w:rsidRPr="000776BE" w:rsidRDefault="00F421F4" w:rsidP="00F421F4">
      <w:pPr>
        <w:spacing w:after="240"/>
        <w:jc w:val="right"/>
      </w:pPr>
      <w:r w:rsidRPr="000776BE">
        <w:t>4. sz. melléklet</w:t>
      </w:r>
    </w:p>
    <w:p w14:paraId="771B404C" w14:textId="77777777" w:rsidR="00F421F4" w:rsidRPr="000776BE" w:rsidRDefault="00F421F4" w:rsidP="00F421F4">
      <w:pPr>
        <w:spacing w:before="240"/>
        <w:jc w:val="center"/>
        <w:rPr>
          <w:bCs/>
        </w:rPr>
      </w:pPr>
      <w:r w:rsidRPr="000776BE">
        <w:t xml:space="preserve">Komárom Város Önkormányzat Képviselő-testületének </w:t>
      </w:r>
      <w:r>
        <w:t>4/2017.</w:t>
      </w:r>
      <w:r w:rsidRPr="000776BE">
        <w:t xml:space="preserve"> </w:t>
      </w:r>
      <w:r>
        <w:t>(II.17.)</w:t>
      </w:r>
      <w:r w:rsidRPr="000776BE">
        <w:t xml:space="preserve"> számú </w:t>
      </w:r>
      <w:r w:rsidRPr="000776BE">
        <w:rPr>
          <w:bCs/>
        </w:rPr>
        <w:t>önkormányzati rendelete 4. §-</w:t>
      </w:r>
      <w:proofErr w:type="spellStart"/>
      <w:r w:rsidRPr="000776BE">
        <w:rPr>
          <w:bCs/>
        </w:rPr>
        <w:t>ához</w:t>
      </w:r>
      <w:proofErr w:type="spellEnd"/>
      <w:r w:rsidRPr="000776BE">
        <w:rPr>
          <w:bCs/>
        </w:rPr>
        <w:t>:</w:t>
      </w:r>
    </w:p>
    <w:p w14:paraId="6B7EA96E" w14:textId="77777777" w:rsidR="00F421F4" w:rsidRPr="000776BE" w:rsidRDefault="00F421F4" w:rsidP="00F421F4">
      <w:pPr>
        <w:widowControl w:val="0"/>
        <w:spacing w:before="240"/>
        <w:jc w:val="center"/>
      </w:pPr>
      <w:r w:rsidRPr="000776BE">
        <w:rPr>
          <w:b/>
          <w:bCs/>
        </w:rPr>
        <w:t>1. számú védőnői körzet</w:t>
      </w:r>
    </w:p>
    <w:p w14:paraId="7536CAAF" w14:textId="77777777" w:rsidR="00F421F4" w:rsidRPr="000776BE" w:rsidRDefault="00F421F4" w:rsidP="00F421F4">
      <w:pPr>
        <w:widowControl w:val="0"/>
        <w:spacing w:before="120"/>
        <w:jc w:val="both"/>
      </w:pPr>
      <w:r w:rsidRPr="000776BE">
        <w:t>A területi védőnő által ellátandó köznevelési intézmények:</w:t>
      </w:r>
    </w:p>
    <w:p w14:paraId="520A80CD" w14:textId="77777777" w:rsidR="00F421F4" w:rsidRPr="000776BE" w:rsidRDefault="00F421F4" w:rsidP="00F421F4">
      <w:pPr>
        <w:numPr>
          <w:ilvl w:val="0"/>
          <w:numId w:val="9"/>
        </w:numPr>
        <w:jc w:val="both"/>
      </w:pPr>
      <w:r w:rsidRPr="000776BE">
        <w:t>Komáromi Napsugár Óvoda</w:t>
      </w:r>
    </w:p>
    <w:p w14:paraId="77FC2198" w14:textId="77777777" w:rsidR="00F421F4" w:rsidRPr="000776BE" w:rsidRDefault="00F421F4" w:rsidP="00F421F4">
      <w:pPr>
        <w:widowControl w:val="0"/>
        <w:spacing w:before="240"/>
        <w:ind w:left="62"/>
        <w:jc w:val="both"/>
      </w:pPr>
      <w:r w:rsidRPr="000776BE">
        <w:t>A területi védőnő által ellátandó közterületek jegyzéke:</w:t>
      </w:r>
    </w:p>
    <w:tbl>
      <w:tblPr>
        <w:tblW w:w="250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0"/>
      </w:tblGrid>
      <w:tr w:rsidR="00F421F4" w:rsidRPr="000776BE" w14:paraId="3E105F88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1BE5B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Áprily Lajos utca</w:t>
            </w:r>
          </w:p>
        </w:tc>
      </w:tr>
      <w:tr w:rsidR="00F421F4" w:rsidRPr="000776BE" w14:paraId="1735E512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DC045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Aranyember utca</w:t>
            </w:r>
          </w:p>
        </w:tc>
      </w:tr>
      <w:tr w:rsidR="00F421F4" w:rsidRPr="000776BE" w14:paraId="17ACA04F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19A64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Balassi Bálint utca</w:t>
            </w:r>
          </w:p>
        </w:tc>
      </w:tr>
      <w:tr w:rsidR="00F421F4" w:rsidRPr="000776BE" w14:paraId="010667CF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EB018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Bánki Donát utca</w:t>
            </w:r>
          </w:p>
        </w:tc>
      </w:tr>
      <w:tr w:rsidR="00F421F4" w:rsidRPr="000776BE" w14:paraId="558D767F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91091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Bartók Béla utca</w:t>
            </w:r>
          </w:p>
        </w:tc>
      </w:tr>
      <w:tr w:rsidR="00F421F4" w:rsidRPr="000776BE" w14:paraId="5B4ABE3A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7DA34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Basadomb utca</w:t>
            </w:r>
          </w:p>
        </w:tc>
      </w:tr>
      <w:tr w:rsidR="00F421F4" w:rsidRPr="000776BE" w14:paraId="44B2F274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09FE5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Batsányi János utca</w:t>
            </w:r>
          </w:p>
        </w:tc>
      </w:tr>
      <w:tr w:rsidR="00F421F4" w:rsidRPr="000776BE" w14:paraId="0A3FC0B5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C12F3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Blaha Lujza utca</w:t>
            </w:r>
          </w:p>
        </w:tc>
      </w:tr>
      <w:tr w:rsidR="00F421F4" w:rsidRPr="000776BE" w14:paraId="403F7E00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09DB8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Ciklámen utca</w:t>
            </w:r>
          </w:p>
        </w:tc>
      </w:tr>
      <w:tr w:rsidR="00F421F4" w:rsidRPr="000776BE" w14:paraId="2AA31024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19DE4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Csendes utca</w:t>
            </w:r>
          </w:p>
        </w:tc>
      </w:tr>
      <w:tr w:rsidR="00F421F4" w:rsidRPr="000776BE" w14:paraId="719A2D86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F0686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Csónak köz</w:t>
            </w:r>
          </w:p>
        </w:tc>
      </w:tr>
      <w:tr w:rsidR="00F421F4" w:rsidRPr="000776BE" w14:paraId="778E078D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16EA2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Dankó Pista utca</w:t>
            </w:r>
          </w:p>
        </w:tc>
      </w:tr>
      <w:tr w:rsidR="00F421F4" w:rsidRPr="000776BE" w14:paraId="7AA47CEE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4B019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Déryné utca</w:t>
            </w:r>
          </w:p>
        </w:tc>
      </w:tr>
      <w:tr w:rsidR="00F421F4" w:rsidRPr="000776BE" w14:paraId="722C1BD0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9AC1A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Duna sor</w:t>
            </w:r>
          </w:p>
        </w:tc>
      </w:tr>
      <w:tr w:rsidR="00F421F4" w:rsidRPr="000776BE" w14:paraId="5F454443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3E783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Erdész utca</w:t>
            </w:r>
          </w:p>
        </w:tc>
      </w:tr>
      <w:tr w:rsidR="00F421F4" w:rsidRPr="000776BE" w14:paraId="0496911A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8969A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Erdő utca</w:t>
            </w:r>
          </w:p>
        </w:tc>
      </w:tr>
      <w:tr w:rsidR="00F421F4" w:rsidRPr="000776BE" w14:paraId="5A76701C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94F5D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Esze Tamás utca</w:t>
            </w:r>
          </w:p>
        </w:tc>
      </w:tr>
      <w:tr w:rsidR="00F421F4" w:rsidRPr="000776BE" w14:paraId="024F72C3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7CD66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Ezerjó utca</w:t>
            </w:r>
          </w:p>
        </w:tc>
      </w:tr>
      <w:tr w:rsidR="00F421F4" w:rsidRPr="000776BE" w14:paraId="3847EEB4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258DD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Fenyves utca</w:t>
            </w:r>
          </w:p>
        </w:tc>
      </w:tr>
      <w:tr w:rsidR="00F421F4" w:rsidRPr="000776BE" w14:paraId="3EB05260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D46C2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lastRenderedPageBreak/>
              <w:t>Fürdő utca</w:t>
            </w:r>
          </w:p>
        </w:tc>
      </w:tr>
      <w:tr w:rsidR="00F421F4" w:rsidRPr="000776BE" w14:paraId="0F406B11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4F4CF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Füssi</w:t>
            </w:r>
            <w:proofErr w:type="spellEnd"/>
            <w:r w:rsidRPr="000776BE">
              <w:rPr>
                <w:lang w:eastAsia="hu-HU"/>
              </w:rPr>
              <w:t xml:space="preserve"> tanya</w:t>
            </w:r>
          </w:p>
        </w:tc>
      </w:tr>
      <w:tr w:rsidR="00F421F4" w:rsidRPr="000776BE" w14:paraId="0EAB74B7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811B1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Gólya köz</w:t>
            </w:r>
          </w:p>
        </w:tc>
      </w:tr>
      <w:tr w:rsidR="00F421F4" w:rsidRPr="000776BE" w14:paraId="15EB19C9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959E9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Gyanta utca</w:t>
            </w:r>
          </w:p>
        </w:tc>
      </w:tr>
      <w:tr w:rsidR="00F421F4" w:rsidRPr="000776BE" w14:paraId="45D9C2CC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8FB33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Hajóvontató part</w:t>
            </w:r>
          </w:p>
        </w:tc>
      </w:tr>
      <w:tr w:rsidR="00F421F4" w:rsidRPr="000776BE" w14:paraId="448B3E47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2DBE8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Határ utca</w:t>
            </w:r>
          </w:p>
        </w:tc>
      </w:tr>
      <w:tr w:rsidR="00F421F4" w:rsidRPr="000776BE" w14:paraId="5188962D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11252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Herman Ottó utca</w:t>
            </w:r>
          </w:p>
        </w:tc>
      </w:tr>
      <w:tr w:rsidR="00F421F4" w:rsidRPr="000776BE" w14:paraId="1E5C4582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613A3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Hiszek Nándor utca</w:t>
            </w:r>
          </w:p>
        </w:tc>
      </w:tr>
      <w:tr w:rsidR="00F421F4" w:rsidRPr="000776BE" w14:paraId="30BE83A5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35847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Hold utca</w:t>
            </w:r>
          </w:p>
        </w:tc>
      </w:tr>
      <w:tr w:rsidR="00F421F4" w:rsidRPr="000776BE" w14:paraId="3384DCA0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D2158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Homok utca</w:t>
            </w:r>
          </w:p>
        </w:tc>
      </w:tr>
      <w:tr w:rsidR="00F421F4" w:rsidRPr="000776BE" w14:paraId="19E3D7F6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0ADAF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Horgász köz</w:t>
            </w:r>
          </w:p>
        </w:tc>
      </w:tr>
      <w:tr w:rsidR="00F421F4" w:rsidRPr="000776BE" w14:paraId="4B5281F3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0B37C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Irinyi János utca</w:t>
            </w:r>
          </w:p>
        </w:tc>
      </w:tr>
      <w:tr w:rsidR="00F421F4" w:rsidRPr="000776BE" w14:paraId="18414B81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02251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Jászai Mari utca</w:t>
            </w:r>
          </w:p>
        </w:tc>
      </w:tr>
      <w:tr w:rsidR="00F421F4" w:rsidRPr="000776BE" w14:paraId="6D1C546E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A51AF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Kacsóh Pongrác utca</w:t>
            </w:r>
          </w:p>
        </w:tc>
      </w:tr>
      <w:tr w:rsidR="00F421F4" w:rsidRPr="000776BE" w14:paraId="11A4D45C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FE017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Károlyi Mihály utca</w:t>
            </w:r>
          </w:p>
        </w:tc>
      </w:tr>
      <w:tr w:rsidR="00F421F4" w:rsidRPr="000776BE" w14:paraId="19FF3F67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38697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Katapán utca</w:t>
            </w:r>
          </w:p>
        </w:tc>
      </w:tr>
      <w:tr w:rsidR="00F421F4" w:rsidRPr="000776BE" w14:paraId="7C61FF3E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FFF4C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Kiserdő utca</w:t>
            </w:r>
          </w:p>
        </w:tc>
      </w:tr>
      <w:tr w:rsidR="00F421F4" w:rsidRPr="000776BE" w14:paraId="01416F0D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9D872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Kodály Zoltán utca</w:t>
            </w:r>
          </w:p>
        </w:tc>
      </w:tr>
      <w:tr w:rsidR="00F421F4" w:rsidRPr="000776BE" w14:paraId="3683A08A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DECD6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Koppány vezér utca</w:t>
            </w:r>
          </w:p>
        </w:tc>
      </w:tr>
      <w:tr w:rsidR="00F421F4" w:rsidRPr="000776BE" w14:paraId="4AF40C5A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2A86B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Kölcsey Ferenc utca</w:t>
            </w:r>
          </w:p>
        </w:tc>
      </w:tr>
      <w:tr w:rsidR="00F421F4" w:rsidRPr="000776BE" w14:paraId="58E9ECAE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ABFBA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Krivácsy</w:t>
            </w:r>
            <w:proofErr w:type="spellEnd"/>
            <w:r w:rsidRPr="000776BE">
              <w:rPr>
                <w:lang w:eastAsia="hu-HU"/>
              </w:rPr>
              <w:t xml:space="preserve"> József utca</w:t>
            </w:r>
          </w:p>
        </w:tc>
      </w:tr>
      <w:tr w:rsidR="00F421F4" w:rsidRPr="000776BE" w14:paraId="56BFE3F6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9AC33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Levél utca</w:t>
            </w:r>
          </w:p>
        </w:tc>
      </w:tr>
      <w:tr w:rsidR="00F421F4" w:rsidRPr="000776BE" w14:paraId="044BD960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9407E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Mandula utca</w:t>
            </w:r>
          </w:p>
        </w:tc>
      </w:tr>
      <w:tr w:rsidR="00F421F4" w:rsidRPr="000776BE" w14:paraId="3DAFFC1C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EE2CE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Margaréta utca</w:t>
            </w:r>
          </w:p>
        </w:tc>
      </w:tr>
      <w:tr w:rsidR="00F421F4" w:rsidRPr="000776BE" w14:paraId="59986D3E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7A101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MÁV 1-es őrház</w:t>
            </w:r>
          </w:p>
        </w:tc>
      </w:tr>
      <w:tr w:rsidR="00F421F4" w:rsidRPr="000776BE" w14:paraId="703423FD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3C11C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MÁV 73/A őrház</w:t>
            </w:r>
          </w:p>
        </w:tc>
      </w:tr>
      <w:tr w:rsidR="00F421F4" w:rsidRPr="000776BE" w14:paraId="3CDF40A1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5926E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MÁV 74-es őrház</w:t>
            </w:r>
          </w:p>
        </w:tc>
      </w:tr>
      <w:tr w:rsidR="00F421F4" w:rsidRPr="000776BE" w14:paraId="53780B50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F42F1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Mikszáth Kálmán utca</w:t>
            </w:r>
          </w:p>
        </w:tc>
      </w:tr>
      <w:tr w:rsidR="00F421F4" w:rsidRPr="000776BE" w14:paraId="04FF0690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6EE41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Móra Ferenc utca</w:t>
            </w:r>
          </w:p>
        </w:tc>
      </w:tr>
      <w:tr w:rsidR="00F421F4" w:rsidRPr="000776BE" w14:paraId="3B42B303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B78B6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Munkácsy Mihály utca</w:t>
            </w:r>
          </w:p>
        </w:tc>
      </w:tr>
      <w:tr w:rsidR="00F421F4" w:rsidRPr="000776BE" w14:paraId="39AA9074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A4C37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Mylan</w:t>
            </w:r>
            <w:proofErr w:type="spellEnd"/>
            <w:r w:rsidRPr="000776BE">
              <w:rPr>
                <w:lang w:eastAsia="hu-HU"/>
              </w:rPr>
              <w:t xml:space="preserve"> utca</w:t>
            </w:r>
          </w:p>
        </w:tc>
      </w:tr>
      <w:tr w:rsidR="00F421F4" w:rsidRPr="000776BE" w14:paraId="15788A5E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48E00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Neumann János utca</w:t>
            </w:r>
          </w:p>
        </w:tc>
      </w:tr>
      <w:tr w:rsidR="00F421F4" w:rsidRPr="000776BE" w14:paraId="3DBD84FA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0EEFF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Pálffy Miklós utca</w:t>
            </w:r>
          </w:p>
        </w:tc>
      </w:tr>
      <w:tr w:rsidR="00F421F4" w:rsidRPr="000776BE" w14:paraId="5570EED9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34A95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Páva köz</w:t>
            </w:r>
          </w:p>
        </w:tc>
      </w:tr>
      <w:tr w:rsidR="00F421F4" w:rsidRPr="000776BE" w14:paraId="40D95AEB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7E7ED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Pipacs utca</w:t>
            </w:r>
          </w:p>
        </w:tc>
      </w:tr>
      <w:tr w:rsidR="00F421F4" w:rsidRPr="000776BE" w14:paraId="285B4712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1D1D2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Puskás Tivadar utca</w:t>
            </w:r>
          </w:p>
        </w:tc>
      </w:tr>
      <w:tr w:rsidR="00F421F4" w:rsidRPr="000776BE" w14:paraId="4ADE3311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25907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Radnóti Miklós utca</w:t>
            </w:r>
          </w:p>
        </w:tc>
      </w:tr>
      <w:tr w:rsidR="00F421F4" w:rsidRPr="000776BE" w14:paraId="17BE9CF5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9DEA1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Rezeda utca</w:t>
            </w:r>
          </w:p>
        </w:tc>
      </w:tr>
      <w:tr w:rsidR="00F421F4" w:rsidRPr="000776BE" w14:paraId="1729D5C0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82E03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Rizling utca</w:t>
            </w:r>
          </w:p>
        </w:tc>
      </w:tr>
      <w:tr w:rsidR="00F421F4" w:rsidRPr="000776BE" w14:paraId="1FB123AC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9E41E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Rövid utca</w:t>
            </w:r>
          </w:p>
        </w:tc>
      </w:tr>
      <w:tr w:rsidR="00F421F4" w:rsidRPr="000776BE" w14:paraId="78B3297F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24FFA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Székely Bertalan utca</w:t>
            </w:r>
          </w:p>
        </w:tc>
      </w:tr>
      <w:tr w:rsidR="00F421F4" w:rsidRPr="000776BE" w14:paraId="5514146D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BDAC3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Szinnyei Merse Pál utca</w:t>
            </w:r>
          </w:p>
        </w:tc>
      </w:tr>
      <w:tr w:rsidR="00F421F4" w:rsidRPr="000776BE" w14:paraId="54228DE7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06C2A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Szőlő sor</w:t>
            </w:r>
          </w:p>
        </w:tc>
      </w:tr>
      <w:tr w:rsidR="00F421F4" w:rsidRPr="000776BE" w14:paraId="4DA778FD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AC07E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Szúnyogvár utca</w:t>
            </w:r>
          </w:p>
        </w:tc>
      </w:tr>
      <w:tr w:rsidR="00F421F4" w:rsidRPr="000776BE" w14:paraId="2C1A09F9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96C3C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Tábor utca</w:t>
            </w:r>
          </w:p>
        </w:tc>
      </w:tr>
      <w:tr w:rsidR="00F421F4" w:rsidRPr="000776BE" w14:paraId="7AEEF2F5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D5691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Takáts Sándor utca</w:t>
            </w:r>
          </w:p>
        </w:tc>
      </w:tr>
      <w:tr w:rsidR="00F421F4" w:rsidRPr="000776BE" w14:paraId="5658653F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B8BA1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Tamási Áron utca</w:t>
            </w:r>
          </w:p>
        </w:tc>
      </w:tr>
      <w:tr w:rsidR="00F421F4" w:rsidRPr="000776BE" w14:paraId="2AD3F921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0FFD9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lastRenderedPageBreak/>
              <w:t>Téltemető utca</w:t>
            </w:r>
          </w:p>
        </w:tc>
      </w:tr>
      <w:tr w:rsidR="00F421F4" w:rsidRPr="000776BE" w14:paraId="7B7EB162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943E7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Toboz utca</w:t>
            </w:r>
          </w:p>
        </w:tc>
      </w:tr>
      <w:tr w:rsidR="00F421F4" w:rsidRPr="000776BE" w14:paraId="1BF5F835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7ECD8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Tulipán utca</w:t>
            </w:r>
          </w:p>
        </w:tc>
      </w:tr>
      <w:tr w:rsidR="00F421F4" w:rsidRPr="000776BE" w14:paraId="178E3438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FC5A5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Újszállás puszta</w:t>
            </w:r>
          </w:p>
        </w:tc>
      </w:tr>
      <w:tr w:rsidR="00F421F4" w:rsidRPr="000776BE" w14:paraId="5B784B61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603B0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Újszállási utca</w:t>
            </w:r>
          </w:p>
        </w:tc>
      </w:tr>
      <w:tr w:rsidR="00F421F4" w:rsidRPr="000776BE" w14:paraId="1E9A1BFF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0BD47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Váci Mihály utca</w:t>
            </w:r>
          </w:p>
        </w:tc>
      </w:tr>
      <w:tr w:rsidR="00F421F4" w:rsidRPr="000776BE" w14:paraId="7D31BF97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0B8E4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Vasvári Pál utca</w:t>
            </w:r>
          </w:p>
        </w:tc>
      </w:tr>
      <w:tr w:rsidR="00F421F4" w:rsidRPr="000776BE" w14:paraId="49C190B5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00FF8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Vendéglő utca</w:t>
            </w:r>
          </w:p>
        </w:tc>
      </w:tr>
      <w:tr w:rsidR="00F421F4" w:rsidRPr="000776BE" w14:paraId="297B8BC9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95416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Viola köz</w:t>
            </w:r>
          </w:p>
        </w:tc>
      </w:tr>
      <w:tr w:rsidR="00F421F4" w:rsidRPr="000776BE" w14:paraId="56EE47F5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E75EA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Viza utca</w:t>
            </w:r>
          </w:p>
        </w:tc>
      </w:tr>
      <w:tr w:rsidR="00F421F4" w:rsidRPr="000776BE" w14:paraId="7ACD4D9F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B5374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Vízimolnár utca</w:t>
            </w:r>
          </w:p>
        </w:tc>
      </w:tr>
      <w:tr w:rsidR="00F421F4" w:rsidRPr="000776BE" w14:paraId="5F0BB02F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7CDB7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Zemplén Géza utca</w:t>
            </w:r>
          </w:p>
        </w:tc>
      </w:tr>
      <w:tr w:rsidR="00F421F4" w:rsidRPr="000776BE" w14:paraId="76EBC057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2D89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Zsák utca</w:t>
            </w:r>
          </w:p>
        </w:tc>
      </w:tr>
    </w:tbl>
    <w:p w14:paraId="4D3EBF3E" w14:textId="77777777" w:rsidR="00F421F4" w:rsidRPr="000776BE" w:rsidRDefault="00F421F4" w:rsidP="00F421F4">
      <w:pPr>
        <w:widowControl w:val="0"/>
        <w:jc w:val="center"/>
      </w:pPr>
      <w:r w:rsidRPr="000776BE">
        <w:rPr>
          <w:b/>
          <w:bCs/>
        </w:rPr>
        <w:br w:type="page"/>
      </w:r>
      <w:r w:rsidRPr="000776BE">
        <w:rPr>
          <w:b/>
          <w:bCs/>
        </w:rPr>
        <w:lastRenderedPageBreak/>
        <w:t>2. számú védőnői körzet</w:t>
      </w:r>
    </w:p>
    <w:p w14:paraId="7B3B8E41" w14:textId="77777777" w:rsidR="00F421F4" w:rsidRPr="000776BE" w:rsidRDefault="00F421F4" w:rsidP="00F421F4">
      <w:pPr>
        <w:jc w:val="both"/>
      </w:pPr>
    </w:p>
    <w:p w14:paraId="36CD408F" w14:textId="77777777" w:rsidR="00F421F4" w:rsidRPr="000776BE" w:rsidRDefault="00F421F4" w:rsidP="00F421F4">
      <w:pPr>
        <w:jc w:val="both"/>
      </w:pPr>
    </w:p>
    <w:p w14:paraId="7B328BFB" w14:textId="77777777" w:rsidR="00F421F4" w:rsidRPr="000776BE" w:rsidRDefault="00F421F4" w:rsidP="00F421F4">
      <w:pPr>
        <w:widowControl w:val="0"/>
        <w:jc w:val="both"/>
      </w:pPr>
      <w:r w:rsidRPr="000776BE">
        <w:t>-A területi védőnő által ellátandó köznevelési intézmények:</w:t>
      </w:r>
    </w:p>
    <w:p w14:paraId="5D311AD0" w14:textId="77777777" w:rsidR="00F421F4" w:rsidRPr="000776BE" w:rsidRDefault="00F421F4" w:rsidP="00F421F4">
      <w:pPr>
        <w:numPr>
          <w:ilvl w:val="0"/>
          <w:numId w:val="9"/>
        </w:numPr>
        <w:jc w:val="both"/>
      </w:pPr>
      <w:r w:rsidRPr="000776BE">
        <w:t>Komáromi Szivárvány Óvoda</w:t>
      </w:r>
    </w:p>
    <w:p w14:paraId="3FDE7681" w14:textId="77777777" w:rsidR="00F421F4" w:rsidRPr="000776BE" w:rsidRDefault="00F421F4" w:rsidP="00F421F4">
      <w:pPr>
        <w:numPr>
          <w:ilvl w:val="0"/>
          <w:numId w:val="9"/>
        </w:numPr>
        <w:jc w:val="both"/>
      </w:pPr>
      <w:r w:rsidRPr="000776BE">
        <w:t>Szent Imre Római Katolikus Óvoda</w:t>
      </w:r>
    </w:p>
    <w:p w14:paraId="5474FDA4" w14:textId="77777777" w:rsidR="00F421F4" w:rsidRPr="000776BE" w:rsidRDefault="00F421F4" w:rsidP="00F421F4">
      <w:pPr>
        <w:widowControl w:val="0"/>
        <w:spacing w:before="240" w:after="120"/>
        <w:jc w:val="both"/>
      </w:pPr>
      <w:r w:rsidRPr="000776BE">
        <w:t>A területi védőnő által ellátandó utcák jegyzéke:</w:t>
      </w:r>
    </w:p>
    <w:tbl>
      <w:tblPr>
        <w:tblW w:w="624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8"/>
        <w:gridCol w:w="3240"/>
      </w:tblGrid>
      <w:tr w:rsidR="00F421F4" w:rsidRPr="000776BE" w14:paraId="3FD4225C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3610F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Bajcsy- Zsilinszky utca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F462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5A1310AB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7008F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Barátság lakótelep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D3F53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3416EC21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34ED5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Czibor</w:t>
            </w:r>
            <w:proofErr w:type="spellEnd"/>
            <w:r w:rsidRPr="000776BE">
              <w:rPr>
                <w:lang w:eastAsia="hu-HU"/>
              </w:rPr>
              <w:t xml:space="preserve"> Zoltán utca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41718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0DB3CA33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D83DB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Csokonai Vitéz M. utca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8488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23014453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0C7F1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Eszperantó utca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331F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687B8087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6EB57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Gyár utca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F0B2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681989E1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EB613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Igmándi</w:t>
            </w:r>
            <w:proofErr w:type="spellEnd"/>
            <w:r w:rsidRPr="000776BE">
              <w:rPr>
                <w:lang w:eastAsia="hu-HU"/>
              </w:rPr>
              <w:t xml:space="preserve"> út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BDA7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1-től 39-ig és 2-től 38-ig</w:t>
            </w:r>
          </w:p>
        </w:tc>
      </w:tr>
      <w:tr w:rsidR="00F421F4" w:rsidRPr="000776BE" w14:paraId="2EF389C9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B7DD7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Jókai tér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779A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0918BF00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9B6BD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József Attila utca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45EE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58937590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40DA3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Juhász Gyula utca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BE74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0D4F84FE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2040F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Kállai Tivadar utca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278C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308BEB02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DC7EF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Kalmár köz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BF67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31E8858D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37E27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Kelemen László utca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B4A2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5AE834F0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8325D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Klapka György út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0DFD9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1-től 35-ig és 2-től 38-ig</w:t>
            </w:r>
          </w:p>
        </w:tc>
      </w:tr>
      <w:tr w:rsidR="00F421F4" w:rsidRPr="000776BE" w14:paraId="08D27AE9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3C25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Korona utca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4483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22D835D5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200D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MÁV telep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6AA18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2B644DD7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6016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Péczeli József utca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16C4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2C501CD6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B0DB8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Rákóczi Ferenc rakpart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A12C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76E27A94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F19D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Szent István tér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EBCE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581156E6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57FA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Szent László utca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F9F5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6F855957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FA48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Temető utca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782E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5DD354DD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149C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Tompa Mihály utca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7415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</w:tbl>
    <w:p w14:paraId="0F6B9873" w14:textId="77777777" w:rsidR="00F421F4" w:rsidRPr="000776BE" w:rsidRDefault="00F421F4" w:rsidP="00F421F4">
      <w:pPr>
        <w:spacing w:before="480"/>
        <w:jc w:val="center"/>
      </w:pPr>
      <w:r w:rsidRPr="000776BE">
        <w:rPr>
          <w:b/>
          <w:bCs/>
        </w:rPr>
        <w:t>3. számú védőnői körzet</w:t>
      </w:r>
    </w:p>
    <w:p w14:paraId="2DC4386A" w14:textId="77777777" w:rsidR="00F421F4" w:rsidRPr="000776BE" w:rsidRDefault="00F421F4" w:rsidP="00F421F4">
      <w:pPr>
        <w:widowControl w:val="0"/>
        <w:spacing w:before="360"/>
        <w:jc w:val="both"/>
      </w:pPr>
      <w:r w:rsidRPr="000776BE">
        <w:t>A területi védőnő által ellátandó köznevelési intézmények:</w:t>
      </w:r>
    </w:p>
    <w:p w14:paraId="5BB4FCAB" w14:textId="77777777" w:rsidR="00F421F4" w:rsidRPr="000776BE" w:rsidRDefault="00F421F4" w:rsidP="00F421F4">
      <w:pPr>
        <w:numPr>
          <w:ilvl w:val="0"/>
          <w:numId w:val="10"/>
        </w:numPr>
        <w:jc w:val="both"/>
      </w:pPr>
      <w:r w:rsidRPr="000776BE">
        <w:t>Komáromi Gesztenyés Óvoda</w:t>
      </w:r>
    </w:p>
    <w:p w14:paraId="494E14DF" w14:textId="77777777" w:rsidR="00F421F4" w:rsidRPr="000776BE" w:rsidRDefault="00F421F4" w:rsidP="00F421F4">
      <w:pPr>
        <w:widowControl w:val="0"/>
        <w:spacing w:before="240" w:after="120"/>
        <w:ind w:left="62"/>
        <w:jc w:val="both"/>
      </w:pPr>
      <w:r w:rsidRPr="000776BE">
        <w:t>A területi védőnő által ellátandó utcák jegyzéke:</w:t>
      </w:r>
    </w:p>
    <w:tbl>
      <w:tblPr>
        <w:tblW w:w="596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0"/>
        <w:gridCol w:w="3060"/>
      </w:tblGrid>
      <w:tr w:rsidR="00F421F4" w:rsidRPr="000776BE" w14:paraId="3B6FE1C2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3864D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Ácsi út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42943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757F45E5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4910A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Árpád vezér utca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D040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7515834E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9507D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Bocskai István utca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18D4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629EA1BD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B2F1C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Frigyes tér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B350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699A2BC8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FB915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Fuvaros köz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C4A4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0124DD74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E7504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Gesztenye fasor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C00B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7CAC9FB8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0649B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Guyon Richárd utca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09AB9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4ACA06C8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84112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Győri út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5005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0870EB77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2FB1A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Hét vezér utca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7E31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7BBFDD63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5E77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Honfoglalás utca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E3CD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1821AACC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D196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Hunyadi utca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4306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746EF2C1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2239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lastRenderedPageBreak/>
              <w:t>Huszár utca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CE6C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7A4EA19E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3BD5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Kempelen Farkas utca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47E5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1A7A60C2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B337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Klapka György út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1586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37-től végig és 40-től végig</w:t>
            </w:r>
          </w:p>
        </w:tc>
      </w:tr>
      <w:tr w:rsidR="00F421F4" w:rsidRPr="000776BE" w14:paraId="65BB2BE7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EC26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Laktanya köz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5A22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7A44823B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0267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Lovarda tér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186F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493C20B3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507F9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Mátyás király utca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F9CB8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24C4F4B7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F5569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Őrség utca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C639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5F56F1DC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CE30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Radetzky huszárok útja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F4A0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25C1C0FF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97B89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Színház köz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4FED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040E3F9C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5BB4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Tüzér utca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E2E9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68146B35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AF4C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Vállalkozók útja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C429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7B2E4E40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1B8D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Zrínyi Miklós utca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D72E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</w:tbl>
    <w:p w14:paraId="3A7CE5E3" w14:textId="77777777" w:rsidR="00F421F4" w:rsidRPr="000776BE" w:rsidRDefault="00F421F4" w:rsidP="00F421F4">
      <w:pPr>
        <w:widowControl w:val="0"/>
        <w:spacing w:before="240" w:after="120"/>
        <w:jc w:val="both"/>
      </w:pPr>
    </w:p>
    <w:p w14:paraId="648BFA06" w14:textId="77777777" w:rsidR="00F421F4" w:rsidRPr="000776BE" w:rsidRDefault="00F421F4" w:rsidP="00F421F4">
      <w:pPr>
        <w:widowControl w:val="0"/>
        <w:jc w:val="center"/>
      </w:pPr>
      <w:r w:rsidRPr="000776BE">
        <w:rPr>
          <w:b/>
          <w:bCs/>
        </w:rPr>
        <w:t>4. számú védőnői körzet</w:t>
      </w:r>
    </w:p>
    <w:p w14:paraId="690399BC" w14:textId="77777777" w:rsidR="00F421F4" w:rsidRPr="000776BE" w:rsidRDefault="00F421F4" w:rsidP="00F421F4">
      <w:pPr>
        <w:jc w:val="both"/>
      </w:pPr>
    </w:p>
    <w:p w14:paraId="4A2DAE2B" w14:textId="77777777" w:rsidR="00F421F4" w:rsidRPr="000776BE" w:rsidRDefault="00F421F4" w:rsidP="00F421F4">
      <w:pPr>
        <w:widowControl w:val="0"/>
        <w:jc w:val="both"/>
      </w:pPr>
      <w:r w:rsidRPr="000776BE">
        <w:t>A területi védőnő által ellátandó köznevelési intézmények:</w:t>
      </w:r>
    </w:p>
    <w:p w14:paraId="557F7E89" w14:textId="77777777" w:rsidR="00F421F4" w:rsidRPr="000776BE" w:rsidRDefault="00F421F4" w:rsidP="00F421F4">
      <w:pPr>
        <w:numPr>
          <w:ilvl w:val="0"/>
          <w:numId w:val="10"/>
        </w:numPr>
        <w:jc w:val="both"/>
      </w:pPr>
      <w:r w:rsidRPr="000776BE">
        <w:t>Komáromi Csillag Óvoda</w:t>
      </w:r>
    </w:p>
    <w:p w14:paraId="17264296" w14:textId="77777777" w:rsidR="00F421F4" w:rsidRPr="000776BE" w:rsidRDefault="00F421F4" w:rsidP="00F421F4">
      <w:pPr>
        <w:numPr>
          <w:ilvl w:val="0"/>
          <w:numId w:val="10"/>
        </w:numPr>
        <w:jc w:val="both"/>
      </w:pPr>
      <w:r w:rsidRPr="000776BE">
        <w:t>Komáromi Kistáltos Óvoda</w:t>
      </w:r>
    </w:p>
    <w:p w14:paraId="31D52ECA" w14:textId="77777777" w:rsidR="00F421F4" w:rsidRPr="000776BE" w:rsidRDefault="00F421F4" w:rsidP="00F421F4">
      <w:pPr>
        <w:widowControl w:val="0"/>
        <w:spacing w:before="240" w:after="120"/>
        <w:ind w:left="62"/>
        <w:jc w:val="both"/>
      </w:pPr>
      <w:r w:rsidRPr="000776BE">
        <w:t>A területi védőnő által ellátandó utcák jegyzéke:</w:t>
      </w:r>
    </w:p>
    <w:tbl>
      <w:tblPr>
        <w:tblW w:w="680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0"/>
        <w:gridCol w:w="3040"/>
      </w:tblGrid>
      <w:tr w:rsidR="00F421F4" w:rsidRPr="000776BE" w14:paraId="141945E6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0BAFF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Arany János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2AAA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42-től végig és 47-től végig</w:t>
            </w:r>
          </w:p>
        </w:tc>
      </w:tr>
      <w:tr w:rsidR="00F421F4" w:rsidRPr="000776BE" w14:paraId="5E55BD85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B46BF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Bástya köz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5DE1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3BB7C808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474C1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Bem József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FD6F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64FEA28B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1BB1E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Csillag lakótelep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42A1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7CF2C4DF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E9C92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Damjanich</w:t>
            </w:r>
            <w:proofErr w:type="spellEnd"/>
            <w:r w:rsidRPr="000776BE">
              <w:rPr>
                <w:lang w:eastAsia="hu-HU"/>
              </w:rPr>
              <w:t xml:space="preserve"> János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93A0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5263A51A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7AC08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Eötvös Loránd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F5CA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0185F273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1B64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Fáy András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AA7D8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1FB4B89B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2C54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Gábor Áron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5E6D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7F432152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AD7E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Ghyczy</w:t>
            </w:r>
            <w:proofErr w:type="spellEnd"/>
            <w:r w:rsidRPr="000776BE">
              <w:rPr>
                <w:lang w:eastAsia="hu-HU"/>
              </w:rPr>
              <w:t xml:space="preserve"> Kálmán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8B27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1C26B1D6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2396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Lajta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2078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491296D3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12DA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Lehár Ferenc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0D0A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517E9A9B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100E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Lenkey</w:t>
            </w:r>
            <w:proofErr w:type="spellEnd"/>
            <w:r w:rsidRPr="000776BE">
              <w:rPr>
                <w:lang w:eastAsia="hu-HU"/>
              </w:rPr>
              <w:t xml:space="preserve"> János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C9F79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0BDF03A7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E084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Maros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F2DD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33475DC8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BDB8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Mártírok útja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1683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Páros oldal 54-től végig</w:t>
            </w:r>
          </w:p>
        </w:tc>
      </w:tr>
      <w:tr w:rsidR="00F421F4" w:rsidRPr="000776BE" w14:paraId="7C89BDDA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59D5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Olt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3059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286F961D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5522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Poprád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D62A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447EFF9C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E956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Szabó Lőrinc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6531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657DA78F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0E47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Szamos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A103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48A58995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20A0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Száva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718F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2DE71703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BE868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Várfal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F980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</w:tbl>
    <w:p w14:paraId="156A8DDB" w14:textId="77777777" w:rsidR="00F421F4" w:rsidRPr="000776BE" w:rsidRDefault="00F421F4" w:rsidP="00F421F4">
      <w:pPr>
        <w:widowControl w:val="0"/>
        <w:spacing w:before="120" w:after="120"/>
        <w:ind w:left="62"/>
        <w:jc w:val="center"/>
        <w:rPr>
          <w:b/>
          <w:bCs/>
        </w:rPr>
      </w:pPr>
    </w:p>
    <w:p w14:paraId="33D0D424" w14:textId="77777777" w:rsidR="00F421F4" w:rsidRPr="000776BE" w:rsidRDefault="00F421F4" w:rsidP="00F421F4">
      <w:pPr>
        <w:widowControl w:val="0"/>
        <w:spacing w:before="120" w:after="120"/>
        <w:ind w:left="62"/>
        <w:jc w:val="center"/>
      </w:pPr>
      <w:r w:rsidRPr="000776BE">
        <w:rPr>
          <w:b/>
          <w:bCs/>
        </w:rPr>
        <w:t>5. számú védőnői és iskolavédőnői körzet</w:t>
      </w:r>
    </w:p>
    <w:p w14:paraId="6D672ACA" w14:textId="77777777" w:rsidR="00F421F4" w:rsidRPr="000776BE" w:rsidRDefault="00F421F4" w:rsidP="00F421F4">
      <w:pPr>
        <w:jc w:val="center"/>
      </w:pPr>
    </w:p>
    <w:p w14:paraId="29E16CB0" w14:textId="77777777" w:rsidR="00F421F4" w:rsidRPr="000776BE" w:rsidRDefault="00F421F4" w:rsidP="00F421F4"/>
    <w:p w14:paraId="48136598" w14:textId="77777777" w:rsidR="00F421F4" w:rsidRPr="000776BE" w:rsidRDefault="00F421F4" w:rsidP="00F421F4">
      <w:pPr>
        <w:widowControl w:val="0"/>
      </w:pPr>
      <w:r w:rsidRPr="000776BE">
        <w:t>A területi védőnő által ellátandó köznevelési intézmények:</w:t>
      </w:r>
    </w:p>
    <w:p w14:paraId="2B2D40E7" w14:textId="77777777" w:rsidR="00F421F4" w:rsidRPr="000776BE" w:rsidRDefault="00F421F4" w:rsidP="00F421F4">
      <w:pPr>
        <w:numPr>
          <w:ilvl w:val="0"/>
          <w:numId w:val="10"/>
        </w:numPr>
        <w:jc w:val="both"/>
      </w:pPr>
      <w:r>
        <w:lastRenderedPageBreak/>
        <w:t>KEM</w:t>
      </w:r>
      <w:r w:rsidRPr="000776BE">
        <w:t xml:space="preserve"> Óvoda, Általános Iskola, Szakiskola, Készségfejlesztő Iskola és Kollégium Móra Ferenc Tagintézménye</w:t>
      </w:r>
      <w:r>
        <w:t xml:space="preserve"> 1-8. évfolyam</w:t>
      </w:r>
    </w:p>
    <w:p w14:paraId="021F98BE" w14:textId="77777777" w:rsidR="00F421F4" w:rsidRPr="000776BE" w:rsidRDefault="00F421F4" w:rsidP="00F421F4">
      <w:pPr>
        <w:widowControl w:val="0"/>
        <w:spacing w:before="240" w:after="120"/>
      </w:pPr>
      <w:r w:rsidRPr="000776BE">
        <w:t>A területi védőnő által ellátandó utcák jegyzéke:</w:t>
      </w:r>
    </w:p>
    <w:tbl>
      <w:tblPr>
        <w:tblW w:w="685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3840"/>
      </w:tblGrid>
      <w:tr w:rsidR="00F421F4" w:rsidRPr="000776BE" w14:paraId="5FD7C572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354B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Arany János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4CF7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1-től 45-ig és 2-től 40-ig</w:t>
            </w:r>
          </w:p>
        </w:tc>
      </w:tr>
      <w:tr w:rsidR="00F421F4" w:rsidRPr="000776BE" w14:paraId="0D3F7264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E8FA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Babits Mihály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B34A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48A6ADCC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40EB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Barcza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558A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4DD07290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64E9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Bartusek</w:t>
            </w:r>
            <w:proofErr w:type="spellEnd"/>
            <w:r w:rsidRPr="000776BE">
              <w:rPr>
                <w:lang w:eastAsia="hu-HU"/>
              </w:rPr>
              <w:t xml:space="preserve"> puszta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2BF4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5B5DF4E6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7D68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Báthori István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CE4B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01D3F52C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907E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Csémpuszta vasútállomás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0F56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20ADF468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150A8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Deák Ferenc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0154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527D3742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5ED8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Dobó István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74E2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360A1EBC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DAEB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Domb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3ED0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69DA421F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9D44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Döme Károly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2B583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57F8293C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78FC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Feszty Árpád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4A4E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6DD7AAED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2B66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Fűzfa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CF5A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7B217A8A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541F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Igmándi</w:t>
            </w:r>
            <w:proofErr w:type="spellEnd"/>
            <w:r w:rsidRPr="000776BE">
              <w:rPr>
                <w:lang w:eastAsia="hu-HU"/>
              </w:rPr>
              <w:t xml:space="preserve"> út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01138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40-től végig és 41-től végig</w:t>
            </w:r>
          </w:p>
        </w:tc>
      </w:tr>
      <w:tr w:rsidR="00F421F4" w:rsidRPr="000776BE" w14:paraId="096D24F6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7013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Kispatak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7336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12D666DF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F999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Kulcsár István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4978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1C6AFD03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5356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Lengyár telep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E99B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0E3382E5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90A2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Madách</w:t>
            </w:r>
            <w:proofErr w:type="spellEnd"/>
            <w:r w:rsidRPr="000776BE">
              <w:rPr>
                <w:lang w:eastAsia="hu-HU"/>
              </w:rPr>
              <w:t xml:space="preserve"> Imre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81FA9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538B4F43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13F4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Marek</w:t>
            </w:r>
            <w:proofErr w:type="spellEnd"/>
            <w:r w:rsidRPr="000776BE">
              <w:rPr>
                <w:lang w:eastAsia="hu-HU"/>
              </w:rPr>
              <w:t xml:space="preserve"> József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4F6C3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3064A491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C8E9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Nagyherkály</w:t>
            </w:r>
            <w:proofErr w:type="spellEnd"/>
            <w:r w:rsidRPr="000776BE">
              <w:rPr>
                <w:lang w:eastAsia="hu-HU"/>
              </w:rPr>
              <w:t xml:space="preserve"> puszta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6004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643DA459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A182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Nyírfa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E7DD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63276D9A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6D9F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Rüdiger</w:t>
            </w:r>
            <w:proofErr w:type="spellEnd"/>
            <w:r w:rsidRPr="000776BE">
              <w:rPr>
                <w:lang w:eastAsia="hu-HU"/>
              </w:rPr>
              <w:t xml:space="preserve"> sétány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5180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7965EFA9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49B7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Somos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CFB0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7524DB69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81D3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Sörös Pongrác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63D93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5BB3EFF4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22F0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Térffy</w:t>
            </w:r>
            <w:proofErr w:type="spellEnd"/>
            <w:r w:rsidRPr="000776BE">
              <w:rPr>
                <w:lang w:eastAsia="hu-HU"/>
              </w:rPr>
              <w:t xml:space="preserve"> Gyula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2D7F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77F11F21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9399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Tó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2F01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7A2DE693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43C88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Tópart lakótelep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31DD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133B3D89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38B4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Torma köz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27EE8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73960FC7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46D89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Török Ignác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B068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6B556FBA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841F9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Vág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7D0E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7DFC26D8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C158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Váradi tanya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39A1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307E280A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B244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Városmajor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BA2B8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212E3217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2CE23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Zengő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B11F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</w:tbl>
    <w:p w14:paraId="044456A7" w14:textId="77777777" w:rsidR="00F421F4" w:rsidRPr="000776BE" w:rsidRDefault="00F421F4" w:rsidP="00F421F4">
      <w:pPr>
        <w:widowControl w:val="0"/>
        <w:ind w:left="752"/>
      </w:pPr>
    </w:p>
    <w:p w14:paraId="4CBD0448" w14:textId="77777777" w:rsidR="00F421F4" w:rsidRPr="000776BE" w:rsidRDefault="00F421F4" w:rsidP="00F421F4">
      <w:pPr>
        <w:widowControl w:val="0"/>
        <w:ind w:left="752"/>
        <w:jc w:val="center"/>
        <w:rPr>
          <w:b/>
          <w:bCs/>
        </w:rPr>
      </w:pPr>
      <w:r w:rsidRPr="000776BE">
        <w:br w:type="page"/>
      </w:r>
      <w:r w:rsidRPr="000776BE">
        <w:rPr>
          <w:b/>
          <w:bCs/>
        </w:rPr>
        <w:lastRenderedPageBreak/>
        <w:t>6. számú védőnői és iskolavédőnői körzet</w:t>
      </w:r>
    </w:p>
    <w:p w14:paraId="0A5A202B" w14:textId="77777777" w:rsidR="00F421F4" w:rsidRPr="000776BE" w:rsidRDefault="00F421F4" w:rsidP="00F421F4">
      <w:pPr>
        <w:widowControl w:val="0"/>
        <w:jc w:val="center"/>
        <w:rPr>
          <w:b/>
          <w:bCs/>
          <w:u w:val="single"/>
        </w:rPr>
      </w:pPr>
    </w:p>
    <w:p w14:paraId="3E90B536" w14:textId="77777777" w:rsidR="00F421F4" w:rsidRPr="000776BE" w:rsidRDefault="00F421F4" w:rsidP="00F421F4">
      <w:pPr>
        <w:widowControl w:val="0"/>
        <w:jc w:val="both"/>
      </w:pPr>
      <w:r w:rsidRPr="000776BE">
        <w:t>A területi védőnő által ellátandó köznevelési intézmények:</w:t>
      </w:r>
    </w:p>
    <w:p w14:paraId="5084BD2C" w14:textId="77777777" w:rsidR="00F421F4" w:rsidRPr="000776BE" w:rsidRDefault="00F421F4" w:rsidP="00F421F4">
      <w:pPr>
        <w:numPr>
          <w:ilvl w:val="0"/>
          <w:numId w:val="11"/>
        </w:numPr>
        <w:jc w:val="both"/>
      </w:pPr>
      <w:r w:rsidRPr="000776BE">
        <w:t xml:space="preserve">Szőnyi Bozsik József Általános Iskola </w:t>
      </w:r>
      <w:r>
        <w:t>felső</w:t>
      </w:r>
      <w:r w:rsidRPr="000776BE">
        <w:t xml:space="preserve"> tagozata </w:t>
      </w:r>
    </w:p>
    <w:p w14:paraId="0F5A11AF" w14:textId="77777777" w:rsidR="00F421F4" w:rsidRPr="000776BE" w:rsidRDefault="00F421F4" w:rsidP="00F421F4">
      <w:pPr>
        <w:widowControl w:val="0"/>
        <w:spacing w:before="120"/>
        <w:jc w:val="both"/>
      </w:pPr>
      <w:r w:rsidRPr="000776BE">
        <w:t>A területi védőnő által ellátandó utcák jegyzéke:</w:t>
      </w:r>
    </w:p>
    <w:tbl>
      <w:tblPr>
        <w:tblW w:w="268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</w:tblGrid>
      <w:tr w:rsidR="00F421F4" w:rsidRPr="000776BE" w14:paraId="7E3FECE1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5321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Akácfa utca</w:t>
            </w:r>
          </w:p>
        </w:tc>
      </w:tr>
      <w:tr w:rsidR="00F421F4" w:rsidRPr="000776BE" w14:paraId="4CE87717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F60F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Balaton utca</w:t>
            </w:r>
          </w:p>
        </w:tc>
      </w:tr>
      <w:tr w:rsidR="00F421F4" w:rsidRPr="000776BE" w14:paraId="29B637A9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D9B9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Béla puszta</w:t>
            </w:r>
          </w:p>
        </w:tc>
      </w:tr>
      <w:tr w:rsidR="00F421F4" w:rsidRPr="000776BE" w14:paraId="70FB26BA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21F6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Berzsenyi Dániel utca</w:t>
            </w:r>
          </w:p>
        </w:tc>
      </w:tr>
      <w:tr w:rsidR="00F421F4" w:rsidRPr="000776BE" w14:paraId="026DECED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9A0E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Bokréta utca</w:t>
            </w:r>
          </w:p>
        </w:tc>
      </w:tr>
      <w:tr w:rsidR="00F421F4" w:rsidRPr="000776BE" w14:paraId="4555B75B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6E61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Diófa utca</w:t>
            </w:r>
          </w:p>
        </w:tc>
      </w:tr>
      <w:tr w:rsidR="00F421F4" w:rsidRPr="000776BE" w14:paraId="232DE946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7F4F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Dózsa György utca</w:t>
            </w:r>
          </w:p>
        </w:tc>
      </w:tr>
      <w:tr w:rsidR="00F421F4" w:rsidRPr="000776BE" w14:paraId="3FD28B2F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ADCB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Erkel Ferenc utca</w:t>
            </w:r>
          </w:p>
        </w:tc>
      </w:tr>
      <w:tr w:rsidR="00F421F4" w:rsidRPr="000776BE" w14:paraId="28692B96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26C1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Gáz utca</w:t>
            </w:r>
          </w:p>
        </w:tc>
      </w:tr>
      <w:tr w:rsidR="00F421F4" w:rsidRPr="000776BE" w14:paraId="25942546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9D7AE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Gépállomás utca</w:t>
            </w:r>
          </w:p>
        </w:tc>
      </w:tr>
      <w:tr w:rsidR="00F421F4" w:rsidRPr="000776BE" w14:paraId="62F8C970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6B9F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Gesztenye utca</w:t>
            </w:r>
          </w:p>
        </w:tc>
      </w:tr>
      <w:tr w:rsidR="00F421F4" w:rsidRPr="000776BE" w14:paraId="36943638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4BAE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 xml:space="preserve">Gyöngyvirág utca  </w:t>
            </w:r>
          </w:p>
        </w:tc>
      </w:tr>
      <w:tr w:rsidR="00F421F4" w:rsidRPr="000776BE" w14:paraId="2A32FDA0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0E2A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Hága László utca</w:t>
            </w:r>
          </w:p>
        </w:tc>
      </w:tr>
      <w:tr w:rsidR="00F421F4" w:rsidRPr="000776BE" w14:paraId="774631F4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8B36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 xml:space="preserve">Hóvirág utca  </w:t>
            </w:r>
          </w:p>
        </w:tc>
      </w:tr>
      <w:tr w:rsidR="00F421F4" w:rsidRPr="000776BE" w14:paraId="5D56D615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753C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Kosztolányi Dezső utca</w:t>
            </w:r>
          </w:p>
        </w:tc>
      </w:tr>
      <w:tr w:rsidR="00F421F4" w:rsidRPr="000776BE" w14:paraId="620AF2B3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FD21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Kőolaj utca</w:t>
            </w:r>
          </w:p>
        </w:tc>
      </w:tr>
      <w:tr w:rsidR="00F421F4" w:rsidRPr="000776BE" w14:paraId="7BF3D6B4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DA80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Köztársaság utca</w:t>
            </w:r>
          </w:p>
        </w:tc>
      </w:tr>
      <w:tr w:rsidR="00F421F4" w:rsidRPr="000776BE" w14:paraId="658C5C84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0A02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Laboráns utca</w:t>
            </w:r>
          </w:p>
        </w:tc>
      </w:tr>
      <w:tr w:rsidR="00F421F4" w:rsidRPr="000776BE" w14:paraId="52A655E2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6332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Lombos utca</w:t>
            </w:r>
          </w:p>
        </w:tc>
      </w:tr>
      <w:tr w:rsidR="00F421F4" w:rsidRPr="000776BE" w14:paraId="08E36DC0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9A7B3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Magtár utca</w:t>
            </w:r>
          </w:p>
        </w:tc>
      </w:tr>
      <w:tr w:rsidR="00F421F4" w:rsidRPr="000776BE" w14:paraId="55263840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60B8F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Mátra utca</w:t>
            </w:r>
          </w:p>
        </w:tc>
      </w:tr>
      <w:tr w:rsidR="00F421F4" w:rsidRPr="000776BE" w14:paraId="247F04B0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8DE2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Mátrai Gyula utca</w:t>
            </w:r>
          </w:p>
        </w:tc>
      </w:tr>
      <w:tr w:rsidR="00F421F4" w:rsidRPr="000776BE" w14:paraId="336C2A07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3A63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Mikes Kelemen utca</w:t>
            </w:r>
          </w:p>
        </w:tc>
      </w:tr>
      <w:tr w:rsidR="00F421F4" w:rsidRPr="000776BE" w14:paraId="0F4C7403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52229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Móricz Zsigmond utca</w:t>
            </w:r>
          </w:p>
        </w:tc>
      </w:tr>
      <w:tr w:rsidR="00F421F4" w:rsidRPr="000776BE" w14:paraId="62AB94AF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B46E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Műszerész utca</w:t>
            </w:r>
          </w:p>
        </w:tc>
      </w:tr>
      <w:tr w:rsidR="00F421F4" w:rsidRPr="000776BE" w14:paraId="578EB580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3E11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Nefelejcs utca</w:t>
            </w:r>
          </w:p>
        </w:tc>
      </w:tr>
      <w:tr w:rsidR="00F421F4" w:rsidRPr="000776BE" w14:paraId="5C046700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5C57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Olajmunkás utca</w:t>
            </w:r>
          </w:p>
        </w:tc>
      </w:tr>
      <w:tr w:rsidR="00F421F4" w:rsidRPr="000776BE" w14:paraId="32DAD7C2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05AD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 xml:space="preserve">Orgona utca   </w:t>
            </w:r>
          </w:p>
        </w:tc>
      </w:tr>
      <w:tr w:rsidR="00F421F4" w:rsidRPr="000776BE" w14:paraId="167FA76A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3F08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Öreghegy</w:t>
            </w:r>
          </w:p>
        </w:tc>
      </w:tr>
      <w:tr w:rsidR="00F421F4" w:rsidRPr="000776BE" w14:paraId="37EC6A8B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659B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Petőfi utca</w:t>
            </w:r>
          </w:p>
        </w:tc>
      </w:tr>
      <w:tr w:rsidR="00F421F4" w:rsidRPr="000776BE" w14:paraId="7C64C36E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01EA8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Réti sor</w:t>
            </w:r>
          </w:p>
        </w:tc>
      </w:tr>
      <w:tr w:rsidR="00F421F4" w:rsidRPr="000776BE" w14:paraId="63396D80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A6033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Serfőző köz</w:t>
            </w:r>
          </w:p>
        </w:tc>
      </w:tr>
      <w:tr w:rsidR="00F421F4" w:rsidRPr="000776BE" w14:paraId="5A3C9897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AB3B3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Stadion út</w:t>
            </w:r>
          </w:p>
        </w:tc>
      </w:tr>
      <w:tr w:rsidR="00F421F4" w:rsidRPr="000776BE" w14:paraId="3CCC1BFA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6CC6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Szabadság utca</w:t>
            </w:r>
          </w:p>
        </w:tc>
      </w:tr>
      <w:tr w:rsidR="00F421F4" w:rsidRPr="000776BE" w14:paraId="064F3EA1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A252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Szegfű utca</w:t>
            </w:r>
          </w:p>
        </w:tc>
      </w:tr>
      <w:tr w:rsidR="00F421F4" w:rsidRPr="000776BE" w14:paraId="26BCA093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25FA9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Szőlők alja</w:t>
            </w:r>
          </w:p>
        </w:tc>
      </w:tr>
      <w:tr w:rsidR="00F421F4" w:rsidRPr="000776BE" w14:paraId="2F5EC4D6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8FA8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Szőny vasútállomás</w:t>
            </w:r>
          </w:p>
        </w:tc>
      </w:tr>
      <w:tr w:rsidR="00F421F4" w:rsidRPr="000776BE" w14:paraId="07787F91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2126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Toldi Miklós utca</w:t>
            </w:r>
          </w:p>
        </w:tc>
      </w:tr>
      <w:tr w:rsidR="00F421F4" w:rsidRPr="000776BE" w14:paraId="26AC1DD3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28D1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Tűzoltó utca</w:t>
            </w:r>
          </w:p>
        </w:tc>
      </w:tr>
      <w:tr w:rsidR="00F421F4" w:rsidRPr="000776BE" w14:paraId="246C9E6A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0F96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Varga József utca</w:t>
            </w:r>
          </w:p>
        </w:tc>
      </w:tr>
      <w:tr w:rsidR="00F421F4" w:rsidRPr="000776BE" w14:paraId="6204DD29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6129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Vegyész utca</w:t>
            </w:r>
          </w:p>
        </w:tc>
      </w:tr>
    </w:tbl>
    <w:p w14:paraId="6FA55CB6" w14:textId="77777777" w:rsidR="00F421F4" w:rsidRPr="000776BE" w:rsidRDefault="00F421F4" w:rsidP="00F421F4">
      <w:pPr>
        <w:spacing w:before="240"/>
        <w:jc w:val="center"/>
        <w:rPr>
          <w:b/>
          <w:bCs/>
          <w:u w:val="single"/>
        </w:rPr>
      </w:pPr>
      <w:r w:rsidRPr="000776BE">
        <w:rPr>
          <w:b/>
          <w:bCs/>
        </w:rPr>
        <w:t>7. számú védőnői és iskolavédőnői körzet</w:t>
      </w:r>
    </w:p>
    <w:p w14:paraId="35E2A4C2" w14:textId="77777777" w:rsidR="00F421F4" w:rsidRPr="000776BE" w:rsidRDefault="00F421F4" w:rsidP="00F421F4">
      <w:pPr>
        <w:widowControl w:val="0"/>
        <w:jc w:val="both"/>
        <w:rPr>
          <w:b/>
          <w:bCs/>
          <w:u w:val="single"/>
        </w:rPr>
      </w:pPr>
    </w:p>
    <w:p w14:paraId="52D77D05" w14:textId="77777777" w:rsidR="00F421F4" w:rsidRPr="000776BE" w:rsidRDefault="00F421F4" w:rsidP="00F421F4">
      <w:pPr>
        <w:widowControl w:val="0"/>
        <w:jc w:val="both"/>
      </w:pPr>
      <w:r w:rsidRPr="000776BE">
        <w:t>A területi védőnő által ellátandó köznevelési intézmények:</w:t>
      </w:r>
    </w:p>
    <w:p w14:paraId="2FE3FACA" w14:textId="77777777" w:rsidR="00F421F4" w:rsidRPr="000776BE" w:rsidRDefault="00F421F4" w:rsidP="00F421F4">
      <w:pPr>
        <w:numPr>
          <w:ilvl w:val="0"/>
          <w:numId w:val="11"/>
        </w:numPr>
        <w:jc w:val="both"/>
      </w:pPr>
      <w:r w:rsidRPr="000776BE">
        <w:t>Komáromi Szőnyi Színes Óvoda</w:t>
      </w:r>
    </w:p>
    <w:p w14:paraId="5818E648" w14:textId="77777777" w:rsidR="00F421F4" w:rsidRPr="000776BE" w:rsidRDefault="00F421F4" w:rsidP="00F421F4">
      <w:pPr>
        <w:numPr>
          <w:ilvl w:val="0"/>
          <w:numId w:val="11"/>
        </w:numPr>
        <w:jc w:val="both"/>
      </w:pPr>
      <w:r w:rsidRPr="000776BE">
        <w:t xml:space="preserve">Szőnyi Bozsik József Általános Iskola </w:t>
      </w:r>
      <w:r>
        <w:t>alsó</w:t>
      </w:r>
      <w:r w:rsidRPr="000776BE">
        <w:t xml:space="preserve"> tagozata</w:t>
      </w:r>
    </w:p>
    <w:p w14:paraId="4E473C43" w14:textId="77777777" w:rsidR="00F421F4" w:rsidRPr="000776BE" w:rsidRDefault="00F421F4" w:rsidP="00F421F4">
      <w:pPr>
        <w:widowControl w:val="0"/>
        <w:spacing w:before="240" w:after="120"/>
        <w:jc w:val="both"/>
      </w:pPr>
      <w:r w:rsidRPr="000776BE">
        <w:t>A területi védőnő által ellátandó utcák jegyzéke:</w:t>
      </w:r>
    </w:p>
    <w:tbl>
      <w:tblPr>
        <w:tblW w:w="268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</w:tblGrid>
      <w:tr w:rsidR="00F421F4" w:rsidRPr="000776BE" w14:paraId="2793BC1D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FA398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Ady Endre utca</w:t>
            </w:r>
          </w:p>
        </w:tc>
      </w:tr>
      <w:tr w:rsidR="00F421F4" w:rsidRPr="000776BE" w14:paraId="6104FA6F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4595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Béke sor</w:t>
            </w:r>
          </w:p>
        </w:tc>
      </w:tr>
      <w:tr w:rsidR="00F421F4" w:rsidRPr="000776BE" w14:paraId="34FBEF4F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8504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Bercsényi Miklós utca</w:t>
            </w:r>
          </w:p>
        </w:tc>
      </w:tr>
      <w:tr w:rsidR="00F421F4" w:rsidRPr="000776BE" w14:paraId="075E581A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882C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Boros Mihály utca</w:t>
            </w:r>
          </w:p>
        </w:tc>
      </w:tr>
      <w:tr w:rsidR="00F421F4" w:rsidRPr="000776BE" w14:paraId="7F2E7B44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6935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Budai Nagy Antal utca</w:t>
            </w:r>
          </w:p>
        </w:tc>
      </w:tr>
      <w:tr w:rsidR="00F421F4" w:rsidRPr="000776BE" w14:paraId="527476C6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BCEA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Egressy Béni utca</w:t>
            </w:r>
          </w:p>
        </w:tc>
      </w:tr>
      <w:tr w:rsidR="00F421F4" w:rsidRPr="000776BE" w14:paraId="0B343664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D5F0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Fok utca</w:t>
            </w:r>
          </w:p>
        </w:tc>
      </w:tr>
      <w:tr w:rsidR="00F421F4" w:rsidRPr="000776BE" w14:paraId="30A959AD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7446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Galagonya utca</w:t>
            </w:r>
          </w:p>
        </w:tc>
      </w:tr>
      <w:tr w:rsidR="00F421F4" w:rsidRPr="000776BE" w14:paraId="58F46726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2055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Gerlai</w:t>
            </w:r>
            <w:proofErr w:type="spellEnd"/>
            <w:r w:rsidRPr="000776BE">
              <w:rPr>
                <w:lang w:eastAsia="hu-HU"/>
              </w:rPr>
              <w:t xml:space="preserve"> dűlő</w:t>
            </w:r>
          </w:p>
        </w:tc>
      </w:tr>
      <w:tr w:rsidR="00F421F4" w:rsidRPr="000776BE" w14:paraId="5273E99D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5F6A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Gravecz</w:t>
            </w:r>
            <w:proofErr w:type="spellEnd"/>
            <w:r w:rsidRPr="000776BE">
              <w:rPr>
                <w:lang w:eastAsia="hu-HU"/>
              </w:rPr>
              <w:t xml:space="preserve"> dűlő</w:t>
            </w:r>
          </w:p>
        </w:tc>
      </w:tr>
      <w:tr w:rsidR="00F421F4" w:rsidRPr="000776BE" w14:paraId="049AF4D4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6056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Gróf Zichy Miklós utca</w:t>
            </w:r>
          </w:p>
        </w:tc>
      </w:tr>
      <w:tr w:rsidR="00F421F4" w:rsidRPr="000776BE" w14:paraId="21C877C3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F0E68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Halastó utca</w:t>
            </w:r>
          </w:p>
        </w:tc>
      </w:tr>
      <w:tr w:rsidR="00F421F4" w:rsidRPr="000776BE" w14:paraId="02AA53F2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72E5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Hársfa utca</w:t>
            </w:r>
          </w:p>
        </w:tc>
      </w:tr>
      <w:tr w:rsidR="00F421F4" w:rsidRPr="000776BE" w14:paraId="03F0BB40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31A3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Hősök tere</w:t>
            </w:r>
          </w:p>
        </w:tc>
      </w:tr>
      <w:tr w:rsidR="00F421F4" w:rsidRPr="000776BE" w14:paraId="1607E080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C2A8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Ifjúság út</w:t>
            </w:r>
          </w:p>
        </w:tc>
      </w:tr>
      <w:tr w:rsidR="00F421F4" w:rsidRPr="000776BE" w14:paraId="6C8E1312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C3A1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Iskola utca</w:t>
            </w:r>
          </w:p>
        </w:tc>
      </w:tr>
      <w:tr w:rsidR="00F421F4" w:rsidRPr="000776BE" w14:paraId="0CA6F032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E7DA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Kis utca</w:t>
            </w:r>
          </w:p>
        </w:tc>
      </w:tr>
      <w:tr w:rsidR="00F421F4" w:rsidRPr="000776BE" w14:paraId="30933046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96C0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Kossuth Lajos utca</w:t>
            </w:r>
          </w:p>
        </w:tc>
      </w:tr>
      <w:tr w:rsidR="00F421F4" w:rsidRPr="000776BE" w14:paraId="07D2AFDD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FC98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Marcsaházi dűlő</w:t>
            </w:r>
          </w:p>
        </w:tc>
      </w:tr>
      <w:tr w:rsidR="00F421F4" w:rsidRPr="000776BE" w14:paraId="071A6E09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15BC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Mezősor</w:t>
            </w:r>
          </w:p>
        </w:tc>
      </w:tr>
      <w:tr w:rsidR="00F421F4" w:rsidRPr="000776BE" w14:paraId="2D4FF314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BFE1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Mocsai</w:t>
            </w:r>
            <w:proofErr w:type="spellEnd"/>
            <w:r w:rsidRPr="000776BE">
              <w:rPr>
                <w:lang w:eastAsia="hu-HU"/>
              </w:rPr>
              <w:t xml:space="preserve"> út</w:t>
            </w:r>
          </w:p>
        </w:tc>
      </w:tr>
      <w:tr w:rsidR="00F421F4" w:rsidRPr="000776BE" w14:paraId="2F3014C3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D129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Nádor utca</w:t>
            </w:r>
          </w:p>
        </w:tc>
      </w:tr>
      <w:tr w:rsidR="00F421F4" w:rsidRPr="000776BE" w14:paraId="2BC24F5F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93CE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Nyár utca</w:t>
            </w:r>
          </w:p>
        </w:tc>
      </w:tr>
      <w:tr w:rsidR="00F421F4" w:rsidRPr="000776BE" w14:paraId="39C2173F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BC71A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Ősz utca</w:t>
            </w:r>
          </w:p>
        </w:tc>
      </w:tr>
      <w:tr w:rsidR="00F421F4" w:rsidRPr="000776BE" w14:paraId="0FD31447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2ADD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Páskomi dűlő</w:t>
            </w:r>
          </w:p>
        </w:tc>
      </w:tr>
      <w:tr w:rsidR="00F421F4" w:rsidRPr="000776BE" w14:paraId="1A339E22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DAA1B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Puskaporosi</w:t>
            </w:r>
            <w:proofErr w:type="spellEnd"/>
            <w:r w:rsidRPr="000776BE">
              <w:rPr>
                <w:lang w:eastAsia="hu-HU"/>
              </w:rPr>
              <w:t xml:space="preserve"> út</w:t>
            </w:r>
          </w:p>
        </w:tc>
      </w:tr>
      <w:tr w:rsidR="00F421F4" w:rsidRPr="000776BE" w14:paraId="29143419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64D6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Széchenyi utca</w:t>
            </w:r>
          </w:p>
        </w:tc>
      </w:tr>
      <w:tr w:rsidR="00F421F4" w:rsidRPr="000776BE" w14:paraId="5AE91F5C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F6818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Szőnyi út</w:t>
            </w:r>
          </w:p>
        </w:tc>
      </w:tr>
      <w:tr w:rsidR="00F421F4" w:rsidRPr="000776BE" w14:paraId="0507F3D8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4E091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Tatai út</w:t>
            </w:r>
          </w:p>
        </w:tc>
      </w:tr>
      <w:tr w:rsidR="00F421F4" w:rsidRPr="000776BE" w14:paraId="4A9B4380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25ECB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Tavasz utca</w:t>
            </w:r>
          </w:p>
        </w:tc>
      </w:tr>
      <w:tr w:rsidR="00F421F4" w:rsidRPr="000776BE" w14:paraId="660C7824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9505B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Tél utca</w:t>
            </w:r>
          </w:p>
        </w:tc>
      </w:tr>
      <w:tr w:rsidR="00F421F4" w:rsidRPr="000776BE" w14:paraId="051E67C0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9E90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Templom köz</w:t>
            </w:r>
          </w:p>
        </w:tc>
      </w:tr>
      <w:tr w:rsidR="00F421F4" w:rsidRPr="000776BE" w14:paraId="70FAD742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EE3E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Túró-hegy</w:t>
            </w:r>
          </w:p>
        </w:tc>
      </w:tr>
      <w:tr w:rsidR="00F421F4" w:rsidRPr="000776BE" w14:paraId="23977FBD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0E90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Vásártér</w:t>
            </w:r>
          </w:p>
        </w:tc>
      </w:tr>
      <w:tr w:rsidR="00F421F4" w:rsidRPr="000776BE" w14:paraId="2121D55F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C4E3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Vasút utca</w:t>
            </w:r>
          </w:p>
        </w:tc>
      </w:tr>
      <w:tr w:rsidR="00F421F4" w:rsidRPr="000776BE" w14:paraId="60F575A7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3703C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Virág utca</w:t>
            </w:r>
          </w:p>
        </w:tc>
      </w:tr>
      <w:tr w:rsidR="00F421F4" w:rsidRPr="000776BE" w14:paraId="3B591D19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F68E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Vörösmarty utca</w:t>
            </w:r>
          </w:p>
        </w:tc>
      </w:tr>
    </w:tbl>
    <w:p w14:paraId="64BE091E" w14:textId="77777777" w:rsidR="00F421F4" w:rsidRPr="000776BE" w:rsidRDefault="00F421F4" w:rsidP="00F421F4">
      <w:pPr>
        <w:jc w:val="center"/>
        <w:rPr>
          <w:b/>
        </w:rPr>
      </w:pPr>
    </w:p>
    <w:p w14:paraId="6970B736" w14:textId="77777777" w:rsidR="00F421F4" w:rsidRPr="000776BE" w:rsidRDefault="00F421F4" w:rsidP="00F421F4">
      <w:pPr>
        <w:jc w:val="center"/>
        <w:rPr>
          <w:b/>
          <w:u w:val="single"/>
        </w:rPr>
      </w:pPr>
      <w:r w:rsidRPr="000776BE">
        <w:rPr>
          <w:b/>
        </w:rPr>
        <w:t>8. számú védőnői és iskolavédőnői körzet</w:t>
      </w:r>
    </w:p>
    <w:p w14:paraId="2431815D" w14:textId="77777777" w:rsidR="00F421F4" w:rsidRPr="000776BE" w:rsidRDefault="00F421F4" w:rsidP="00F421F4">
      <w:pPr>
        <w:jc w:val="both"/>
        <w:rPr>
          <w:b/>
          <w:u w:val="single"/>
        </w:rPr>
      </w:pPr>
    </w:p>
    <w:p w14:paraId="1A3C9219" w14:textId="77777777" w:rsidR="00F421F4" w:rsidRPr="000776BE" w:rsidRDefault="00F421F4" w:rsidP="00F421F4">
      <w:pPr>
        <w:widowControl w:val="0"/>
        <w:jc w:val="both"/>
      </w:pPr>
      <w:r w:rsidRPr="000776BE">
        <w:t>A területi védőnő által ellátandó köznevelési intézmények:</w:t>
      </w:r>
    </w:p>
    <w:p w14:paraId="20BD7D3C" w14:textId="77777777" w:rsidR="00F421F4" w:rsidRPr="000776BE" w:rsidRDefault="00F421F4" w:rsidP="00F421F4">
      <w:pPr>
        <w:numPr>
          <w:ilvl w:val="0"/>
          <w:numId w:val="14"/>
        </w:numPr>
        <w:jc w:val="both"/>
      </w:pPr>
      <w:r w:rsidRPr="000776BE">
        <w:t>Szent Imre Általános Iskola</w:t>
      </w:r>
    </w:p>
    <w:p w14:paraId="207A2A76" w14:textId="77777777" w:rsidR="00F421F4" w:rsidRPr="000776BE" w:rsidRDefault="00F421F4" w:rsidP="00F421F4">
      <w:pPr>
        <w:numPr>
          <w:ilvl w:val="0"/>
          <w:numId w:val="14"/>
        </w:numPr>
        <w:jc w:val="both"/>
      </w:pPr>
      <w:r w:rsidRPr="000776BE">
        <w:lastRenderedPageBreak/>
        <w:t>Komáromi Dózsa György Általános Iskola</w:t>
      </w:r>
    </w:p>
    <w:p w14:paraId="09BBA52C" w14:textId="77777777" w:rsidR="00F421F4" w:rsidRPr="000776BE" w:rsidRDefault="00F421F4" w:rsidP="00F421F4">
      <w:pPr>
        <w:numPr>
          <w:ilvl w:val="0"/>
          <w:numId w:val="14"/>
        </w:numPr>
        <w:jc w:val="both"/>
      </w:pPr>
      <w:r w:rsidRPr="000776BE">
        <w:t>Komáromi Tóparti Óvoda</w:t>
      </w:r>
    </w:p>
    <w:p w14:paraId="7EBC3437" w14:textId="77777777" w:rsidR="00F421F4" w:rsidRPr="000776BE" w:rsidRDefault="00F421F4" w:rsidP="00F421F4">
      <w:pPr>
        <w:widowControl w:val="0"/>
        <w:spacing w:before="240" w:after="120"/>
        <w:jc w:val="both"/>
      </w:pPr>
      <w:r w:rsidRPr="000776BE">
        <w:t>A területi védőnő által ellátandó utcák jegyzéke:</w:t>
      </w:r>
    </w:p>
    <w:tbl>
      <w:tblPr>
        <w:tblW w:w="805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0"/>
        <w:gridCol w:w="3635"/>
      </w:tblGrid>
      <w:tr w:rsidR="00F421F4" w:rsidRPr="000776BE" w14:paraId="518E239A" w14:textId="77777777" w:rsidTr="00793131">
        <w:trPr>
          <w:trHeight w:val="315"/>
          <w:jc w:val="center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C1AC5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Asztalos Béla utca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BA38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0BB83EC8" w14:textId="77777777" w:rsidTr="00793131">
        <w:trPr>
          <w:trHeight w:val="315"/>
          <w:jc w:val="center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89A71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Beöthy Zsolt utca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9D689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230E0E00" w14:textId="77777777" w:rsidTr="00793131">
        <w:trPr>
          <w:trHeight w:val="315"/>
          <w:jc w:val="center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D3F8C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Czuczor Gergely utca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B9CE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28411EE3" w14:textId="77777777" w:rsidTr="00793131">
        <w:trPr>
          <w:trHeight w:val="315"/>
          <w:jc w:val="center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BDA8F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Erdélyi utca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C818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52434A06" w14:textId="77777777" w:rsidTr="00793131">
        <w:trPr>
          <w:trHeight w:val="315"/>
          <w:jc w:val="center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AA8F4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Felvidéki utca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0853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0CF39485" w14:textId="77777777" w:rsidTr="00793131">
        <w:trPr>
          <w:trHeight w:val="315"/>
          <w:jc w:val="center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BA71C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Jedlik Ányos utca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6E2B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213B6FB8" w14:textId="77777777" w:rsidTr="00793131">
        <w:trPr>
          <w:trHeight w:val="315"/>
          <w:jc w:val="center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55B4D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Liget köz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C808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73124F71" w14:textId="77777777" w:rsidTr="00793131">
        <w:trPr>
          <w:trHeight w:val="315"/>
          <w:jc w:val="center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9B3EC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Liszt Ferenc utca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8228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01A43096" w14:textId="77777777" w:rsidTr="00793131">
        <w:trPr>
          <w:trHeight w:val="315"/>
          <w:jc w:val="center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E9093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Mártírok útja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D07E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Páratlan oldal és 2-től 54-ig</w:t>
            </w:r>
          </w:p>
        </w:tc>
      </w:tr>
      <w:tr w:rsidR="00F421F4" w:rsidRPr="000776BE" w14:paraId="03491C23" w14:textId="77777777" w:rsidTr="00793131">
        <w:trPr>
          <w:trHeight w:val="315"/>
          <w:jc w:val="center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8A8E9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Munkás köz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4B1E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114EDD5C" w14:textId="77777777" w:rsidTr="00793131">
        <w:trPr>
          <w:trHeight w:val="315"/>
          <w:jc w:val="center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90B33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Sport utca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F774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469D8D5E" w14:textId="77777777" w:rsidTr="00793131">
        <w:trPr>
          <w:trHeight w:val="315"/>
          <w:jc w:val="center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EBB00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Szélső utca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89D0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22147BFC" w14:textId="77777777" w:rsidTr="00793131">
        <w:trPr>
          <w:trHeight w:val="315"/>
          <w:jc w:val="center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53397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Táncsics Mihály utca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9015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378F8411" w14:textId="77777777" w:rsidTr="00793131">
        <w:trPr>
          <w:trHeight w:val="315"/>
          <w:jc w:val="center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53A42" w14:textId="77777777" w:rsidR="00F421F4" w:rsidRPr="000776BE" w:rsidRDefault="00F421F4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Tóth Lőrinc utca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8A2F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</w:tbl>
    <w:p w14:paraId="17CA4078" w14:textId="77777777" w:rsidR="00F421F4" w:rsidRPr="000776BE" w:rsidRDefault="00F421F4" w:rsidP="00F421F4">
      <w:pPr>
        <w:jc w:val="center"/>
        <w:rPr>
          <w:b/>
        </w:rPr>
      </w:pPr>
    </w:p>
    <w:p w14:paraId="4517E93A" w14:textId="77777777" w:rsidR="00F421F4" w:rsidRPr="000776BE" w:rsidRDefault="00F421F4" w:rsidP="00F421F4">
      <w:pPr>
        <w:spacing w:before="240"/>
        <w:jc w:val="center"/>
      </w:pPr>
      <w:r w:rsidRPr="000776BE">
        <w:rPr>
          <w:b/>
        </w:rPr>
        <w:t xml:space="preserve">9. </w:t>
      </w:r>
      <w:r w:rsidRPr="000776BE">
        <w:rPr>
          <w:b/>
          <w:bCs/>
        </w:rPr>
        <w:t>Iskolavédőnői körzet</w:t>
      </w:r>
    </w:p>
    <w:p w14:paraId="415B214C" w14:textId="77777777" w:rsidR="00F421F4" w:rsidRPr="000776BE" w:rsidRDefault="00F421F4" w:rsidP="00F421F4">
      <w:pPr>
        <w:jc w:val="both"/>
      </w:pPr>
    </w:p>
    <w:p w14:paraId="60194889" w14:textId="77777777" w:rsidR="00F421F4" w:rsidRPr="000776BE" w:rsidRDefault="00F421F4" w:rsidP="00F421F4">
      <w:pPr>
        <w:widowControl w:val="0"/>
        <w:jc w:val="both"/>
      </w:pPr>
      <w:r w:rsidRPr="000776BE">
        <w:t>Az iskolai védőnő által ellátandó köznevelési intézmények:</w:t>
      </w:r>
    </w:p>
    <w:p w14:paraId="45008723" w14:textId="77777777" w:rsidR="00F421F4" w:rsidRPr="000776BE" w:rsidRDefault="00F421F4" w:rsidP="00F421F4">
      <w:pPr>
        <w:numPr>
          <w:ilvl w:val="0"/>
          <w:numId w:val="16"/>
        </w:numPr>
        <w:jc w:val="both"/>
      </w:pPr>
      <w:r w:rsidRPr="000776BE">
        <w:t xml:space="preserve">Feszty Árpád Általános Iskola </w:t>
      </w:r>
    </w:p>
    <w:p w14:paraId="404D1B9D" w14:textId="77777777" w:rsidR="00F421F4" w:rsidRPr="000776BE" w:rsidRDefault="00F421F4" w:rsidP="00F421F4">
      <w:pPr>
        <w:numPr>
          <w:ilvl w:val="0"/>
          <w:numId w:val="16"/>
        </w:numPr>
        <w:jc w:val="both"/>
      </w:pPr>
      <w:r w:rsidRPr="000776BE">
        <w:t xml:space="preserve">Komáromi Petőfi Sándor Általános Iskola </w:t>
      </w:r>
    </w:p>
    <w:p w14:paraId="69291DF7" w14:textId="77777777" w:rsidR="00F421F4" w:rsidRPr="000776BE" w:rsidRDefault="00F421F4" w:rsidP="00F421F4">
      <w:pPr>
        <w:jc w:val="both"/>
      </w:pPr>
    </w:p>
    <w:p w14:paraId="696F74F4" w14:textId="77777777" w:rsidR="00F421F4" w:rsidRPr="000776BE" w:rsidRDefault="00F421F4" w:rsidP="00F421F4">
      <w:pPr>
        <w:jc w:val="center"/>
      </w:pPr>
      <w:r w:rsidRPr="000776BE">
        <w:rPr>
          <w:b/>
        </w:rPr>
        <w:t xml:space="preserve">10. </w:t>
      </w:r>
      <w:r w:rsidRPr="000776BE">
        <w:rPr>
          <w:b/>
          <w:bCs/>
        </w:rPr>
        <w:t>Ifjúsági iskola-egészségügyi körzet</w:t>
      </w:r>
    </w:p>
    <w:p w14:paraId="73E6A7E1" w14:textId="77777777" w:rsidR="00F421F4" w:rsidRPr="000776BE" w:rsidRDefault="00F421F4" w:rsidP="00F421F4">
      <w:pPr>
        <w:jc w:val="both"/>
      </w:pPr>
    </w:p>
    <w:p w14:paraId="72C34A83" w14:textId="77777777" w:rsidR="00F421F4" w:rsidRPr="000776BE" w:rsidRDefault="00F421F4" w:rsidP="00F421F4">
      <w:pPr>
        <w:widowControl w:val="0"/>
        <w:jc w:val="both"/>
      </w:pPr>
      <w:r w:rsidRPr="000776BE">
        <w:t>Az ifjúsági védőnő által ellátandó oktatási intézmények:</w:t>
      </w:r>
    </w:p>
    <w:p w14:paraId="490E7375" w14:textId="77777777" w:rsidR="00F421F4" w:rsidRPr="000776BE" w:rsidRDefault="00F421F4" w:rsidP="00F421F4">
      <w:pPr>
        <w:numPr>
          <w:ilvl w:val="0"/>
          <w:numId w:val="17"/>
        </w:numPr>
        <w:jc w:val="both"/>
      </w:pPr>
      <w:r w:rsidRPr="000776BE">
        <w:t>Komáromi Jókai Mór Gimnázium</w:t>
      </w:r>
    </w:p>
    <w:p w14:paraId="4A7030B0" w14:textId="77777777" w:rsidR="00F421F4" w:rsidRDefault="00F421F4" w:rsidP="00F421F4">
      <w:pPr>
        <w:numPr>
          <w:ilvl w:val="0"/>
          <w:numId w:val="17"/>
        </w:numPr>
        <w:jc w:val="both"/>
      </w:pPr>
      <w:r w:rsidRPr="000776BE">
        <w:t xml:space="preserve">Tatabányai Szakképzési Centrum </w:t>
      </w:r>
      <w:proofErr w:type="spellStart"/>
      <w:r w:rsidRPr="000776BE">
        <w:t>Kultsár</w:t>
      </w:r>
      <w:proofErr w:type="spellEnd"/>
      <w:r w:rsidRPr="000776BE">
        <w:t xml:space="preserve"> István Szakgimnáziuma és Szakközépiskolája</w:t>
      </w:r>
    </w:p>
    <w:p w14:paraId="4D0899F7" w14:textId="77777777" w:rsidR="00F421F4" w:rsidRDefault="00F421F4" w:rsidP="00F421F4">
      <w:pPr>
        <w:numPr>
          <w:ilvl w:val="0"/>
          <w:numId w:val="17"/>
        </w:numPr>
        <w:jc w:val="both"/>
      </w:pPr>
      <w:r>
        <w:t>KEM Óvoda, Általános Iskola, Szakiskola, Készségfejlesztő Iskola és Kollégium Móra Ferenc Tagintézménye 9.E és 9-10. évfolyam</w:t>
      </w:r>
    </w:p>
    <w:p w14:paraId="5E078440" w14:textId="77777777" w:rsidR="00F421F4" w:rsidRPr="00697A1A" w:rsidRDefault="00F421F4" w:rsidP="00F421F4">
      <w:pPr>
        <w:numPr>
          <w:ilvl w:val="0"/>
          <w:numId w:val="17"/>
        </w:numPr>
        <w:jc w:val="both"/>
        <w:rPr>
          <w:bCs/>
          <w:kern w:val="36"/>
          <w:sz w:val="25"/>
          <w:szCs w:val="25"/>
          <w:lang w:eastAsia="hu-HU"/>
        </w:rPr>
      </w:pPr>
      <w:r w:rsidRPr="000776BE">
        <w:t>Tatabányai Szakképzési Centrum Széchenyi István Közgazdasági és Informatikai Szakgimnáziuma</w:t>
      </w:r>
      <w:r>
        <w:t xml:space="preserve"> 12. évfolyam</w:t>
      </w:r>
    </w:p>
    <w:p w14:paraId="61697E30" w14:textId="0FA14429" w:rsidR="00F421F4" w:rsidRPr="000776BE" w:rsidRDefault="00F421F4" w:rsidP="00F421F4">
      <w:pPr>
        <w:spacing w:before="360"/>
        <w:jc w:val="center"/>
      </w:pPr>
      <w:r w:rsidRPr="000776BE">
        <w:rPr>
          <w:b/>
        </w:rPr>
        <w:t xml:space="preserve">11. </w:t>
      </w:r>
      <w:r w:rsidRPr="000776BE">
        <w:rPr>
          <w:b/>
          <w:bCs/>
        </w:rPr>
        <w:t>Ifjúsági iskola-egészségügyi körzet</w:t>
      </w:r>
    </w:p>
    <w:p w14:paraId="271AE9B4" w14:textId="77777777" w:rsidR="00F421F4" w:rsidRPr="000776BE" w:rsidRDefault="00F421F4" w:rsidP="00F421F4">
      <w:pPr>
        <w:jc w:val="both"/>
      </w:pPr>
    </w:p>
    <w:p w14:paraId="4E84784E" w14:textId="77777777" w:rsidR="00F421F4" w:rsidRPr="000776BE" w:rsidRDefault="00F421F4" w:rsidP="00F421F4">
      <w:pPr>
        <w:widowControl w:val="0"/>
        <w:jc w:val="both"/>
      </w:pPr>
      <w:r w:rsidRPr="000776BE">
        <w:t>Az ifjúsági védőnő által ellátandó oktatási intézmények:</w:t>
      </w:r>
    </w:p>
    <w:p w14:paraId="4B0820FA" w14:textId="77777777" w:rsidR="00F421F4" w:rsidRPr="000776BE" w:rsidRDefault="00F421F4" w:rsidP="00F421F4">
      <w:pPr>
        <w:numPr>
          <w:ilvl w:val="0"/>
          <w:numId w:val="23"/>
        </w:numPr>
        <w:jc w:val="both"/>
        <w:rPr>
          <w:bCs/>
          <w:kern w:val="36"/>
          <w:sz w:val="25"/>
          <w:szCs w:val="25"/>
          <w:lang w:eastAsia="hu-HU"/>
        </w:rPr>
      </w:pPr>
      <w:r w:rsidRPr="000776BE">
        <w:t>Tatabányai Szakképzési Centrum Széchenyi István Közgazdasági és Informatikai Szakgimnáziuma</w:t>
      </w:r>
      <w:r>
        <w:t xml:space="preserve"> 9-11. évfolyam</w:t>
      </w:r>
    </w:p>
    <w:p w14:paraId="11E5EC18" w14:textId="77777777" w:rsidR="00F421F4" w:rsidRPr="000776BE" w:rsidRDefault="00F421F4" w:rsidP="00F421F4">
      <w:pPr>
        <w:numPr>
          <w:ilvl w:val="0"/>
          <w:numId w:val="23"/>
        </w:numPr>
        <w:jc w:val="both"/>
      </w:pPr>
      <w:r w:rsidRPr="000776BE">
        <w:t>Kempelen Farkas Képesség- és Tehetségfejlesztő Alapítványi Gimnázium, Szakgimnázium, Szakközépiskola és Kollégium</w:t>
      </w:r>
    </w:p>
    <w:p w14:paraId="3C9EFCF5" w14:textId="77777777" w:rsidR="00F421F4" w:rsidRDefault="00F421F4" w:rsidP="00F421F4">
      <w:pPr>
        <w:numPr>
          <w:ilvl w:val="0"/>
          <w:numId w:val="23"/>
        </w:numPr>
        <w:jc w:val="both"/>
      </w:pPr>
      <w:r w:rsidRPr="000776BE">
        <w:t xml:space="preserve">Tatabányai Szakképzési Centrum </w:t>
      </w:r>
      <w:proofErr w:type="spellStart"/>
      <w:r w:rsidRPr="000776BE">
        <w:t>Alapy</w:t>
      </w:r>
      <w:proofErr w:type="spellEnd"/>
      <w:r w:rsidRPr="000776BE">
        <w:t xml:space="preserve"> Gáspár </w:t>
      </w:r>
      <w:r w:rsidRPr="000776BE">
        <w:rPr>
          <w:bCs/>
          <w:kern w:val="36"/>
          <w:sz w:val="25"/>
          <w:szCs w:val="25"/>
          <w:lang w:eastAsia="hu-HU"/>
        </w:rPr>
        <w:t>Szakgimnáziuma</w:t>
      </w:r>
      <w:r w:rsidRPr="000776BE">
        <w:t xml:space="preserve"> és Szakközépiskolája</w:t>
      </w:r>
    </w:p>
    <w:p w14:paraId="13108BBE" w14:textId="77777777" w:rsidR="00F421F4" w:rsidRDefault="00F421F4" w:rsidP="00F421F4">
      <w:pPr>
        <w:spacing w:after="240"/>
        <w:jc w:val="right"/>
      </w:pPr>
    </w:p>
    <w:sectPr w:rsidR="00F421F4" w:rsidSect="00EB4310">
      <w:footerReference w:type="even" r:id="rId7"/>
      <w:footerReference w:type="default" r:id="rId8"/>
      <w:pgSz w:w="11906" w:h="16838"/>
      <w:pgMar w:top="709" w:right="148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4B9B0" w14:textId="77777777" w:rsidR="00F95459" w:rsidRDefault="00F95459">
      <w:r>
        <w:separator/>
      </w:r>
    </w:p>
  </w:endnote>
  <w:endnote w:type="continuationSeparator" w:id="0">
    <w:p w14:paraId="16504F4E" w14:textId="77777777" w:rsidR="00F95459" w:rsidRDefault="00F95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42C08" w14:textId="77777777" w:rsidR="006440E9" w:rsidRDefault="00EB4310" w:rsidP="00083EF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A8A0048" w14:textId="77777777" w:rsidR="006440E9" w:rsidRDefault="00F421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16B032" w14:textId="77777777" w:rsidR="006440E9" w:rsidRDefault="00EB4310" w:rsidP="00083EF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91D86">
      <w:rPr>
        <w:rStyle w:val="Oldalszm"/>
        <w:noProof/>
      </w:rPr>
      <w:t>23</w:t>
    </w:r>
    <w:r>
      <w:rPr>
        <w:rStyle w:val="Oldalszm"/>
      </w:rPr>
      <w:fldChar w:fldCharType="end"/>
    </w:r>
  </w:p>
  <w:p w14:paraId="3672386B" w14:textId="77777777" w:rsidR="006440E9" w:rsidRDefault="00F421F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75B7A9" w14:textId="77777777" w:rsidR="00F95459" w:rsidRDefault="00F95459">
      <w:r>
        <w:separator/>
      </w:r>
    </w:p>
  </w:footnote>
  <w:footnote w:type="continuationSeparator" w:id="0">
    <w:p w14:paraId="095167B2" w14:textId="77777777" w:rsidR="00F95459" w:rsidRDefault="00F95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200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9720361"/>
    <w:multiLevelType w:val="hybridMultilevel"/>
    <w:tmpl w:val="7D349784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9F5278D"/>
    <w:multiLevelType w:val="hybridMultilevel"/>
    <w:tmpl w:val="2F90248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962D5"/>
    <w:multiLevelType w:val="hybridMultilevel"/>
    <w:tmpl w:val="9064E464"/>
    <w:lvl w:ilvl="0" w:tplc="7ADCB46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B8284E"/>
    <w:multiLevelType w:val="hybridMultilevel"/>
    <w:tmpl w:val="97F4DEC8"/>
    <w:lvl w:ilvl="0" w:tplc="734EEEF0"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17442F5B"/>
    <w:multiLevelType w:val="hybridMultilevel"/>
    <w:tmpl w:val="436ABC4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4EEE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3E633E"/>
    <w:multiLevelType w:val="hybridMultilevel"/>
    <w:tmpl w:val="069AA4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65F76"/>
    <w:multiLevelType w:val="hybridMultilevel"/>
    <w:tmpl w:val="FBB2A90C"/>
    <w:lvl w:ilvl="0" w:tplc="00000003">
      <w:start w:val="2005"/>
      <w:numFmt w:val="bullet"/>
      <w:lvlText w:val="-"/>
      <w:lvlJc w:val="left"/>
      <w:pPr>
        <w:tabs>
          <w:tab w:val="num" w:pos="3187"/>
        </w:tabs>
        <w:ind w:left="3187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3559"/>
        </w:tabs>
        <w:ind w:left="355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279"/>
        </w:tabs>
        <w:ind w:left="427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999"/>
        </w:tabs>
        <w:ind w:left="499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719"/>
        </w:tabs>
        <w:ind w:left="571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439"/>
        </w:tabs>
        <w:ind w:left="643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159"/>
        </w:tabs>
        <w:ind w:left="715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879"/>
        </w:tabs>
        <w:ind w:left="787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599"/>
        </w:tabs>
        <w:ind w:left="8599" w:hanging="360"/>
      </w:pPr>
      <w:rPr>
        <w:rFonts w:ascii="Wingdings" w:hAnsi="Wingdings" w:hint="default"/>
      </w:rPr>
    </w:lvl>
  </w:abstractNum>
  <w:abstractNum w:abstractNumId="11" w15:restartNumberingAfterBreak="0">
    <w:nsid w:val="266D4CF4"/>
    <w:multiLevelType w:val="hybridMultilevel"/>
    <w:tmpl w:val="8F24F0B0"/>
    <w:lvl w:ilvl="0" w:tplc="18D04CB8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28086761"/>
    <w:multiLevelType w:val="hybridMultilevel"/>
    <w:tmpl w:val="4828B044"/>
    <w:lvl w:ilvl="0" w:tplc="040E000F">
      <w:start w:val="1"/>
      <w:numFmt w:val="decimal"/>
      <w:lvlText w:val="%1."/>
      <w:lvlJc w:val="left"/>
      <w:pPr>
        <w:tabs>
          <w:tab w:val="num" w:pos="2858"/>
        </w:tabs>
        <w:ind w:left="2858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3578"/>
        </w:tabs>
        <w:ind w:left="357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298"/>
        </w:tabs>
        <w:ind w:left="429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5018"/>
        </w:tabs>
        <w:ind w:left="501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738"/>
        </w:tabs>
        <w:ind w:left="57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458"/>
        </w:tabs>
        <w:ind w:left="64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7178"/>
        </w:tabs>
        <w:ind w:left="71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898"/>
        </w:tabs>
        <w:ind w:left="78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618"/>
        </w:tabs>
        <w:ind w:left="8618" w:hanging="180"/>
      </w:pPr>
    </w:lvl>
  </w:abstractNum>
  <w:abstractNum w:abstractNumId="13" w15:restartNumberingAfterBreak="0">
    <w:nsid w:val="2CB55C1C"/>
    <w:multiLevelType w:val="hybridMultilevel"/>
    <w:tmpl w:val="C96CAF72"/>
    <w:lvl w:ilvl="0" w:tplc="18D04CB8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14" w15:restartNumberingAfterBreak="0">
    <w:nsid w:val="2E857379"/>
    <w:multiLevelType w:val="hybridMultilevel"/>
    <w:tmpl w:val="5774783A"/>
    <w:lvl w:ilvl="0" w:tplc="040E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5" w15:restartNumberingAfterBreak="0">
    <w:nsid w:val="2F98147B"/>
    <w:multiLevelType w:val="hybridMultilevel"/>
    <w:tmpl w:val="990AA5D0"/>
    <w:lvl w:ilvl="0" w:tplc="040E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16" w15:restartNumberingAfterBreak="0">
    <w:nsid w:val="323E3667"/>
    <w:multiLevelType w:val="hybridMultilevel"/>
    <w:tmpl w:val="74988474"/>
    <w:lvl w:ilvl="0" w:tplc="00000003">
      <w:start w:val="200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B78EB"/>
    <w:multiLevelType w:val="hybridMultilevel"/>
    <w:tmpl w:val="26BE9634"/>
    <w:lvl w:ilvl="0" w:tplc="00000003">
      <w:start w:val="200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54F4A"/>
    <w:multiLevelType w:val="hybridMultilevel"/>
    <w:tmpl w:val="20548FCA"/>
    <w:lvl w:ilvl="0" w:tplc="040E000F">
      <w:start w:val="1"/>
      <w:numFmt w:val="decimal"/>
      <w:lvlText w:val="%1."/>
      <w:lvlJc w:val="left"/>
      <w:pPr>
        <w:tabs>
          <w:tab w:val="num" w:pos="2507"/>
        </w:tabs>
        <w:ind w:left="2507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3227"/>
        </w:tabs>
        <w:ind w:left="322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947"/>
        </w:tabs>
        <w:ind w:left="394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667"/>
        </w:tabs>
        <w:ind w:left="466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387"/>
        </w:tabs>
        <w:ind w:left="538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107"/>
        </w:tabs>
        <w:ind w:left="610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827"/>
        </w:tabs>
        <w:ind w:left="682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547"/>
        </w:tabs>
        <w:ind w:left="754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267"/>
        </w:tabs>
        <w:ind w:left="8267" w:hanging="180"/>
      </w:pPr>
    </w:lvl>
  </w:abstractNum>
  <w:abstractNum w:abstractNumId="19" w15:restartNumberingAfterBreak="0">
    <w:nsid w:val="3ED1219C"/>
    <w:multiLevelType w:val="hybridMultilevel"/>
    <w:tmpl w:val="133C3194"/>
    <w:lvl w:ilvl="0" w:tplc="00000003">
      <w:start w:val="2005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42016890"/>
    <w:multiLevelType w:val="hybridMultilevel"/>
    <w:tmpl w:val="2EC47ABE"/>
    <w:lvl w:ilvl="0" w:tplc="040E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49F626EE"/>
    <w:multiLevelType w:val="multilevel"/>
    <w:tmpl w:val="7D3497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CB8018A"/>
    <w:multiLevelType w:val="hybridMultilevel"/>
    <w:tmpl w:val="85F22F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A17EB"/>
    <w:multiLevelType w:val="hybridMultilevel"/>
    <w:tmpl w:val="6E6211A0"/>
    <w:lvl w:ilvl="0" w:tplc="00000003">
      <w:start w:val="200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576246"/>
    <w:multiLevelType w:val="hybridMultilevel"/>
    <w:tmpl w:val="DE3C5398"/>
    <w:lvl w:ilvl="0" w:tplc="00000003">
      <w:start w:val="2005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53035BE8"/>
    <w:multiLevelType w:val="hybridMultilevel"/>
    <w:tmpl w:val="649C27D2"/>
    <w:lvl w:ilvl="0" w:tplc="A904B39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62687589"/>
    <w:multiLevelType w:val="hybridMultilevel"/>
    <w:tmpl w:val="BB4C0006"/>
    <w:lvl w:ilvl="0" w:tplc="00000003">
      <w:start w:val="200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650AD3"/>
    <w:multiLevelType w:val="hybridMultilevel"/>
    <w:tmpl w:val="D736C2C6"/>
    <w:lvl w:ilvl="0" w:tplc="040E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69DA1ACE"/>
    <w:multiLevelType w:val="hybridMultilevel"/>
    <w:tmpl w:val="120E040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A24B7"/>
    <w:multiLevelType w:val="hybridMultilevel"/>
    <w:tmpl w:val="957E9A56"/>
    <w:lvl w:ilvl="0" w:tplc="040E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30" w15:restartNumberingAfterBreak="0">
    <w:nsid w:val="6A2E39CC"/>
    <w:multiLevelType w:val="hybridMultilevel"/>
    <w:tmpl w:val="1EC4A586"/>
    <w:lvl w:ilvl="0" w:tplc="00000003">
      <w:start w:val="2005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B921131"/>
    <w:multiLevelType w:val="hybridMultilevel"/>
    <w:tmpl w:val="507ADC8C"/>
    <w:lvl w:ilvl="0" w:tplc="0DE2D5C4">
      <w:start w:val="2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2" w15:restartNumberingAfterBreak="0">
    <w:nsid w:val="6D2E495F"/>
    <w:multiLevelType w:val="hybridMultilevel"/>
    <w:tmpl w:val="ED7658B4"/>
    <w:lvl w:ilvl="0" w:tplc="00000003">
      <w:start w:val="2005"/>
      <w:numFmt w:val="bullet"/>
      <w:lvlText w:val="-"/>
      <w:lvlJc w:val="left"/>
      <w:pPr>
        <w:tabs>
          <w:tab w:val="num" w:pos="3187"/>
        </w:tabs>
        <w:ind w:left="3187" w:hanging="360"/>
      </w:pPr>
      <w:rPr>
        <w:rFonts w:ascii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tabs>
          <w:tab w:val="num" w:pos="3559"/>
        </w:tabs>
        <w:ind w:left="355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279"/>
        </w:tabs>
        <w:ind w:left="427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999"/>
        </w:tabs>
        <w:ind w:left="499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719"/>
        </w:tabs>
        <w:ind w:left="571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439"/>
        </w:tabs>
        <w:ind w:left="643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159"/>
        </w:tabs>
        <w:ind w:left="715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879"/>
        </w:tabs>
        <w:ind w:left="787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599"/>
        </w:tabs>
        <w:ind w:left="8599" w:hanging="360"/>
      </w:pPr>
      <w:rPr>
        <w:rFonts w:ascii="Wingdings" w:hAnsi="Wingdings" w:hint="default"/>
      </w:rPr>
    </w:lvl>
  </w:abstractNum>
  <w:abstractNum w:abstractNumId="33" w15:restartNumberingAfterBreak="0">
    <w:nsid w:val="70C4670A"/>
    <w:multiLevelType w:val="hybridMultilevel"/>
    <w:tmpl w:val="58BED018"/>
    <w:lvl w:ilvl="0" w:tplc="040E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71CD2483"/>
    <w:multiLevelType w:val="hybridMultilevel"/>
    <w:tmpl w:val="67CA24B6"/>
    <w:lvl w:ilvl="0" w:tplc="00000003">
      <w:start w:val="2005"/>
      <w:numFmt w:val="bullet"/>
      <w:lvlText w:val="-"/>
      <w:lvlJc w:val="left"/>
      <w:pPr>
        <w:tabs>
          <w:tab w:val="num" w:pos="3187"/>
        </w:tabs>
        <w:ind w:left="3187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3559"/>
        </w:tabs>
        <w:ind w:left="355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279"/>
        </w:tabs>
        <w:ind w:left="427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999"/>
        </w:tabs>
        <w:ind w:left="499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719"/>
        </w:tabs>
        <w:ind w:left="571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439"/>
        </w:tabs>
        <w:ind w:left="643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159"/>
        </w:tabs>
        <w:ind w:left="715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879"/>
        </w:tabs>
        <w:ind w:left="787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599"/>
        </w:tabs>
        <w:ind w:left="8599" w:hanging="360"/>
      </w:pPr>
      <w:rPr>
        <w:rFonts w:ascii="Wingdings" w:hAnsi="Wingdings" w:hint="default"/>
      </w:rPr>
    </w:lvl>
  </w:abstractNum>
  <w:abstractNum w:abstractNumId="35" w15:restartNumberingAfterBreak="0">
    <w:nsid w:val="74B17459"/>
    <w:multiLevelType w:val="hybridMultilevel"/>
    <w:tmpl w:val="03148220"/>
    <w:lvl w:ilvl="0" w:tplc="8B30538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0" w:hanging="360"/>
      </w:pPr>
    </w:lvl>
    <w:lvl w:ilvl="2" w:tplc="040E001B" w:tentative="1">
      <w:start w:val="1"/>
      <w:numFmt w:val="lowerRoman"/>
      <w:lvlText w:val="%3."/>
      <w:lvlJc w:val="right"/>
      <w:pPr>
        <w:ind w:left="2580" w:hanging="180"/>
      </w:pPr>
    </w:lvl>
    <w:lvl w:ilvl="3" w:tplc="040E000F" w:tentative="1">
      <w:start w:val="1"/>
      <w:numFmt w:val="decimal"/>
      <w:lvlText w:val="%4."/>
      <w:lvlJc w:val="left"/>
      <w:pPr>
        <w:ind w:left="3300" w:hanging="360"/>
      </w:pPr>
    </w:lvl>
    <w:lvl w:ilvl="4" w:tplc="040E0019" w:tentative="1">
      <w:start w:val="1"/>
      <w:numFmt w:val="lowerLetter"/>
      <w:lvlText w:val="%5."/>
      <w:lvlJc w:val="left"/>
      <w:pPr>
        <w:ind w:left="4020" w:hanging="360"/>
      </w:pPr>
    </w:lvl>
    <w:lvl w:ilvl="5" w:tplc="040E001B" w:tentative="1">
      <w:start w:val="1"/>
      <w:numFmt w:val="lowerRoman"/>
      <w:lvlText w:val="%6."/>
      <w:lvlJc w:val="right"/>
      <w:pPr>
        <w:ind w:left="4740" w:hanging="180"/>
      </w:pPr>
    </w:lvl>
    <w:lvl w:ilvl="6" w:tplc="040E000F" w:tentative="1">
      <w:start w:val="1"/>
      <w:numFmt w:val="decimal"/>
      <w:lvlText w:val="%7."/>
      <w:lvlJc w:val="left"/>
      <w:pPr>
        <w:ind w:left="5460" w:hanging="360"/>
      </w:pPr>
    </w:lvl>
    <w:lvl w:ilvl="7" w:tplc="040E0019" w:tentative="1">
      <w:start w:val="1"/>
      <w:numFmt w:val="lowerLetter"/>
      <w:lvlText w:val="%8."/>
      <w:lvlJc w:val="left"/>
      <w:pPr>
        <w:ind w:left="6180" w:hanging="360"/>
      </w:pPr>
    </w:lvl>
    <w:lvl w:ilvl="8" w:tplc="040E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74EF467F"/>
    <w:multiLevelType w:val="hybridMultilevel"/>
    <w:tmpl w:val="515A4362"/>
    <w:lvl w:ilvl="0" w:tplc="040E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37" w15:restartNumberingAfterBreak="0">
    <w:nsid w:val="7AB6772E"/>
    <w:multiLevelType w:val="hybridMultilevel"/>
    <w:tmpl w:val="D4B6D028"/>
    <w:lvl w:ilvl="0" w:tplc="734EEE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8748E9"/>
    <w:multiLevelType w:val="hybridMultilevel"/>
    <w:tmpl w:val="DD9089CC"/>
    <w:lvl w:ilvl="0" w:tplc="EB64FEA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5"/>
  </w:num>
  <w:num w:numId="6">
    <w:abstractNumId w:val="38"/>
  </w:num>
  <w:num w:numId="7">
    <w:abstractNumId w:val="18"/>
  </w:num>
  <w:num w:numId="8">
    <w:abstractNumId w:val="26"/>
  </w:num>
  <w:num w:numId="9">
    <w:abstractNumId w:val="10"/>
  </w:num>
  <w:num w:numId="10">
    <w:abstractNumId w:val="34"/>
  </w:num>
  <w:num w:numId="11">
    <w:abstractNumId w:val="32"/>
  </w:num>
  <w:num w:numId="12">
    <w:abstractNumId w:val="23"/>
  </w:num>
  <w:num w:numId="13">
    <w:abstractNumId w:val="17"/>
  </w:num>
  <w:num w:numId="14">
    <w:abstractNumId w:val="19"/>
  </w:num>
  <w:num w:numId="15">
    <w:abstractNumId w:val="16"/>
  </w:num>
  <w:num w:numId="16">
    <w:abstractNumId w:val="30"/>
  </w:num>
  <w:num w:numId="17">
    <w:abstractNumId w:val="24"/>
  </w:num>
  <w:num w:numId="18">
    <w:abstractNumId w:val="28"/>
  </w:num>
  <w:num w:numId="19">
    <w:abstractNumId w:val="33"/>
  </w:num>
  <w:num w:numId="20">
    <w:abstractNumId w:val="27"/>
  </w:num>
  <w:num w:numId="21">
    <w:abstractNumId w:val="29"/>
  </w:num>
  <w:num w:numId="22">
    <w:abstractNumId w:val="14"/>
  </w:num>
  <w:num w:numId="23">
    <w:abstractNumId w:val="36"/>
  </w:num>
  <w:num w:numId="24">
    <w:abstractNumId w:val="5"/>
  </w:num>
  <w:num w:numId="25">
    <w:abstractNumId w:val="11"/>
  </w:num>
  <w:num w:numId="26">
    <w:abstractNumId w:val="13"/>
  </w:num>
  <w:num w:numId="27">
    <w:abstractNumId w:val="15"/>
  </w:num>
  <w:num w:numId="28">
    <w:abstractNumId w:val="8"/>
  </w:num>
  <w:num w:numId="29">
    <w:abstractNumId w:val="20"/>
  </w:num>
  <w:num w:numId="30">
    <w:abstractNumId w:val="31"/>
  </w:num>
  <w:num w:numId="31">
    <w:abstractNumId w:val="37"/>
  </w:num>
  <w:num w:numId="32">
    <w:abstractNumId w:val="7"/>
  </w:num>
  <w:num w:numId="33">
    <w:abstractNumId w:val="6"/>
  </w:num>
  <w:num w:numId="34">
    <w:abstractNumId w:val="9"/>
  </w:num>
  <w:num w:numId="35">
    <w:abstractNumId w:val="35"/>
  </w:num>
  <w:num w:numId="36">
    <w:abstractNumId w:val="22"/>
  </w:num>
  <w:num w:numId="37">
    <w:abstractNumId w:val="12"/>
  </w:num>
  <w:num w:numId="38">
    <w:abstractNumId w:val="4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4310"/>
    <w:rsid w:val="00791D86"/>
    <w:rsid w:val="00B14189"/>
    <w:rsid w:val="00EB4310"/>
    <w:rsid w:val="00F421F4"/>
    <w:rsid w:val="00F9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A81C3"/>
  <w15:docId w15:val="{3E7E4457-5E60-489C-B851-64CA6040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B4310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msor2">
    <w:name w:val="heading 2"/>
    <w:basedOn w:val="Norml"/>
    <w:next w:val="Szvegtrzs"/>
    <w:link w:val="Cmsor2Char"/>
    <w:qFormat/>
    <w:rsid w:val="00EB4310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  <w:unhideWhenUsed/>
  </w:style>
  <w:style w:type="character" w:customStyle="1" w:styleId="Cmsor2Char">
    <w:name w:val="Címsor 2 Char"/>
    <w:basedOn w:val="Bekezdsalapbettpusa"/>
    <w:link w:val="Cmsor2"/>
    <w:rsid w:val="00EB4310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customStyle="1" w:styleId="WW8Num1zfalse">
    <w:name w:val="WW8Num1zfalse"/>
    <w:rsid w:val="00EB4310"/>
  </w:style>
  <w:style w:type="character" w:customStyle="1" w:styleId="WW8Num1ztrue">
    <w:name w:val="WW8Num1ztrue"/>
    <w:rsid w:val="00EB4310"/>
  </w:style>
  <w:style w:type="character" w:customStyle="1" w:styleId="WW8Num2z0">
    <w:name w:val="WW8Num2z0"/>
    <w:rsid w:val="00EB4310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EB4310"/>
    <w:rPr>
      <w:rFonts w:ascii="Courier New" w:hAnsi="Courier New" w:cs="Courier New"/>
    </w:rPr>
  </w:style>
  <w:style w:type="character" w:customStyle="1" w:styleId="WW8Num2z2">
    <w:name w:val="WW8Num2z2"/>
    <w:rsid w:val="00EB4310"/>
    <w:rPr>
      <w:rFonts w:ascii="Wingdings" w:hAnsi="Wingdings" w:cs="Wingdings"/>
    </w:rPr>
  </w:style>
  <w:style w:type="character" w:customStyle="1" w:styleId="WW8Num2z3">
    <w:name w:val="WW8Num2z3"/>
    <w:rsid w:val="00EB4310"/>
    <w:rPr>
      <w:rFonts w:ascii="Symbol" w:hAnsi="Symbol" w:cs="Symbol"/>
    </w:rPr>
  </w:style>
  <w:style w:type="character" w:customStyle="1" w:styleId="WW8Num3zfalse">
    <w:name w:val="WW8Num3zfalse"/>
    <w:rsid w:val="00EB4310"/>
    <w:rPr>
      <w:b/>
    </w:rPr>
  </w:style>
  <w:style w:type="character" w:customStyle="1" w:styleId="WW8Num3ztrue">
    <w:name w:val="WW8Num3ztrue"/>
    <w:rsid w:val="00EB4310"/>
  </w:style>
  <w:style w:type="character" w:customStyle="1" w:styleId="WW8Num4z0">
    <w:name w:val="WW8Num4z0"/>
    <w:rsid w:val="00EB4310"/>
    <w:rPr>
      <w:rFonts w:ascii="Times New Roman" w:hAnsi="Times New Roman" w:cs="Times New Roman"/>
    </w:rPr>
  </w:style>
  <w:style w:type="character" w:customStyle="1" w:styleId="WW8Num4z1">
    <w:name w:val="WW8Num4z1"/>
    <w:rsid w:val="00EB4310"/>
    <w:rPr>
      <w:rFonts w:ascii="Courier New" w:hAnsi="Courier New" w:cs="Courier New"/>
    </w:rPr>
  </w:style>
  <w:style w:type="character" w:customStyle="1" w:styleId="WW8Num4z2">
    <w:name w:val="WW8Num4z2"/>
    <w:rsid w:val="00EB4310"/>
    <w:rPr>
      <w:rFonts w:ascii="Wingdings" w:hAnsi="Wingdings" w:cs="Wingdings"/>
    </w:rPr>
  </w:style>
  <w:style w:type="character" w:customStyle="1" w:styleId="WW8Num4z3">
    <w:name w:val="WW8Num4z3"/>
    <w:rsid w:val="00EB4310"/>
    <w:rPr>
      <w:rFonts w:ascii="Symbol" w:hAnsi="Symbol" w:cs="Symbol"/>
    </w:rPr>
  </w:style>
  <w:style w:type="character" w:customStyle="1" w:styleId="Bekezdsalapbettpusa1">
    <w:name w:val="Bekezdés alapbetűtípusa1"/>
    <w:rsid w:val="00EB4310"/>
  </w:style>
  <w:style w:type="character" w:styleId="Oldalszm">
    <w:name w:val="page number"/>
    <w:basedOn w:val="Bekezdsalapbettpusa1"/>
    <w:rsid w:val="00EB4310"/>
  </w:style>
  <w:style w:type="character" w:customStyle="1" w:styleId="CharChar">
    <w:name w:val="Char Char"/>
    <w:rsid w:val="00EB4310"/>
    <w:rPr>
      <w:b/>
      <w:bCs/>
      <w:sz w:val="36"/>
      <w:szCs w:val="36"/>
    </w:rPr>
  </w:style>
  <w:style w:type="character" w:customStyle="1" w:styleId="apple-converted-space">
    <w:name w:val="apple-converted-space"/>
    <w:basedOn w:val="Bekezdsalapbettpusa1"/>
    <w:rsid w:val="00EB4310"/>
  </w:style>
  <w:style w:type="paragraph" w:customStyle="1" w:styleId="Cmsor">
    <w:name w:val="Címsor"/>
    <w:basedOn w:val="Norml"/>
    <w:next w:val="Szvegtrzs"/>
    <w:rsid w:val="00EB431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link w:val="SzvegtrzsChar"/>
    <w:rsid w:val="00EB431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EB431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">
    <w:name w:val="List"/>
    <w:basedOn w:val="Szvegtrzs"/>
    <w:rsid w:val="00EB4310"/>
    <w:rPr>
      <w:rFonts w:cs="Mangal"/>
    </w:rPr>
  </w:style>
  <w:style w:type="paragraph" w:styleId="Kpalrs">
    <w:name w:val="caption"/>
    <w:basedOn w:val="Norml"/>
    <w:qFormat/>
    <w:rsid w:val="00EB4310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rsid w:val="00EB4310"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rsid w:val="00EB431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EB4310"/>
    <w:rPr>
      <w:rFonts w:ascii="Tahoma" w:eastAsia="Times New Roman" w:hAnsi="Tahoma" w:cs="Tahoma"/>
      <w:sz w:val="16"/>
      <w:szCs w:val="16"/>
      <w:lang w:eastAsia="zh-CN"/>
    </w:rPr>
  </w:style>
  <w:style w:type="paragraph" w:styleId="lfej">
    <w:name w:val="header"/>
    <w:basedOn w:val="Norml"/>
    <w:link w:val="lfejChar"/>
    <w:rsid w:val="00EB4310"/>
  </w:style>
  <w:style w:type="character" w:customStyle="1" w:styleId="lfejChar">
    <w:name w:val="Élőfej Char"/>
    <w:basedOn w:val="Bekezdsalapbettpusa"/>
    <w:link w:val="lfej"/>
    <w:rsid w:val="00EB431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Kerettartalom">
    <w:name w:val="Kerettartalom"/>
    <w:basedOn w:val="Szvegtrzs"/>
    <w:rsid w:val="00EB4310"/>
  </w:style>
  <w:style w:type="paragraph" w:styleId="llb">
    <w:name w:val="footer"/>
    <w:basedOn w:val="Norml"/>
    <w:link w:val="llbChar"/>
    <w:rsid w:val="00EB4310"/>
    <w:pPr>
      <w:suppressLineNumbers/>
      <w:tabs>
        <w:tab w:val="center" w:pos="4819"/>
        <w:tab w:val="right" w:pos="9638"/>
      </w:tabs>
    </w:pPr>
  </w:style>
  <w:style w:type="character" w:customStyle="1" w:styleId="llbChar">
    <w:name w:val="Élőláb Char"/>
    <w:basedOn w:val="Bekezdsalapbettpusa"/>
    <w:link w:val="llb"/>
    <w:rsid w:val="00EB431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bjegyzetszveg">
    <w:name w:val="footnote text"/>
    <w:basedOn w:val="Norml"/>
    <w:link w:val="LbjegyzetszvegChar"/>
    <w:semiHidden/>
    <w:rsid w:val="00EB431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B431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Lbjegyzet-hivatkozs">
    <w:name w:val="footnote reference"/>
    <w:semiHidden/>
    <w:rsid w:val="00EB4310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791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2995</Words>
  <Characters>20672</Characters>
  <Application>Microsoft Office Word</Application>
  <DocSecurity>0</DocSecurity>
  <Lines>172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jegyzoititkarsag</dc:creator>
  <cp:lastModifiedBy>Boráros Barbara</cp:lastModifiedBy>
  <cp:revision>2</cp:revision>
  <dcterms:created xsi:type="dcterms:W3CDTF">2021-03-25T10:55:00Z</dcterms:created>
  <dcterms:modified xsi:type="dcterms:W3CDTF">2021-03-25T10:55:00Z</dcterms:modified>
</cp:coreProperties>
</file>