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E8" w:rsidRPr="00080BE8" w:rsidRDefault="00080BE8" w:rsidP="00080BE8">
      <w:pPr>
        <w:pageBreakBefore/>
        <w:suppressAutoHyphens/>
        <w:autoSpaceDE w:val="0"/>
        <w:spacing w:after="0" w:line="240" w:lineRule="auto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  <w:r w:rsidRPr="00080BE8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1.Függelék</w:t>
      </w:r>
    </w:p>
    <w:p w:rsidR="00080BE8" w:rsidRPr="00080BE8" w:rsidRDefault="00080BE8" w:rsidP="00080BE8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080BE8">
        <w:rPr>
          <w:rFonts w:ascii="Arial Narrow" w:eastAsia="Calibri" w:hAnsi="Arial Narrow" w:cs="Times New Roman"/>
          <w:b/>
          <w:sz w:val="24"/>
          <w:szCs w:val="24"/>
          <w:lang w:eastAsia="ar-SA"/>
        </w:rPr>
        <w:t>A</w:t>
      </w:r>
      <w:r w:rsidRPr="00080BE8">
        <w:rPr>
          <w:rFonts w:ascii="Arial Narrow" w:eastAsia="Calibri" w:hAnsi="Arial Narrow" w:cs="Times New Roman"/>
          <w:b/>
          <w:strike/>
          <w:color w:val="FF0000"/>
          <w:sz w:val="24"/>
          <w:szCs w:val="24"/>
          <w:lang w:eastAsia="ar-SA"/>
        </w:rPr>
        <w:t xml:space="preserve"> </w:t>
      </w:r>
      <w:r w:rsidRPr="00080BE8">
        <w:rPr>
          <w:rFonts w:ascii="Arial Narrow" w:eastAsia="Calibri" w:hAnsi="Arial Narrow" w:cs="Times New Roman"/>
          <w:b/>
          <w:sz w:val="24"/>
          <w:szCs w:val="24"/>
          <w:lang w:eastAsia="ar-SA"/>
        </w:rPr>
        <w:t>partnerek minimális tájékoztatási formája</w:t>
      </w:r>
    </w:p>
    <w:p w:rsidR="00080BE8" w:rsidRPr="00080BE8" w:rsidRDefault="00080BE8" w:rsidP="00080BE8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  <w:r w:rsidRPr="00080BE8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t>(314/2012. (XI.8.) Kormányrendelet 29.§ és 29/A.§ alapján)</w:t>
      </w:r>
    </w:p>
    <w:p w:rsidR="00080BE8" w:rsidRPr="00080BE8" w:rsidRDefault="00080BE8" w:rsidP="00080BE8">
      <w:pPr>
        <w:suppressAutoHyphens/>
        <w:autoSpaceDE w:val="0"/>
        <w:spacing w:after="0" w:line="240" w:lineRule="auto"/>
        <w:jc w:val="center"/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410"/>
        <w:gridCol w:w="2278"/>
      </w:tblGrid>
      <w:tr w:rsidR="00080BE8" w:rsidRPr="00080BE8" w:rsidTr="0072775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080BE8" w:rsidRPr="00080BE8" w:rsidRDefault="00080BE8" w:rsidP="00080BE8">
            <w:pPr>
              <w:tabs>
                <w:tab w:val="center" w:pos="955"/>
              </w:tabs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ELJÁRÁS TÍPUSA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ELŐZETES TÁJÉKOZTATÁS</w:t>
            </w:r>
          </w:p>
          <w:p w:rsidR="00080BE8" w:rsidRPr="00080BE8" w:rsidRDefault="00080BE8" w:rsidP="00080BE8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MÓDJA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ELFOGADÁS ELŐTTI VÉLEMÉNYEZÉS MÓDJA</w:t>
            </w:r>
          </w:p>
          <w:p w:rsidR="00080BE8" w:rsidRPr="00080BE8" w:rsidRDefault="00080BE8" w:rsidP="00080BE8">
            <w:pPr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(MUNKAKÖZI TÁJÉKOZTATÁS)</w:t>
            </w:r>
          </w:p>
        </w:tc>
      </w:tr>
      <w:tr w:rsidR="00080BE8" w:rsidRPr="00080BE8" w:rsidTr="0072775A">
        <w:trPr>
          <w:trHeight w:val="1204"/>
        </w:trPr>
        <w:tc>
          <w:tcPr>
            <w:tcW w:w="20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4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080BE8" w:rsidRPr="00080BE8" w:rsidTr="0072775A">
        <w:trPr>
          <w:trHeight w:val="13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módosítása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 xml:space="preserve">közterületi hirdetőfelület </w:t>
            </w:r>
          </w:p>
          <w:p w:rsidR="00080BE8" w:rsidRPr="00080BE8" w:rsidRDefault="00080BE8" w:rsidP="00080BE8">
            <w:p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vagy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</w:tc>
      </w:tr>
      <w:tr w:rsidR="00080BE8" w:rsidRPr="00080BE8" w:rsidTr="0072775A">
        <w:trPr>
          <w:trHeight w:val="7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Településképi Arculati Kézikönyv (TAK)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készítése, módosítása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080BE8" w:rsidRPr="00080BE8" w:rsidTr="0072775A">
        <w:trPr>
          <w:trHeight w:val="69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 xml:space="preserve">Településképi Rendelet 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készítése, módosítása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ind w:left="332" w:hanging="332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080BE8" w:rsidRPr="00080BE8" w:rsidTr="0072775A">
        <w:trPr>
          <w:trHeight w:val="1113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 xml:space="preserve">Településrendezési Eszközök </w:t>
            </w:r>
          </w:p>
          <w:p w:rsidR="00080BE8" w:rsidRPr="00080BE8" w:rsidRDefault="00080BE8" w:rsidP="00080BE8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smallCaps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mallCaps/>
                <w:lang w:eastAsia="ar-SA"/>
              </w:rPr>
              <w:t>(TRE)</w:t>
            </w:r>
          </w:p>
          <w:p w:rsidR="00080BE8" w:rsidRPr="00080BE8" w:rsidRDefault="00080BE8" w:rsidP="00080BE8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  <w:p w:rsidR="00080BE8" w:rsidRPr="00080BE8" w:rsidRDefault="00080BE8" w:rsidP="00080BE8">
            <w:pPr>
              <w:numPr>
                <w:ilvl w:val="0"/>
                <w:numId w:val="3"/>
              </w:numPr>
              <w:suppressAutoHyphens/>
              <w:autoSpaceDE w:val="0"/>
              <w:spacing w:before="120" w:after="120" w:line="240" w:lineRule="auto"/>
              <w:ind w:left="142" w:hanging="14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Településszerkezeti Terv (TSZT),</w:t>
            </w:r>
          </w:p>
          <w:p w:rsidR="00080BE8" w:rsidRPr="00080BE8" w:rsidRDefault="00080BE8" w:rsidP="00080BE8">
            <w:pPr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142" w:hanging="14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Helyi Építési Szabályzat (HÉSZ) és Szabályozási Terv (SZT)</w:t>
            </w:r>
          </w:p>
          <w:p w:rsidR="00080BE8" w:rsidRPr="00080BE8" w:rsidRDefault="00080BE8" w:rsidP="00080BE8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teljes eljárás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spacing w:after="0" w:line="240" w:lineRule="auto"/>
              <w:ind w:left="176" w:hanging="176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közterületi hirdetőfelület,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helyi lap,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önkormányzati honlap,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lakossági fórum,</w:t>
            </w:r>
          </w:p>
        </w:tc>
      </w:tr>
      <w:tr w:rsidR="00080BE8" w:rsidRPr="00080BE8" w:rsidTr="0072775A">
        <w:trPr>
          <w:trHeight w:val="67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egyszerűsített eljárás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601" w:hanging="425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080BE8" w:rsidRPr="00080BE8" w:rsidRDefault="00080BE8" w:rsidP="00080BE8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43" w:hanging="425"/>
              <w:jc w:val="center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080BE8" w:rsidRPr="00080BE8" w:rsidTr="0072775A">
        <w:trPr>
          <w:trHeight w:val="285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tárgyalásos eljárás</w:t>
            </w:r>
          </w:p>
          <w:p w:rsidR="00080BE8" w:rsidRPr="00080BE8" w:rsidRDefault="00080BE8" w:rsidP="00080BE8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Nemzetgazdasági szempontból kiemelt jelentőségű</w:t>
            </w:r>
          </w:p>
          <w:p w:rsidR="00080BE8" w:rsidRPr="00080BE8" w:rsidRDefault="00080BE8" w:rsidP="00080BE8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i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i/>
                <w:lang w:eastAsia="ar-SA"/>
              </w:rPr>
              <w:t xml:space="preserve">vagy    </w:t>
            </w:r>
          </w:p>
          <w:p w:rsidR="00080BE8" w:rsidRPr="00080BE8" w:rsidRDefault="00080BE8" w:rsidP="00080BE8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 xml:space="preserve">Képviselő-testületi döntéssel kiemelt fejlesztési területté nyilvánított </w:t>
            </w:r>
          </w:p>
          <w:p w:rsidR="00080BE8" w:rsidRPr="00080BE8" w:rsidRDefault="00080BE8" w:rsidP="00080BE8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területen megvalósítandó beruházás érdekében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  <w:tr w:rsidR="00080BE8" w:rsidRPr="00080BE8" w:rsidTr="0072775A">
        <w:trPr>
          <w:trHeight w:val="90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tárgyalásos eljárás</w:t>
            </w:r>
            <w:r w:rsidRPr="00080BE8">
              <w:rPr>
                <w:rFonts w:ascii="Arial Narrow" w:eastAsia="Calibri" w:hAnsi="Arial Narrow" w:cs="Times New Roman"/>
                <w:b/>
                <w:lang w:eastAsia="ar-SA"/>
              </w:rPr>
              <w:t xml:space="preserve"> </w:t>
            </w:r>
          </w:p>
          <w:p w:rsidR="00080BE8" w:rsidRPr="00080BE8" w:rsidRDefault="00080BE8" w:rsidP="00080BE8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175" w:hanging="119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kihirdetett vészhelyzet esetén</w:t>
            </w:r>
          </w:p>
          <w:p w:rsidR="00080BE8" w:rsidRPr="00080BE8" w:rsidRDefault="00080BE8" w:rsidP="00080BE8">
            <w:pPr>
              <w:suppressAutoHyphens/>
              <w:autoSpaceDE w:val="0"/>
              <w:spacing w:after="0" w:line="240" w:lineRule="auto"/>
              <w:ind w:right="-108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 xml:space="preserve">közterületi hirdetőfelület </w:t>
            </w:r>
          </w:p>
          <w:p w:rsidR="00080BE8" w:rsidRPr="00080BE8" w:rsidRDefault="00080BE8" w:rsidP="00080BE8">
            <w:p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>vagy</w:t>
            </w:r>
          </w:p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lang w:eastAsia="ar-SA"/>
              </w:rPr>
              <w:t xml:space="preserve">önkormányzati honlap </w:t>
            </w:r>
          </w:p>
        </w:tc>
      </w:tr>
      <w:tr w:rsidR="00080BE8" w:rsidRPr="00080BE8" w:rsidTr="0072775A">
        <w:trPr>
          <w:trHeight w:val="99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080BE8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állami főépítészi eljárás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BE8" w:rsidRPr="00080BE8" w:rsidRDefault="00080BE8" w:rsidP="00080BE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lang w:eastAsia="ar-SA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BE8" w:rsidRPr="00080BE8" w:rsidRDefault="00080BE8" w:rsidP="00080BE8">
            <w:pPr>
              <w:numPr>
                <w:ilvl w:val="0"/>
                <w:numId w:val="1"/>
              </w:numPr>
              <w:tabs>
                <w:tab w:val="left" w:pos="33"/>
              </w:tabs>
              <w:suppressAutoHyphens/>
              <w:autoSpaceDE w:val="0"/>
              <w:snapToGrid w:val="0"/>
              <w:spacing w:after="0" w:line="240" w:lineRule="auto"/>
              <w:ind w:left="175" w:right="-108" w:hanging="182"/>
              <w:rPr>
                <w:rFonts w:ascii="Arial Narrow" w:eastAsia="Calibri" w:hAnsi="Arial Narrow" w:cs="Times New Roman"/>
                <w:lang w:eastAsia="ar-SA"/>
              </w:rPr>
            </w:pPr>
          </w:p>
        </w:tc>
      </w:tr>
    </w:tbl>
    <w:p w:rsidR="00080BE8" w:rsidRPr="00080BE8" w:rsidRDefault="00080BE8" w:rsidP="00080B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B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80BE8" w:rsidRPr="00080BE8" w:rsidRDefault="00080BE8" w:rsidP="00080BE8">
      <w:pPr>
        <w:suppressAutoHyphens/>
        <w:autoSpaceDE w:val="0"/>
        <w:spacing w:after="0" w:line="240" w:lineRule="auto"/>
        <w:ind w:left="1068"/>
        <w:jc w:val="center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080BE8" w:rsidRPr="00080BE8" w:rsidRDefault="00080BE8" w:rsidP="00080B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0BE8" w:rsidRPr="00080BE8" w:rsidRDefault="00080BE8" w:rsidP="00080BE8"/>
    <w:p w:rsidR="00E656FB" w:rsidRDefault="00E656FB">
      <w:bookmarkStart w:id="0" w:name="_GoBack"/>
      <w:bookmarkEnd w:id="0"/>
    </w:p>
    <w:sectPr w:rsidR="00E656FB" w:rsidSect="00483074"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494960"/>
      <w:docPartObj>
        <w:docPartGallery w:val="Page Numbers (Bottom of Page)"/>
        <w:docPartUnique/>
      </w:docPartObj>
    </w:sdtPr>
    <w:sdtEndPr/>
    <w:sdtContent>
      <w:p w:rsidR="00483074" w:rsidRDefault="00080BE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83074" w:rsidRDefault="00080BE8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E8"/>
    <w:rsid w:val="00080BE8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3D1F9-939D-40A3-A23A-F321048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080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80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2017-06-19T09:59:00Z</dcterms:created>
  <dcterms:modified xsi:type="dcterms:W3CDTF">2017-06-19T10:00:00Z</dcterms:modified>
</cp:coreProperties>
</file>