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E0" w:rsidRDefault="00361EE0" w:rsidP="00361EE0">
      <w:pPr>
        <w:pStyle w:val="Cm"/>
        <w:rPr>
          <w:rFonts w:cs="Arial"/>
        </w:rPr>
      </w:pPr>
    </w:p>
    <w:p w:rsidR="00361EE0" w:rsidRDefault="00361EE0" w:rsidP="00361EE0">
      <w:pPr>
        <w:pStyle w:val="Cm"/>
        <w:rPr>
          <w:rFonts w:ascii="Arial" w:hAnsi="Arial" w:cs="Arial"/>
          <w:b/>
        </w:rPr>
      </w:pPr>
    </w:p>
    <w:p w:rsidR="00361EE0" w:rsidRPr="00606D4F" w:rsidRDefault="00361EE0" w:rsidP="00361EE0">
      <w:pPr>
        <w:pStyle w:val="Alcm"/>
      </w:pPr>
    </w:p>
    <w:p w:rsidR="00361EE0" w:rsidRDefault="00361EE0" w:rsidP="00361EE0">
      <w:pPr>
        <w:pStyle w:val="C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Zamárdi Város Önkormányzata Képviselő-testületének</w:t>
      </w:r>
    </w:p>
    <w:p w:rsidR="00361EE0" w:rsidRDefault="009F7FB1" w:rsidP="00361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61EE0">
        <w:rPr>
          <w:rFonts w:ascii="Times New Roman" w:hAnsi="Times New Roman" w:cs="Times New Roman"/>
          <w:b/>
          <w:sz w:val="24"/>
          <w:szCs w:val="24"/>
        </w:rPr>
        <w:t>/2016. (</w:t>
      </w:r>
      <w:r>
        <w:rPr>
          <w:rFonts w:ascii="Times New Roman" w:hAnsi="Times New Roman" w:cs="Times New Roman"/>
          <w:b/>
          <w:sz w:val="24"/>
          <w:szCs w:val="24"/>
        </w:rPr>
        <w:t>VI.28.</w:t>
      </w:r>
      <w:r w:rsidR="00361EE0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önkormányzat 2016. évi költségvetéséről szóló 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5/2016. (I</w:t>
      </w:r>
      <w:r w:rsidR="00803F7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03F7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.) rendelet módosításáról 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80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Zamárdi Város Önkormányzatának Képviselő-testülete az államháztartásról szóló 2011. évi CXCV. törvény (továbbiakban: Áht.) 23. § (1) bekezdésében kapott felhatalmazás alapján, az Alaptörvény 32. cikk (2) bekezdésében meghatározott eredeti jogalkotói hatáskörében, az Alaptörvény 32. cikk (1) bekezdés f) pontjában meghatározott feladatkörében eljárva a következőket rendeli el:</w:t>
      </w: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361EE0" w:rsidRDefault="00361EE0" w:rsidP="00361EE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1EE0" w:rsidRPr="00606D4F" w:rsidRDefault="00361EE0" w:rsidP="00361EE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201</w:t>
      </w:r>
      <w:r w:rsidR="00803F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évi költségvetéséről szóló 5/201</w:t>
      </w:r>
      <w:r w:rsidR="00803F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.(II</w:t>
      </w:r>
      <w:r w:rsidR="00803F7E">
        <w:rPr>
          <w:rFonts w:ascii="Times New Roman" w:hAnsi="Times New Roman" w:cs="Times New Roman"/>
          <w:sz w:val="24"/>
          <w:szCs w:val="24"/>
        </w:rPr>
        <w:t>I.1</w:t>
      </w:r>
      <w:r>
        <w:rPr>
          <w:rFonts w:ascii="Times New Roman" w:hAnsi="Times New Roman" w:cs="Times New Roman"/>
          <w:sz w:val="24"/>
          <w:szCs w:val="24"/>
        </w:rPr>
        <w:t>.) önkormányzati rendelet 2. § (1)-(4) bekezdése helyébe az alábbi rendelkezés lép: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költségvetés bevételeinek és kiadásainak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fő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összege, a hiány/többlet mértéke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§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képviselő-testület az önkormányzat és költségvetési szervei együttes 201</w:t>
      </w:r>
      <w:r w:rsidR="00803F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évi költségvetését, költségvetési egyenlegét </w:t>
      </w:r>
    </w:p>
    <w:p w:rsidR="00361EE0" w:rsidRDefault="00B4144B" w:rsidP="00361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999 623 </w:t>
      </w:r>
      <w:r w:rsidR="00361EE0">
        <w:rPr>
          <w:rFonts w:ascii="Times New Roman" w:hAnsi="Times New Roman" w:cs="Times New Roman"/>
          <w:sz w:val="24"/>
          <w:szCs w:val="24"/>
        </w:rPr>
        <w:t>ezer Ft költségvetési bevétellel,</w:t>
      </w:r>
    </w:p>
    <w:p w:rsidR="00361EE0" w:rsidRDefault="00361EE0" w:rsidP="00361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44B">
        <w:rPr>
          <w:rFonts w:ascii="Times New Roman" w:hAnsi="Times New Roman" w:cs="Times New Roman"/>
          <w:sz w:val="24"/>
          <w:szCs w:val="24"/>
        </w:rPr>
        <w:t xml:space="preserve">1 576 947 </w:t>
      </w:r>
      <w:r>
        <w:rPr>
          <w:rFonts w:ascii="Times New Roman" w:hAnsi="Times New Roman" w:cs="Times New Roman"/>
          <w:sz w:val="24"/>
          <w:szCs w:val="24"/>
        </w:rPr>
        <w:t>ezer Ft költségvetési kiadással,</w:t>
      </w:r>
    </w:p>
    <w:p w:rsidR="00B4144B" w:rsidRDefault="00B4144B" w:rsidP="00B41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14 095 ezer Ft finanszírozási kiadással,</w:t>
      </w:r>
    </w:p>
    <w:p w:rsidR="00361EE0" w:rsidRDefault="00361EE0" w:rsidP="00361EE0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144B">
        <w:rPr>
          <w:rFonts w:ascii="Times New Roman" w:hAnsi="Times New Roman" w:cs="Times New Roman"/>
          <w:sz w:val="24"/>
          <w:szCs w:val="24"/>
        </w:rPr>
        <w:t>591 419</w:t>
      </w:r>
      <w:r>
        <w:rPr>
          <w:rFonts w:ascii="Times New Roman" w:hAnsi="Times New Roman" w:cs="Times New Roman"/>
          <w:sz w:val="24"/>
          <w:szCs w:val="24"/>
        </w:rPr>
        <w:t xml:space="preserve"> ezer Ft „hiánnyal” állapítja meg, mely belső finanszírozását az előző évi működési célú pénzmaradvány </w:t>
      </w:r>
      <w:r w:rsidR="00B4144B">
        <w:rPr>
          <w:rFonts w:ascii="Times New Roman" w:hAnsi="Times New Roman" w:cs="Times New Roman"/>
          <w:sz w:val="24"/>
          <w:szCs w:val="24"/>
        </w:rPr>
        <w:t xml:space="preserve">591 419 </w:t>
      </w:r>
      <w:r>
        <w:rPr>
          <w:rFonts w:ascii="Times New Roman" w:hAnsi="Times New Roman" w:cs="Times New Roman"/>
          <w:sz w:val="24"/>
          <w:szCs w:val="24"/>
        </w:rPr>
        <w:t>e Ft összeggel biztosítja.</w:t>
      </w:r>
    </w:p>
    <w:p w:rsidR="00361EE0" w:rsidRDefault="00361EE0" w:rsidP="00361EE0">
      <w:pPr>
        <w:pStyle w:val="Szvegtrzs2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működési bevételek és működési kiadások egyenlegét az alábbiak szerint állapítja meg:</w:t>
      </w:r>
    </w:p>
    <w:p w:rsidR="00361EE0" w:rsidRDefault="00361EE0" w:rsidP="00361EE0">
      <w:pPr>
        <w:pStyle w:val="Szvegtrzs21"/>
        <w:numPr>
          <w:ilvl w:val="0"/>
          <w:numId w:val="3"/>
        </w:numPr>
        <w:tabs>
          <w:tab w:val="left" w:pos="720"/>
          <w:tab w:val="left" w:pos="6096"/>
          <w:tab w:val="left" w:pos="810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működési bevételeit</w:t>
      </w:r>
      <w:r>
        <w:rPr>
          <w:rFonts w:ascii="Times New Roman" w:hAnsi="Times New Roman" w:cs="Times New Roman"/>
          <w:sz w:val="24"/>
          <w:szCs w:val="24"/>
        </w:rPr>
        <w:tab/>
      </w:r>
      <w:r w:rsidR="00B4144B">
        <w:rPr>
          <w:rFonts w:ascii="Times New Roman" w:hAnsi="Times New Roman" w:cs="Times New Roman"/>
          <w:sz w:val="24"/>
          <w:szCs w:val="24"/>
        </w:rPr>
        <w:t xml:space="preserve">983 762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numPr>
          <w:ilvl w:val="0"/>
          <w:numId w:val="3"/>
        </w:numPr>
        <w:tabs>
          <w:tab w:val="left" w:pos="72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működési kiadásait</w:t>
      </w:r>
      <w:r>
        <w:rPr>
          <w:rFonts w:ascii="Times New Roman" w:hAnsi="Times New Roman" w:cs="Times New Roman"/>
          <w:sz w:val="24"/>
          <w:szCs w:val="24"/>
        </w:rPr>
        <w:tab/>
      </w:r>
      <w:r w:rsidR="00B4144B">
        <w:rPr>
          <w:rFonts w:ascii="Times New Roman" w:hAnsi="Times New Roman" w:cs="Times New Roman"/>
          <w:sz w:val="24"/>
          <w:szCs w:val="24"/>
        </w:rPr>
        <w:t xml:space="preserve">859 337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  <w:sectPr w:rsidR="00361EE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79" w:right="1304" w:bottom="1438" w:left="1304" w:header="708" w:footer="708" w:gutter="0"/>
          <w:cols w:space="708"/>
          <w:docGrid w:linePitch="600" w:charSpace="4096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61EE0" w:rsidRDefault="00361EE0" w:rsidP="00361EE0">
      <w:pPr>
        <w:pStyle w:val="Szvegtrzs21"/>
        <w:numPr>
          <w:ilvl w:val="1"/>
          <w:numId w:val="3"/>
        </w:numPr>
        <w:tabs>
          <w:tab w:val="decimal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személyi juttatásokat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144B">
        <w:rPr>
          <w:rFonts w:ascii="Times New Roman" w:hAnsi="Times New Roman" w:cs="Times New Roman"/>
          <w:sz w:val="24"/>
          <w:szCs w:val="24"/>
        </w:rPr>
        <w:t xml:space="preserve">340 241 </w:t>
      </w:r>
      <w:r>
        <w:rPr>
          <w:rFonts w:ascii="Times New Roman" w:hAnsi="Times New Roman" w:cs="Times New Roman"/>
          <w:sz w:val="24"/>
          <w:szCs w:val="24"/>
        </w:rPr>
        <w:t>e Ft-ban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1EE0" w:rsidRDefault="00361EE0" w:rsidP="00361EE0">
      <w:pPr>
        <w:pStyle w:val="Szvegtrzs21"/>
        <w:numPr>
          <w:ilvl w:val="1"/>
          <w:numId w:val="3"/>
        </w:numPr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munkaadót terhelő járulékok és </w:t>
      </w:r>
    </w:p>
    <w:p w:rsidR="00361EE0" w:rsidRDefault="00361EE0" w:rsidP="00361EE0">
      <w:pPr>
        <w:pStyle w:val="Szvegtrzs21"/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szociá</w:t>
      </w:r>
      <w:r w:rsidR="00803F7E">
        <w:rPr>
          <w:rFonts w:ascii="Times New Roman" w:hAnsi="Times New Roman" w:cs="Times New Roman"/>
          <w:sz w:val="24"/>
          <w:szCs w:val="24"/>
        </w:rPr>
        <w:t>lis</w:t>
      </w:r>
      <w:proofErr w:type="gramEnd"/>
      <w:r w:rsidR="00803F7E">
        <w:rPr>
          <w:rFonts w:ascii="Times New Roman" w:hAnsi="Times New Roman" w:cs="Times New Roman"/>
          <w:sz w:val="24"/>
          <w:szCs w:val="24"/>
        </w:rPr>
        <w:t xml:space="preserve"> hozzájárulási adót  </w:t>
      </w:r>
      <w:r w:rsidR="00803F7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144B">
        <w:rPr>
          <w:rFonts w:ascii="Times New Roman" w:hAnsi="Times New Roman" w:cs="Times New Roman"/>
          <w:sz w:val="24"/>
          <w:szCs w:val="24"/>
        </w:rPr>
        <w:t xml:space="preserve">  92 160 </w:t>
      </w:r>
      <w:r>
        <w:rPr>
          <w:rFonts w:ascii="Times New Roman" w:hAnsi="Times New Roman" w:cs="Times New Roman"/>
          <w:sz w:val="24"/>
          <w:szCs w:val="24"/>
        </w:rPr>
        <w:t>e Ft-ban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1EE0" w:rsidRDefault="00361EE0" w:rsidP="00361EE0">
      <w:pPr>
        <w:pStyle w:val="Szvegtrzs21"/>
        <w:numPr>
          <w:ilvl w:val="1"/>
          <w:numId w:val="3"/>
        </w:numPr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dologi kiadásokat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144B">
        <w:rPr>
          <w:rFonts w:ascii="Times New Roman" w:hAnsi="Times New Roman" w:cs="Times New Roman"/>
          <w:sz w:val="24"/>
          <w:szCs w:val="24"/>
        </w:rPr>
        <w:t xml:space="preserve">362 596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numPr>
          <w:ilvl w:val="1"/>
          <w:numId w:val="3"/>
        </w:numPr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</w:t>
      </w:r>
      <w:r w:rsidR="00803F7E">
        <w:rPr>
          <w:rFonts w:ascii="Times New Roman" w:hAnsi="Times New Roman" w:cs="Times New Roman"/>
          <w:sz w:val="24"/>
          <w:szCs w:val="24"/>
        </w:rPr>
        <w:t xml:space="preserve">átottak pénzbeli </w:t>
      </w:r>
      <w:proofErr w:type="gramStart"/>
      <w:r w:rsidR="00803F7E">
        <w:rPr>
          <w:rFonts w:ascii="Times New Roman" w:hAnsi="Times New Roman" w:cs="Times New Roman"/>
          <w:sz w:val="24"/>
          <w:szCs w:val="24"/>
        </w:rPr>
        <w:t>juttatásait</w:t>
      </w:r>
      <w:r w:rsidR="00803F7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144B">
        <w:rPr>
          <w:rFonts w:ascii="Times New Roman" w:hAnsi="Times New Roman" w:cs="Times New Roman"/>
          <w:sz w:val="24"/>
          <w:szCs w:val="24"/>
        </w:rPr>
        <w:t xml:space="preserve">    5</w:t>
      </w:r>
      <w:proofErr w:type="gramEnd"/>
      <w:r w:rsidR="00B4144B">
        <w:rPr>
          <w:rFonts w:ascii="Times New Roman" w:hAnsi="Times New Roman" w:cs="Times New Roman"/>
          <w:sz w:val="24"/>
          <w:szCs w:val="24"/>
        </w:rPr>
        <w:t xml:space="preserve"> 140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numPr>
          <w:ilvl w:val="1"/>
          <w:numId w:val="3"/>
        </w:numPr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</w:t>
      </w:r>
      <w:r w:rsidR="00803F7E">
        <w:rPr>
          <w:rFonts w:ascii="Times New Roman" w:hAnsi="Times New Roman" w:cs="Times New Roman"/>
          <w:sz w:val="24"/>
          <w:szCs w:val="24"/>
        </w:rPr>
        <w:t xml:space="preserve">yéb működési célú </w:t>
      </w:r>
      <w:proofErr w:type="gramStart"/>
      <w:r w:rsidR="00803F7E">
        <w:rPr>
          <w:rFonts w:ascii="Times New Roman" w:hAnsi="Times New Roman" w:cs="Times New Roman"/>
          <w:sz w:val="24"/>
          <w:szCs w:val="24"/>
        </w:rPr>
        <w:t>kiadásokat</w:t>
      </w:r>
      <w:r w:rsidR="00803F7E">
        <w:rPr>
          <w:rFonts w:ascii="Times New Roman" w:hAnsi="Times New Roman" w:cs="Times New Roman"/>
          <w:sz w:val="24"/>
          <w:szCs w:val="24"/>
        </w:rPr>
        <w:tab/>
      </w:r>
      <w:r w:rsidR="00B4144B">
        <w:rPr>
          <w:rFonts w:ascii="Times New Roman" w:hAnsi="Times New Roman" w:cs="Times New Roman"/>
          <w:sz w:val="24"/>
          <w:szCs w:val="24"/>
        </w:rPr>
        <w:t xml:space="preserve">   59</w:t>
      </w:r>
      <w:proofErr w:type="gramEnd"/>
      <w:r w:rsidR="00B4144B">
        <w:rPr>
          <w:rFonts w:ascii="Times New Roman" w:hAnsi="Times New Roman" w:cs="Times New Roman"/>
          <w:sz w:val="24"/>
          <w:szCs w:val="24"/>
        </w:rPr>
        <w:t xml:space="preserve"> 200</w:t>
      </w:r>
      <w:r w:rsidR="0080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általános ta</w:t>
      </w:r>
      <w:r w:rsidR="00803F7E">
        <w:rPr>
          <w:rFonts w:ascii="Times New Roman" w:hAnsi="Times New Roman" w:cs="Times New Roman"/>
          <w:sz w:val="24"/>
          <w:szCs w:val="24"/>
        </w:rPr>
        <w:t>rtalék összegét</w:t>
      </w:r>
      <w:r w:rsidR="00803F7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4144B">
        <w:rPr>
          <w:rFonts w:ascii="Times New Roman" w:hAnsi="Times New Roman" w:cs="Times New Roman"/>
          <w:sz w:val="24"/>
          <w:szCs w:val="24"/>
        </w:rPr>
        <w:t xml:space="preserve">    </w:t>
      </w:r>
      <w:r w:rsidR="00803F7E">
        <w:rPr>
          <w:rFonts w:ascii="Times New Roman" w:hAnsi="Times New Roman" w:cs="Times New Roman"/>
          <w:sz w:val="24"/>
          <w:szCs w:val="24"/>
        </w:rPr>
        <w:t xml:space="preserve"> </w:t>
      </w:r>
      <w:r w:rsidR="00B4144B">
        <w:rPr>
          <w:rFonts w:ascii="Times New Roman" w:hAnsi="Times New Roman" w:cs="Times New Roman"/>
          <w:sz w:val="24"/>
          <w:szCs w:val="24"/>
        </w:rPr>
        <w:t xml:space="preserve">4 560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működési célú ta</w:t>
      </w:r>
      <w:r w:rsidR="00803F7E">
        <w:rPr>
          <w:rFonts w:ascii="Times New Roman" w:hAnsi="Times New Roman" w:cs="Times New Roman"/>
          <w:sz w:val="24"/>
          <w:szCs w:val="24"/>
        </w:rPr>
        <w:t>rtalék összegét</w:t>
      </w:r>
      <w:r w:rsidR="00803F7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4144B">
        <w:rPr>
          <w:rFonts w:ascii="Times New Roman" w:hAnsi="Times New Roman" w:cs="Times New Roman"/>
          <w:sz w:val="24"/>
          <w:szCs w:val="24"/>
        </w:rPr>
        <w:t xml:space="preserve">    8 161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pStyle w:val="Szvegtrzs21"/>
        <w:numPr>
          <w:ilvl w:val="0"/>
          <w:numId w:val="3"/>
        </w:numPr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működési egyenlegét </w:t>
      </w:r>
      <w:r w:rsidR="00B4144B">
        <w:rPr>
          <w:rFonts w:ascii="Times New Roman" w:hAnsi="Times New Roman" w:cs="Times New Roman"/>
          <w:sz w:val="24"/>
          <w:szCs w:val="24"/>
        </w:rPr>
        <w:t xml:space="preserve">110 330 </w:t>
      </w:r>
      <w:r>
        <w:rPr>
          <w:rFonts w:ascii="Times New Roman" w:hAnsi="Times New Roman" w:cs="Times New Roman"/>
          <w:sz w:val="24"/>
          <w:szCs w:val="24"/>
        </w:rPr>
        <w:t>e Ft többlettel állapítja meg.</w:t>
      </w:r>
    </w:p>
    <w:p w:rsidR="00361EE0" w:rsidRDefault="00361EE0" w:rsidP="00361EE0">
      <w:pPr>
        <w:pStyle w:val="Szvegtrzs21"/>
        <w:tabs>
          <w:tab w:val="left" w:pos="1440"/>
          <w:tab w:val="left" w:pos="6096"/>
        </w:tabs>
        <w:spacing w:after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pStyle w:val="Szvegtrzs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felhalmozási bevételek és felhalmozási kiadások egyenlegét az alábbiak szerint állapítja meg:</w:t>
      </w:r>
    </w:p>
    <w:p w:rsidR="00361EE0" w:rsidRDefault="00361EE0" w:rsidP="00361EE0">
      <w:pPr>
        <w:pStyle w:val="Szvegtrzs21"/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pStyle w:val="Szvegtrzs21"/>
        <w:numPr>
          <w:ilvl w:val="0"/>
          <w:numId w:val="1"/>
        </w:numPr>
        <w:tabs>
          <w:tab w:val="clear" w:pos="0"/>
          <w:tab w:val="left" w:pos="720"/>
          <w:tab w:val="left" w:pos="6096"/>
          <w:tab w:val="left" w:pos="7230"/>
        </w:tabs>
        <w:spacing w:after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felhalmozási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r w:rsidR="00803F7E">
        <w:rPr>
          <w:rFonts w:ascii="Times New Roman" w:hAnsi="Times New Roman" w:cs="Times New Roman"/>
          <w:sz w:val="24"/>
          <w:szCs w:val="24"/>
        </w:rPr>
        <w:t>vételeit</w:t>
      </w:r>
      <w:r w:rsidR="00803F7E">
        <w:rPr>
          <w:rFonts w:ascii="Times New Roman" w:hAnsi="Times New Roman" w:cs="Times New Roman"/>
          <w:sz w:val="24"/>
          <w:szCs w:val="24"/>
        </w:rPr>
        <w:tab/>
      </w:r>
      <w:r w:rsidR="00D6211B">
        <w:rPr>
          <w:rFonts w:ascii="Times New Roman" w:hAnsi="Times New Roman" w:cs="Times New Roman"/>
          <w:sz w:val="24"/>
          <w:szCs w:val="24"/>
        </w:rPr>
        <w:t xml:space="preserve">  15</w:t>
      </w:r>
      <w:proofErr w:type="gramEnd"/>
      <w:r w:rsidR="00D6211B">
        <w:rPr>
          <w:rFonts w:ascii="Times New Roman" w:hAnsi="Times New Roman" w:cs="Times New Roman"/>
          <w:sz w:val="24"/>
          <w:szCs w:val="24"/>
        </w:rPr>
        <w:t xml:space="preserve"> 861</w:t>
      </w:r>
      <w:r w:rsidR="0080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Ft-ban </w:t>
      </w:r>
    </w:p>
    <w:p w:rsidR="00361EE0" w:rsidRDefault="00D6211B" w:rsidP="00361EE0">
      <w:pPr>
        <w:pStyle w:val="Szvegtrzs21"/>
        <w:numPr>
          <w:ilvl w:val="0"/>
          <w:numId w:val="1"/>
        </w:numPr>
        <w:tabs>
          <w:tab w:val="clear" w:pos="0"/>
          <w:tab w:val="num" w:pos="720"/>
          <w:tab w:val="left" w:pos="6096"/>
        </w:tabs>
        <w:spacing w:after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felhalmozási kiadásait</w:t>
      </w:r>
      <w:r>
        <w:rPr>
          <w:rFonts w:ascii="Times New Roman" w:hAnsi="Times New Roman" w:cs="Times New Roman"/>
          <w:sz w:val="24"/>
          <w:szCs w:val="24"/>
        </w:rPr>
        <w:tab/>
        <w:t xml:space="preserve">717 610 </w:t>
      </w:r>
      <w:r w:rsidR="00361EE0">
        <w:rPr>
          <w:rFonts w:ascii="Times New Roman" w:hAnsi="Times New Roman" w:cs="Times New Roman"/>
          <w:sz w:val="24"/>
          <w:szCs w:val="24"/>
        </w:rPr>
        <w:t xml:space="preserve">e Ft-ban </w:t>
      </w:r>
    </w:p>
    <w:p w:rsidR="00361EE0" w:rsidRDefault="00361EE0" w:rsidP="00361EE0">
      <w:pPr>
        <w:pStyle w:val="Szvegtrzs21"/>
        <w:tabs>
          <w:tab w:val="left" w:pos="6096"/>
          <w:tab w:val="left" w:pos="7230"/>
        </w:tabs>
        <w:spacing w:after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61EE0" w:rsidRDefault="00D6211B" w:rsidP="00361EE0">
      <w:pPr>
        <w:pStyle w:val="Szvegtrzs21"/>
        <w:numPr>
          <w:ilvl w:val="1"/>
          <w:numId w:val="1"/>
        </w:numPr>
        <w:tabs>
          <w:tab w:val="clear" w:pos="0"/>
          <w:tab w:val="left" w:pos="1440"/>
          <w:tab w:val="left" w:pos="6096"/>
        </w:tabs>
        <w:spacing w:after="0"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beruházások összegét</w:t>
      </w:r>
      <w:r>
        <w:rPr>
          <w:rFonts w:ascii="Times New Roman" w:hAnsi="Times New Roman" w:cs="Times New Roman"/>
          <w:sz w:val="24"/>
          <w:szCs w:val="24"/>
        </w:rPr>
        <w:tab/>
        <w:t xml:space="preserve">342 298 </w:t>
      </w:r>
      <w:r w:rsidR="00361EE0">
        <w:rPr>
          <w:rFonts w:ascii="Times New Roman" w:hAnsi="Times New Roman" w:cs="Times New Roman"/>
          <w:sz w:val="24"/>
          <w:szCs w:val="24"/>
        </w:rPr>
        <w:t xml:space="preserve">e Ft-ban </w:t>
      </w:r>
    </w:p>
    <w:p w:rsidR="00361EE0" w:rsidRDefault="00803F7E" w:rsidP="00D6211B">
      <w:pPr>
        <w:pStyle w:val="Szvegtrzs21"/>
        <w:numPr>
          <w:ilvl w:val="1"/>
          <w:numId w:val="1"/>
        </w:numPr>
        <w:tabs>
          <w:tab w:val="clear" w:pos="0"/>
          <w:tab w:val="left" w:pos="1440"/>
          <w:tab w:val="left" w:pos="6096"/>
        </w:tabs>
        <w:spacing w:after="0"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felújítások </w:t>
      </w:r>
      <w:r w:rsidR="00D6211B">
        <w:rPr>
          <w:rFonts w:ascii="Times New Roman" w:hAnsi="Times New Roman" w:cs="Times New Roman"/>
          <w:sz w:val="24"/>
          <w:szCs w:val="24"/>
        </w:rPr>
        <w:t>összegét</w:t>
      </w:r>
      <w:r w:rsidR="00D6211B">
        <w:rPr>
          <w:rFonts w:ascii="Times New Roman" w:hAnsi="Times New Roman" w:cs="Times New Roman"/>
          <w:sz w:val="24"/>
          <w:szCs w:val="24"/>
        </w:rPr>
        <w:tab/>
        <w:t xml:space="preserve">132 553 </w:t>
      </w:r>
      <w:r w:rsidR="00361EE0"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numPr>
          <w:ilvl w:val="1"/>
          <w:numId w:val="1"/>
        </w:numPr>
        <w:tabs>
          <w:tab w:val="clear" w:pos="0"/>
          <w:tab w:val="left" w:pos="1440"/>
          <w:tab w:val="left" w:pos="6096"/>
        </w:tabs>
        <w:spacing w:after="0"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</w:t>
      </w:r>
      <w:r w:rsidR="00D6211B">
        <w:rPr>
          <w:rFonts w:ascii="Times New Roman" w:hAnsi="Times New Roman" w:cs="Times New Roman"/>
          <w:sz w:val="24"/>
          <w:szCs w:val="24"/>
        </w:rPr>
        <w:t>b felhalmozási célú kiadásokat</w:t>
      </w:r>
      <w:r w:rsidR="00D6211B">
        <w:rPr>
          <w:rFonts w:ascii="Times New Roman" w:hAnsi="Times New Roman" w:cs="Times New Roman"/>
          <w:sz w:val="24"/>
          <w:szCs w:val="24"/>
        </w:rPr>
        <w:tab/>
        <w:t xml:space="preserve">242 759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felha</w:t>
      </w:r>
      <w:r w:rsidR="00D6211B">
        <w:rPr>
          <w:rFonts w:ascii="Times New Roman" w:hAnsi="Times New Roman" w:cs="Times New Roman"/>
          <w:sz w:val="24"/>
          <w:szCs w:val="24"/>
        </w:rPr>
        <w:t>lmozási célú tartalék összegét</w:t>
      </w:r>
      <w:r w:rsidR="00D6211B">
        <w:rPr>
          <w:rFonts w:ascii="Times New Roman" w:hAnsi="Times New Roman" w:cs="Times New Roman"/>
          <w:sz w:val="24"/>
          <w:szCs w:val="24"/>
        </w:rPr>
        <w:tab/>
        <w:t xml:space="preserve">237 359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tabs>
          <w:tab w:val="left" w:pos="144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numPr>
          <w:ilvl w:val="0"/>
          <w:numId w:val="1"/>
        </w:numPr>
        <w:tabs>
          <w:tab w:val="clear" w:pos="0"/>
          <w:tab w:val="num" w:pos="720"/>
          <w:tab w:val="left" w:pos="6096"/>
          <w:tab w:val="right" w:pos="7920"/>
        </w:tabs>
        <w:suppressAutoHyphens/>
        <w:autoSpaceDE w:val="0"/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felhalmozási egyenlegét </w:t>
      </w:r>
      <w:r w:rsidR="00D6211B">
        <w:rPr>
          <w:rFonts w:ascii="Times New Roman" w:hAnsi="Times New Roman" w:cs="Times New Roman"/>
          <w:sz w:val="24"/>
          <w:szCs w:val="24"/>
        </w:rPr>
        <w:t xml:space="preserve">701 749 </w:t>
      </w:r>
      <w:r>
        <w:rPr>
          <w:rFonts w:ascii="Times New Roman" w:hAnsi="Times New Roman" w:cs="Times New Roman"/>
          <w:sz w:val="24"/>
          <w:szCs w:val="24"/>
        </w:rPr>
        <w:t xml:space="preserve">e Ft hiánnyal </w:t>
      </w:r>
    </w:p>
    <w:p w:rsidR="00361EE0" w:rsidRDefault="00361EE0" w:rsidP="00361EE0">
      <w:pPr>
        <w:tabs>
          <w:tab w:val="right" w:pos="7920"/>
        </w:tabs>
        <w:autoSpaceDE w:val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meg, mely finanszírozását az előző évi </w:t>
      </w:r>
      <w:r w:rsidR="00D6211B">
        <w:rPr>
          <w:rFonts w:ascii="Times New Roman" w:hAnsi="Times New Roman" w:cs="Times New Roman"/>
          <w:sz w:val="24"/>
          <w:szCs w:val="24"/>
        </w:rPr>
        <w:t xml:space="preserve">591 419 </w:t>
      </w:r>
      <w:r>
        <w:rPr>
          <w:rFonts w:ascii="Times New Roman" w:hAnsi="Times New Roman" w:cs="Times New Roman"/>
          <w:sz w:val="24"/>
          <w:szCs w:val="24"/>
        </w:rPr>
        <w:t>e Ft összegű működési célú pénzmaradványból, valamint a 201</w:t>
      </w:r>
      <w:r w:rsidR="00857E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évi működési célú többletbevételből </w:t>
      </w:r>
      <w:r w:rsidR="00D6211B">
        <w:rPr>
          <w:rFonts w:ascii="Times New Roman" w:hAnsi="Times New Roman" w:cs="Times New Roman"/>
          <w:sz w:val="24"/>
          <w:szCs w:val="24"/>
        </w:rPr>
        <w:t>110 330 e</w:t>
      </w:r>
      <w:r>
        <w:rPr>
          <w:rFonts w:ascii="Times New Roman" w:hAnsi="Times New Roman" w:cs="Times New Roman"/>
          <w:sz w:val="24"/>
          <w:szCs w:val="24"/>
        </w:rPr>
        <w:t xml:space="preserve"> Ft biztosítja.</w:t>
      </w:r>
    </w:p>
    <w:p w:rsidR="00361EE0" w:rsidRDefault="00361EE0" w:rsidP="00361EE0">
      <w:pPr>
        <w:pStyle w:val="Szvegtrzs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finanszírozási bevételeit és finanszírozási kiadásait az alábbiak szerint állapítja meg:</w:t>
      </w:r>
    </w:p>
    <w:p w:rsidR="00361EE0" w:rsidRDefault="00361EE0" w:rsidP="00361EE0">
      <w:pPr>
        <w:pStyle w:val="Szvegtrzs2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pStyle w:val="Szvegtrzs21"/>
        <w:numPr>
          <w:ilvl w:val="0"/>
          <w:numId w:val="3"/>
        </w:numPr>
        <w:tabs>
          <w:tab w:val="left" w:pos="720"/>
          <w:tab w:val="left" w:pos="6096"/>
          <w:tab w:val="left" w:pos="810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finanszírozási </w:t>
      </w:r>
      <w:proofErr w:type="gramStart"/>
      <w:r>
        <w:rPr>
          <w:rFonts w:ascii="Times New Roman" w:hAnsi="Times New Roman" w:cs="Times New Roman"/>
          <w:sz w:val="24"/>
          <w:szCs w:val="24"/>
        </w:rPr>
        <w:t>bevételeit</w:t>
      </w:r>
      <w:r>
        <w:rPr>
          <w:rFonts w:ascii="Times New Roman" w:hAnsi="Times New Roman" w:cs="Times New Roman"/>
          <w:sz w:val="24"/>
          <w:szCs w:val="24"/>
        </w:rPr>
        <w:tab/>
      </w:r>
      <w:r w:rsidR="00803F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211B">
        <w:rPr>
          <w:rFonts w:ascii="Times New Roman" w:hAnsi="Times New Roman" w:cs="Times New Roman"/>
          <w:sz w:val="24"/>
          <w:szCs w:val="24"/>
        </w:rPr>
        <w:t>591</w:t>
      </w:r>
      <w:proofErr w:type="gramEnd"/>
      <w:r w:rsidR="00D6211B">
        <w:rPr>
          <w:rFonts w:ascii="Times New Roman" w:hAnsi="Times New Roman" w:cs="Times New Roman"/>
          <w:sz w:val="24"/>
          <w:szCs w:val="24"/>
        </w:rPr>
        <w:t xml:space="preserve"> 419</w:t>
      </w:r>
      <w:r w:rsidR="0080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Ft-ban</w:t>
      </w:r>
    </w:p>
    <w:p w:rsidR="00361EE0" w:rsidRDefault="00361EE0" w:rsidP="00361EE0">
      <w:pPr>
        <w:pStyle w:val="Szvegtrzs21"/>
        <w:numPr>
          <w:ilvl w:val="0"/>
          <w:numId w:val="3"/>
        </w:numPr>
        <w:tabs>
          <w:tab w:val="left" w:pos="720"/>
          <w:tab w:val="left" w:pos="6096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finan</w:t>
      </w:r>
      <w:r w:rsidR="00857E82">
        <w:rPr>
          <w:rFonts w:ascii="Times New Roman" w:hAnsi="Times New Roman" w:cs="Times New Roman"/>
          <w:sz w:val="24"/>
          <w:szCs w:val="24"/>
        </w:rPr>
        <w:t xml:space="preserve">szírozási </w:t>
      </w:r>
      <w:proofErr w:type="gramStart"/>
      <w:r w:rsidR="00857E82">
        <w:rPr>
          <w:rFonts w:ascii="Times New Roman" w:hAnsi="Times New Roman" w:cs="Times New Roman"/>
          <w:sz w:val="24"/>
          <w:szCs w:val="24"/>
        </w:rPr>
        <w:t>kiadásait</w:t>
      </w:r>
      <w:r w:rsidR="00857E8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11B">
        <w:rPr>
          <w:rFonts w:ascii="Times New Roman" w:hAnsi="Times New Roman" w:cs="Times New Roman"/>
          <w:sz w:val="24"/>
          <w:szCs w:val="24"/>
        </w:rPr>
        <w:t xml:space="preserve"> 14</w:t>
      </w:r>
      <w:proofErr w:type="gramEnd"/>
      <w:r w:rsidR="00D6211B">
        <w:rPr>
          <w:rFonts w:ascii="Times New Roman" w:hAnsi="Times New Roman" w:cs="Times New Roman"/>
          <w:sz w:val="24"/>
          <w:szCs w:val="24"/>
        </w:rPr>
        <w:t xml:space="preserve"> 095 </w:t>
      </w:r>
      <w:r>
        <w:rPr>
          <w:rFonts w:ascii="Times New Roman" w:hAnsi="Times New Roman" w:cs="Times New Roman"/>
          <w:sz w:val="24"/>
          <w:szCs w:val="24"/>
        </w:rPr>
        <w:t>e Ft-ban állapítja meg.</w:t>
      </w:r>
    </w:p>
    <w:p w:rsidR="00361EE0" w:rsidRDefault="00361EE0" w:rsidP="00361EE0">
      <w:pPr>
        <w:pStyle w:val="Szvegtrzs2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pStyle w:val="Szvegtrzs2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 §</w:t>
      </w:r>
    </w:p>
    <w:p w:rsidR="00361EE0" w:rsidRDefault="00361EE0" w:rsidP="00361EE0">
      <w:pPr>
        <w:pStyle w:val="RT-szveg"/>
        <w:ind w:hanging="11"/>
        <w:jc w:val="both"/>
      </w:pPr>
    </w:p>
    <w:p w:rsidR="00361EE0" w:rsidRDefault="00361EE0" w:rsidP="00361EE0">
      <w:pPr>
        <w:pStyle w:val="RT-szveg"/>
        <w:ind w:hanging="11"/>
        <w:jc w:val="both"/>
      </w:pP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1-11. melléklete helyébe e rendelet 1-11. melléklete lép.</w:t>
      </w: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és céltartalék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§</w:t>
      </w: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11" w:hanging="11"/>
        <w:jc w:val="both"/>
        <w:rPr>
          <w:rFonts w:ascii="Times New Roman" w:hAnsi="Times New Roman" w:cs="Times New Roman"/>
          <w:sz w:val="24"/>
          <w:szCs w:val="24"/>
        </w:rPr>
      </w:pPr>
      <w:r w:rsidRPr="0085705B">
        <w:rPr>
          <w:rFonts w:ascii="Times New Roman" w:hAnsi="Times New Roman" w:cs="Times New Roman"/>
          <w:sz w:val="24"/>
          <w:szCs w:val="24"/>
        </w:rPr>
        <w:lastRenderedPageBreak/>
        <w:t xml:space="preserve">A Képviselő-testület az önkormányzat költségvetésében az évközi többletigények, valamint az elmaradt bevételek pótlására szolgáló általános tartalékot </w:t>
      </w:r>
      <w:r w:rsidR="00D6211B">
        <w:rPr>
          <w:rFonts w:ascii="Times New Roman" w:hAnsi="Times New Roman" w:cs="Times New Roman"/>
          <w:sz w:val="24"/>
          <w:szCs w:val="24"/>
        </w:rPr>
        <w:t xml:space="preserve">4 560 </w:t>
      </w:r>
      <w:r>
        <w:rPr>
          <w:rFonts w:ascii="Times New Roman" w:hAnsi="Times New Roman" w:cs="Times New Roman"/>
          <w:sz w:val="24"/>
          <w:szCs w:val="24"/>
        </w:rPr>
        <w:t xml:space="preserve">e Ft összegben állapítja meg. </w:t>
      </w:r>
    </w:p>
    <w:p w:rsidR="00361EE0" w:rsidRPr="0085705B" w:rsidRDefault="00361EE0" w:rsidP="00361EE0">
      <w:pPr>
        <w:tabs>
          <w:tab w:val="left" w:pos="426"/>
        </w:tabs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felhalmozási célú tartalékát </w:t>
      </w:r>
      <w:r w:rsidR="00D6211B">
        <w:rPr>
          <w:rFonts w:ascii="Times New Roman" w:hAnsi="Times New Roman" w:cs="Times New Roman"/>
          <w:sz w:val="24"/>
          <w:szCs w:val="24"/>
        </w:rPr>
        <w:t xml:space="preserve">237 359 </w:t>
      </w:r>
      <w:r>
        <w:rPr>
          <w:rFonts w:ascii="Times New Roman" w:hAnsi="Times New Roman" w:cs="Times New Roman"/>
          <w:sz w:val="24"/>
          <w:szCs w:val="24"/>
        </w:rPr>
        <w:t xml:space="preserve">e Ft-ban, a működési célú tartalékát </w:t>
      </w:r>
      <w:r w:rsidR="00D6211B">
        <w:rPr>
          <w:rFonts w:ascii="Times New Roman" w:hAnsi="Times New Roman" w:cs="Times New Roman"/>
          <w:sz w:val="24"/>
          <w:szCs w:val="24"/>
        </w:rPr>
        <w:t xml:space="preserve">8 161 </w:t>
      </w:r>
      <w:r>
        <w:rPr>
          <w:rFonts w:ascii="Times New Roman" w:hAnsi="Times New Roman" w:cs="Times New Roman"/>
          <w:sz w:val="24"/>
          <w:szCs w:val="24"/>
        </w:rPr>
        <w:t>e Ft-ban hagyja jóvá.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§</w:t>
      </w: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 rendelet a kihirdetését követő napon lép hatályba. </w:t>
      </w:r>
    </w:p>
    <w:p w:rsidR="00361EE0" w:rsidRDefault="00361EE0" w:rsidP="00361EE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Pr="009F7FB1" w:rsidRDefault="00361EE0" w:rsidP="00361EE0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FB1">
        <w:rPr>
          <w:rFonts w:ascii="Times New Roman" w:hAnsi="Times New Roman" w:cs="Times New Roman"/>
          <w:b/>
          <w:sz w:val="24"/>
          <w:szCs w:val="24"/>
        </w:rPr>
        <w:t xml:space="preserve">Zamárdi, </w:t>
      </w:r>
      <w:r w:rsidR="002C2DCD" w:rsidRPr="009F7FB1">
        <w:rPr>
          <w:rFonts w:ascii="Times New Roman" w:hAnsi="Times New Roman" w:cs="Times New Roman"/>
          <w:b/>
          <w:sz w:val="24"/>
          <w:szCs w:val="24"/>
        </w:rPr>
        <w:t xml:space="preserve">2016. június </w:t>
      </w:r>
      <w:r w:rsidR="009F7FB1" w:rsidRPr="009F7FB1">
        <w:rPr>
          <w:rFonts w:ascii="Times New Roman" w:hAnsi="Times New Roman" w:cs="Times New Roman"/>
          <w:b/>
          <w:sz w:val="24"/>
          <w:szCs w:val="24"/>
        </w:rPr>
        <w:t>27</w:t>
      </w:r>
      <w:r w:rsidR="002C2DCD" w:rsidRPr="009F7FB1">
        <w:rPr>
          <w:rFonts w:ascii="Times New Roman" w:hAnsi="Times New Roman" w:cs="Times New Roman"/>
          <w:b/>
          <w:sz w:val="24"/>
          <w:szCs w:val="24"/>
        </w:rPr>
        <w:t>.</w:t>
      </w:r>
      <w:r w:rsidRPr="009F7F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1EE0" w:rsidRPr="009F7FB1" w:rsidRDefault="00361EE0" w:rsidP="00361EE0">
      <w:pPr>
        <w:pStyle w:val="Szvegtrzs3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EE0" w:rsidRPr="009F7FB1" w:rsidRDefault="00361EE0" w:rsidP="00361EE0">
      <w:pPr>
        <w:pStyle w:val="Szvegtrzs3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EE0" w:rsidRPr="009F7FB1" w:rsidRDefault="00361EE0" w:rsidP="00361EE0">
      <w:pPr>
        <w:pStyle w:val="Szvegtrzs31"/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</w:p>
    <w:p w:rsidR="00361EE0" w:rsidRPr="009F7FB1" w:rsidRDefault="00361EE0" w:rsidP="00361EE0">
      <w:pPr>
        <w:pStyle w:val="Szvegtrzs31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F7FB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9F7FB1">
        <w:rPr>
          <w:rFonts w:ascii="Times New Roman" w:hAnsi="Times New Roman" w:cs="Times New Roman"/>
          <w:b/>
          <w:sz w:val="24"/>
          <w:szCs w:val="24"/>
        </w:rPr>
        <w:t>Csákovics</w:t>
      </w:r>
      <w:proofErr w:type="spellEnd"/>
      <w:r w:rsidRPr="009F7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7FB1">
        <w:rPr>
          <w:rFonts w:ascii="Times New Roman" w:hAnsi="Times New Roman" w:cs="Times New Roman"/>
          <w:b/>
          <w:sz w:val="24"/>
          <w:szCs w:val="24"/>
        </w:rPr>
        <w:t>Gyula</w:t>
      </w:r>
      <w:r w:rsidRPr="009F7FB1">
        <w:rPr>
          <w:rFonts w:ascii="Times New Roman" w:hAnsi="Times New Roman" w:cs="Times New Roman"/>
          <w:b/>
          <w:sz w:val="24"/>
          <w:szCs w:val="24"/>
        </w:rPr>
        <w:tab/>
      </w:r>
      <w:r w:rsidRPr="009F7FB1">
        <w:rPr>
          <w:rFonts w:ascii="Times New Roman" w:hAnsi="Times New Roman" w:cs="Times New Roman"/>
          <w:b/>
          <w:sz w:val="24"/>
          <w:szCs w:val="24"/>
        </w:rPr>
        <w:tab/>
      </w:r>
      <w:r w:rsidRPr="009F7FB1">
        <w:rPr>
          <w:rFonts w:ascii="Times New Roman" w:hAnsi="Times New Roman" w:cs="Times New Roman"/>
          <w:b/>
          <w:sz w:val="24"/>
          <w:szCs w:val="24"/>
        </w:rPr>
        <w:tab/>
      </w:r>
      <w:r w:rsidRPr="009F7FB1">
        <w:rPr>
          <w:rFonts w:ascii="Times New Roman" w:hAnsi="Times New Roman" w:cs="Times New Roman"/>
          <w:b/>
          <w:sz w:val="24"/>
          <w:szCs w:val="24"/>
        </w:rPr>
        <w:tab/>
      </w:r>
      <w:r w:rsidRPr="009F7FB1">
        <w:rPr>
          <w:rFonts w:ascii="Times New Roman" w:hAnsi="Times New Roman" w:cs="Times New Roman"/>
          <w:b/>
          <w:sz w:val="24"/>
          <w:szCs w:val="24"/>
        </w:rPr>
        <w:tab/>
        <w:t xml:space="preserve">       dr.</w:t>
      </w:r>
      <w:proofErr w:type="gramEnd"/>
      <w:r w:rsidRPr="009F7FB1">
        <w:rPr>
          <w:rFonts w:ascii="Times New Roman" w:hAnsi="Times New Roman" w:cs="Times New Roman"/>
          <w:b/>
          <w:sz w:val="24"/>
          <w:szCs w:val="24"/>
        </w:rPr>
        <w:t xml:space="preserve"> Dudás Anita</w:t>
      </w:r>
    </w:p>
    <w:p w:rsidR="00361EE0" w:rsidRPr="009F7FB1" w:rsidRDefault="00361EE0" w:rsidP="00361EE0">
      <w:pPr>
        <w:pStyle w:val="Szvegtrzs31"/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FB1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F7F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</w:t>
      </w:r>
      <w:r w:rsidR="009F7F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F7FB1">
        <w:rPr>
          <w:rFonts w:ascii="Times New Roman" w:hAnsi="Times New Roman" w:cs="Times New Roman"/>
          <w:b/>
          <w:sz w:val="24"/>
          <w:szCs w:val="24"/>
        </w:rPr>
        <w:t>jegyző</w:t>
      </w:r>
      <w:r w:rsidRPr="009F7FB1">
        <w:rPr>
          <w:rFonts w:ascii="Times New Roman" w:hAnsi="Times New Roman" w:cs="Times New Roman"/>
          <w:b/>
          <w:sz w:val="24"/>
          <w:szCs w:val="24"/>
        </w:rPr>
        <w:tab/>
      </w:r>
    </w:p>
    <w:p w:rsidR="00361EE0" w:rsidRPr="009F7FB1" w:rsidRDefault="00361EE0" w:rsidP="00361EE0">
      <w:pPr>
        <w:pStyle w:val="Szvegtrzs31"/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pStyle w:val="Szvegtrzs3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Default="00361EE0" w:rsidP="00361EE0">
      <w:pPr>
        <w:pStyle w:val="Szvegtrzs3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E0" w:rsidRPr="009F7FB1" w:rsidRDefault="00361EE0" w:rsidP="00361EE0">
      <w:pPr>
        <w:pStyle w:val="Szvegtrzs3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7FB1">
        <w:rPr>
          <w:rFonts w:ascii="Times New Roman" w:hAnsi="Times New Roman" w:cs="Times New Roman"/>
          <w:sz w:val="24"/>
          <w:szCs w:val="24"/>
          <w:u w:val="single"/>
        </w:rPr>
        <w:t>Kihirdetési záradék:</w:t>
      </w:r>
    </w:p>
    <w:p w:rsidR="00361EE0" w:rsidRDefault="009F7FB1" w:rsidP="009F7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rendelet 2016. június 28-án kihirdetésre került.</w:t>
      </w:r>
    </w:p>
    <w:p w:rsidR="009F7FB1" w:rsidRDefault="009F7FB1" w:rsidP="009F7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B1" w:rsidRDefault="009F7FB1" w:rsidP="009F7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Dudás Anita</w:t>
      </w:r>
    </w:p>
    <w:p w:rsidR="009F7FB1" w:rsidRPr="009F7FB1" w:rsidRDefault="009F7FB1" w:rsidP="009F7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Pr="009F7FB1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B1">
        <w:rPr>
          <w:rFonts w:ascii="Times New Roman" w:hAnsi="Times New Roman" w:cs="Times New Roman"/>
          <w:b/>
          <w:sz w:val="24"/>
          <w:szCs w:val="24"/>
          <w:u w:val="single"/>
        </w:rPr>
        <w:t>INDOKOLÁS</w:t>
      </w:r>
    </w:p>
    <w:p w:rsidR="00361EE0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E0" w:rsidRPr="009F7FB1" w:rsidRDefault="00361EE0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FB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F7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B1" w:rsidRPr="009F7FB1">
        <w:rPr>
          <w:rFonts w:ascii="Times New Roman" w:hAnsi="Times New Roman" w:cs="Times New Roman"/>
          <w:b/>
          <w:sz w:val="24"/>
          <w:szCs w:val="24"/>
        </w:rPr>
        <w:t>23</w:t>
      </w:r>
      <w:r w:rsidRPr="009F7FB1">
        <w:rPr>
          <w:rFonts w:ascii="Times New Roman" w:hAnsi="Times New Roman" w:cs="Times New Roman"/>
          <w:b/>
          <w:sz w:val="24"/>
          <w:szCs w:val="24"/>
        </w:rPr>
        <w:t>/2016 (VI.2</w:t>
      </w:r>
      <w:r w:rsidR="009F7FB1" w:rsidRPr="009F7FB1">
        <w:rPr>
          <w:rFonts w:ascii="Times New Roman" w:hAnsi="Times New Roman" w:cs="Times New Roman"/>
          <w:b/>
          <w:sz w:val="24"/>
          <w:szCs w:val="24"/>
        </w:rPr>
        <w:t>8</w:t>
      </w:r>
      <w:r w:rsidRPr="009F7FB1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9F7FB1" w:rsidRPr="009F7FB1">
        <w:rPr>
          <w:rFonts w:ascii="Times New Roman" w:hAnsi="Times New Roman" w:cs="Times New Roman"/>
          <w:b/>
          <w:sz w:val="24"/>
          <w:szCs w:val="24"/>
        </w:rPr>
        <w:t xml:space="preserve">számú </w:t>
      </w:r>
      <w:r w:rsidRPr="009F7FB1">
        <w:rPr>
          <w:rFonts w:ascii="Times New Roman" w:hAnsi="Times New Roman" w:cs="Times New Roman"/>
          <w:b/>
          <w:sz w:val="24"/>
          <w:szCs w:val="24"/>
        </w:rPr>
        <w:t>rendelethez</w:t>
      </w:r>
    </w:p>
    <w:p w:rsidR="002C2DCD" w:rsidRDefault="002C2DCD" w:rsidP="00361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98" w:rsidRPr="006E3743" w:rsidRDefault="00B31098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705" w:rsidRPr="006E3743" w:rsidRDefault="00AA5705" w:rsidP="00396D7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 xml:space="preserve">Önkormányzatunk a 2016. évi bérkompenzáció címen </w:t>
      </w:r>
      <w:r w:rsidR="002008A9" w:rsidRPr="006E3743">
        <w:rPr>
          <w:rFonts w:ascii="Times New Roman" w:hAnsi="Times New Roman" w:cs="Times New Roman"/>
          <w:sz w:val="24"/>
          <w:szCs w:val="24"/>
        </w:rPr>
        <w:t>982 e Ft támogatásban részesült</w:t>
      </w:r>
      <w:r w:rsidRPr="006E3743">
        <w:rPr>
          <w:rFonts w:ascii="Times New Roman" w:hAnsi="Times New Roman" w:cs="Times New Roman"/>
          <w:sz w:val="24"/>
          <w:szCs w:val="24"/>
        </w:rPr>
        <w:t xml:space="preserve">, </w:t>
      </w:r>
      <w:r w:rsidR="009A696F" w:rsidRPr="006E3743">
        <w:rPr>
          <w:rFonts w:ascii="Times New Roman" w:hAnsi="Times New Roman" w:cs="Times New Roman"/>
          <w:sz w:val="24"/>
          <w:szCs w:val="24"/>
        </w:rPr>
        <w:t xml:space="preserve">melynek </w:t>
      </w:r>
      <w:r w:rsidRPr="006E3743">
        <w:rPr>
          <w:rFonts w:ascii="Times New Roman" w:hAnsi="Times New Roman" w:cs="Times New Roman"/>
          <w:sz w:val="24"/>
          <w:szCs w:val="24"/>
        </w:rPr>
        <w:t xml:space="preserve">előirányzatot </w:t>
      </w:r>
      <w:r w:rsidR="002C2DCD">
        <w:rPr>
          <w:rFonts w:ascii="Times New Roman" w:hAnsi="Times New Roman" w:cs="Times New Roman"/>
          <w:sz w:val="24"/>
          <w:szCs w:val="24"/>
        </w:rPr>
        <w:t>szükséges biztosítani.</w:t>
      </w:r>
    </w:p>
    <w:p w:rsidR="006E3743" w:rsidRDefault="006E3743" w:rsidP="00396D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D7D" w:rsidRPr="00C927BF" w:rsidRDefault="00396D7D" w:rsidP="002C2D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Bevétel Önk</w:t>
      </w:r>
      <w:r w:rsidR="00C72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396D7D" w:rsidRPr="006E3743" w:rsidRDefault="00396D7D" w:rsidP="002C2D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D7D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célú költségvetési támogatások és kiegészítő támogatások</w:t>
      </w:r>
      <w:r w:rsid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>982 e Ft</w:t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C927BF" w:rsidRDefault="00396D7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="00C72440">
        <w:rPr>
          <w:rFonts w:ascii="Times New Roman" w:hAnsi="Times New Roman" w:cs="Times New Roman"/>
          <w:b/>
          <w:sz w:val="24"/>
          <w:szCs w:val="24"/>
        </w:rPr>
        <w:t>.</w:t>
      </w:r>
    </w:p>
    <w:p w:rsidR="00AA530F" w:rsidRPr="006E3743" w:rsidRDefault="002C2DC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2DCD">
        <w:rPr>
          <w:rFonts w:ascii="Times New Roman" w:hAnsi="Times New Roman" w:cs="Times New Roman"/>
          <w:sz w:val="24"/>
          <w:szCs w:val="24"/>
        </w:rPr>
        <w:t>Működési célú tartalék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D7D" w:rsidRPr="006E3743">
        <w:rPr>
          <w:rFonts w:ascii="Times New Roman" w:hAnsi="Times New Roman" w:cs="Times New Roman"/>
          <w:sz w:val="24"/>
          <w:szCs w:val="24"/>
        </w:rPr>
        <w:t>982 e Ft</w:t>
      </w:r>
    </w:p>
    <w:p w:rsidR="00396D7D" w:rsidRPr="006E3743" w:rsidRDefault="00396D7D" w:rsidP="005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2C2DCD" w:rsidRDefault="00AA5705" w:rsidP="0030099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DCD">
        <w:rPr>
          <w:rFonts w:ascii="Times New Roman" w:hAnsi="Times New Roman" w:cs="Times New Roman"/>
          <w:sz w:val="24"/>
          <w:szCs w:val="24"/>
        </w:rPr>
        <w:t xml:space="preserve">Önkormányzatunk </w:t>
      </w:r>
      <w:r w:rsidR="00F267B4">
        <w:rPr>
          <w:rFonts w:ascii="Times New Roman" w:hAnsi="Times New Roman" w:cs="Times New Roman"/>
          <w:sz w:val="24"/>
          <w:szCs w:val="24"/>
        </w:rPr>
        <w:t>s</w:t>
      </w:r>
      <w:r w:rsidR="008B02FB" w:rsidRPr="002C2DCD">
        <w:rPr>
          <w:rFonts w:ascii="Times New Roman" w:hAnsi="Times New Roman" w:cs="Times New Roman"/>
          <w:sz w:val="24"/>
          <w:szCs w:val="24"/>
        </w:rPr>
        <w:t xml:space="preserve">zociális ágazati pótlékként </w:t>
      </w:r>
      <w:r w:rsidR="0063600F" w:rsidRPr="002C2DCD">
        <w:rPr>
          <w:rFonts w:ascii="Times New Roman" w:hAnsi="Times New Roman" w:cs="Times New Roman"/>
          <w:sz w:val="24"/>
          <w:szCs w:val="24"/>
        </w:rPr>
        <w:t xml:space="preserve">179 e Ft támogatást kapott, </w:t>
      </w:r>
      <w:r w:rsidR="008B02FB" w:rsidRPr="002C2DCD">
        <w:rPr>
          <w:rFonts w:ascii="Times New Roman" w:hAnsi="Times New Roman" w:cs="Times New Roman"/>
          <w:sz w:val="24"/>
          <w:szCs w:val="24"/>
        </w:rPr>
        <w:t xml:space="preserve">melynek előirányzatot szükséges biztosítani. </w:t>
      </w:r>
    </w:p>
    <w:p w:rsidR="002C2DCD" w:rsidRPr="002C2DCD" w:rsidRDefault="002C2DCD" w:rsidP="002C2DC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D7D" w:rsidRPr="00C927BF" w:rsidRDefault="00396D7D" w:rsidP="002C2DCD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Bevétel </w:t>
      </w:r>
      <w:proofErr w:type="spellStart"/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</w:t>
      </w:r>
      <w:proofErr w:type="spellEnd"/>
    </w:p>
    <w:p w:rsidR="00396D7D" w:rsidRPr="006E3743" w:rsidRDefault="00396D7D" w:rsidP="002C2D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D7D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célú költségvetési támogatások és kiegészítő támogatások</w:t>
      </w:r>
      <w:r w:rsidR="00F90E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>179 e Ft</w:t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C927BF" w:rsidRDefault="00396D7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="00C72440">
        <w:rPr>
          <w:rFonts w:ascii="Times New Roman" w:hAnsi="Times New Roman" w:cs="Times New Roman"/>
          <w:b/>
          <w:sz w:val="24"/>
          <w:szCs w:val="24"/>
        </w:rPr>
        <w:t>.</w:t>
      </w:r>
    </w:p>
    <w:p w:rsidR="00396D7D" w:rsidRPr="006E3743" w:rsidRDefault="002C2DC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2DCD">
        <w:rPr>
          <w:rFonts w:ascii="Times New Roman" w:hAnsi="Times New Roman" w:cs="Times New Roman"/>
          <w:sz w:val="24"/>
          <w:szCs w:val="24"/>
        </w:rPr>
        <w:t>Működési célú tartalék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D7D" w:rsidRPr="006E3743">
        <w:rPr>
          <w:rFonts w:ascii="Times New Roman" w:hAnsi="Times New Roman" w:cs="Times New Roman"/>
          <w:sz w:val="24"/>
          <w:szCs w:val="24"/>
        </w:rPr>
        <w:t>179 e Ft</w:t>
      </w:r>
    </w:p>
    <w:p w:rsidR="00396D7D" w:rsidRPr="006E3743" w:rsidRDefault="00396D7D" w:rsidP="00396D7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6E3743" w:rsidRDefault="00396D7D" w:rsidP="005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098" w:rsidRDefault="00311FDB" w:rsidP="005D0B3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DCD">
        <w:rPr>
          <w:rFonts w:ascii="Times New Roman" w:hAnsi="Times New Roman" w:cs="Times New Roman"/>
          <w:sz w:val="24"/>
          <w:szCs w:val="24"/>
        </w:rPr>
        <w:t>A Zamárdi egészségügyi alapellátás fejlesztése (DDOP-3.1.3/G-14-2014-0006) című projekthez 300 e Ft támogatást kaptunk, melynek</w:t>
      </w:r>
      <w:r w:rsidR="00CB55BD" w:rsidRPr="002C2DCD">
        <w:rPr>
          <w:rFonts w:ascii="Times New Roman" w:hAnsi="Times New Roman" w:cs="Times New Roman"/>
          <w:sz w:val="24"/>
          <w:szCs w:val="24"/>
        </w:rPr>
        <w:t xml:space="preserve"> előirányzatot </w:t>
      </w:r>
      <w:r w:rsidR="008B02FB" w:rsidRPr="002C2DCD">
        <w:rPr>
          <w:rFonts w:ascii="Times New Roman" w:hAnsi="Times New Roman" w:cs="Times New Roman"/>
          <w:sz w:val="24"/>
          <w:szCs w:val="24"/>
        </w:rPr>
        <w:t xml:space="preserve">szükséges biztosítani. </w:t>
      </w:r>
    </w:p>
    <w:p w:rsidR="002C2DCD" w:rsidRPr="002C2DCD" w:rsidRDefault="002C2DCD" w:rsidP="002C2DC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C927BF" w:rsidRDefault="00396D7D" w:rsidP="002C2DCD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Bevétel Önk</w:t>
      </w:r>
      <w:r w:rsidR="00C724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396D7D" w:rsidRPr="006E3743" w:rsidRDefault="00C927BF" w:rsidP="002C2D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Felhalmozási célú támogatások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Áht-n</w:t>
      </w:r>
      <w:proofErr w:type="spellEnd"/>
      <w:r w:rsidRPr="00C92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belülről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6D7D" w:rsidRP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300 e </w:t>
      </w:r>
      <w:r w:rsidR="008B71C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396D7D" w:rsidRP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396D7D" w:rsidRP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C927BF" w:rsidRDefault="00396D7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="00C72440">
        <w:rPr>
          <w:rFonts w:ascii="Times New Roman" w:hAnsi="Times New Roman" w:cs="Times New Roman"/>
          <w:b/>
          <w:sz w:val="24"/>
          <w:szCs w:val="24"/>
        </w:rPr>
        <w:t>.</w:t>
      </w:r>
    </w:p>
    <w:p w:rsidR="00396D7D" w:rsidRPr="006E3743" w:rsidRDefault="00396D7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Ált</w:t>
      </w:r>
      <w:r w:rsidR="00F90E92">
        <w:rPr>
          <w:rFonts w:ascii="Times New Roman" w:hAnsi="Times New Roman" w:cs="Times New Roman"/>
          <w:sz w:val="24"/>
          <w:szCs w:val="24"/>
        </w:rPr>
        <w:t xml:space="preserve">alános </w:t>
      </w:r>
      <w:r w:rsidRPr="006E3743">
        <w:rPr>
          <w:rFonts w:ascii="Times New Roman" w:hAnsi="Times New Roman" w:cs="Times New Roman"/>
          <w:sz w:val="24"/>
          <w:szCs w:val="24"/>
        </w:rPr>
        <w:t>tartalék</w:t>
      </w:r>
      <w:r w:rsidR="00F90E92">
        <w:rPr>
          <w:rFonts w:ascii="Times New Roman" w:hAnsi="Times New Roman" w:cs="Times New Roman"/>
          <w:sz w:val="24"/>
          <w:szCs w:val="24"/>
        </w:rPr>
        <w:t xml:space="preserve"> </w:t>
      </w:r>
      <w:r w:rsidRPr="006E3743">
        <w:rPr>
          <w:rFonts w:ascii="Times New Roman" w:hAnsi="Times New Roman" w:cs="Times New Roman"/>
          <w:sz w:val="24"/>
          <w:szCs w:val="24"/>
        </w:rPr>
        <w:t>300 e Ft</w:t>
      </w:r>
    </w:p>
    <w:p w:rsidR="00396D7D" w:rsidRPr="006E3743" w:rsidRDefault="00396D7D" w:rsidP="005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A5F" w:rsidRPr="002C2DCD" w:rsidRDefault="00E03A5F" w:rsidP="00BB1D23">
      <w:pPr>
        <w:pStyle w:val="Listaszerbekezds"/>
        <w:numPr>
          <w:ilvl w:val="0"/>
          <w:numId w:val="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2DCD">
        <w:rPr>
          <w:rFonts w:ascii="Times New Roman" w:hAnsi="Times New Roman" w:cs="Times New Roman"/>
          <w:sz w:val="24"/>
          <w:szCs w:val="24"/>
        </w:rPr>
        <w:t xml:space="preserve">A Polgármesteri Hivatal hosszabb távú közfoglalkoztatás keretében 2016.03.16-2017.02.28-ig 2 főt </w:t>
      </w:r>
      <w:r w:rsidR="008B02FB" w:rsidRPr="002C2DCD">
        <w:rPr>
          <w:rFonts w:ascii="Times New Roman" w:hAnsi="Times New Roman" w:cs="Times New Roman"/>
          <w:sz w:val="24"/>
          <w:szCs w:val="24"/>
        </w:rPr>
        <w:t>kíván foglalkoztatni</w:t>
      </w:r>
      <w:r w:rsidRPr="002C2DCD">
        <w:rPr>
          <w:rFonts w:ascii="Times New Roman" w:hAnsi="Times New Roman" w:cs="Times New Roman"/>
          <w:sz w:val="24"/>
          <w:szCs w:val="24"/>
        </w:rPr>
        <w:t xml:space="preserve">, melyhez </w:t>
      </w:r>
      <w:r w:rsidR="008B02FB" w:rsidRPr="002C2DCD">
        <w:rPr>
          <w:rFonts w:ascii="Times New Roman" w:hAnsi="Times New Roman" w:cs="Times New Roman"/>
          <w:sz w:val="24"/>
          <w:szCs w:val="24"/>
        </w:rPr>
        <w:t xml:space="preserve">2.070 </w:t>
      </w:r>
      <w:r w:rsidRPr="002C2DCD">
        <w:rPr>
          <w:rFonts w:ascii="Times New Roman" w:hAnsi="Times New Roman" w:cs="Times New Roman"/>
          <w:sz w:val="24"/>
          <w:szCs w:val="24"/>
        </w:rPr>
        <w:t>e Ft támog</w:t>
      </w:r>
      <w:r w:rsidR="000A0128" w:rsidRPr="002C2DCD">
        <w:rPr>
          <w:rFonts w:ascii="Times New Roman" w:hAnsi="Times New Roman" w:cs="Times New Roman"/>
          <w:sz w:val="24"/>
          <w:szCs w:val="24"/>
        </w:rPr>
        <w:t>atás</w:t>
      </w:r>
      <w:r w:rsidR="008B02FB" w:rsidRPr="002C2DCD">
        <w:rPr>
          <w:rFonts w:ascii="Times New Roman" w:hAnsi="Times New Roman" w:cs="Times New Roman"/>
          <w:sz w:val="24"/>
          <w:szCs w:val="24"/>
        </w:rPr>
        <w:t xml:space="preserve">ban részesül, ebből az idei évben 1.531 e Ft bevétel keletkezik. A bérköltség </w:t>
      </w:r>
      <w:r w:rsidR="000A0128" w:rsidRPr="002C2DCD">
        <w:rPr>
          <w:rFonts w:ascii="Times New Roman" w:hAnsi="Times New Roman" w:cs="Times New Roman"/>
          <w:sz w:val="24"/>
          <w:szCs w:val="24"/>
        </w:rPr>
        <w:t>100%-ban támogatott.</w:t>
      </w:r>
    </w:p>
    <w:p w:rsidR="008B71C8" w:rsidRDefault="008B71C8" w:rsidP="00396D7D">
      <w:pPr>
        <w:pStyle w:val="Listaszerbekezds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D7D" w:rsidRPr="00C927BF" w:rsidRDefault="00396D7D" w:rsidP="002C2DCD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Bevétel Hiv</w:t>
      </w:r>
      <w:r w:rsid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atal</w:t>
      </w:r>
    </w:p>
    <w:p w:rsidR="00396D7D" w:rsidRPr="006E3743" w:rsidRDefault="002C2DCD" w:rsidP="002C2D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9906D4" w:rsidRPr="009906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űködési célú támogatások bevételei </w:t>
      </w:r>
      <w:proofErr w:type="spellStart"/>
      <w:r w:rsidR="009906D4">
        <w:rPr>
          <w:rFonts w:ascii="Times New Roman" w:eastAsia="Times New Roman" w:hAnsi="Times New Roman" w:cs="Times New Roman"/>
          <w:sz w:val="24"/>
          <w:szCs w:val="24"/>
          <w:lang w:eastAsia="hu-HU"/>
        </w:rPr>
        <w:t>ÁHB-ről</w:t>
      </w:r>
      <w:proofErr w:type="spellEnd"/>
      <w:r w:rsidR="009906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6D7D" w:rsidRPr="006E3743">
        <w:rPr>
          <w:rFonts w:ascii="Times New Roman" w:eastAsia="Times New Roman" w:hAnsi="Times New Roman" w:cs="Times New Roman"/>
          <w:sz w:val="24"/>
          <w:szCs w:val="24"/>
          <w:lang w:eastAsia="hu-HU"/>
        </w:rPr>
        <w:t>1.531 e Ft</w:t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96D7D" w:rsidRPr="00C927BF" w:rsidRDefault="00396D7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Hiv</w:t>
      </w:r>
      <w:r w:rsidR="00C927BF">
        <w:rPr>
          <w:rFonts w:ascii="Times New Roman" w:hAnsi="Times New Roman" w:cs="Times New Roman"/>
          <w:b/>
          <w:sz w:val="24"/>
          <w:szCs w:val="24"/>
        </w:rPr>
        <w:t>atal</w:t>
      </w:r>
    </w:p>
    <w:p w:rsidR="009906D4" w:rsidRDefault="00396D7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Személyi juttatások</w:t>
      </w:r>
      <w:r w:rsidR="002C2DCD">
        <w:rPr>
          <w:rFonts w:ascii="Times New Roman" w:hAnsi="Times New Roman" w:cs="Times New Roman"/>
          <w:sz w:val="24"/>
          <w:szCs w:val="24"/>
        </w:rPr>
        <w:t xml:space="preserve"> </w:t>
      </w:r>
      <w:r w:rsidRPr="006E3743">
        <w:rPr>
          <w:rFonts w:ascii="Times New Roman" w:hAnsi="Times New Roman" w:cs="Times New Roman"/>
          <w:sz w:val="24"/>
          <w:szCs w:val="24"/>
        </w:rPr>
        <w:t>1.349</w:t>
      </w:r>
      <w:r w:rsidR="00215AE4" w:rsidRPr="006E3743">
        <w:rPr>
          <w:rFonts w:ascii="Times New Roman" w:hAnsi="Times New Roman" w:cs="Times New Roman"/>
          <w:sz w:val="24"/>
          <w:szCs w:val="24"/>
        </w:rPr>
        <w:t xml:space="preserve"> </w:t>
      </w:r>
      <w:r w:rsidRPr="006E3743">
        <w:rPr>
          <w:rFonts w:ascii="Times New Roman" w:hAnsi="Times New Roman" w:cs="Times New Roman"/>
          <w:sz w:val="24"/>
          <w:szCs w:val="24"/>
        </w:rPr>
        <w:t>e</w:t>
      </w:r>
      <w:r w:rsidR="009906D4">
        <w:rPr>
          <w:rFonts w:ascii="Times New Roman" w:hAnsi="Times New Roman" w:cs="Times New Roman"/>
          <w:sz w:val="24"/>
          <w:szCs w:val="24"/>
        </w:rPr>
        <w:t xml:space="preserve"> </w:t>
      </w:r>
      <w:r w:rsidRPr="006E3743">
        <w:rPr>
          <w:rFonts w:ascii="Times New Roman" w:hAnsi="Times New Roman" w:cs="Times New Roman"/>
          <w:sz w:val="24"/>
          <w:szCs w:val="24"/>
        </w:rPr>
        <w:t>Ft</w:t>
      </w:r>
      <w:r w:rsidRPr="006E3743">
        <w:rPr>
          <w:rFonts w:ascii="Times New Roman" w:hAnsi="Times New Roman" w:cs="Times New Roman"/>
          <w:sz w:val="24"/>
          <w:szCs w:val="24"/>
        </w:rPr>
        <w:tab/>
      </w:r>
    </w:p>
    <w:p w:rsidR="00396D7D" w:rsidRPr="006E3743" w:rsidRDefault="008B71C8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Járulékok </w:t>
      </w:r>
      <w:r w:rsidR="00D6211B">
        <w:rPr>
          <w:rFonts w:ascii="Times New Roman" w:hAnsi="Times New Roman" w:cs="Times New Roman"/>
          <w:sz w:val="24"/>
          <w:szCs w:val="24"/>
        </w:rPr>
        <w:t xml:space="preserve">(SZOCHO) </w:t>
      </w:r>
      <w:r w:rsidR="00396D7D" w:rsidRPr="006E3743">
        <w:rPr>
          <w:rFonts w:ascii="Times New Roman" w:hAnsi="Times New Roman" w:cs="Times New Roman"/>
          <w:sz w:val="24"/>
          <w:szCs w:val="24"/>
        </w:rPr>
        <w:t>182 e Ft</w:t>
      </w:r>
    </w:p>
    <w:p w:rsidR="00396D7D" w:rsidRPr="006E3743" w:rsidRDefault="00396D7D" w:rsidP="005C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BF" w:rsidRDefault="00C927BF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BF" w:rsidRDefault="00C927BF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B3" w:rsidRPr="006E3743" w:rsidRDefault="002114B3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971" w:rsidRPr="00583971" w:rsidRDefault="002114B3" w:rsidP="00583971">
      <w:pPr>
        <w:pStyle w:val="Listaszerbekezds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71">
        <w:rPr>
          <w:rFonts w:ascii="Times New Roman" w:hAnsi="Times New Roman" w:cs="Times New Roman"/>
          <w:sz w:val="24"/>
          <w:szCs w:val="24"/>
        </w:rPr>
        <w:t>74/2016. (II.29.) KT határozat:</w:t>
      </w:r>
      <w:r w:rsidR="000F7439" w:rsidRPr="005839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3971">
        <w:rPr>
          <w:rFonts w:ascii="Times New Roman" w:hAnsi="Times New Roman" w:cs="Times New Roman"/>
          <w:sz w:val="24"/>
          <w:szCs w:val="24"/>
        </w:rPr>
        <w:t xml:space="preserve">Zamárdi Város Önkormányzatának képviselő-testülete a </w:t>
      </w:r>
      <w:proofErr w:type="spellStart"/>
      <w:r w:rsidRPr="00583971">
        <w:rPr>
          <w:rFonts w:ascii="Times New Roman" w:hAnsi="Times New Roman" w:cs="Times New Roman"/>
          <w:sz w:val="24"/>
          <w:szCs w:val="24"/>
        </w:rPr>
        <w:t>székelyvéckei</w:t>
      </w:r>
      <w:proofErr w:type="spellEnd"/>
      <w:r w:rsidRPr="00583971">
        <w:rPr>
          <w:rFonts w:ascii="Times New Roman" w:hAnsi="Times New Roman" w:cs="Times New Roman"/>
          <w:sz w:val="24"/>
          <w:szCs w:val="24"/>
        </w:rPr>
        <w:t xml:space="preserve"> Magyar </w:t>
      </w:r>
      <w:proofErr w:type="gramStart"/>
      <w:r w:rsidRPr="00583971">
        <w:rPr>
          <w:rFonts w:ascii="Times New Roman" w:hAnsi="Times New Roman" w:cs="Times New Roman"/>
          <w:sz w:val="24"/>
          <w:szCs w:val="24"/>
        </w:rPr>
        <w:t>ház</w:t>
      </w:r>
      <w:r w:rsidR="00593B53" w:rsidRPr="00583971">
        <w:rPr>
          <w:rFonts w:ascii="Times New Roman" w:hAnsi="Times New Roman" w:cs="Times New Roman"/>
          <w:sz w:val="24"/>
          <w:szCs w:val="24"/>
        </w:rPr>
        <w:t xml:space="preserve"> </w:t>
      </w:r>
      <w:r w:rsidRPr="00583971">
        <w:rPr>
          <w:rFonts w:ascii="Times New Roman" w:hAnsi="Times New Roman" w:cs="Times New Roman"/>
          <w:sz w:val="24"/>
          <w:szCs w:val="24"/>
        </w:rPr>
        <w:t>tető</w:t>
      </w:r>
      <w:proofErr w:type="gramEnd"/>
      <w:r w:rsidRPr="00583971">
        <w:rPr>
          <w:rFonts w:ascii="Times New Roman" w:hAnsi="Times New Roman" w:cs="Times New Roman"/>
          <w:sz w:val="24"/>
          <w:szCs w:val="24"/>
        </w:rPr>
        <w:t xml:space="preserve"> felújítására, és az ahhoz kapcsolódó összes munkál</w:t>
      </w:r>
      <w:r w:rsidR="000F7439" w:rsidRPr="00583971">
        <w:rPr>
          <w:rFonts w:ascii="Times New Roman" w:hAnsi="Times New Roman" w:cs="Times New Roman"/>
          <w:sz w:val="24"/>
          <w:szCs w:val="24"/>
        </w:rPr>
        <w:t>atokra a 2016. évi költségvetésben 1.3</w:t>
      </w:r>
      <w:r w:rsidR="008B71C8" w:rsidRPr="00583971">
        <w:rPr>
          <w:rFonts w:ascii="Times New Roman" w:hAnsi="Times New Roman" w:cs="Times New Roman"/>
          <w:sz w:val="24"/>
          <w:szCs w:val="24"/>
        </w:rPr>
        <w:t>00 e</w:t>
      </w:r>
      <w:r w:rsidR="00583971">
        <w:rPr>
          <w:rFonts w:ascii="Times New Roman" w:hAnsi="Times New Roman" w:cs="Times New Roman"/>
          <w:sz w:val="24"/>
          <w:szCs w:val="24"/>
        </w:rPr>
        <w:t xml:space="preserve"> Ft-ot biztosít.</w:t>
      </w:r>
    </w:p>
    <w:p w:rsidR="00583971" w:rsidRDefault="00583971" w:rsidP="00583971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15AE4" w:rsidRPr="00583971" w:rsidRDefault="00215AE4" w:rsidP="00583971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71">
        <w:rPr>
          <w:rFonts w:ascii="Times New Roman" w:hAnsi="Times New Roman" w:cs="Times New Roman"/>
          <w:b/>
          <w:sz w:val="24"/>
          <w:szCs w:val="24"/>
        </w:rPr>
        <w:t>Kiadás Önk</w:t>
      </w:r>
      <w:r w:rsidR="00C72440" w:rsidRPr="00583971">
        <w:rPr>
          <w:rFonts w:ascii="Times New Roman" w:hAnsi="Times New Roman" w:cs="Times New Roman"/>
          <w:b/>
          <w:sz w:val="24"/>
          <w:szCs w:val="24"/>
        </w:rPr>
        <w:t>.</w:t>
      </w:r>
    </w:p>
    <w:p w:rsidR="009906D4" w:rsidRDefault="003E245D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</w:t>
      </w:r>
      <w:r w:rsidR="002C2DCD">
        <w:rPr>
          <w:rFonts w:ascii="Times New Roman" w:hAnsi="Times New Roman" w:cs="Times New Roman"/>
          <w:sz w:val="24"/>
          <w:szCs w:val="24"/>
        </w:rPr>
        <w:t xml:space="preserve"> </w:t>
      </w:r>
      <w:r w:rsidR="00215AE4" w:rsidRPr="006E3743">
        <w:rPr>
          <w:rFonts w:ascii="Times New Roman" w:hAnsi="Times New Roman" w:cs="Times New Roman"/>
          <w:sz w:val="24"/>
          <w:szCs w:val="24"/>
        </w:rPr>
        <w:t xml:space="preserve">kiadások 12 e Ft </w:t>
      </w:r>
    </w:p>
    <w:p w:rsidR="007C7E14" w:rsidRDefault="003E245D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Felújítások 1</w:t>
      </w:r>
      <w:r w:rsidR="00215AE4" w:rsidRPr="006E3743">
        <w:rPr>
          <w:rFonts w:ascii="Times New Roman" w:hAnsi="Times New Roman" w:cs="Times New Roman"/>
          <w:sz w:val="24"/>
          <w:szCs w:val="24"/>
        </w:rPr>
        <w:t>.</w:t>
      </w:r>
      <w:r w:rsidRPr="006E3743">
        <w:rPr>
          <w:rFonts w:ascii="Times New Roman" w:hAnsi="Times New Roman" w:cs="Times New Roman"/>
          <w:sz w:val="24"/>
          <w:szCs w:val="24"/>
        </w:rPr>
        <w:t>288 e Ft</w:t>
      </w:r>
    </w:p>
    <w:p w:rsidR="002C2DCD" w:rsidRPr="006E3743" w:rsidRDefault="00F575CC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Felhalmozási célú tartalék </w:t>
      </w:r>
      <w:r w:rsidR="002C2DCD" w:rsidRPr="006E3743">
        <w:rPr>
          <w:rFonts w:ascii="Times New Roman" w:hAnsi="Times New Roman" w:cs="Times New Roman"/>
          <w:sz w:val="24"/>
          <w:szCs w:val="24"/>
        </w:rPr>
        <w:t>-1.300 e Ft</w:t>
      </w:r>
    </w:p>
    <w:p w:rsidR="002C2DCD" w:rsidRDefault="002C2DCD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583971" w:rsidRPr="00583971" w:rsidRDefault="003E245D" w:rsidP="00E80AB9">
      <w:pPr>
        <w:pStyle w:val="Listaszerbekezds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71">
        <w:rPr>
          <w:rFonts w:ascii="Times New Roman" w:hAnsi="Times New Roman" w:cs="Times New Roman"/>
          <w:sz w:val="24"/>
          <w:szCs w:val="24"/>
        </w:rPr>
        <w:t>75/2016. (II.29.</w:t>
      </w:r>
      <w:r w:rsidR="000F7439" w:rsidRPr="00583971">
        <w:rPr>
          <w:rFonts w:ascii="Times New Roman" w:hAnsi="Times New Roman" w:cs="Times New Roman"/>
          <w:sz w:val="24"/>
          <w:szCs w:val="24"/>
        </w:rPr>
        <w:t>) KT határozat:</w:t>
      </w:r>
      <w:r w:rsidR="000F7439" w:rsidRPr="005839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3971">
        <w:rPr>
          <w:rFonts w:ascii="Times New Roman" w:hAnsi="Times New Roman" w:cs="Times New Roman"/>
          <w:sz w:val="24"/>
          <w:szCs w:val="24"/>
        </w:rPr>
        <w:t>Zamárdi Város Önkormányzatának képviselő-testülete a 2016. évi költségvetésében 600</w:t>
      </w:r>
      <w:r w:rsidR="008B71C8" w:rsidRPr="00583971">
        <w:rPr>
          <w:rFonts w:ascii="Times New Roman" w:hAnsi="Times New Roman" w:cs="Times New Roman"/>
          <w:sz w:val="24"/>
          <w:szCs w:val="24"/>
        </w:rPr>
        <w:t xml:space="preserve"> e </w:t>
      </w:r>
      <w:r w:rsidRPr="00583971">
        <w:rPr>
          <w:rFonts w:ascii="Times New Roman" w:hAnsi="Times New Roman" w:cs="Times New Roman"/>
          <w:sz w:val="24"/>
          <w:szCs w:val="24"/>
        </w:rPr>
        <w:t xml:space="preserve">Ft összeget </w:t>
      </w:r>
      <w:r w:rsidR="000F7439" w:rsidRPr="00583971">
        <w:rPr>
          <w:rFonts w:ascii="Times New Roman" w:hAnsi="Times New Roman" w:cs="Times New Roman"/>
          <w:sz w:val="24"/>
          <w:szCs w:val="24"/>
        </w:rPr>
        <w:t xml:space="preserve">biztosít </w:t>
      </w:r>
      <w:r w:rsidR="00F267B4">
        <w:rPr>
          <w:rFonts w:ascii="Times New Roman" w:hAnsi="Times New Roman" w:cs="Times New Roman"/>
          <w:sz w:val="24"/>
          <w:szCs w:val="24"/>
        </w:rPr>
        <w:t>a Batthyány utcában a</w:t>
      </w:r>
      <w:r w:rsidRPr="00583971">
        <w:rPr>
          <w:rFonts w:ascii="Times New Roman" w:hAnsi="Times New Roman" w:cs="Times New Roman"/>
          <w:sz w:val="24"/>
          <w:szCs w:val="24"/>
        </w:rPr>
        <w:t xml:space="preserve"> GAMESZ által kialakítandó kutyafuttató kerítéselemeinek me</w:t>
      </w:r>
      <w:r w:rsidR="000F7439" w:rsidRPr="00583971">
        <w:rPr>
          <w:rFonts w:ascii="Times New Roman" w:hAnsi="Times New Roman" w:cs="Times New Roman"/>
          <w:sz w:val="24"/>
          <w:szCs w:val="24"/>
        </w:rPr>
        <w:t>gvásárlására</w:t>
      </w:r>
      <w:r w:rsidR="00583971">
        <w:rPr>
          <w:rFonts w:ascii="Times New Roman" w:hAnsi="Times New Roman" w:cs="Times New Roman"/>
          <w:sz w:val="24"/>
          <w:szCs w:val="24"/>
        </w:rPr>
        <w:t>.</w:t>
      </w:r>
    </w:p>
    <w:p w:rsidR="00583971" w:rsidRPr="00583971" w:rsidRDefault="00583971" w:rsidP="00583971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AE4" w:rsidRPr="00583971" w:rsidRDefault="00215AE4" w:rsidP="00583971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71">
        <w:rPr>
          <w:rFonts w:ascii="Times New Roman" w:hAnsi="Times New Roman" w:cs="Times New Roman"/>
          <w:b/>
          <w:sz w:val="24"/>
          <w:szCs w:val="24"/>
        </w:rPr>
        <w:t>Kiadás Önk</w:t>
      </w:r>
      <w:r w:rsidR="00C72440" w:rsidRPr="00583971">
        <w:rPr>
          <w:rFonts w:ascii="Times New Roman" w:hAnsi="Times New Roman" w:cs="Times New Roman"/>
          <w:b/>
          <w:sz w:val="24"/>
          <w:szCs w:val="24"/>
        </w:rPr>
        <w:t>.</w:t>
      </w:r>
    </w:p>
    <w:p w:rsidR="002C2DCD" w:rsidRDefault="002C2DCD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Beruházások </w:t>
      </w:r>
      <w:r w:rsidR="00215AE4" w:rsidRPr="006E3743">
        <w:rPr>
          <w:rFonts w:ascii="Times New Roman" w:hAnsi="Times New Roman" w:cs="Times New Roman"/>
          <w:sz w:val="24"/>
          <w:szCs w:val="24"/>
        </w:rPr>
        <w:t>600 e Ft</w:t>
      </w:r>
    </w:p>
    <w:p w:rsidR="002C2DCD" w:rsidRPr="006E3743" w:rsidRDefault="00F575CC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Felhalmozási célú tartalék</w:t>
      </w:r>
      <w:r w:rsidR="002C2DCD" w:rsidRPr="006E3743">
        <w:rPr>
          <w:rFonts w:ascii="Times New Roman" w:hAnsi="Times New Roman" w:cs="Times New Roman"/>
          <w:sz w:val="24"/>
          <w:szCs w:val="24"/>
        </w:rPr>
        <w:t xml:space="preserve"> -</w:t>
      </w:r>
      <w:r w:rsidR="002C2DCD">
        <w:rPr>
          <w:rFonts w:ascii="Times New Roman" w:hAnsi="Times New Roman" w:cs="Times New Roman"/>
          <w:sz w:val="24"/>
          <w:szCs w:val="24"/>
        </w:rPr>
        <w:t>600</w:t>
      </w:r>
      <w:r w:rsidR="002C2DCD" w:rsidRPr="006E3743">
        <w:rPr>
          <w:rFonts w:ascii="Times New Roman" w:hAnsi="Times New Roman" w:cs="Times New Roman"/>
          <w:sz w:val="24"/>
          <w:szCs w:val="24"/>
        </w:rPr>
        <w:t xml:space="preserve"> e Ft</w:t>
      </w:r>
    </w:p>
    <w:p w:rsidR="00215AE4" w:rsidRPr="006E3743" w:rsidRDefault="00215AE4" w:rsidP="002C2DCD">
      <w:pPr>
        <w:ind w:left="1134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E245D" w:rsidRPr="00C927BF" w:rsidRDefault="003E245D" w:rsidP="00C927B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211B">
        <w:rPr>
          <w:rFonts w:ascii="Times New Roman" w:hAnsi="Times New Roman" w:cs="Times New Roman"/>
          <w:sz w:val="24"/>
          <w:szCs w:val="24"/>
        </w:rPr>
        <w:t>78/2016. (II.29.) KT határozat:</w:t>
      </w:r>
      <w:r w:rsidR="000F7439" w:rsidRPr="00C927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27BF">
        <w:rPr>
          <w:rFonts w:ascii="Times New Roman" w:hAnsi="Times New Roman" w:cs="Times New Roman"/>
          <w:sz w:val="24"/>
          <w:szCs w:val="24"/>
        </w:rPr>
        <w:t>Zamárdi Város Önkormányzatának képviselő-testülete az iparosok tiszteletére szervezett rendezvényre a 2016. évi költségvetés</w:t>
      </w:r>
      <w:r w:rsidR="000F7439" w:rsidRPr="00C927BF">
        <w:rPr>
          <w:rFonts w:ascii="Times New Roman" w:hAnsi="Times New Roman" w:cs="Times New Roman"/>
          <w:sz w:val="24"/>
          <w:szCs w:val="24"/>
        </w:rPr>
        <w:t xml:space="preserve">ben </w:t>
      </w:r>
      <w:r w:rsidR="008B71C8" w:rsidRPr="00C927BF">
        <w:rPr>
          <w:rFonts w:ascii="Times New Roman" w:hAnsi="Times New Roman" w:cs="Times New Roman"/>
          <w:sz w:val="24"/>
          <w:szCs w:val="24"/>
        </w:rPr>
        <w:t>320 e</w:t>
      </w:r>
      <w:r w:rsidR="000F7439" w:rsidRPr="00C927BF">
        <w:rPr>
          <w:rFonts w:ascii="Times New Roman" w:hAnsi="Times New Roman" w:cs="Times New Roman"/>
          <w:sz w:val="24"/>
          <w:szCs w:val="24"/>
        </w:rPr>
        <w:t xml:space="preserve"> Ft-ot biztos</w:t>
      </w:r>
      <w:r w:rsidR="00847075">
        <w:rPr>
          <w:rFonts w:ascii="Times New Roman" w:hAnsi="Times New Roman" w:cs="Times New Roman"/>
          <w:sz w:val="24"/>
          <w:szCs w:val="24"/>
        </w:rPr>
        <w:t>ít.</w:t>
      </w:r>
    </w:p>
    <w:p w:rsidR="00215AE4" w:rsidRPr="00C927BF" w:rsidRDefault="00215AE4" w:rsidP="002C2DCD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Kiadások Önk</w:t>
      </w:r>
      <w:r w:rsidR="00C72440">
        <w:rPr>
          <w:rFonts w:ascii="Times New Roman" w:hAnsi="Times New Roman" w:cs="Times New Roman"/>
          <w:b/>
          <w:sz w:val="24"/>
          <w:szCs w:val="24"/>
        </w:rPr>
        <w:t>.</w:t>
      </w:r>
    </w:p>
    <w:p w:rsidR="003E245D" w:rsidRPr="006E3743" w:rsidRDefault="003E245D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 xml:space="preserve">Személyi juttatások </w:t>
      </w:r>
      <w:r w:rsidR="00845855" w:rsidRPr="006E3743">
        <w:rPr>
          <w:rFonts w:ascii="Times New Roman" w:hAnsi="Times New Roman" w:cs="Times New Roman"/>
          <w:sz w:val="24"/>
          <w:szCs w:val="24"/>
        </w:rPr>
        <w:t>78 e Ft</w:t>
      </w:r>
    </w:p>
    <w:p w:rsidR="003E245D" w:rsidRPr="006E3743" w:rsidRDefault="003E245D" w:rsidP="002C2D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</w:t>
      </w:r>
      <w:r w:rsidR="00845855" w:rsidRPr="006E3743">
        <w:rPr>
          <w:rFonts w:ascii="Times New Roman" w:hAnsi="Times New Roman" w:cs="Times New Roman"/>
          <w:sz w:val="24"/>
          <w:szCs w:val="24"/>
        </w:rPr>
        <w:t xml:space="preserve"> 242 e Ft</w:t>
      </w:r>
    </w:p>
    <w:p w:rsidR="003E245D" w:rsidRPr="006E3743" w:rsidRDefault="002C2DCD" w:rsidP="002C2DCD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 w:rsidR="00845855" w:rsidRPr="006E3743">
        <w:rPr>
          <w:rFonts w:ascii="Times New Roman" w:hAnsi="Times New Roman" w:cs="Times New Roman"/>
          <w:sz w:val="24"/>
          <w:szCs w:val="24"/>
        </w:rPr>
        <w:t xml:space="preserve"> -320 e Ft</w:t>
      </w:r>
    </w:p>
    <w:p w:rsidR="00876FCF" w:rsidRDefault="00876FCF" w:rsidP="00583971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6211B">
        <w:rPr>
          <w:rFonts w:ascii="Times New Roman" w:hAnsi="Times New Roman" w:cs="Times New Roman"/>
          <w:sz w:val="24"/>
          <w:szCs w:val="24"/>
        </w:rPr>
        <w:t>135/2016. (IV.25.) KT határozat:</w:t>
      </w:r>
      <w:r w:rsidR="000F7439" w:rsidRPr="00D6211B">
        <w:rPr>
          <w:rFonts w:ascii="Times New Roman" w:hAnsi="Times New Roman" w:cs="Times New Roman"/>
          <w:sz w:val="24"/>
          <w:szCs w:val="24"/>
        </w:rPr>
        <w:t xml:space="preserve"> </w:t>
      </w:r>
      <w:r w:rsidRPr="00C927BF">
        <w:rPr>
          <w:rFonts w:ascii="Times New Roman" w:hAnsi="Times New Roman" w:cs="Times New Roman"/>
          <w:sz w:val="24"/>
          <w:szCs w:val="24"/>
        </w:rPr>
        <w:t xml:space="preserve">Zamárdi Város Önkormányzatának képviselő-testülete a 2016. évi költségvetésben az Orgona utca környékének felújítására betervezett 30.000.000,- Ft összeget átütemezi a Siófoki utca és </w:t>
      </w:r>
      <w:proofErr w:type="spellStart"/>
      <w:r w:rsidRPr="00C927BF">
        <w:rPr>
          <w:rFonts w:ascii="Times New Roman" w:hAnsi="Times New Roman" w:cs="Times New Roman"/>
          <w:sz w:val="24"/>
          <w:szCs w:val="24"/>
        </w:rPr>
        <w:t>Endrédi</w:t>
      </w:r>
      <w:proofErr w:type="spellEnd"/>
      <w:r w:rsidRPr="00C927BF">
        <w:rPr>
          <w:rFonts w:ascii="Times New Roman" w:hAnsi="Times New Roman" w:cs="Times New Roman"/>
          <w:sz w:val="24"/>
          <w:szCs w:val="24"/>
        </w:rPr>
        <w:t xml:space="preserve"> utcai járdák felújítására, kialakítására azzal, hogy a Siófoki utcában a csapadékvíz-elvezető árkok is leburkolásra kerüljenek. </w:t>
      </w:r>
    </w:p>
    <w:p w:rsidR="00674B56" w:rsidRDefault="00674B56" w:rsidP="00674B56">
      <w:pPr>
        <w:pStyle w:val="Listaszerbekezds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</w:p>
    <w:p w:rsidR="00674B56" w:rsidRPr="00674B56" w:rsidRDefault="00674B56" w:rsidP="00674B56">
      <w:pPr>
        <w:pStyle w:val="Listaszerbekezds"/>
        <w:spacing w:before="100" w:beforeAutospacing="1" w:after="100" w:afterAutospacing="1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74B56">
        <w:rPr>
          <w:rFonts w:ascii="Times New Roman" w:hAnsi="Times New Roman" w:cs="Times New Roman"/>
          <w:b/>
          <w:sz w:val="24"/>
          <w:szCs w:val="24"/>
        </w:rPr>
        <w:t xml:space="preserve">Kiadás Önk. </w:t>
      </w:r>
    </w:p>
    <w:p w:rsidR="00674B56" w:rsidRDefault="00674B56" w:rsidP="00674B56">
      <w:pPr>
        <w:pStyle w:val="Listaszerbekezds"/>
        <w:spacing w:before="100" w:beforeAutospacing="1" w:after="100" w:afterAutospacing="1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beruházások -30.000 e Ft</w:t>
      </w:r>
    </w:p>
    <w:p w:rsidR="00674B56" w:rsidRPr="00C927BF" w:rsidRDefault="00674B56" w:rsidP="00674B56">
      <w:pPr>
        <w:pStyle w:val="Listaszerbekezds"/>
        <w:spacing w:before="100" w:beforeAutospacing="1" w:after="100" w:afterAutospacing="1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felújítások 30.000 e Ft</w:t>
      </w:r>
    </w:p>
    <w:p w:rsidR="009C011E" w:rsidRPr="009C011E" w:rsidRDefault="009C011E" w:rsidP="009C011E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583971" w:rsidRPr="00583971" w:rsidRDefault="00573AD2" w:rsidP="00AD11F6">
      <w:pPr>
        <w:pStyle w:val="Listaszerbekezds"/>
        <w:numPr>
          <w:ilvl w:val="0"/>
          <w:numId w:val="2"/>
        </w:numPr>
        <w:spacing w:before="100" w:beforeAutospacing="1" w:after="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83971">
        <w:rPr>
          <w:rFonts w:ascii="Times New Roman" w:hAnsi="Times New Roman" w:cs="Times New Roman"/>
          <w:sz w:val="24"/>
          <w:szCs w:val="24"/>
        </w:rPr>
        <w:t>139/2016. (IV.25.) KT határozat:</w:t>
      </w:r>
      <w:r w:rsidR="00583971" w:rsidRPr="00583971">
        <w:rPr>
          <w:rFonts w:ascii="Times New Roman" w:hAnsi="Times New Roman" w:cs="Times New Roman"/>
          <w:sz w:val="24"/>
          <w:szCs w:val="24"/>
        </w:rPr>
        <w:t xml:space="preserve"> </w:t>
      </w:r>
      <w:r w:rsidRPr="00583971">
        <w:rPr>
          <w:rFonts w:ascii="Times New Roman" w:hAnsi="Times New Roman" w:cs="Times New Roman"/>
          <w:sz w:val="24"/>
          <w:szCs w:val="24"/>
        </w:rPr>
        <w:t xml:space="preserve">Zamárdi Város Önkormányzatának képviselő-testülete </w:t>
      </w:r>
      <w:r w:rsidR="000F7439" w:rsidRPr="00583971">
        <w:rPr>
          <w:rFonts w:ascii="Times New Roman" w:hAnsi="Times New Roman" w:cs="Times New Roman"/>
          <w:sz w:val="24"/>
          <w:szCs w:val="24"/>
        </w:rPr>
        <w:t xml:space="preserve">döntött arról, hogy a </w:t>
      </w:r>
      <w:r w:rsidR="004672F2" w:rsidRPr="00583971">
        <w:rPr>
          <w:rFonts w:ascii="Times New Roman" w:hAnsi="Times New Roman" w:cs="Times New Roman"/>
          <w:sz w:val="24"/>
          <w:szCs w:val="24"/>
        </w:rPr>
        <w:t>Zamárdi To</w:t>
      </w:r>
      <w:r w:rsidR="009906D4" w:rsidRPr="00583971">
        <w:rPr>
          <w:rFonts w:ascii="Times New Roman" w:hAnsi="Times New Roman" w:cs="Times New Roman"/>
          <w:sz w:val="24"/>
          <w:szCs w:val="24"/>
        </w:rPr>
        <w:t>u</w:t>
      </w:r>
      <w:r w:rsidR="004672F2" w:rsidRPr="00583971">
        <w:rPr>
          <w:rFonts w:ascii="Times New Roman" w:hAnsi="Times New Roman" w:cs="Times New Roman"/>
          <w:sz w:val="24"/>
          <w:szCs w:val="24"/>
        </w:rPr>
        <w:t>rinform Iroda reklá</w:t>
      </w:r>
      <w:r w:rsidR="00583971" w:rsidRPr="00583971">
        <w:rPr>
          <w:rFonts w:ascii="Times New Roman" w:hAnsi="Times New Roman" w:cs="Times New Roman"/>
          <w:sz w:val="24"/>
          <w:szCs w:val="24"/>
        </w:rPr>
        <w:t>mszolgáltatási szerződést kö</w:t>
      </w:r>
      <w:r w:rsidR="00F267B4">
        <w:rPr>
          <w:rFonts w:ascii="Times New Roman" w:hAnsi="Times New Roman" w:cs="Times New Roman"/>
          <w:sz w:val="24"/>
          <w:szCs w:val="24"/>
        </w:rPr>
        <w:t>ssön</w:t>
      </w:r>
      <w:r w:rsidR="004672F2" w:rsidRPr="00583971">
        <w:rPr>
          <w:rFonts w:ascii="Times New Roman" w:hAnsi="Times New Roman" w:cs="Times New Roman"/>
          <w:sz w:val="24"/>
          <w:szCs w:val="24"/>
        </w:rPr>
        <w:t xml:space="preserve"> a </w:t>
      </w:r>
      <w:r w:rsidR="000F7439" w:rsidRPr="00583971">
        <w:rPr>
          <w:rFonts w:ascii="Times New Roman" w:hAnsi="Times New Roman" w:cs="Times New Roman"/>
          <w:sz w:val="24"/>
          <w:szCs w:val="24"/>
        </w:rPr>
        <w:t xml:space="preserve">Somogy Felemelkedéséért Nonprofit </w:t>
      </w:r>
      <w:proofErr w:type="spellStart"/>
      <w:r w:rsidR="000F7439" w:rsidRPr="00583971">
        <w:rPr>
          <w:rFonts w:ascii="Times New Roman" w:hAnsi="Times New Roman" w:cs="Times New Roman"/>
          <w:sz w:val="24"/>
          <w:szCs w:val="24"/>
        </w:rPr>
        <w:t>Kft-vel</w:t>
      </w:r>
      <w:proofErr w:type="spellEnd"/>
      <w:r w:rsidR="000F7439" w:rsidRPr="00583971">
        <w:rPr>
          <w:rFonts w:ascii="Times New Roman" w:hAnsi="Times New Roman" w:cs="Times New Roman"/>
          <w:sz w:val="24"/>
          <w:szCs w:val="24"/>
        </w:rPr>
        <w:t xml:space="preserve"> </w:t>
      </w:r>
      <w:r w:rsidRPr="00583971">
        <w:rPr>
          <w:rFonts w:ascii="Times New Roman" w:hAnsi="Times New Roman" w:cs="Times New Roman"/>
          <w:sz w:val="24"/>
          <w:szCs w:val="24"/>
        </w:rPr>
        <w:t>3.000</w:t>
      </w:r>
      <w:r w:rsidR="008B71C8" w:rsidRPr="00583971">
        <w:rPr>
          <w:rFonts w:ascii="Times New Roman" w:hAnsi="Times New Roman" w:cs="Times New Roman"/>
          <w:sz w:val="24"/>
          <w:szCs w:val="24"/>
        </w:rPr>
        <w:t xml:space="preserve"> e </w:t>
      </w:r>
      <w:r w:rsidRPr="00583971">
        <w:rPr>
          <w:rFonts w:ascii="Times New Roman" w:hAnsi="Times New Roman" w:cs="Times New Roman"/>
          <w:sz w:val="24"/>
          <w:szCs w:val="24"/>
        </w:rPr>
        <w:t xml:space="preserve">Ft </w:t>
      </w:r>
      <w:r w:rsidR="00583971">
        <w:rPr>
          <w:rFonts w:ascii="Times New Roman" w:hAnsi="Times New Roman" w:cs="Times New Roman"/>
          <w:sz w:val="24"/>
          <w:szCs w:val="24"/>
        </w:rPr>
        <w:t>összegben.</w:t>
      </w:r>
    </w:p>
    <w:p w:rsidR="00583971" w:rsidRDefault="00583971" w:rsidP="00C927B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83971" w:rsidRDefault="00583971" w:rsidP="00C927B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114B3" w:rsidRPr="006E3743" w:rsidRDefault="00583971" w:rsidP="00C927B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AE4"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="00215AE4" w:rsidRPr="006E3743">
        <w:rPr>
          <w:rFonts w:ascii="Times New Roman" w:hAnsi="Times New Roman" w:cs="Times New Roman"/>
          <w:sz w:val="24"/>
          <w:szCs w:val="24"/>
        </w:rPr>
        <w:t>.</w:t>
      </w:r>
    </w:p>
    <w:p w:rsidR="002C2DCD" w:rsidRPr="006E3743" w:rsidRDefault="002C2DCD" w:rsidP="002C2DC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Finanszírozási kiadások (</w:t>
      </w:r>
      <w:proofErr w:type="spellStart"/>
      <w:r w:rsidRPr="006E3743">
        <w:rPr>
          <w:rFonts w:ascii="Times New Roman" w:hAnsi="Times New Roman" w:cs="Times New Roman"/>
          <w:sz w:val="24"/>
          <w:szCs w:val="24"/>
        </w:rPr>
        <w:t>Int.fin</w:t>
      </w:r>
      <w:proofErr w:type="spellEnd"/>
      <w:r w:rsidR="00583971">
        <w:rPr>
          <w:rFonts w:ascii="Times New Roman" w:hAnsi="Times New Roman" w:cs="Times New Roman"/>
          <w:sz w:val="24"/>
          <w:szCs w:val="24"/>
        </w:rPr>
        <w:t>.</w:t>
      </w:r>
      <w:r w:rsidRPr="006E3743">
        <w:rPr>
          <w:rFonts w:ascii="Times New Roman" w:hAnsi="Times New Roman" w:cs="Times New Roman"/>
          <w:sz w:val="24"/>
          <w:szCs w:val="24"/>
        </w:rPr>
        <w:t>) 3.000 e Ft</w:t>
      </w:r>
    </w:p>
    <w:p w:rsidR="002C2DCD" w:rsidRPr="006E3743" w:rsidRDefault="002C2DCD" w:rsidP="002C2DC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>
        <w:rPr>
          <w:rFonts w:ascii="Times New Roman" w:hAnsi="Times New Roman" w:cs="Times New Roman"/>
          <w:sz w:val="24"/>
          <w:szCs w:val="24"/>
        </w:rPr>
        <w:t xml:space="preserve"> -3.000 e Ft</w:t>
      </w:r>
    </w:p>
    <w:p w:rsidR="00F575CC" w:rsidRDefault="00F575CC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AE4" w:rsidRPr="00C927BF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Bevétel Tourinform Iroda</w:t>
      </w:r>
    </w:p>
    <w:p w:rsidR="00215AE4" w:rsidRPr="006E3743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Finanszírozási bevételek (</w:t>
      </w:r>
      <w:proofErr w:type="spellStart"/>
      <w:r w:rsidRPr="006E3743">
        <w:rPr>
          <w:rFonts w:ascii="Times New Roman" w:hAnsi="Times New Roman" w:cs="Times New Roman"/>
          <w:sz w:val="24"/>
          <w:szCs w:val="24"/>
        </w:rPr>
        <w:t>Int.fin</w:t>
      </w:r>
      <w:proofErr w:type="spellEnd"/>
      <w:r w:rsidRPr="006E3743">
        <w:rPr>
          <w:rFonts w:ascii="Times New Roman" w:hAnsi="Times New Roman" w:cs="Times New Roman"/>
          <w:sz w:val="24"/>
          <w:szCs w:val="24"/>
        </w:rPr>
        <w:t>.) 3.000 e Ft</w:t>
      </w:r>
    </w:p>
    <w:p w:rsidR="002C2DCD" w:rsidRDefault="002C2DCD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AE4" w:rsidRPr="00C927BF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Tourinform Iroda</w:t>
      </w:r>
    </w:p>
    <w:p w:rsidR="002D4758" w:rsidRPr="006E3743" w:rsidRDefault="00573AD2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 3.000 e Ft</w:t>
      </w:r>
    </w:p>
    <w:p w:rsidR="00573AD2" w:rsidRPr="006E3743" w:rsidRDefault="00573AD2" w:rsidP="00C927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0E62" w:rsidRPr="00C927BF" w:rsidRDefault="000F7439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>Önkormányzatunk és a</w:t>
      </w:r>
      <w:r w:rsidR="00692E9A" w:rsidRPr="00C927B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73AD2" w:rsidRPr="00C927BF">
        <w:rPr>
          <w:rFonts w:ascii="Times New Roman" w:hAnsi="Times New Roman" w:cs="Times New Roman"/>
          <w:sz w:val="24"/>
          <w:szCs w:val="24"/>
        </w:rPr>
        <w:t>E</w:t>
      </w:r>
      <w:r w:rsidR="00C72440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573AD2" w:rsidRPr="00C9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AD2" w:rsidRPr="00C927BF">
        <w:rPr>
          <w:rFonts w:ascii="Times New Roman" w:hAnsi="Times New Roman" w:cs="Times New Roman"/>
          <w:sz w:val="24"/>
          <w:szCs w:val="24"/>
        </w:rPr>
        <w:t>Pensiola</w:t>
      </w:r>
      <w:proofErr w:type="spellEnd"/>
      <w:r w:rsidR="00573AD2" w:rsidRPr="00C927BF">
        <w:rPr>
          <w:rFonts w:ascii="Times New Roman" w:hAnsi="Times New Roman" w:cs="Times New Roman"/>
          <w:sz w:val="24"/>
          <w:szCs w:val="24"/>
        </w:rPr>
        <w:t xml:space="preserve"> Kft</w:t>
      </w:r>
      <w:r w:rsidR="009B0E62" w:rsidRPr="00C927BF">
        <w:rPr>
          <w:rFonts w:ascii="Times New Roman" w:hAnsi="Times New Roman" w:cs="Times New Roman"/>
          <w:sz w:val="24"/>
          <w:szCs w:val="24"/>
        </w:rPr>
        <w:t>.</w:t>
      </w:r>
      <w:r w:rsidR="00573AD2" w:rsidRPr="00C927BF">
        <w:rPr>
          <w:rFonts w:ascii="Times New Roman" w:hAnsi="Times New Roman" w:cs="Times New Roman"/>
          <w:sz w:val="24"/>
          <w:szCs w:val="24"/>
        </w:rPr>
        <w:t xml:space="preserve"> </w:t>
      </w:r>
      <w:r w:rsidRPr="00C927BF">
        <w:rPr>
          <w:rFonts w:ascii="Times New Roman" w:hAnsi="Times New Roman" w:cs="Times New Roman"/>
          <w:sz w:val="24"/>
          <w:szCs w:val="24"/>
        </w:rPr>
        <w:t xml:space="preserve">között létrejött </w:t>
      </w:r>
      <w:r w:rsidR="00692E9A" w:rsidRPr="00C927BF">
        <w:rPr>
          <w:rFonts w:ascii="Times New Roman" w:hAnsi="Times New Roman" w:cs="Times New Roman"/>
          <w:sz w:val="24"/>
          <w:szCs w:val="24"/>
        </w:rPr>
        <w:t>2015. évre vonatkozó szolgáltatás</w:t>
      </w:r>
      <w:r w:rsidRPr="00C927BF">
        <w:rPr>
          <w:rFonts w:ascii="Times New Roman" w:hAnsi="Times New Roman" w:cs="Times New Roman"/>
          <w:sz w:val="24"/>
          <w:szCs w:val="24"/>
        </w:rPr>
        <w:t>i</w:t>
      </w:r>
      <w:r w:rsidR="00692E9A" w:rsidRPr="00C927BF">
        <w:rPr>
          <w:rFonts w:ascii="Times New Roman" w:hAnsi="Times New Roman" w:cs="Times New Roman"/>
          <w:sz w:val="24"/>
          <w:szCs w:val="24"/>
        </w:rPr>
        <w:t xml:space="preserve"> </w:t>
      </w:r>
      <w:r w:rsidRPr="00C927BF">
        <w:rPr>
          <w:rFonts w:ascii="Times New Roman" w:hAnsi="Times New Roman" w:cs="Times New Roman"/>
          <w:sz w:val="24"/>
          <w:szCs w:val="24"/>
        </w:rPr>
        <w:t xml:space="preserve">szerződés alapján a 2015. évi szolgáltatási díj </w:t>
      </w:r>
      <w:r w:rsidR="009B0E62" w:rsidRPr="00C927BF">
        <w:rPr>
          <w:rFonts w:ascii="Times New Roman" w:hAnsi="Times New Roman" w:cs="Times New Roman"/>
          <w:sz w:val="24"/>
          <w:szCs w:val="24"/>
        </w:rPr>
        <w:t>2016. év</w:t>
      </w:r>
      <w:r w:rsidRPr="00C927BF">
        <w:rPr>
          <w:rFonts w:ascii="Times New Roman" w:hAnsi="Times New Roman" w:cs="Times New Roman"/>
          <w:sz w:val="24"/>
          <w:szCs w:val="24"/>
        </w:rPr>
        <w:t xml:space="preserve"> elején </w:t>
      </w:r>
      <w:r w:rsidR="009B0E62" w:rsidRPr="00C927BF">
        <w:rPr>
          <w:rFonts w:ascii="Times New Roman" w:hAnsi="Times New Roman" w:cs="Times New Roman"/>
          <w:sz w:val="24"/>
          <w:szCs w:val="24"/>
        </w:rPr>
        <w:t>került kifizetésre</w:t>
      </w:r>
      <w:r w:rsidR="00692E9A" w:rsidRPr="00C927BF">
        <w:rPr>
          <w:rFonts w:ascii="Times New Roman" w:hAnsi="Times New Roman" w:cs="Times New Roman"/>
          <w:sz w:val="24"/>
          <w:szCs w:val="24"/>
        </w:rPr>
        <w:t xml:space="preserve"> </w:t>
      </w:r>
      <w:r w:rsidR="00573AD2" w:rsidRPr="00C927BF">
        <w:rPr>
          <w:rFonts w:ascii="Times New Roman" w:hAnsi="Times New Roman" w:cs="Times New Roman"/>
          <w:sz w:val="24"/>
          <w:szCs w:val="24"/>
        </w:rPr>
        <w:t>750 e Ft</w:t>
      </w:r>
      <w:r w:rsidR="000A0128" w:rsidRPr="00C927BF">
        <w:rPr>
          <w:rFonts w:ascii="Times New Roman" w:hAnsi="Times New Roman" w:cs="Times New Roman"/>
          <w:sz w:val="24"/>
          <w:szCs w:val="24"/>
        </w:rPr>
        <w:t xml:space="preserve"> </w:t>
      </w:r>
      <w:r w:rsidR="009B0E62" w:rsidRPr="00C927BF">
        <w:rPr>
          <w:rFonts w:ascii="Times New Roman" w:hAnsi="Times New Roman" w:cs="Times New Roman"/>
          <w:sz w:val="24"/>
          <w:szCs w:val="24"/>
        </w:rPr>
        <w:t xml:space="preserve">összegben, melynek </w:t>
      </w:r>
      <w:r w:rsidRPr="00C927BF">
        <w:rPr>
          <w:rFonts w:ascii="Times New Roman" w:hAnsi="Times New Roman" w:cs="Times New Roman"/>
          <w:sz w:val="24"/>
          <w:szCs w:val="24"/>
        </w:rPr>
        <w:t xml:space="preserve">előirányzatot </w:t>
      </w:r>
      <w:r w:rsidR="005C7470" w:rsidRPr="00C927BF">
        <w:rPr>
          <w:rFonts w:ascii="Times New Roman" w:hAnsi="Times New Roman" w:cs="Times New Roman"/>
          <w:sz w:val="24"/>
          <w:szCs w:val="24"/>
        </w:rPr>
        <w:t xml:space="preserve">szükséges </w:t>
      </w:r>
      <w:r w:rsidR="00847075">
        <w:rPr>
          <w:rFonts w:ascii="Times New Roman" w:hAnsi="Times New Roman" w:cs="Times New Roman"/>
          <w:sz w:val="24"/>
          <w:szCs w:val="24"/>
        </w:rPr>
        <w:t>biztosítani.</w:t>
      </w:r>
    </w:p>
    <w:p w:rsidR="001830F5" w:rsidRPr="006E3743" w:rsidRDefault="001830F5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AE4" w:rsidRPr="00C927BF" w:rsidRDefault="00215AE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215AE4" w:rsidRPr="006E3743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 750 e Ft</w:t>
      </w:r>
    </w:p>
    <w:p w:rsidR="002C2DCD" w:rsidRPr="006E3743" w:rsidRDefault="009C011E" w:rsidP="002C2DC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tartalék</w:t>
      </w:r>
      <w:r w:rsidR="002C2DCD">
        <w:rPr>
          <w:rFonts w:ascii="Times New Roman" w:hAnsi="Times New Roman" w:cs="Times New Roman"/>
          <w:sz w:val="24"/>
          <w:szCs w:val="24"/>
        </w:rPr>
        <w:t xml:space="preserve"> -750 e Ft</w:t>
      </w:r>
    </w:p>
    <w:p w:rsidR="00215AE4" w:rsidRPr="006E3743" w:rsidRDefault="00215AE4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739" w:rsidRPr="00C927BF" w:rsidRDefault="009B0E62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A </w:t>
      </w:r>
      <w:r w:rsidR="00573AD2" w:rsidRPr="00C927BF">
        <w:rPr>
          <w:rFonts w:ascii="Times New Roman" w:hAnsi="Times New Roman" w:cs="Times New Roman"/>
          <w:sz w:val="24"/>
          <w:szCs w:val="24"/>
        </w:rPr>
        <w:t xml:space="preserve">Balaton Hajózási </w:t>
      </w:r>
      <w:proofErr w:type="spellStart"/>
      <w:r w:rsidR="00573AD2" w:rsidRPr="00C927BF">
        <w:rPr>
          <w:rFonts w:ascii="Times New Roman" w:hAnsi="Times New Roman" w:cs="Times New Roman"/>
          <w:sz w:val="24"/>
          <w:szCs w:val="24"/>
        </w:rPr>
        <w:t>Zrt</w:t>
      </w:r>
      <w:r w:rsidRPr="00C927BF">
        <w:rPr>
          <w:rFonts w:ascii="Times New Roman" w:hAnsi="Times New Roman" w:cs="Times New Roman"/>
          <w:sz w:val="24"/>
          <w:szCs w:val="24"/>
        </w:rPr>
        <w:t>-nek</w:t>
      </w:r>
      <w:proofErr w:type="spellEnd"/>
      <w:r w:rsidRPr="00C927BF">
        <w:rPr>
          <w:rFonts w:ascii="Times New Roman" w:hAnsi="Times New Roman" w:cs="Times New Roman"/>
          <w:sz w:val="24"/>
          <w:szCs w:val="24"/>
        </w:rPr>
        <w:t xml:space="preserve"> a </w:t>
      </w:r>
      <w:r w:rsidR="00573AD2" w:rsidRPr="00C927BF">
        <w:rPr>
          <w:rFonts w:ascii="Times New Roman" w:hAnsi="Times New Roman" w:cs="Times New Roman"/>
          <w:sz w:val="24"/>
          <w:szCs w:val="24"/>
        </w:rPr>
        <w:t>Nemzeti Regatta nevezési díj</w:t>
      </w:r>
      <w:r w:rsidRPr="00C927BF">
        <w:rPr>
          <w:rFonts w:ascii="Times New Roman" w:hAnsi="Times New Roman" w:cs="Times New Roman"/>
          <w:sz w:val="24"/>
          <w:szCs w:val="24"/>
        </w:rPr>
        <w:t>ra</w:t>
      </w:r>
      <w:r w:rsidR="00573AD2" w:rsidRPr="00C927BF">
        <w:rPr>
          <w:rFonts w:ascii="Times New Roman" w:hAnsi="Times New Roman" w:cs="Times New Roman"/>
          <w:sz w:val="24"/>
          <w:szCs w:val="24"/>
        </w:rPr>
        <w:t xml:space="preserve"> 64 e Ft</w:t>
      </w:r>
      <w:r w:rsidR="009906D4" w:rsidRPr="00C927BF">
        <w:rPr>
          <w:rFonts w:ascii="Times New Roman" w:hAnsi="Times New Roman" w:cs="Times New Roman"/>
          <w:sz w:val="24"/>
          <w:szCs w:val="24"/>
        </w:rPr>
        <w:t>-ot utaltunk át, melynek előir</w:t>
      </w:r>
      <w:r w:rsidR="00847075">
        <w:rPr>
          <w:rFonts w:ascii="Times New Roman" w:hAnsi="Times New Roman" w:cs="Times New Roman"/>
          <w:sz w:val="24"/>
          <w:szCs w:val="24"/>
        </w:rPr>
        <w:t>ányzatot szükséges biztosítani.</w:t>
      </w:r>
    </w:p>
    <w:p w:rsidR="00215AE4" w:rsidRPr="006E3743" w:rsidRDefault="00215AE4" w:rsidP="00215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AE4" w:rsidRPr="00C927BF" w:rsidRDefault="00215AE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215AE4" w:rsidRPr="006E3743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 64 e Ft</w:t>
      </w:r>
    </w:p>
    <w:p w:rsidR="00215AE4" w:rsidRDefault="002C2DCD" w:rsidP="002C2DC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>
        <w:rPr>
          <w:rFonts w:ascii="Times New Roman" w:hAnsi="Times New Roman" w:cs="Times New Roman"/>
          <w:sz w:val="24"/>
          <w:szCs w:val="24"/>
        </w:rPr>
        <w:t xml:space="preserve"> -64 e Ft</w:t>
      </w:r>
    </w:p>
    <w:p w:rsidR="002C2DCD" w:rsidRPr="006E3743" w:rsidRDefault="002C2DCD" w:rsidP="002C2DC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73AD2" w:rsidRPr="00C927BF" w:rsidRDefault="00F20A8D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Önkormányzatunk és a </w:t>
      </w:r>
      <w:r w:rsidR="00573AD2" w:rsidRPr="00C927BF">
        <w:rPr>
          <w:rFonts w:ascii="Times New Roman" w:hAnsi="Times New Roman" w:cs="Times New Roman"/>
          <w:sz w:val="24"/>
          <w:szCs w:val="24"/>
        </w:rPr>
        <w:t xml:space="preserve">DDRFÜ Nonprofit Kft. </w:t>
      </w:r>
      <w:r w:rsidRPr="00C927BF">
        <w:rPr>
          <w:rFonts w:ascii="Times New Roman" w:hAnsi="Times New Roman" w:cs="Times New Roman"/>
          <w:sz w:val="24"/>
          <w:szCs w:val="24"/>
        </w:rPr>
        <w:t>között pályázati döntés előkészítő tanulmány (</w:t>
      </w:r>
      <w:proofErr w:type="spellStart"/>
      <w:r w:rsidRPr="00C927BF">
        <w:rPr>
          <w:rFonts w:ascii="Times New Roman" w:hAnsi="Times New Roman" w:cs="Times New Roman"/>
          <w:sz w:val="24"/>
          <w:szCs w:val="24"/>
        </w:rPr>
        <w:t>TOP-os</w:t>
      </w:r>
      <w:proofErr w:type="spellEnd"/>
      <w:r w:rsidRPr="00C927BF">
        <w:rPr>
          <w:rFonts w:ascii="Times New Roman" w:hAnsi="Times New Roman" w:cs="Times New Roman"/>
          <w:sz w:val="24"/>
          <w:szCs w:val="24"/>
        </w:rPr>
        <w:t xml:space="preserve"> projektek) feladat ellátás tárgyában létrejött vállalkozási szerződés alapján </w:t>
      </w:r>
      <w:r w:rsidR="00573AD2" w:rsidRPr="00C927BF">
        <w:rPr>
          <w:rFonts w:ascii="Times New Roman" w:hAnsi="Times New Roman" w:cs="Times New Roman"/>
          <w:sz w:val="24"/>
          <w:szCs w:val="24"/>
        </w:rPr>
        <w:t>635 e Ft</w:t>
      </w:r>
      <w:r w:rsidRPr="00C927BF">
        <w:rPr>
          <w:rFonts w:ascii="Times New Roman" w:hAnsi="Times New Roman" w:cs="Times New Roman"/>
          <w:sz w:val="24"/>
          <w:szCs w:val="24"/>
        </w:rPr>
        <w:t xml:space="preserve">-ot utaltunk át, melynek előirányzatot </w:t>
      </w:r>
      <w:r w:rsidR="009906D4" w:rsidRPr="00C927BF">
        <w:rPr>
          <w:rFonts w:ascii="Times New Roman" w:hAnsi="Times New Roman" w:cs="Times New Roman"/>
          <w:sz w:val="24"/>
          <w:szCs w:val="24"/>
        </w:rPr>
        <w:t xml:space="preserve">szükséges </w:t>
      </w:r>
      <w:r w:rsidR="00847075">
        <w:rPr>
          <w:rFonts w:ascii="Times New Roman" w:hAnsi="Times New Roman" w:cs="Times New Roman"/>
          <w:sz w:val="24"/>
          <w:szCs w:val="24"/>
        </w:rPr>
        <w:t>biztosítani.</w:t>
      </w:r>
    </w:p>
    <w:p w:rsidR="00215AE4" w:rsidRPr="006E3743" w:rsidRDefault="00215AE4" w:rsidP="00215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AE4" w:rsidRPr="00C927BF" w:rsidRDefault="00215AE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215AE4" w:rsidRPr="006E3743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 635 e Ft</w:t>
      </w:r>
    </w:p>
    <w:p w:rsidR="005C7470" w:rsidRPr="006E3743" w:rsidRDefault="009C011E" w:rsidP="009C011E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>
        <w:rPr>
          <w:rFonts w:ascii="Times New Roman" w:hAnsi="Times New Roman" w:cs="Times New Roman"/>
          <w:sz w:val="24"/>
          <w:szCs w:val="24"/>
        </w:rPr>
        <w:t xml:space="preserve"> -635 e Ft</w:t>
      </w:r>
    </w:p>
    <w:p w:rsidR="00E03A5F" w:rsidRPr="00C927BF" w:rsidRDefault="00E03A5F" w:rsidP="00C927B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>Önkormányzatunknak a 2014. évi beszámoló keretében történő normatíva elszámolása következtében 343 e Ft visszafizetési köt</w:t>
      </w:r>
      <w:r w:rsidR="00696335" w:rsidRPr="00C927BF">
        <w:rPr>
          <w:rFonts w:ascii="Times New Roman" w:hAnsi="Times New Roman" w:cs="Times New Roman"/>
          <w:sz w:val="24"/>
          <w:szCs w:val="24"/>
        </w:rPr>
        <w:t xml:space="preserve">elezettsége keletkezett, melynek </w:t>
      </w:r>
      <w:r w:rsidRPr="00C927BF">
        <w:rPr>
          <w:rFonts w:ascii="Times New Roman" w:hAnsi="Times New Roman" w:cs="Times New Roman"/>
          <w:sz w:val="24"/>
          <w:szCs w:val="24"/>
        </w:rPr>
        <w:t>előir</w:t>
      </w:r>
      <w:r w:rsidR="009906D4" w:rsidRPr="00C927BF">
        <w:rPr>
          <w:rFonts w:ascii="Times New Roman" w:hAnsi="Times New Roman" w:cs="Times New Roman"/>
          <w:sz w:val="24"/>
          <w:szCs w:val="24"/>
        </w:rPr>
        <w:t>ányzatot szükséges biztosítani.</w:t>
      </w:r>
    </w:p>
    <w:p w:rsidR="00215AE4" w:rsidRPr="00C927BF" w:rsidRDefault="00215AE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215AE4" w:rsidRPr="006E3743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Elvonások és befizetések 343 e Ft</w:t>
      </w:r>
    </w:p>
    <w:p w:rsidR="009906D4" w:rsidRDefault="009C011E" w:rsidP="009C011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>
        <w:rPr>
          <w:rFonts w:ascii="Times New Roman" w:hAnsi="Times New Roman" w:cs="Times New Roman"/>
          <w:sz w:val="24"/>
          <w:szCs w:val="24"/>
        </w:rPr>
        <w:t xml:space="preserve"> -343 e Ft</w:t>
      </w:r>
    </w:p>
    <w:p w:rsidR="009C011E" w:rsidRDefault="009C011E" w:rsidP="009C011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15AE4" w:rsidRPr="00583971" w:rsidRDefault="001830F5" w:rsidP="007D592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971">
        <w:rPr>
          <w:rFonts w:ascii="Times New Roman" w:hAnsi="Times New Roman" w:cs="Times New Roman"/>
          <w:sz w:val="24"/>
          <w:szCs w:val="24"/>
        </w:rPr>
        <w:t xml:space="preserve">Önkormányzatunk és a </w:t>
      </w:r>
      <w:r w:rsidR="00E03A5F" w:rsidRPr="00583971">
        <w:rPr>
          <w:rFonts w:ascii="Times New Roman" w:hAnsi="Times New Roman" w:cs="Times New Roman"/>
          <w:sz w:val="24"/>
          <w:szCs w:val="24"/>
        </w:rPr>
        <w:t xml:space="preserve">Magyar Államkincstár </w:t>
      </w:r>
      <w:r w:rsidRPr="00583971">
        <w:rPr>
          <w:rFonts w:ascii="Times New Roman" w:hAnsi="Times New Roman" w:cs="Times New Roman"/>
          <w:sz w:val="24"/>
          <w:szCs w:val="24"/>
        </w:rPr>
        <w:t xml:space="preserve">között fennálló megállapodás alapján a 2016. évi induló forgótőke (900 e Ft) és a 2015. évi záró forgótőke (180 e Ft) közötti különbözetet átutaltuk 720 e Ft összegben, melynek </w:t>
      </w:r>
      <w:r w:rsidR="00583971">
        <w:rPr>
          <w:rFonts w:ascii="Times New Roman" w:hAnsi="Times New Roman" w:cs="Times New Roman"/>
          <w:sz w:val="24"/>
          <w:szCs w:val="24"/>
        </w:rPr>
        <w:t>előirányzatot kell biztosítani.</w:t>
      </w:r>
    </w:p>
    <w:p w:rsidR="00583971" w:rsidRDefault="00583971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7B4" w:rsidRDefault="00F267B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7B4" w:rsidRDefault="00F267B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AE4" w:rsidRPr="00C927BF" w:rsidRDefault="00215AE4" w:rsidP="00C927B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215AE4" w:rsidRPr="006E3743" w:rsidRDefault="00215AE4" w:rsidP="00C927BF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 720 e Ft</w:t>
      </w:r>
    </w:p>
    <w:p w:rsidR="00E03A5F" w:rsidRDefault="009C011E" w:rsidP="009C011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>
        <w:rPr>
          <w:rFonts w:ascii="Times New Roman" w:hAnsi="Times New Roman" w:cs="Times New Roman"/>
          <w:sz w:val="24"/>
          <w:szCs w:val="24"/>
        </w:rPr>
        <w:t xml:space="preserve"> -720 e Ft</w:t>
      </w:r>
    </w:p>
    <w:p w:rsidR="009C011E" w:rsidRPr="006E3743" w:rsidRDefault="009C011E" w:rsidP="009C011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03A5F" w:rsidRPr="00C927BF" w:rsidRDefault="00E03A5F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A </w:t>
      </w:r>
      <w:r w:rsidR="00F267B4">
        <w:rPr>
          <w:rFonts w:ascii="Times New Roman" w:hAnsi="Times New Roman" w:cs="Times New Roman"/>
          <w:sz w:val="24"/>
          <w:szCs w:val="24"/>
        </w:rPr>
        <w:t xml:space="preserve">2016. évi költségvetésben a </w:t>
      </w:r>
      <w:r w:rsidR="00A61B18" w:rsidRPr="00C927BF">
        <w:rPr>
          <w:rFonts w:ascii="Times New Roman" w:hAnsi="Times New Roman" w:cs="Times New Roman"/>
          <w:sz w:val="24"/>
          <w:szCs w:val="24"/>
        </w:rPr>
        <w:t>Visegrádi négyek Erős Ember verseny Za</w:t>
      </w:r>
      <w:r w:rsidR="00DC04E5" w:rsidRPr="00C927BF">
        <w:rPr>
          <w:rFonts w:ascii="Times New Roman" w:hAnsi="Times New Roman" w:cs="Times New Roman"/>
          <w:sz w:val="24"/>
          <w:szCs w:val="24"/>
        </w:rPr>
        <w:t xml:space="preserve">márdiban </w:t>
      </w:r>
      <w:r w:rsidR="00F267B4">
        <w:rPr>
          <w:rFonts w:ascii="Times New Roman" w:hAnsi="Times New Roman" w:cs="Times New Roman"/>
          <w:sz w:val="24"/>
          <w:szCs w:val="24"/>
        </w:rPr>
        <w:t xml:space="preserve">rendezvény </w:t>
      </w:r>
      <w:r w:rsidR="00DC04E5" w:rsidRPr="00C927BF">
        <w:rPr>
          <w:rFonts w:ascii="Times New Roman" w:hAnsi="Times New Roman" w:cs="Times New Roman"/>
          <w:sz w:val="24"/>
          <w:szCs w:val="24"/>
        </w:rPr>
        <w:t xml:space="preserve">megtartásához 1.500 e Ft-ot </w:t>
      </w:r>
      <w:r w:rsidR="00F267B4">
        <w:rPr>
          <w:rFonts w:ascii="Times New Roman" w:hAnsi="Times New Roman" w:cs="Times New Roman"/>
          <w:sz w:val="24"/>
          <w:szCs w:val="24"/>
        </w:rPr>
        <w:t xml:space="preserve">terveztünk dologi kiadásként, mivel az összeg támogatásként került kifizetésre a </w:t>
      </w:r>
      <w:proofErr w:type="spellStart"/>
      <w:r w:rsidR="00DC04E5" w:rsidRPr="00C927BF">
        <w:rPr>
          <w:rFonts w:ascii="Times New Roman" w:hAnsi="Times New Roman" w:cs="Times New Roman"/>
          <w:sz w:val="24"/>
          <w:szCs w:val="24"/>
        </w:rPr>
        <w:t>Lovasliget</w:t>
      </w:r>
      <w:proofErr w:type="spellEnd"/>
      <w:r w:rsidR="00DC04E5" w:rsidRPr="00C927BF">
        <w:rPr>
          <w:rFonts w:ascii="Times New Roman" w:hAnsi="Times New Roman" w:cs="Times New Roman"/>
          <w:sz w:val="24"/>
          <w:szCs w:val="24"/>
        </w:rPr>
        <w:t xml:space="preserve"> </w:t>
      </w:r>
      <w:r w:rsidR="00F267B4">
        <w:rPr>
          <w:rFonts w:ascii="Times New Roman" w:hAnsi="Times New Roman" w:cs="Times New Roman"/>
          <w:sz w:val="24"/>
          <w:szCs w:val="24"/>
        </w:rPr>
        <w:t>Kft. részére,</w:t>
      </w:r>
      <w:r w:rsidR="0037767F" w:rsidRPr="00C927BF">
        <w:rPr>
          <w:rFonts w:ascii="Times New Roman" w:hAnsi="Times New Roman" w:cs="Times New Roman"/>
          <w:sz w:val="24"/>
          <w:szCs w:val="24"/>
        </w:rPr>
        <w:t xml:space="preserve"> emiatt </w:t>
      </w:r>
      <w:r w:rsidR="00F267B4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696335" w:rsidRPr="00C927BF">
        <w:rPr>
          <w:rFonts w:ascii="Times New Roman" w:hAnsi="Times New Roman" w:cs="Times New Roman"/>
          <w:sz w:val="24"/>
          <w:szCs w:val="24"/>
        </w:rPr>
        <w:t xml:space="preserve">előirányzat </w:t>
      </w:r>
      <w:r w:rsidR="0037767F" w:rsidRPr="00C927BF">
        <w:rPr>
          <w:rFonts w:ascii="Times New Roman" w:hAnsi="Times New Roman" w:cs="Times New Roman"/>
          <w:sz w:val="24"/>
          <w:szCs w:val="24"/>
        </w:rPr>
        <w:t>átcsoportosítás szükséges.</w:t>
      </w:r>
      <w:r w:rsidRPr="00C92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A5F" w:rsidRPr="006E3743" w:rsidRDefault="00E03A5F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AE4" w:rsidRPr="00C927BF" w:rsidRDefault="00215AE4" w:rsidP="002C2DC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215AE4" w:rsidRPr="006E3743" w:rsidRDefault="00215AE4" w:rsidP="002C2DC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Dologi kiadások – 1.500 e Ft</w:t>
      </w:r>
    </w:p>
    <w:p w:rsidR="00215AE4" w:rsidRPr="006E3743" w:rsidRDefault="00215AE4" w:rsidP="002C2DC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 xml:space="preserve">Működési </w:t>
      </w:r>
      <w:r w:rsidR="009906D4">
        <w:rPr>
          <w:rFonts w:ascii="Times New Roman" w:hAnsi="Times New Roman" w:cs="Times New Roman"/>
          <w:sz w:val="24"/>
          <w:szCs w:val="24"/>
        </w:rPr>
        <w:t xml:space="preserve">célú </w:t>
      </w:r>
      <w:r w:rsidRPr="006E3743">
        <w:rPr>
          <w:rFonts w:ascii="Times New Roman" w:hAnsi="Times New Roman" w:cs="Times New Roman"/>
          <w:sz w:val="24"/>
          <w:szCs w:val="24"/>
        </w:rPr>
        <w:t>támogatások 1.500 e Ft</w:t>
      </w:r>
    </w:p>
    <w:p w:rsidR="00215AE4" w:rsidRPr="006E3743" w:rsidRDefault="00215AE4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1C8" w:rsidRDefault="00696335" w:rsidP="00DA56A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971">
        <w:rPr>
          <w:rFonts w:ascii="Times New Roman" w:hAnsi="Times New Roman" w:cs="Times New Roman"/>
          <w:sz w:val="24"/>
          <w:szCs w:val="24"/>
        </w:rPr>
        <w:t xml:space="preserve">Önkormányzatunk a </w:t>
      </w:r>
      <w:r w:rsidR="00065739" w:rsidRPr="00583971">
        <w:rPr>
          <w:rFonts w:ascii="Times New Roman" w:hAnsi="Times New Roman" w:cs="Times New Roman"/>
          <w:sz w:val="24"/>
          <w:szCs w:val="24"/>
        </w:rPr>
        <w:t>2015/2016-os tanév II. félévére vonatkozó térítési és tandíj</w:t>
      </w:r>
      <w:r w:rsidR="00CB55BD" w:rsidRPr="00583971">
        <w:rPr>
          <w:rFonts w:ascii="Times New Roman" w:hAnsi="Times New Roman" w:cs="Times New Roman"/>
          <w:sz w:val="24"/>
          <w:szCs w:val="24"/>
        </w:rPr>
        <w:t xml:space="preserve"> </w:t>
      </w:r>
      <w:r w:rsidR="00065739" w:rsidRPr="00583971">
        <w:rPr>
          <w:rFonts w:ascii="Times New Roman" w:hAnsi="Times New Roman" w:cs="Times New Roman"/>
          <w:sz w:val="24"/>
          <w:szCs w:val="24"/>
        </w:rPr>
        <w:t xml:space="preserve">összegét a </w:t>
      </w:r>
      <w:proofErr w:type="spellStart"/>
      <w:r w:rsidR="00065739" w:rsidRPr="00583971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="00065739" w:rsidRPr="00583971">
        <w:rPr>
          <w:rFonts w:ascii="Times New Roman" w:hAnsi="Times New Roman" w:cs="Times New Roman"/>
          <w:sz w:val="24"/>
          <w:szCs w:val="24"/>
        </w:rPr>
        <w:t xml:space="preserve"> által küldött összesítő alapján</w:t>
      </w:r>
      <w:r w:rsidR="00CB55BD" w:rsidRPr="00583971">
        <w:rPr>
          <w:rFonts w:ascii="Times New Roman" w:hAnsi="Times New Roman" w:cs="Times New Roman"/>
          <w:sz w:val="24"/>
          <w:szCs w:val="24"/>
        </w:rPr>
        <w:t xml:space="preserve"> 303 e Ft</w:t>
      </w:r>
      <w:r w:rsidR="00065739" w:rsidRPr="00583971">
        <w:rPr>
          <w:rFonts w:ascii="Times New Roman" w:hAnsi="Times New Roman" w:cs="Times New Roman"/>
          <w:sz w:val="24"/>
          <w:szCs w:val="24"/>
        </w:rPr>
        <w:t xml:space="preserve"> összegben</w:t>
      </w:r>
      <w:r w:rsidRPr="00583971">
        <w:rPr>
          <w:rFonts w:ascii="Times New Roman" w:hAnsi="Times New Roman" w:cs="Times New Roman"/>
          <w:sz w:val="24"/>
          <w:szCs w:val="24"/>
        </w:rPr>
        <w:t xml:space="preserve"> átutalta</w:t>
      </w:r>
      <w:r w:rsidR="00065739" w:rsidRPr="00583971">
        <w:rPr>
          <w:rFonts w:ascii="Times New Roman" w:hAnsi="Times New Roman" w:cs="Times New Roman"/>
          <w:sz w:val="24"/>
          <w:szCs w:val="24"/>
        </w:rPr>
        <w:t>, melynek előirányzatot kell biztosítani</w:t>
      </w:r>
      <w:r w:rsidR="00583971">
        <w:rPr>
          <w:rFonts w:ascii="Times New Roman" w:hAnsi="Times New Roman" w:cs="Times New Roman"/>
          <w:sz w:val="24"/>
          <w:szCs w:val="24"/>
        </w:rPr>
        <w:t>.</w:t>
      </w:r>
    </w:p>
    <w:p w:rsidR="00583971" w:rsidRPr="00583971" w:rsidRDefault="00583971" w:rsidP="0058397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1C8" w:rsidRPr="009C011E" w:rsidRDefault="009C011E" w:rsidP="009C011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1E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9C011E" w:rsidRDefault="009C011E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72440">
        <w:rPr>
          <w:rFonts w:ascii="Times New Roman" w:hAnsi="Times New Roman" w:cs="Times New Roman"/>
          <w:sz w:val="24"/>
          <w:szCs w:val="24"/>
        </w:rPr>
        <w:t xml:space="preserve">Működési célú pénzeszközátadás </w:t>
      </w:r>
      <w:proofErr w:type="spellStart"/>
      <w:r w:rsidR="00C72440">
        <w:rPr>
          <w:rFonts w:ascii="Times New Roman" w:hAnsi="Times New Roman" w:cs="Times New Roman"/>
          <w:sz w:val="24"/>
          <w:szCs w:val="24"/>
        </w:rPr>
        <w:t>Áht-n</w:t>
      </w:r>
      <w:proofErr w:type="spellEnd"/>
      <w:r w:rsidR="00C72440">
        <w:rPr>
          <w:rFonts w:ascii="Times New Roman" w:hAnsi="Times New Roman" w:cs="Times New Roman"/>
          <w:sz w:val="24"/>
          <w:szCs w:val="24"/>
        </w:rPr>
        <w:t xml:space="preserve"> belülre 303 e Ft</w:t>
      </w:r>
    </w:p>
    <w:p w:rsidR="009C011E" w:rsidRDefault="009C011E" w:rsidP="009C011E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Pr="006E3743">
        <w:rPr>
          <w:rFonts w:ascii="Times New Roman" w:hAnsi="Times New Roman" w:cs="Times New Roman"/>
          <w:sz w:val="24"/>
          <w:szCs w:val="24"/>
        </w:rPr>
        <w:t>artalék</w:t>
      </w:r>
      <w:r>
        <w:rPr>
          <w:rFonts w:ascii="Times New Roman" w:hAnsi="Times New Roman" w:cs="Times New Roman"/>
          <w:sz w:val="24"/>
          <w:szCs w:val="24"/>
        </w:rPr>
        <w:t xml:space="preserve"> -303 e Ft</w:t>
      </w:r>
    </w:p>
    <w:p w:rsidR="009C011E" w:rsidRPr="006E3743" w:rsidRDefault="009C011E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335" w:rsidRPr="00C927BF" w:rsidRDefault="0036362D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A 2015. évben kiutalt 2016. évi megelőlegezéseket kiadásként le kell könyvelni, melynek előirányzatot szükséges biztosítani. </w:t>
      </w:r>
    </w:p>
    <w:p w:rsidR="00C11268" w:rsidRPr="006E3743" w:rsidRDefault="00C11268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B2D" w:rsidRPr="00C927BF" w:rsidRDefault="00492B2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="009C011E">
        <w:rPr>
          <w:rFonts w:ascii="Times New Roman" w:hAnsi="Times New Roman" w:cs="Times New Roman"/>
          <w:b/>
          <w:sz w:val="24"/>
          <w:szCs w:val="24"/>
        </w:rPr>
        <w:t>.</w:t>
      </w:r>
    </w:p>
    <w:p w:rsidR="00492B2D" w:rsidRPr="006E3743" w:rsidRDefault="00492B2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Finanszírozási kiadások (ÁHB megelőlegezések visszafiz.) 14.095 e Ft</w:t>
      </w:r>
    </w:p>
    <w:p w:rsidR="00492B2D" w:rsidRPr="006E3743" w:rsidRDefault="009C011E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="009906D4">
        <w:rPr>
          <w:rFonts w:ascii="Times New Roman" w:hAnsi="Times New Roman" w:cs="Times New Roman"/>
          <w:sz w:val="24"/>
          <w:szCs w:val="24"/>
        </w:rPr>
        <w:t>artalék</w:t>
      </w:r>
      <w:r w:rsidR="00492B2D" w:rsidRPr="006E3743">
        <w:rPr>
          <w:rFonts w:ascii="Times New Roman" w:hAnsi="Times New Roman" w:cs="Times New Roman"/>
          <w:sz w:val="24"/>
          <w:szCs w:val="24"/>
        </w:rPr>
        <w:t xml:space="preserve"> - 14.095 e Ft </w:t>
      </w:r>
    </w:p>
    <w:p w:rsidR="00C11268" w:rsidRPr="006E3743" w:rsidRDefault="00C11268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F13" w:rsidRPr="00C927BF" w:rsidRDefault="00361EE0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927BF">
        <w:rPr>
          <w:rFonts w:ascii="Times New Roman" w:hAnsi="Times New Roman" w:cs="Times New Roman"/>
          <w:sz w:val="24"/>
          <w:szCs w:val="24"/>
        </w:rPr>
        <w:t>Bentrovato</w:t>
      </w:r>
      <w:proofErr w:type="spellEnd"/>
      <w:r w:rsidRPr="00C927BF">
        <w:rPr>
          <w:rFonts w:ascii="Times New Roman" w:hAnsi="Times New Roman" w:cs="Times New Roman"/>
          <w:sz w:val="24"/>
          <w:szCs w:val="24"/>
        </w:rPr>
        <w:t xml:space="preserve"> Kft a </w:t>
      </w:r>
      <w:r w:rsidR="00D81F13" w:rsidRPr="00C927BF">
        <w:rPr>
          <w:rFonts w:ascii="Times New Roman" w:hAnsi="Times New Roman" w:cs="Times New Roman"/>
          <w:sz w:val="24"/>
          <w:szCs w:val="24"/>
        </w:rPr>
        <w:t>2015. év</w:t>
      </w:r>
      <w:r w:rsidRPr="00C927BF">
        <w:rPr>
          <w:rFonts w:ascii="Times New Roman" w:hAnsi="Times New Roman" w:cs="Times New Roman"/>
          <w:sz w:val="24"/>
          <w:szCs w:val="24"/>
        </w:rPr>
        <w:t xml:space="preserve">re vonatkozó </w:t>
      </w:r>
      <w:r w:rsidR="00D81F13" w:rsidRPr="00C927BF">
        <w:rPr>
          <w:rFonts w:ascii="Times New Roman" w:hAnsi="Times New Roman" w:cs="Times New Roman"/>
          <w:sz w:val="24"/>
          <w:szCs w:val="24"/>
        </w:rPr>
        <w:t>s</w:t>
      </w:r>
      <w:r w:rsidRPr="00C927BF">
        <w:rPr>
          <w:rFonts w:ascii="Times New Roman" w:hAnsi="Times New Roman" w:cs="Times New Roman"/>
          <w:sz w:val="24"/>
          <w:szCs w:val="24"/>
        </w:rPr>
        <w:t xml:space="preserve">zakdolgozó kiegészítő díjazás összegét </w:t>
      </w:r>
      <w:r w:rsidR="00D81F13" w:rsidRPr="00C927BF">
        <w:rPr>
          <w:rFonts w:ascii="Times New Roman" w:hAnsi="Times New Roman" w:cs="Times New Roman"/>
          <w:sz w:val="24"/>
          <w:szCs w:val="24"/>
        </w:rPr>
        <w:t>2016. év</w:t>
      </w:r>
      <w:r w:rsidRPr="00C927BF">
        <w:rPr>
          <w:rFonts w:ascii="Times New Roman" w:hAnsi="Times New Roman" w:cs="Times New Roman"/>
          <w:sz w:val="24"/>
          <w:szCs w:val="24"/>
        </w:rPr>
        <w:t>ben</w:t>
      </w:r>
      <w:r w:rsidR="00D81F13" w:rsidRPr="00C927BF">
        <w:rPr>
          <w:rFonts w:ascii="Times New Roman" w:hAnsi="Times New Roman" w:cs="Times New Roman"/>
          <w:sz w:val="24"/>
          <w:szCs w:val="24"/>
        </w:rPr>
        <w:t xml:space="preserve"> utalta át önkormányzatunknak</w:t>
      </w:r>
      <w:r w:rsidRPr="00C927BF">
        <w:rPr>
          <w:rFonts w:ascii="Times New Roman" w:hAnsi="Times New Roman" w:cs="Times New Roman"/>
          <w:sz w:val="24"/>
          <w:szCs w:val="24"/>
        </w:rPr>
        <w:t xml:space="preserve"> 240 e Ft összegben</w:t>
      </w:r>
      <w:r w:rsidR="00D81F13" w:rsidRPr="00C927BF">
        <w:rPr>
          <w:rFonts w:ascii="Times New Roman" w:hAnsi="Times New Roman" w:cs="Times New Roman"/>
          <w:sz w:val="24"/>
          <w:szCs w:val="24"/>
        </w:rPr>
        <w:t xml:space="preserve">, melynek előirányzatot szükséges biztosítani. </w:t>
      </w:r>
    </w:p>
    <w:p w:rsidR="006E3743" w:rsidRPr="006E3743" w:rsidRDefault="006E3743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7BF" w:rsidRPr="006E3743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Bevétel Önk</w:t>
      </w:r>
      <w:r w:rsidRPr="006E3743">
        <w:rPr>
          <w:rFonts w:ascii="Times New Roman" w:hAnsi="Times New Roman" w:cs="Times New Roman"/>
          <w:sz w:val="24"/>
          <w:szCs w:val="24"/>
        </w:rPr>
        <w:t>.</w:t>
      </w:r>
    </w:p>
    <w:p w:rsidR="00C927BF" w:rsidRPr="006E3743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 xml:space="preserve">Működési bevételek 240 e Ft </w:t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743" w:rsidRPr="00C927BF" w:rsidRDefault="006E3743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6E3743" w:rsidRPr="006E3743" w:rsidRDefault="009C011E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="009906D4">
        <w:rPr>
          <w:rFonts w:ascii="Times New Roman" w:hAnsi="Times New Roman" w:cs="Times New Roman"/>
          <w:sz w:val="24"/>
          <w:szCs w:val="24"/>
        </w:rPr>
        <w:t>artalék</w:t>
      </w:r>
      <w:r w:rsidR="006E3743" w:rsidRPr="006E3743">
        <w:rPr>
          <w:rFonts w:ascii="Times New Roman" w:hAnsi="Times New Roman" w:cs="Times New Roman"/>
          <w:sz w:val="24"/>
          <w:szCs w:val="24"/>
        </w:rPr>
        <w:t xml:space="preserve"> 240 e Ft</w:t>
      </w:r>
    </w:p>
    <w:p w:rsidR="006E3743" w:rsidRPr="006E3743" w:rsidRDefault="006E3743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F13" w:rsidRPr="00C927BF" w:rsidRDefault="00D81F13" w:rsidP="00C927BF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A KLIK a 229/2012. (II.12.) </w:t>
      </w:r>
      <w:proofErr w:type="spellStart"/>
      <w:r w:rsidRPr="00C927BF">
        <w:rPr>
          <w:rFonts w:ascii="Times New Roman" w:hAnsi="Times New Roman" w:cs="Times New Roman"/>
          <w:sz w:val="24"/>
          <w:szCs w:val="24"/>
        </w:rPr>
        <w:t>Korm.rend</w:t>
      </w:r>
      <w:proofErr w:type="spellEnd"/>
      <w:r w:rsidRPr="00C927BF">
        <w:rPr>
          <w:rFonts w:ascii="Times New Roman" w:hAnsi="Times New Roman" w:cs="Times New Roman"/>
          <w:sz w:val="24"/>
          <w:szCs w:val="24"/>
        </w:rPr>
        <w:t>. 8. számú melléklet 24. pontja alapján az alapfokú művészetoktatási képzésben való részvétel érdekében befize</w:t>
      </w:r>
      <w:r w:rsidR="00361EE0" w:rsidRPr="00C927BF">
        <w:rPr>
          <w:rFonts w:ascii="Times New Roman" w:hAnsi="Times New Roman" w:cs="Times New Roman"/>
          <w:sz w:val="24"/>
          <w:szCs w:val="24"/>
        </w:rPr>
        <w:t>tett térítési-és tandíjak 30%-át</w:t>
      </w:r>
      <w:r w:rsidRPr="00C927BF">
        <w:rPr>
          <w:rFonts w:ascii="Times New Roman" w:hAnsi="Times New Roman" w:cs="Times New Roman"/>
          <w:sz w:val="24"/>
          <w:szCs w:val="24"/>
        </w:rPr>
        <w:t xml:space="preserve"> átutalta Önkormányzatunknak 138 e Ft összegben, melynek előirányzatot szükséges biztosítani.</w:t>
      </w:r>
    </w:p>
    <w:p w:rsidR="00583971" w:rsidRDefault="00583971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7BF" w:rsidRP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Bevétel Önk.</w:t>
      </w:r>
    </w:p>
    <w:p w:rsidR="00C927BF" w:rsidRPr="006E3743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 xml:space="preserve">Működési bevételek 138 e Ft </w:t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F267B4" w:rsidRDefault="00F267B4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743" w:rsidRPr="006E3743" w:rsidRDefault="006E3743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Pr="006E3743">
        <w:rPr>
          <w:rFonts w:ascii="Times New Roman" w:hAnsi="Times New Roman" w:cs="Times New Roman"/>
          <w:sz w:val="24"/>
          <w:szCs w:val="24"/>
        </w:rPr>
        <w:t>.</w:t>
      </w:r>
    </w:p>
    <w:p w:rsidR="006E3743" w:rsidRPr="006E3743" w:rsidRDefault="009C011E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="009906D4">
        <w:rPr>
          <w:rFonts w:ascii="Times New Roman" w:hAnsi="Times New Roman" w:cs="Times New Roman"/>
          <w:sz w:val="24"/>
          <w:szCs w:val="24"/>
        </w:rPr>
        <w:t>artalék</w:t>
      </w:r>
      <w:r w:rsidR="006E3743" w:rsidRPr="006E3743">
        <w:rPr>
          <w:rFonts w:ascii="Times New Roman" w:hAnsi="Times New Roman" w:cs="Times New Roman"/>
          <w:sz w:val="24"/>
          <w:szCs w:val="24"/>
        </w:rPr>
        <w:t xml:space="preserve"> 138 e Ft</w:t>
      </w:r>
    </w:p>
    <w:p w:rsidR="006E3743" w:rsidRPr="006E3743" w:rsidRDefault="006E3743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F13" w:rsidRPr="00C927BF" w:rsidRDefault="00D81F13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Önkormányzatunk és a Pécsi Tudományegyetem között létrejött együttműködési megállapodás alapján a 2014/2015 és a 2015/2016. tavaszi szemeszterére vonatkozó szakmai gyakorlati díjat átutalta 68 e Ft összegben, melynek előirányzatot kell biztosítani. Az összeget a szakmai gyakorlati oktatáson résztvevő védőnő díjazására kell fordítani. </w:t>
      </w:r>
    </w:p>
    <w:p w:rsidR="006E3743" w:rsidRPr="006E3743" w:rsidRDefault="006E3743" w:rsidP="00C927B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927BF" w:rsidRP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Bevétel Önk.</w:t>
      </w:r>
    </w:p>
    <w:p w:rsidR="00C927BF" w:rsidRPr="006E3743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 xml:space="preserve">Működési bevételek 68 e Ft </w:t>
      </w:r>
    </w:p>
    <w:p w:rsidR="00C927BF" w:rsidRDefault="00C927BF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E3743" w:rsidRPr="00C927BF" w:rsidRDefault="006E3743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6E3743" w:rsidRPr="006E3743" w:rsidRDefault="006E3743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3743">
        <w:rPr>
          <w:rFonts w:ascii="Times New Roman" w:hAnsi="Times New Roman" w:cs="Times New Roman"/>
          <w:sz w:val="24"/>
          <w:szCs w:val="24"/>
        </w:rPr>
        <w:t>Személyi juttatások 55 e Ft</w:t>
      </w:r>
    </w:p>
    <w:p w:rsidR="006E3743" w:rsidRPr="006E3743" w:rsidRDefault="009906D4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E3743" w:rsidRPr="006E3743">
        <w:rPr>
          <w:rFonts w:ascii="Times New Roman" w:hAnsi="Times New Roman" w:cs="Times New Roman"/>
          <w:sz w:val="24"/>
          <w:szCs w:val="24"/>
        </w:rPr>
        <w:t xml:space="preserve">árulékok </w:t>
      </w:r>
      <w:r w:rsidR="00D6211B">
        <w:rPr>
          <w:rFonts w:ascii="Times New Roman" w:hAnsi="Times New Roman" w:cs="Times New Roman"/>
          <w:sz w:val="24"/>
          <w:szCs w:val="24"/>
        </w:rPr>
        <w:t xml:space="preserve">(SZOCHO) </w:t>
      </w:r>
      <w:r w:rsidR="006E3743" w:rsidRPr="006E3743">
        <w:rPr>
          <w:rFonts w:ascii="Times New Roman" w:hAnsi="Times New Roman" w:cs="Times New Roman"/>
          <w:sz w:val="24"/>
          <w:szCs w:val="24"/>
        </w:rPr>
        <w:t>13 e Ft</w:t>
      </w:r>
    </w:p>
    <w:p w:rsidR="006E3743" w:rsidRPr="006E3743" w:rsidRDefault="006E3743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F13" w:rsidRPr="00C927BF" w:rsidRDefault="00D81F13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 xml:space="preserve">A Zamárdi Egészségőr Egyesület a II. számú háziorvosi körzet részére EKG készülék vásárlásához a tervezett 600 e Ft-on felül további 33 e Ft-ot utalt át. </w:t>
      </w:r>
    </w:p>
    <w:p w:rsidR="006E3743" w:rsidRDefault="006E3743" w:rsidP="00D81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43" w:rsidRPr="00C927BF" w:rsidRDefault="006E3743" w:rsidP="002C2DCD">
      <w:pPr>
        <w:spacing w:after="0" w:line="240" w:lineRule="auto"/>
        <w:ind w:left="1134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Bevétel Önk</w:t>
      </w:r>
      <w:r w:rsidR="009906D4" w:rsidRPr="00C927BF">
        <w:rPr>
          <w:rFonts w:ascii="Times New Roman" w:hAnsi="Times New Roman" w:cs="Times New Roman"/>
          <w:b/>
          <w:sz w:val="24"/>
          <w:szCs w:val="24"/>
        </w:rPr>
        <w:t>.</w:t>
      </w:r>
    </w:p>
    <w:p w:rsidR="006E3743" w:rsidRDefault="006E3743" w:rsidP="002C2DCD">
      <w:pPr>
        <w:spacing w:after="0" w:line="240" w:lineRule="auto"/>
        <w:ind w:left="1134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3743">
        <w:rPr>
          <w:rFonts w:ascii="Times New Roman" w:hAnsi="Times New Roman" w:cs="Times New Roman"/>
          <w:sz w:val="24"/>
          <w:szCs w:val="24"/>
        </w:rPr>
        <w:t>Egyéb működési célú átvett pénzeszközök</w:t>
      </w:r>
      <w:r>
        <w:rPr>
          <w:rFonts w:ascii="Times New Roman" w:hAnsi="Times New Roman" w:cs="Times New Roman"/>
          <w:sz w:val="24"/>
          <w:szCs w:val="24"/>
        </w:rPr>
        <w:t xml:space="preserve"> 33 e Ft</w:t>
      </w:r>
    </w:p>
    <w:p w:rsidR="00C927BF" w:rsidRDefault="006E3743" w:rsidP="002C2DCD">
      <w:pPr>
        <w:spacing w:after="0" w:line="240" w:lineRule="auto"/>
        <w:ind w:left="1134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3743" w:rsidRPr="00C927BF" w:rsidRDefault="006E3743" w:rsidP="002C2DCD">
      <w:pPr>
        <w:spacing w:after="0" w:line="240" w:lineRule="auto"/>
        <w:ind w:left="1134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</w:t>
      </w:r>
      <w:r w:rsidR="009906D4" w:rsidRPr="00C927BF">
        <w:rPr>
          <w:rFonts w:ascii="Times New Roman" w:hAnsi="Times New Roman" w:cs="Times New Roman"/>
          <w:b/>
          <w:sz w:val="24"/>
          <w:szCs w:val="24"/>
        </w:rPr>
        <w:t>.</w:t>
      </w:r>
    </w:p>
    <w:p w:rsidR="006E3743" w:rsidRPr="006E3743" w:rsidRDefault="009C011E" w:rsidP="002C2DCD">
      <w:pPr>
        <w:spacing w:after="0" w:line="240" w:lineRule="auto"/>
        <w:ind w:left="1134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</w:t>
      </w:r>
      <w:r w:rsidR="009906D4">
        <w:rPr>
          <w:rFonts w:ascii="Times New Roman" w:hAnsi="Times New Roman" w:cs="Times New Roman"/>
          <w:sz w:val="24"/>
          <w:szCs w:val="24"/>
        </w:rPr>
        <w:t>artalék</w:t>
      </w:r>
      <w:r w:rsidR="006E3743">
        <w:rPr>
          <w:rFonts w:ascii="Times New Roman" w:hAnsi="Times New Roman" w:cs="Times New Roman"/>
          <w:sz w:val="24"/>
          <w:szCs w:val="24"/>
        </w:rPr>
        <w:t xml:space="preserve"> 33 e Ft</w:t>
      </w:r>
    </w:p>
    <w:p w:rsidR="000A0128" w:rsidRPr="006E3743" w:rsidRDefault="000A0128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B36" w:rsidRPr="00C927BF" w:rsidRDefault="00791B36" w:rsidP="00C927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>Az Önkormányzat mérlegében k</w:t>
      </w:r>
      <w:r w:rsidR="00583971">
        <w:rPr>
          <w:rFonts w:ascii="Times New Roman" w:hAnsi="Times New Roman" w:cs="Times New Roman"/>
          <w:sz w:val="24"/>
          <w:szCs w:val="24"/>
        </w:rPr>
        <w:t>imutatott jótállási biztosíték</w:t>
      </w:r>
      <w:r w:rsidRPr="00C927BF">
        <w:rPr>
          <w:rFonts w:ascii="Times New Roman" w:hAnsi="Times New Roman" w:cs="Times New Roman"/>
          <w:sz w:val="24"/>
          <w:szCs w:val="24"/>
        </w:rPr>
        <w:t xml:space="preserve"> összegének előirányzatot </w:t>
      </w:r>
      <w:r w:rsidR="00583971">
        <w:rPr>
          <w:rFonts w:ascii="Times New Roman" w:hAnsi="Times New Roman" w:cs="Times New Roman"/>
          <w:sz w:val="24"/>
          <w:szCs w:val="24"/>
        </w:rPr>
        <w:t>kell</w:t>
      </w:r>
      <w:r w:rsidRPr="00C927BF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2C2DCD" w:rsidRDefault="002C2DCD" w:rsidP="00C927B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C2DCD" w:rsidRDefault="002C2DCD" w:rsidP="002C2DC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BF">
        <w:rPr>
          <w:rFonts w:ascii="Times New Roman" w:hAnsi="Times New Roman" w:cs="Times New Roman"/>
          <w:b/>
          <w:sz w:val="24"/>
          <w:szCs w:val="24"/>
        </w:rPr>
        <w:t>Kiadás Önk.</w:t>
      </w:r>
    </w:p>
    <w:p w:rsidR="009C011E" w:rsidRDefault="009C011E" w:rsidP="009C011E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felhalmozási célú támogatások </w:t>
      </w:r>
      <w:proofErr w:type="spellStart"/>
      <w:r>
        <w:rPr>
          <w:rFonts w:ascii="Times New Roman" w:hAnsi="Times New Roman" w:cs="Times New Roman"/>
          <w:sz w:val="24"/>
          <w:szCs w:val="24"/>
        </w:rPr>
        <w:t>ÁHT-n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kivülre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4.400 e Ft</w:t>
      </w:r>
    </w:p>
    <w:p w:rsidR="00C927BF" w:rsidRPr="006E3743" w:rsidRDefault="009C011E" w:rsidP="002C2DCD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Felhalmozási célú </w:t>
      </w:r>
      <w:r w:rsidR="00C927BF">
        <w:rPr>
          <w:rFonts w:ascii="Times New Roman" w:hAnsi="Times New Roman" w:cs="Times New Roman"/>
          <w:sz w:val="24"/>
          <w:szCs w:val="24"/>
        </w:rPr>
        <w:t xml:space="preserve">tartalék </w:t>
      </w:r>
      <w:r>
        <w:rPr>
          <w:rFonts w:ascii="Times New Roman" w:hAnsi="Times New Roman" w:cs="Times New Roman"/>
          <w:sz w:val="24"/>
          <w:szCs w:val="24"/>
        </w:rPr>
        <w:t>-4</w:t>
      </w:r>
      <w:r w:rsidR="00C927BF">
        <w:rPr>
          <w:rFonts w:ascii="Times New Roman" w:hAnsi="Times New Roman" w:cs="Times New Roman"/>
          <w:sz w:val="24"/>
          <w:szCs w:val="24"/>
        </w:rPr>
        <w:t>.400 e Ft</w:t>
      </w:r>
    </w:p>
    <w:p w:rsidR="00791B36" w:rsidRDefault="00791B36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40" w:rsidRPr="00583971" w:rsidRDefault="00C72440" w:rsidP="009653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971">
        <w:rPr>
          <w:rFonts w:ascii="Times New Roman" w:hAnsi="Times New Roman" w:cs="Times New Roman"/>
          <w:sz w:val="24"/>
          <w:szCs w:val="24"/>
        </w:rPr>
        <w:t>A GAMESZ hosszabb távú közfoglalkoztatás keretében 2016.03.16-2017.02.28-ig 7 főt kíván foglalkoztatni, melyhez 7.246 e Ft támogatásban részesül, ebből az idei évben e Ft bevétel keletkezik. A bérköltség 100%-ban támogatott.</w:t>
      </w:r>
    </w:p>
    <w:p w:rsidR="00C72440" w:rsidRPr="00C72440" w:rsidRDefault="00C72440" w:rsidP="00C7244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40" w:rsidRPr="00C927BF" w:rsidRDefault="00C72440" w:rsidP="00C72440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Bevétel </w:t>
      </w:r>
      <w:proofErr w:type="spellStart"/>
      <w:r w:rsidRPr="00C92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Gamesz</w:t>
      </w:r>
      <w:proofErr w:type="spellEnd"/>
    </w:p>
    <w:p w:rsidR="00C72440" w:rsidRPr="00C72440" w:rsidRDefault="00C72440" w:rsidP="00C72440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Működési célú támogatások bevételei </w:t>
      </w:r>
      <w:proofErr w:type="spellStart"/>
      <w:r w:rsidRPr="00C72440">
        <w:rPr>
          <w:rFonts w:ascii="Times New Roman" w:eastAsia="Times New Roman" w:hAnsi="Times New Roman" w:cs="Times New Roman"/>
          <w:sz w:val="24"/>
          <w:szCs w:val="24"/>
          <w:lang w:eastAsia="hu-HU"/>
        </w:rPr>
        <w:t>ÁHB-ről</w:t>
      </w:r>
      <w:proofErr w:type="spellEnd"/>
      <w:r w:rsidRPr="00C72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5.359 e Ft</w:t>
      </w:r>
    </w:p>
    <w:p w:rsidR="00C72440" w:rsidRPr="00C72440" w:rsidRDefault="00C72440" w:rsidP="00C72440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440" w:rsidRPr="00C72440" w:rsidRDefault="00C72440" w:rsidP="00C72440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440">
        <w:rPr>
          <w:rFonts w:ascii="Times New Roman" w:hAnsi="Times New Roman" w:cs="Times New Roman"/>
          <w:b/>
          <w:sz w:val="24"/>
          <w:szCs w:val="24"/>
        </w:rPr>
        <w:t xml:space="preserve">Kiadás </w:t>
      </w:r>
      <w:proofErr w:type="spellStart"/>
      <w:r w:rsidRPr="00C72440">
        <w:rPr>
          <w:rFonts w:ascii="Times New Roman" w:hAnsi="Times New Roman" w:cs="Times New Roman"/>
          <w:b/>
          <w:sz w:val="24"/>
          <w:szCs w:val="24"/>
        </w:rPr>
        <w:t>Gamesz</w:t>
      </w:r>
      <w:proofErr w:type="spellEnd"/>
    </w:p>
    <w:p w:rsidR="00C72440" w:rsidRPr="00C72440" w:rsidRDefault="00C72440" w:rsidP="00C72440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2440">
        <w:rPr>
          <w:rFonts w:ascii="Times New Roman" w:hAnsi="Times New Roman" w:cs="Times New Roman"/>
          <w:sz w:val="24"/>
          <w:szCs w:val="24"/>
        </w:rPr>
        <w:t>Személyi juttatások 4.722 e Ft</w:t>
      </w:r>
    </w:p>
    <w:p w:rsidR="00C72440" w:rsidRDefault="00C72440" w:rsidP="00C72440">
      <w:pPr>
        <w:pStyle w:val="Listaszerbekezds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2440">
        <w:rPr>
          <w:rFonts w:ascii="Times New Roman" w:hAnsi="Times New Roman" w:cs="Times New Roman"/>
          <w:sz w:val="24"/>
          <w:szCs w:val="24"/>
        </w:rPr>
        <w:t xml:space="preserve">Járulékok </w:t>
      </w:r>
      <w:r w:rsidR="00D6211B">
        <w:rPr>
          <w:rFonts w:ascii="Times New Roman" w:hAnsi="Times New Roman" w:cs="Times New Roman"/>
          <w:sz w:val="24"/>
          <w:szCs w:val="24"/>
        </w:rPr>
        <w:t xml:space="preserve">(SZOCHO) </w:t>
      </w:r>
      <w:r w:rsidRPr="00C72440">
        <w:rPr>
          <w:rFonts w:ascii="Times New Roman" w:hAnsi="Times New Roman" w:cs="Times New Roman"/>
          <w:sz w:val="24"/>
          <w:szCs w:val="24"/>
        </w:rPr>
        <w:t>637 e Ft</w:t>
      </w:r>
    </w:p>
    <w:p w:rsidR="00C72440" w:rsidRDefault="00C72440" w:rsidP="00C72440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72440" w:rsidRDefault="00C72440" w:rsidP="007E040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44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72440">
        <w:rPr>
          <w:rFonts w:ascii="Times New Roman" w:hAnsi="Times New Roman" w:cs="Times New Roman"/>
          <w:sz w:val="24"/>
          <w:szCs w:val="24"/>
        </w:rPr>
        <w:t>Gamesz</w:t>
      </w:r>
      <w:proofErr w:type="spellEnd"/>
      <w:r w:rsidRPr="00C72440">
        <w:rPr>
          <w:rFonts w:ascii="Times New Roman" w:hAnsi="Times New Roman" w:cs="Times New Roman"/>
          <w:sz w:val="24"/>
          <w:szCs w:val="24"/>
        </w:rPr>
        <w:t xml:space="preserve"> költségvetésében a 373/2015. (XII.14) Kt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440">
        <w:rPr>
          <w:rFonts w:ascii="Times New Roman" w:hAnsi="Times New Roman" w:cs="Times New Roman"/>
          <w:sz w:val="24"/>
          <w:szCs w:val="24"/>
        </w:rPr>
        <w:t xml:space="preserve"> határozat alapján a magasabb vezető részére me</w:t>
      </w:r>
      <w:r>
        <w:rPr>
          <w:rFonts w:ascii="Times New Roman" w:hAnsi="Times New Roman" w:cs="Times New Roman"/>
          <w:sz w:val="24"/>
          <w:szCs w:val="24"/>
        </w:rPr>
        <w:t>gállapított jutalom összegének előirányzatot szükséges biztosítani.</w:t>
      </w:r>
    </w:p>
    <w:p w:rsidR="00C72440" w:rsidRDefault="00C72440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7B4" w:rsidRDefault="00F267B4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440" w:rsidRPr="00C72440" w:rsidRDefault="00C72440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440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proofErr w:type="spellStart"/>
      <w:r w:rsidRPr="00C72440">
        <w:rPr>
          <w:rFonts w:ascii="Times New Roman" w:hAnsi="Times New Roman" w:cs="Times New Roman"/>
          <w:b/>
          <w:sz w:val="24"/>
          <w:szCs w:val="24"/>
        </w:rPr>
        <w:t>Gamesz</w:t>
      </w:r>
      <w:proofErr w:type="spellEnd"/>
    </w:p>
    <w:p w:rsidR="00C72440" w:rsidRDefault="00C72440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Finanszírozási bevétel (Int. fin.) 572 e Ft</w:t>
      </w:r>
    </w:p>
    <w:p w:rsidR="00583971" w:rsidRDefault="00583971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440" w:rsidRDefault="00C72440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440">
        <w:rPr>
          <w:rFonts w:ascii="Times New Roman" w:hAnsi="Times New Roman" w:cs="Times New Roman"/>
          <w:b/>
          <w:sz w:val="24"/>
          <w:szCs w:val="24"/>
        </w:rPr>
        <w:t xml:space="preserve">Kiadás </w:t>
      </w:r>
      <w:proofErr w:type="spellStart"/>
      <w:r w:rsidRPr="00C72440">
        <w:rPr>
          <w:rFonts w:ascii="Times New Roman" w:hAnsi="Times New Roman" w:cs="Times New Roman"/>
          <w:b/>
          <w:sz w:val="24"/>
          <w:szCs w:val="24"/>
        </w:rPr>
        <w:t>Gamesz</w:t>
      </w:r>
      <w:proofErr w:type="spellEnd"/>
    </w:p>
    <w:p w:rsidR="00C72440" w:rsidRPr="00C72440" w:rsidRDefault="00C72440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72440">
        <w:rPr>
          <w:rFonts w:ascii="Times New Roman" w:hAnsi="Times New Roman" w:cs="Times New Roman"/>
          <w:sz w:val="24"/>
          <w:szCs w:val="24"/>
        </w:rPr>
        <w:t>Személyi juttatások</w:t>
      </w:r>
      <w:r>
        <w:rPr>
          <w:rFonts w:ascii="Times New Roman" w:hAnsi="Times New Roman" w:cs="Times New Roman"/>
          <w:sz w:val="24"/>
          <w:szCs w:val="24"/>
        </w:rPr>
        <w:t xml:space="preserve"> 450 e Ft</w:t>
      </w:r>
    </w:p>
    <w:p w:rsidR="00C72440" w:rsidRDefault="00C72440" w:rsidP="00C72440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Járulékok (SZOCHO) 122 e Ft</w:t>
      </w:r>
    </w:p>
    <w:p w:rsidR="00C72440" w:rsidRPr="00C927BF" w:rsidRDefault="00C72440" w:rsidP="00C7244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40" w:rsidRDefault="00C72440" w:rsidP="00C7244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BF">
        <w:rPr>
          <w:rFonts w:ascii="Times New Roman" w:hAnsi="Times New Roman" w:cs="Times New Roman"/>
          <w:sz w:val="24"/>
          <w:szCs w:val="24"/>
        </w:rPr>
        <w:t>A maradvány teljes összegét minden évben igénybe kell venni, bevételként le kell könyvelni.</w:t>
      </w:r>
    </w:p>
    <w:p w:rsidR="00791B36" w:rsidRDefault="00791B36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11E" w:rsidRDefault="009C011E" w:rsidP="00001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EE0" w:rsidRPr="009F7FB1" w:rsidRDefault="009F7FB1" w:rsidP="00001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B1">
        <w:rPr>
          <w:rFonts w:ascii="Times New Roman" w:hAnsi="Times New Roman" w:cs="Times New Roman"/>
          <w:b/>
          <w:sz w:val="24"/>
          <w:szCs w:val="24"/>
        </w:rPr>
        <w:t>Zamárdi, 2016. június 27</w:t>
      </w:r>
      <w:r w:rsidR="00361EE0" w:rsidRPr="009F7FB1">
        <w:rPr>
          <w:rFonts w:ascii="Times New Roman" w:hAnsi="Times New Roman" w:cs="Times New Roman"/>
          <w:b/>
          <w:sz w:val="24"/>
          <w:szCs w:val="24"/>
        </w:rPr>
        <w:t>.</w:t>
      </w:r>
    </w:p>
    <w:p w:rsidR="00361EE0" w:rsidRPr="009F7FB1" w:rsidRDefault="00361EE0" w:rsidP="00001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EE0" w:rsidRPr="009F7FB1" w:rsidRDefault="00361EE0" w:rsidP="00001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1EE0" w:rsidRPr="009F7FB1" w:rsidRDefault="00361EE0" w:rsidP="00361EE0">
      <w:pPr>
        <w:pStyle w:val="Szvegtrzs31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FB1">
        <w:rPr>
          <w:rFonts w:ascii="Times New Roman" w:hAnsi="Times New Roman" w:cs="Times New Roman"/>
          <w:b/>
          <w:sz w:val="24"/>
          <w:szCs w:val="24"/>
        </w:rPr>
        <w:t>Csákovics</w:t>
      </w:r>
      <w:proofErr w:type="spellEnd"/>
      <w:r w:rsidRPr="009F7FB1">
        <w:rPr>
          <w:rFonts w:ascii="Times New Roman" w:hAnsi="Times New Roman" w:cs="Times New Roman"/>
          <w:b/>
          <w:sz w:val="24"/>
          <w:szCs w:val="24"/>
        </w:rPr>
        <w:t xml:space="preserve"> Gyula</w:t>
      </w:r>
      <w:r w:rsidR="009F7FB1" w:rsidRPr="009F7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7FB1" w:rsidRPr="009F7FB1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9F7FB1" w:rsidRPr="009F7FB1">
        <w:rPr>
          <w:rFonts w:ascii="Times New Roman" w:hAnsi="Times New Roman" w:cs="Times New Roman"/>
          <w:b/>
          <w:sz w:val="24"/>
          <w:szCs w:val="24"/>
        </w:rPr>
        <w:t>.</w:t>
      </w:r>
    </w:p>
    <w:p w:rsidR="00361EE0" w:rsidRPr="009F7FB1" w:rsidRDefault="00361EE0" w:rsidP="00361EE0">
      <w:pPr>
        <w:pStyle w:val="Szvegtrzs31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9F7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B1" w:rsidRPr="009F7F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7F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9F7FB1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</w:p>
    <w:p w:rsidR="00361EE0" w:rsidRPr="009F7FB1" w:rsidRDefault="00361EE0" w:rsidP="00001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61EE0" w:rsidRPr="009F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2F" w:rsidRDefault="00B64B2F">
      <w:pPr>
        <w:spacing w:after="0" w:line="240" w:lineRule="auto"/>
      </w:pPr>
      <w:r>
        <w:separator/>
      </w:r>
    </w:p>
  </w:endnote>
  <w:endnote w:type="continuationSeparator" w:id="0">
    <w:p w:rsidR="00B64B2F" w:rsidRDefault="00B6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A1" w:rsidRDefault="00B64B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A1" w:rsidRDefault="00B64B2F">
    <w:pPr>
      <w:pStyle w:val="llb"/>
      <w:jc w:val="center"/>
    </w:pPr>
  </w:p>
  <w:p w:rsidR="008902A1" w:rsidRDefault="00857E82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9F7FB1">
      <w:rPr>
        <w:noProof/>
      </w:rPr>
      <w:t>8</w:t>
    </w:r>
    <w:r>
      <w:fldChar w:fldCharType="end"/>
    </w:r>
  </w:p>
  <w:p w:rsidR="008902A1" w:rsidRDefault="00B64B2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A1" w:rsidRDefault="00B64B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2F" w:rsidRDefault="00B64B2F">
      <w:pPr>
        <w:spacing w:after="0" w:line="240" w:lineRule="auto"/>
      </w:pPr>
      <w:r>
        <w:separator/>
      </w:r>
    </w:p>
  </w:footnote>
  <w:footnote w:type="continuationSeparator" w:id="0">
    <w:p w:rsidR="00B64B2F" w:rsidRDefault="00B6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A1" w:rsidRDefault="00361EE0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6667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A1" w:rsidRDefault="00B64B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4EC77690"/>
    <w:multiLevelType w:val="hybridMultilevel"/>
    <w:tmpl w:val="EE028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1BCD"/>
    <w:multiLevelType w:val="hybridMultilevel"/>
    <w:tmpl w:val="290CF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B7"/>
    <w:rsid w:val="00001E1D"/>
    <w:rsid w:val="00065739"/>
    <w:rsid w:val="000A0128"/>
    <w:rsid w:val="000F11E0"/>
    <w:rsid w:val="000F1B51"/>
    <w:rsid w:val="000F7439"/>
    <w:rsid w:val="00107A07"/>
    <w:rsid w:val="00166483"/>
    <w:rsid w:val="001830F5"/>
    <w:rsid w:val="002008A9"/>
    <w:rsid w:val="002114B3"/>
    <w:rsid w:val="00215AE4"/>
    <w:rsid w:val="002C2DCD"/>
    <w:rsid w:val="002D4758"/>
    <w:rsid w:val="00311FDB"/>
    <w:rsid w:val="0032071B"/>
    <w:rsid w:val="00361EE0"/>
    <w:rsid w:val="0036362D"/>
    <w:rsid w:val="0037767F"/>
    <w:rsid w:val="00396D7D"/>
    <w:rsid w:val="003E245D"/>
    <w:rsid w:val="00430B05"/>
    <w:rsid w:val="00442EA3"/>
    <w:rsid w:val="004672F2"/>
    <w:rsid w:val="00492B2D"/>
    <w:rsid w:val="004A2714"/>
    <w:rsid w:val="004A441C"/>
    <w:rsid w:val="00573AD2"/>
    <w:rsid w:val="00583971"/>
    <w:rsid w:val="00593B53"/>
    <w:rsid w:val="005C7470"/>
    <w:rsid w:val="006059DF"/>
    <w:rsid w:val="0061134C"/>
    <w:rsid w:val="00633D27"/>
    <w:rsid w:val="0063600F"/>
    <w:rsid w:val="00666F2B"/>
    <w:rsid w:val="00674B56"/>
    <w:rsid w:val="00683F46"/>
    <w:rsid w:val="00692E9A"/>
    <w:rsid w:val="00696335"/>
    <w:rsid w:val="006E3743"/>
    <w:rsid w:val="00791B36"/>
    <w:rsid w:val="007B76DE"/>
    <w:rsid w:val="007C7E14"/>
    <w:rsid w:val="00803F7E"/>
    <w:rsid w:val="00804AD4"/>
    <w:rsid w:val="00845855"/>
    <w:rsid w:val="00847075"/>
    <w:rsid w:val="00857E82"/>
    <w:rsid w:val="00876FCF"/>
    <w:rsid w:val="008B02FB"/>
    <w:rsid w:val="008B71C8"/>
    <w:rsid w:val="008C61F4"/>
    <w:rsid w:val="009906D4"/>
    <w:rsid w:val="009A696F"/>
    <w:rsid w:val="009B0E62"/>
    <w:rsid w:val="009C011E"/>
    <w:rsid w:val="009F7FB1"/>
    <w:rsid w:val="00A61B18"/>
    <w:rsid w:val="00A97EBD"/>
    <w:rsid w:val="00AA530F"/>
    <w:rsid w:val="00AA5705"/>
    <w:rsid w:val="00AD2E67"/>
    <w:rsid w:val="00AD35F7"/>
    <w:rsid w:val="00B31098"/>
    <w:rsid w:val="00B4144B"/>
    <w:rsid w:val="00B64B2F"/>
    <w:rsid w:val="00C11268"/>
    <w:rsid w:val="00C1701B"/>
    <w:rsid w:val="00C72440"/>
    <w:rsid w:val="00C927BF"/>
    <w:rsid w:val="00CB55BD"/>
    <w:rsid w:val="00CF1AE5"/>
    <w:rsid w:val="00D6211B"/>
    <w:rsid w:val="00D81F13"/>
    <w:rsid w:val="00D927F4"/>
    <w:rsid w:val="00DC04E5"/>
    <w:rsid w:val="00E03A5F"/>
    <w:rsid w:val="00F20A8D"/>
    <w:rsid w:val="00F267B4"/>
    <w:rsid w:val="00F438F8"/>
    <w:rsid w:val="00F575CC"/>
    <w:rsid w:val="00F834B7"/>
    <w:rsid w:val="00F9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E7A92-57D8-4873-AFC3-EB4E1DD3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7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67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C7470"/>
    <w:pPr>
      <w:ind w:left="720"/>
      <w:contextualSpacing/>
    </w:pPr>
  </w:style>
  <w:style w:type="paragraph" w:customStyle="1" w:styleId="Szvegtrzs31">
    <w:name w:val="Szövegtörzs 31"/>
    <w:basedOn w:val="Norml"/>
    <w:rsid w:val="00361EE0"/>
    <w:pPr>
      <w:suppressAutoHyphens/>
      <w:spacing w:after="120" w:line="276" w:lineRule="auto"/>
      <w:jc w:val="both"/>
    </w:pPr>
    <w:rPr>
      <w:rFonts w:ascii="Arial" w:eastAsia="Times New Roman" w:hAnsi="Arial" w:cs="Calibri"/>
      <w:sz w:val="16"/>
      <w:szCs w:val="16"/>
      <w:lang w:eastAsia="ar-SA"/>
    </w:rPr>
  </w:style>
  <w:style w:type="paragraph" w:styleId="lfej">
    <w:name w:val="header"/>
    <w:basedOn w:val="Norml"/>
    <w:link w:val="lfejChar"/>
    <w:rsid w:val="00361E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lfejChar">
    <w:name w:val="Élőfej Char"/>
    <w:basedOn w:val="Bekezdsalapbettpusa"/>
    <w:link w:val="lfej"/>
    <w:rsid w:val="00361EE0"/>
    <w:rPr>
      <w:rFonts w:ascii="Calibri" w:eastAsia="Times New Roman" w:hAnsi="Calibri" w:cs="Calibri"/>
      <w:lang w:eastAsia="ar-SA"/>
    </w:rPr>
  </w:style>
  <w:style w:type="paragraph" w:styleId="llb">
    <w:name w:val="footer"/>
    <w:basedOn w:val="Norml"/>
    <w:link w:val="llbChar"/>
    <w:rsid w:val="00361E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llbChar">
    <w:name w:val="Élőláb Char"/>
    <w:basedOn w:val="Bekezdsalapbettpusa"/>
    <w:link w:val="llb"/>
    <w:rsid w:val="00361EE0"/>
    <w:rPr>
      <w:rFonts w:ascii="Calibri" w:eastAsia="Times New Roman" w:hAnsi="Calibri" w:cs="Calibri"/>
      <w:lang w:eastAsia="ar-SA"/>
    </w:rPr>
  </w:style>
  <w:style w:type="paragraph" w:styleId="Cm">
    <w:name w:val="Title"/>
    <w:basedOn w:val="Norml"/>
    <w:next w:val="Alcm"/>
    <w:link w:val="CmChar"/>
    <w:qFormat/>
    <w:rsid w:val="00361EE0"/>
    <w:pPr>
      <w:suppressAutoHyphens/>
      <w:spacing w:after="0" w:line="240" w:lineRule="auto"/>
      <w:jc w:val="center"/>
    </w:pPr>
    <w:rPr>
      <w:rFonts w:ascii="Trajan Pro" w:eastAsia="Calibri" w:hAnsi="Trajan Pro" w:cs="Trajan Pro"/>
      <w:bCs/>
      <w:kern w:val="1"/>
      <w:sz w:val="20"/>
      <w:szCs w:val="32"/>
      <w:lang w:eastAsia="ar-SA"/>
    </w:rPr>
  </w:style>
  <w:style w:type="character" w:customStyle="1" w:styleId="CmChar">
    <w:name w:val="Cím Char"/>
    <w:basedOn w:val="Bekezdsalapbettpusa"/>
    <w:link w:val="Cm"/>
    <w:rsid w:val="00361EE0"/>
    <w:rPr>
      <w:rFonts w:ascii="Trajan Pro" w:eastAsia="Calibri" w:hAnsi="Trajan Pro" w:cs="Trajan Pro"/>
      <w:bCs/>
      <w:kern w:val="1"/>
      <w:sz w:val="20"/>
      <w:szCs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361EE0"/>
    <w:pPr>
      <w:suppressAutoHyphens/>
      <w:spacing w:after="480" w:line="240" w:lineRule="auto"/>
      <w:jc w:val="center"/>
    </w:pPr>
    <w:rPr>
      <w:rFonts w:ascii="Arial" w:eastAsia="Calibri" w:hAnsi="Arial" w:cs="Calibri"/>
      <w:sz w:val="14"/>
      <w:szCs w:val="24"/>
      <w:lang w:eastAsia="ar-SA"/>
    </w:rPr>
  </w:style>
  <w:style w:type="character" w:customStyle="1" w:styleId="AlcmChar">
    <w:name w:val="Alcím Char"/>
    <w:basedOn w:val="Bekezdsalapbettpusa"/>
    <w:link w:val="Alcm"/>
    <w:rsid w:val="00361EE0"/>
    <w:rPr>
      <w:rFonts w:ascii="Arial" w:eastAsia="Calibri" w:hAnsi="Arial" w:cs="Calibri"/>
      <w:sz w:val="14"/>
      <w:szCs w:val="24"/>
      <w:lang w:eastAsia="ar-SA"/>
    </w:rPr>
  </w:style>
  <w:style w:type="paragraph" w:customStyle="1" w:styleId="Szvegtrzs21">
    <w:name w:val="Szövegtörzs 21"/>
    <w:basedOn w:val="Norml"/>
    <w:rsid w:val="00361EE0"/>
    <w:pPr>
      <w:suppressAutoHyphens/>
      <w:spacing w:after="120" w:line="480" w:lineRule="auto"/>
      <w:jc w:val="both"/>
    </w:pPr>
    <w:rPr>
      <w:rFonts w:ascii="Arial" w:eastAsia="Times New Roman" w:hAnsi="Arial" w:cs="Calibri"/>
      <w:sz w:val="20"/>
      <w:lang w:eastAsia="ar-SA"/>
    </w:rPr>
  </w:style>
  <w:style w:type="paragraph" w:customStyle="1" w:styleId="RT-szveg">
    <w:name w:val="RT-szöveg"/>
    <w:basedOn w:val="Norml"/>
    <w:rsid w:val="00361E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1370-0F16-45D9-ACFA-44A66CBD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1444</Words>
  <Characters>9970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Hofmann</dc:creator>
  <cp:keywords/>
  <dc:description/>
  <cp:lastModifiedBy>Gabi Marosi</cp:lastModifiedBy>
  <cp:revision>28</cp:revision>
  <cp:lastPrinted>2016-06-28T11:24:00Z</cp:lastPrinted>
  <dcterms:created xsi:type="dcterms:W3CDTF">2016-06-13T08:59:00Z</dcterms:created>
  <dcterms:modified xsi:type="dcterms:W3CDTF">2016-06-28T11:24:00Z</dcterms:modified>
</cp:coreProperties>
</file>