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8" w:rsidRPr="00905248" w:rsidRDefault="00905248" w:rsidP="00905248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  <w:bookmarkStart w:id="0" w:name="_GoBack"/>
      <w:bookmarkEnd w:id="0"/>
    </w:p>
    <w:p w:rsidR="00905248" w:rsidRPr="00905248" w:rsidRDefault="00905248" w:rsidP="00905248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  <w:r w:rsidRPr="0090524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9. számú melléklet</w:t>
      </w:r>
    </w:p>
    <w:p w:rsidR="00905248" w:rsidRPr="00905248" w:rsidRDefault="00905248" w:rsidP="00905248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tbl>
      <w:tblPr>
        <w:tblW w:w="115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668"/>
        <w:gridCol w:w="668"/>
        <w:gridCol w:w="4575"/>
        <w:gridCol w:w="1314"/>
        <w:gridCol w:w="1314"/>
        <w:gridCol w:w="1314"/>
      </w:tblGrid>
      <w:tr w:rsidR="00905248" w:rsidRPr="00905248" w:rsidTr="00EB747A">
        <w:trPr>
          <w:trHeight w:val="255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052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 </w:t>
            </w:r>
            <w:r w:rsidRPr="0090524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3/2015. (II.11.) </w:t>
            </w:r>
            <w:r w:rsidRPr="009052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számú költségvetési rendelettervezet 11. §</w:t>
            </w:r>
            <w:proofErr w:type="spellStart"/>
            <w:r w:rsidRPr="009052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905248" w:rsidRPr="00905248" w:rsidTr="00EB747A">
        <w:trPr>
          <w:trHeight w:val="255"/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05248" w:rsidRPr="00905248" w:rsidTr="00EB747A">
        <w:trPr>
          <w:trHeight w:val="255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05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2015. évi költségvetés fejlesztési céljainak megvalósításához szükséges</w:t>
            </w:r>
          </w:p>
        </w:tc>
      </w:tr>
      <w:tr w:rsidR="00905248" w:rsidRPr="00905248" w:rsidTr="00EB747A">
        <w:trPr>
          <w:trHeight w:val="255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05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várható adósság keletkeztető ügyletekről</w:t>
            </w:r>
          </w:p>
        </w:tc>
      </w:tr>
      <w:tr w:rsidR="00905248" w:rsidRPr="00905248" w:rsidTr="00EB747A">
        <w:trPr>
          <w:trHeight w:val="360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  <w:r w:rsidRPr="00905248">
              <w:rPr>
                <w:rFonts w:ascii="Arial" w:eastAsia="Times New Roman" w:hAnsi="Arial" w:cs="Arial"/>
                <w:sz w:val="28"/>
                <w:szCs w:val="28"/>
                <w:lang w:eastAsia="hu-HU"/>
              </w:rPr>
              <w:t>Ezer FT</w:t>
            </w:r>
          </w:p>
        </w:tc>
      </w:tr>
      <w:tr w:rsidR="00905248" w:rsidRPr="00905248" w:rsidTr="00EB747A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05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sorsz</w:t>
            </w:r>
            <w:proofErr w:type="spellEnd"/>
            <w:r w:rsidRPr="00905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05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fejlesztési cél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05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Várható Összege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05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05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05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</w:t>
            </w:r>
          </w:p>
        </w:tc>
      </w:tr>
      <w:tr w:rsidR="00905248" w:rsidRPr="00905248" w:rsidTr="00EB747A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052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05248" w:rsidRPr="00905248" w:rsidTr="00EB747A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05248" w:rsidRPr="00905248" w:rsidTr="00EB747A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05248" w:rsidRPr="00905248" w:rsidTr="00EB747A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05248" w:rsidRPr="00905248" w:rsidTr="00EB747A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248" w:rsidRPr="00905248" w:rsidRDefault="00905248" w:rsidP="009052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905248" w:rsidRPr="00905248" w:rsidRDefault="00905248" w:rsidP="00905248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905248" w:rsidRPr="00905248" w:rsidRDefault="00905248" w:rsidP="00905248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905248" w:rsidRPr="00905248" w:rsidRDefault="00905248" w:rsidP="00905248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sectPr w:rsidR="00905248" w:rsidRPr="00905248" w:rsidSect="00C463BA">
      <w:headerReference w:type="default" r:id="rId6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42" w:rsidRDefault="00905248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14D42" w:rsidRDefault="0090524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00C5742"/>
    <w:multiLevelType w:val="hybridMultilevel"/>
    <w:tmpl w:val="215AC016"/>
    <w:lvl w:ilvl="0" w:tplc="99D40124">
      <w:start w:val="3"/>
      <w:numFmt w:val="decimal"/>
      <w:lvlText w:val="(%1)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26A0056A"/>
    <w:multiLevelType w:val="hybridMultilevel"/>
    <w:tmpl w:val="AC641B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666B14"/>
    <w:multiLevelType w:val="hybridMultilevel"/>
    <w:tmpl w:val="2FB8351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48"/>
    <w:rsid w:val="00905248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05248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905248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905248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905248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905248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905248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905248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905248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905248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05248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905248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905248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905248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905248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905248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905248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905248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905248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905248"/>
  </w:style>
  <w:style w:type="character" w:customStyle="1" w:styleId="WW8Num4z0">
    <w:name w:val="WW8Num4z0"/>
    <w:rsid w:val="00905248"/>
    <w:rPr>
      <w:rFonts w:ascii="Times New Roman" w:hAnsi="Times New Roman" w:cs="Times New Roman"/>
    </w:rPr>
  </w:style>
  <w:style w:type="character" w:customStyle="1" w:styleId="WW8Num5z0">
    <w:name w:val="WW8Num5z0"/>
    <w:rsid w:val="00905248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905248"/>
  </w:style>
  <w:style w:type="character" w:customStyle="1" w:styleId="WW-Absatz-Standardschriftart">
    <w:name w:val="WW-Absatz-Standardschriftart"/>
    <w:rsid w:val="00905248"/>
  </w:style>
  <w:style w:type="character" w:customStyle="1" w:styleId="WW-Absatz-Standardschriftart1">
    <w:name w:val="WW-Absatz-Standardschriftart1"/>
    <w:rsid w:val="00905248"/>
  </w:style>
  <w:style w:type="character" w:customStyle="1" w:styleId="WW-Absatz-Standardschriftart11">
    <w:name w:val="WW-Absatz-Standardschriftart11"/>
    <w:rsid w:val="00905248"/>
  </w:style>
  <w:style w:type="character" w:customStyle="1" w:styleId="WW-Absatz-Standardschriftart111">
    <w:name w:val="WW-Absatz-Standardschriftart111"/>
    <w:rsid w:val="00905248"/>
  </w:style>
  <w:style w:type="character" w:customStyle="1" w:styleId="WW-Absatz-Standardschriftart1111">
    <w:name w:val="WW-Absatz-Standardschriftart1111"/>
    <w:rsid w:val="00905248"/>
  </w:style>
  <w:style w:type="character" w:customStyle="1" w:styleId="WW-Absatz-Standardschriftart11111">
    <w:name w:val="WW-Absatz-Standardschriftart11111"/>
    <w:rsid w:val="00905248"/>
  </w:style>
  <w:style w:type="character" w:customStyle="1" w:styleId="WW8Num6z0">
    <w:name w:val="WW8Num6z0"/>
    <w:rsid w:val="00905248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905248"/>
  </w:style>
  <w:style w:type="character" w:customStyle="1" w:styleId="WW-Absatz-Standardschriftart111111">
    <w:name w:val="WW-Absatz-Standardschriftart111111"/>
    <w:rsid w:val="00905248"/>
  </w:style>
  <w:style w:type="character" w:customStyle="1" w:styleId="WW-Absatz-Standardschriftart1111111">
    <w:name w:val="WW-Absatz-Standardschriftart1111111"/>
    <w:rsid w:val="00905248"/>
  </w:style>
  <w:style w:type="character" w:customStyle="1" w:styleId="WW-Absatz-Standardschriftart11111111">
    <w:name w:val="WW-Absatz-Standardschriftart11111111"/>
    <w:rsid w:val="00905248"/>
  </w:style>
  <w:style w:type="character" w:customStyle="1" w:styleId="WW8Num8z0">
    <w:name w:val="WW8Num8z0"/>
    <w:rsid w:val="00905248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905248"/>
  </w:style>
  <w:style w:type="character" w:customStyle="1" w:styleId="Szmozsjelek">
    <w:name w:val="Számozásjelek"/>
    <w:rsid w:val="00905248"/>
  </w:style>
  <w:style w:type="character" w:customStyle="1" w:styleId="WW8Num10z0">
    <w:name w:val="WW8Num10z0"/>
    <w:rsid w:val="0090524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05248"/>
    <w:rPr>
      <w:rFonts w:ascii="Courier New" w:hAnsi="Courier New"/>
    </w:rPr>
  </w:style>
  <w:style w:type="character" w:customStyle="1" w:styleId="WW8Num10z2">
    <w:name w:val="WW8Num10z2"/>
    <w:rsid w:val="00905248"/>
    <w:rPr>
      <w:rFonts w:ascii="Wingdings" w:hAnsi="Wingdings"/>
    </w:rPr>
  </w:style>
  <w:style w:type="character" w:customStyle="1" w:styleId="WW8Num10z3">
    <w:name w:val="WW8Num10z3"/>
    <w:rsid w:val="00905248"/>
    <w:rPr>
      <w:rFonts w:ascii="Symbol" w:hAnsi="Symbol"/>
    </w:rPr>
  </w:style>
  <w:style w:type="character" w:customStyle="1" w:styleId="Felsorolsjel">
    <w:name w:val="Felsorolásjel"/>
    <w:rsid w:val="00905248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905248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90524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905248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905248"/>
    <w:rPr>
      <w:rFonts w:cs="Tahoma"/>
    </w:rPr>
  </w:style>
  <w:style w:type="paragraph" w:customStyle="1" w:styleId="Felirat">
    <w:name w:val="Felirat"/>
    <w:basedOn w:val="Norml"/>
    <w:rsid w:val="00905248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90524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905248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905248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905248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905248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90524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905248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905248"/>
  </w:style>
  <w:style w:type="table" w:styleId="Rcsostblzat">
    <w:name w:val="Table Grid"/>
    <w:basedOn w:val="Normltblzat"/>
    <w:rsid w:val="0090524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24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90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05248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905248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05248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905248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905248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905248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905248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905248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905248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905248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905248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05248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905248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905248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905248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905248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905248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905248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905248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905248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905248"/>
  </w:style>
  <w:style w:type="character" w:customStyle="1" w:styleId="WW8Num4z0">
    <w:name w:val="WW8Num4z0"/>
    <w:rsid w:val="00905248"/>
    <w:rPr>
      <w:rFonts w:ascii="Times New Roman" w:hAnsi="Times New Roman" w:cs="Times New Roman"/>
    </w:rPr>
  </w:style>
  <w:style w:type="character" w:customStyle="1" w:styleId="WW8Num5z0">
    <w:name w:val="WW8Num5z0"/>
    <w:rsid w:val="00905248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905248"/>
  </w:style>
  <w:style w:type="character" w:customStyle="1" w:styleId="WW-Absatz-Standardschriftart">
    <w:name w:val="WW-Absatz-Standardschriftart"/>
    <w:rsid w:val="00905248"/>
  </w:style>
  <w:style w:type="character" w:customStyle="1" w:styleId="WW-Absatz-Standardschriftart1">
    <w:name w:val="WW-Absatz-Standardschriftart1"/>
    <w:rsid w:val="00905248"/>
  </w:style>
  <w:style w:type="character" w:customStyle="1" w:styleId="WW-Absatz-Standardschriftart11">
    <w:name w:val="WW-Absatz-Standardschriftart11"/>
    <w:rsid w:val="00905248"/>
  </w:style>
  <w:style w:type="character" w:customStyle="1" w:styleId="WW-Absatz-Standardschriftart111">
    <w:name w:val="WW-Absatz-Standardschriftart111"/>
    <w:rsid w:val="00905248"/>
  </w:style>
  <w:style w:type="character" w:customStyle="1" w:styleId="WW-Absatz-Standardschriftart1111">
    <w:name w:val="WW-Absatz-Standardschriftart1111"/>
    <w:rsid w:val="00905248"/>
  </w:style>
  <w:style w:type="character" w:customStyle="1" w:styleId="WW-Absatz-Standardschriftart11111">
    <w:name w:val="WW-Absatz-Standardschriftart11111"/>
    <w:rsid w:val="00905248"/>
  </w:style>
  <w:style w:type="character" w:customStyle="1" w:styleId="WW8Num6z0">
    <w:name w:val="WW8Num6z0"/>
    <w:rsid w:val="00905248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905248"/>
  </w:style>
  <w:style w:type="character" w:customStyle="1" w:styleId="WW-Absatz-Standardschriftart111111">
    <w:name w:val="WW-Absatz-Standardschriftart111111"/>
    <w:rsid w:val="00905248"/>
  </w:style>
  <w:style w:type="character" w:customStyle="1" w:styleId="WW-Absatz-Standardschriftart1111111">
    <w:name w:val="WW-Absatz-Standardschriftart1111111"/>
    <w:rsid w:val="00905248"/>
  </w:style>
  <w:style w:type="character" w:customStyle="1" w:styleId="WW-Absatz-Standardschriftart11111111">
    <w:name w:val="WW-Absatz-Standardschriftart11111111"/>
    <w:rsid w:val="00905248"/>
  </w:style>
  <w:style w:type="character" w:customStyle="1" w:styleId="WW8Num8z0">
    <w:name w:val="WW8Num8z0"/>
    <w:rsid w:val="00905248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905248"/>
  </w:style>
  <w:style w:type="character" w:customStyle="1" w:styleId="Szmozsjelek">
    <w:name w:val="Számozásjelek"/>
    <w:rsid w:val="00905248"/>
  </w:style>
  <w:style w:type="character" w:customStyle="1" w:styleId="WW8Num10z0">
    <w:name w:val="WW8Num10z0"/>
    <w:rsid w:val="0090524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05248"/>
    <w:rPr>
      <w:rFonts w:ascii="Courier New" w:hAnsi="Courier New"/>
    </w:rPr>
  </w:style>
  <w:style w:type="character" w:customStyle="1" w:styleId="WW8Num10z2">
    <w:name w:val="WW8Num10z2"/>
    <w:rsid w:val="00905248"/>
    <w:rPr>
      <w:rFonts w:ascii="Wingdings" w:hAnsi="Wingdings"/>
    </w:rPr>
  </w:style>
  <w:style w:type="character" w:customStyle="1" w:styleId="WW8Num10z3">
    <w:name w:val="WW8Num10z3"/>
    <w:rsid w:val="00905248"/>
    <w:rPr>
      <w:rFonts w:ascii="Symbol" w:hAnsi="Symbol"/>
    </w:rPr>
  </w:style>
  <w:style w:type="character" w:customStyle="1" w:styleId="Felsorolsjel">
    <w:name w:val="Felsorolásjel"/>
    <w:rsid w:val="00905248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905248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90524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905248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905248"/>
    <w:rPr>
      <w:rFonts w:cs="Tahoma"/>
    </w:rPr>
  </w:style>
  <w:style w:type="paragraph" w:customStyle="1" w:styleId="Felirat">
    <w:name w:val="Felirat"/>
    <w:basedOn w:val="Norml"/>
    <w:rsid w:val="00905248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90524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905248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905248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905248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905248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90524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905248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905248"/>
  </w:style>
  <w:style w:type="table" w:styleId="Rcsostblzat">
    <w:name w:val="Table Grid"/>
    <w:basedOn w:val="Normltblzat"/>
    <w:rsid w:val="0090524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24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90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05248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905248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2015-02-17T13:07:00Z</dcterms:created>
  <dcterms:modified xsi:type="dcterms:W3CDTF">2015-02-17T13:12:00Z</dcterms:modified>
</cp:coreProperties>
</file>