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B65" w:rsidRPr="00E17319" w:rsidRDefault="00093B65" w:rsidP="00E17319">
      <w:pPr>
        <w:pStyle w:val="Listaszerbekezds"/>
        <w:numPr>
          <w:ilvl w:val="0"/>
          <w:numId w:val="6"/>
        </w:numPr>
        <w:spacing w:after="0" w:line="240" w:lineRule="auto"/>
        <w:ind w:left="793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7319">
        <w:rPr>
          <w:rFonts w:ascii="Times New Roman" w:eastAsia="Times New Roman" w:hAnsi="Times New Roman" w:cs="Times New Roman"/>
          <w:sz w:val="24"/>
          <w:szCs w:val="24"/>
          <w:lang w:eastAsia="hu-HU"/>
        </w:rPr>
        <w:t>melléklet</w:t>
      </w:r>
    </w:p>
    <w:p w:rsidR="00093B65" w:rsidRPr="00093B65" w:rsidRDefault="00093B65" w:rsidP="00093B65">
      <w:pPr>
        <w:spacing w:after="0" w:line="240" w:lineRule="auto"/>
        <w:ind w:left="81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93B65" w:rsidRPr="00093B65" w:rsidRDefault="00093B65" w:rsidP="00093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93B65" w:rsidRPr="00093B65" w:rsidRDefault="00093B65" w:rsidP="00093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93B65" w:rsidRPr="00093B65" w:rsidRDefault="00093B65" w:rsidP="00093B6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3B65">
        <w:rPr>
          <w:rFonts w:ascii="Times New Roman" w:hAnsi="Times New Roman" w:cs="Times New Roman"/>
          <w:b/>
          <w:bCs/>
          <w:sz w:val="28"/>
          <w:szCs w:val="28"/>
        </w:rPr>
        <w:t>K é r e l e m</w:t>
      </w:r>
    </w:p>
    <w:p w:rsidR="00093B65" w:rsidRPr="00093B65" w:rsidRDefault="00093B65" w:rsidP="00093B6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3B65">
        <w:rPr>
          <w:rFonts w:ascii="Times New Roman" w:hAnsi="Times New Roman" w:cs="Times New Roman"/>
          <w:b/>
          <w:bCs/>
          <w:sz w:val="28"/>
          <w:szCs w:val="28"/>
        </w:rPr>
        <w:t>Rendszeres gyógyszer hozzájárulás megállapítására</w:t>
      </w:r>
    </w:p>
    <w:p w:rsidR="00093B65" w:rsidRPr="00093B65" w:rsidRDefault="00093B65" w:rsidP="00093B65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093B65" w:rsidRPr="00093B65" w:rsidRDefault="00093B65" w:rsidP="00093B6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093B65">
        <w:rPr>
          <w:rFonts w:ascii="Times New Roman" w:hAnsi="Times New Roman" w:cs="Times New Roman"/>
          <w:b/>
          <w:bCs/>
          <w:sz w:val="20"/>
          <w:szCs w:val="20"/>
        </w:rPr>
        <w:t>I.   SZEMÉLYI</w:t>
      </w:r>
      <w:proofErr w:type="gramEnd"/>
      <w:r w:rsidRPr="00093B65">
        <w:rPr>
          <w:rFonts w:ascii="Times New Roman" w:hAnsi="Times New Roman" w:cs="Times New Roman"/>
          <w:b/>
          <w:bCs/>
          <w:sz w:val="20"/>
          <w:szCs w:val="20"/>
        </w:rPr>
        <w:t xml:space="preserve"> ADATOK</w:t>
      </w:r>
    </w:p>
    <w:p w:rsidR="00093B65" w:rsidRPr="00093B65" w:rsidRDefault="00093B65" w:rsidP="00093B65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3289"/>
        <w:gridCol w:w="3290"/>
      </w:tblGrid>
      <w:tr w:rsidR="00093B65" w:rsidRPr="00093B65" w:rsidTr="00617E72">
        <w:trPr>
          <w:trHeight w:val="34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3B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3B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Kérelmező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3B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házastárs (élettárs)</w:t>
            </w:r>
          </w:p>
        </w:tc>
      </w:tr>
      <w:tr w:rsidR="00093B65" w:rsidRPr="00093B65" w:rsidTr="00617E72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B65">
              <w:rPr>
                <w:rFonts w:ascii="Times New Roman" w:hAnsi="Times New Roman" w:cs="Times New Roman"/>
                <w:sz w:val="20"/>
                <w:szCs w:val="20"/>
              </w:rPr>
              <w:t>Neve (születési név is)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5" w:rsidRPr="00093B65" w:rsidTr="00617E72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B65">
              <w:rPr>
                <w:rFonts w:ascii="Times New Roman" w:hAnsi="Times New Roman" w:cs="Times New Roman"/>
                <w:sz w:val="20"/>
                <w:szCs w:val="20"/>
              </w:rPr>
              <w:t>Anyja neve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5" w:rsidRPr="00093B65" w:rsidTr="00617E72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B65">
              <w:rPr>
                <w:rFonts w:ascii="Times New Roman" w:hAnsi="Times New Roman" w:cs="Times New Roman"/>
                <w:sz w:val="20"/>
                <w:szCs w:val="20"/>
              </w:rPr>
              <w:t>Születési hely, év, hó, nap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5" w:rsidRPr="00093B65" w:rsidTr="00617E72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B65">
              <w:rPr>
                <w:rFonts w:ascii="Times New Roman" w:hAnsi="Times New Roman" w:cs="Times New Roman"/>
                <w:sz w:val="20"/>
                <w:szCs w:val="20"/>
              </w:rPr>
              <w:t>Családi állapota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5" w:rsidRPr="00093B65" w:rsidTr="00617E72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B65">
              <w:rPr>
                <w:rFonts w:ascii="Times New Roman" w:hAnsi="Times New Roman" w:cs="Times New Roman"/>
                <w:sz w:val="20"/>
                <w:szCs w:val="20"/>
              </w:rPr>
              <w:t>Lakóhelye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5" w:rsidRPr="00093B65" w:rsidTr="00617E72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B65">
              <w:rPr>
                <w:rFonts w:ascii="Times New Roman" w:hAnsi="Times New Roman" w:cs="Times New Roman"/>
                <w:sz w:val="20"/>
                <w:szCs w:val="20"/>
              </w:rPr>
              <w:t>Tartózkodási helye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5" w:rsidRPr="00093B65" w:rsidTr="00617E72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B65">
              <w:rPr>
                <w:rFonts w:ascii="Times New Roman" w:hAnsi="Times New Roman" w:cs="Times New Roman"/>
                <w:sz w:val="20"/>
                <w:szCs w:val="20"/>
              </w:rPr>
              <w:t>Hajléktalan személy esetén a folyósítás helye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5" w:rsidRPr="00093B65" w:rsidTr="00617E72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B65">
              <w:rPr>
                <w:rFonts w:ascii="Times New Roman" w:hAnsi="Times New Roman" w:cs="Times New Roman"/>
                <w:sz w:val="20"/>
                <w:szCs w:val="20"/>
              </w:rPr>
              <w:t>TAJ száma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5" w:rsidRPr="00093B65" w:rsidTr="00617E72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B65">
              <w:rPr>
                <w:rFonts w:ascii="Times New Roman" w:hAnsi="Times New Roman" w:cs="Times New Roman"/>
                <w:sz w:val="20"/>
                <w:szCs w:val="20"/>
              </w:rPr>
              <w:t>Telefonszáma (nem kötelező megadni)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5" w:rsidRPr="00093B65" w:rsidTr="00617E72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93B65">
              <w:rPr>
                <w:rFonts w:ascii="Times New Roman" w:hAnsi="Times New Roman" w:cs="Times New Roman"/>
                <w:sz w:val="20"/>
                <w:szCs w:val="20"/>
              </w:rPr>
              <w:t>Bankszámlaszám                                       (</w:t>
            </w:r>
            <w:proofErr w:type="gramEnd"/>
            <w:r w:rsidRPr="00093B65">
              <w:rPr>
                <w:rFonts w:ascii="Times New Roman" w:hAnsi="Times New Roman" w:cs="Times New Roman"/>
                <w:sz w:val="20"/>
                <w:szCs w:val="20"/>
              </w:rPr>
              <w:t>ha a folyósítást bankszámlára kéri)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5" w:rsidRPr="00093B65" w:rsidTr="00617E72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B65">
              <w:rPr>
                <w:rFonts w:ascii="Times New Roman" w:hAnsi="Times New Roman" w:cs="Times New Roman"/>
                <w:sz w:val="20"/>
                <w:szCs w:val="20"/>
              </w:rPr>
              <w:t xml:space="preserve">Folyószámla-vezető pénzintézet 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93B65" w:rsidRPr="00093B65" w:rsidRDefault="00093B65" w:rsidP="00093B65">
      <w:pPr>
        <w:rPr>
          <w:rFonts w:ascii="Times New Roman" w:hAnsi="Times New Roman" w:cs="Times New Roman"/>
          <w:sz w:val="20"/>
          <w:szCs w:val="20"/>
        </w:rPr>
      </w:pPr>
    </w:p>
    <w:p w:rsidR="00093B65" w:rsidRPr="00093B65" w:rsidRDefault="00093B65" w:rsidP="00093B6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093B65">
        <w:rPr>
          <w:rFonts w:ascii="Times New Roman" w:hAnsi="Times New Roman" w:cs="Times New Roman"/>
          <w:b/>
          <w:bCs/>
          <w:sz w:val="20"/>
          <w:szCs w:val="20"/>
        </w:rPr>
        <w:t>II.   A</w:t>
      </w:r>
      <w:proofErr w:type="gramEnd"/>
      <w:r w:rsidRPr="00093B65">
        <w:rPr>
          <w:rFonts w:ascii="Times New Roman" w:hAnsi="Times New Roman" w:cs="Times New Roman"/>
          <w:b/>
          <w:bCs/>
          <w:sz w:val="20"/>
          <w:szCs w:val="20"/>
        </w:rPr>
        <w:t xml:space="preserve"> KÉRELMEZŐVEL KÖZÖS HÁZTARTÁSBAN ÉLŐ SZEMÉLYEK ADATAI</w:t>
      </w:r>
    </w:p>
    <w:p w:rsidR="00093B65" w:rsidRPr="00093B65" w:rsidRDefault="00093B65" w:rsidP="00093B65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"/>
        <w:gridCol w:w="2596"/>
        <w:gridCol w:w="2002"/>
        <w:gridCol w:w="2009"/>
        <w:gridCol w:w="2031"/>
      </w:tblGrid>
      <w:tr w:rsidR="00093B65" w:rsidRPr="00093B65" w:rsidTr="00617E72">
        <w:trPr>
          <w:trHeight w:val="284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3B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Név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3B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Születési év, hó, nap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3B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Családi kapcsolat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3B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Foglalkozás</w:t>
            </w:r>
          </w:p>
        </w:tc>
      </w:tr>
      <w:tr w:rsidR="00093B65" w:rsidRPr="00093B65" w:rsidTr="00617E72">
        <w:trPr>
          <w:trHeight w:val="28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3B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93B65" w:rsidRPr="00093B65" w:rsidTr="00617E72">
        <w:trPr>
          <w:trHeight w:val="28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3B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93B65" w:rsidRPr="00093B65" w:rsidTr="00617E72">
        <w:trPr>
          <w:trHeight w:val="28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3B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93B65" w:rsidRPr="00093B65" w:rsidTr="00617E72">
        <w:trPr>
          <w:trHeight w:val="28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3B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093B65" w:rsidRPr="00093B65" w:rsidRDefault="00093B65" w:rsidP="00093B6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93B65" w:rsidRPr="00093B65" w:rsidRDefault="00093B65" w:rsidP="00093B65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093B65" w:rsidRPr="00093B65" w:rsidRDefault="00093B65" w:rsidP="00093B65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093B65" w:rsidRPr="00093B65" w:rsidRDefault="00093B65" w:rsidP="00093B65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093B65" w:rsidRPr="00093B65" w:rsidRDefault="00093B65" w:rsidP="00093B65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093B65" w:rsidRPr="00093B65" w:rsidRDefault="00093B65" w:rsidP="00093B6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093B65">
        <w:rPr>
          <w:rFonts w:ascii="Times New Roman" w:hAnsi="Times New Roman" w:cs="Times New Roman"/>
          <w:b/>
          <w:bCs/>
          <w:sz w:val="20"/>
          <w:szCs w:val="20"/>
        </w:rPr>
        <w:t>III.   A</w:t>
      </w:r>
      <w:proofErr w:type="gramEnd"/>
      <w:r w:rsidRPr="00093B65">
        <w:rPr>
          <w:rFonts w:ascii="Times New Roman" w:hAnsi="Times New Roman" w:cs="Times New Roman"/>
          <w:b/>
          <w:bCs/>
          <w:sz w:val="20"/>
          <w:szCs w:val="20"/>
        </w:rPr>
        <w:t xml:space="preserve"> JOGOSULTSÁG FELTÉTELEIRE VONATKOZÓ ADATOK</w:t>
      </w:r>
    </w:p>
    <w:p w:rsidR="00093B65" w:rsidRPr="00093B65" w:rsidRDefault="00093B65" w:rsidP="00093B65">
      <w:pPr>
        <w:rPr>
          <w:rFonts w:ascii="Times New Roman" w:hAnsi="Times New Roman" w:cs="Times New Roman"/>
          <w:sz w:val="24"/>
          <w:szCs w:val="24"/>
        </w:rPr>
      </w:pPr>
    </w:p>
    <w:p w:rsidR="00093B65" w:rsidRPr="00093B65" w:rsidRDefault="00093B65" w:rsidP="00093B6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3B65">
        <w:rPr>
          <w:rFonts w:ascii="Times New Roman" w:hAnsi="Times New Roman" w:cs="Times New Roman"/>
          <w:bCs/>
          <w:sz w:val="24"/>
          <w:szCs w:val="24"/>
        </w:rPr>
        <w:t xml:space="preserve">Közgyógyellátásra jogosító igazolvánnyal rendelkezem: </w:t>
      </w:r>
      <w:r w:rsidRPr="00093B65">
        <w:rPr>
          <w:rFonts w:ascii="Times New Roman" w:hAnsi="Times New Roman" w:cs="Times New Roman"/>
          <w:b/>
          <w:bCs/>
          <w:sz w:val="24"/>
          <w:szCs w:val="24"/>
        </w:rPr>
        <w:t>igen/nem</w:t>
      </w:r>
      <w:r w:rsidRPr="00093B65">
        <w:rPr>
          <w:rFonts w:ascii="Times New Roman" w:hAnsi="Times New Roman" w:cs="Times New Roman"/>
          <w:bCs/>
          <w:sz w:val="24"/>
          <w:szCs w:val="24"/>
        </w:rPr>
        <w:t xml:space="preserve"> (a megfelelő aláhúzandó)</w:t>
      </w:r>
    </w:p>
    <w:p w:rsidR="00093B65" w:rsidRPr="00093B65" w:rsidRDefault="00093B65" w:rsidP="00093B65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93B65" w:rsidRPr="00093B65" w:rsidRDefault="00093B65" w:rsidP="00093B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3B65">
        <w:rPr>
          <w:rFonts w:ascii="Times New Roman" w:hAnsi="Times New Roman" w:cs="Times New Roman"/>
          <w:b/>
          <w:bCs/>
          <w:sz w:val="24"/>
          <w:szCs w:val="24"/>
        </w:rPr>
        <w:t xml:space="preserve">Alulírott kérem, hogy a fentiekben közölt adatok és a becsatolt igazolások, nyilatkozatok alapján rendszeres gyógyszer támogatásra való jogosultságomat szíveskedjenek megállapítani. </w:t>
      </w:r>
    </w:p>
    <w:p w:rsidR="00093B65" w:rsidRPr="00093B65" w:rsidRDefault="00093B65" w:rsidP="00093B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93B65" w:rsidRPr="00093B65" w:rsidRDefault="00093B65" w:rsidP="00093B6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093B6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Büntetőjogi felelősségem tudatában k i j e l e n t e m, hogy a kérelemben közölt adatok a valóságnak megfelelnek.  </w:t>
      </w:r>
    </w:p>
    <w:p w:rsidR="00093B65" w:rsidRPr="00093B65" w:rsidRDefault="00093B65" w:rsidP="00093B6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093B6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H o z </w:t>
      </w:r>
      <w:proofErr w:type="spellStart"/>
      <w:r w:rsidRPr="00093B6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z</w:t>
      </w:r>
      <w:proofErr w:type="spellEnd"/>
      <w:r w:rsidRPr="00093B6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á j á r u l o </w:t>
      </w:r>
      <w:proofErr w:type="gramStart"/>
      <w:r w:rsidRPr="00093B6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  a</w:t>
      </w:r>
      <w:proofErr w:type="gramEnd"/>
      <w:r w:rsidRPr="00093B6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kérelemben közölt adatoknak a szociális igazgatási eljárásban történő felhasználásához és kezeléséhez. </w:t>
      </w:r>
    </w:p>
    <w:p w:rsidR="00093B65" w:rsidRPr="00093B65" w:rsidRDefault="00093B65" w:rsidP="00093B6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093B6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____________________</w:t>
      </w:r>
      <w:proofErr w:type="gramStart"/>
      <w:r w:rsidRPr="00093B6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,</w:t>
      </w:r>
      <w:proofErr w:type="gramEnd"/>
      <w:r w:rsidRPr="00093B6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20_____év _______________hó ______nap</w:t>
      </w:r>
    </w:p>
    <w:p w:rsidR="00093B65" w:rsidRPr="00093B65" w:rsidRDefault="00093B65" w:rsidP="00093B65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093B65" w:rsidRPr="00093B65" w:rsidRDefault="00093B65" w:rsidP="00093B65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093B65" w:rsidRPr="00093B65" w:rsidRDefault="00093B65" w:rsidP="00093B65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093B65" w:rsidRPr="00093B65" w:rsidRDefault="00093B65" w:rsidP="00093B65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093B6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__________________________</w:t>
      </w:r>
    </w:p>
    <w:p w:rsidR="00093B65" w:rsidRPr="00093B65" w:rsidRDefault="00093B65" w:rsidP="00093B65">
      <w:pPr>
        <w:rPr>
          <w:rFonts w:ascii="Times New Roman" w:hAnsi="Times New Roman" w:cs="Times New Roman"/>
          <w:b/>
          <w:sz w:val="24"/>
          <w:szCs w:val="24"/>
        </w:rPr>
      </w:pPr>
      <w:r w:rsidRPr="00093B65">
        <w:rPr>
          <w:rFonts w:ascii="Times New Roman" w:hAnsi="Times New Roman" w:cs="Times New Roman"/>
          <w:sz w:val="24"/>
          <w:szCs w:val="24"/>
        </w:rPr>
        <w:tab/>
      </w:r>
      <w:r w:rsidRPr="00093B65">
        <w:rPr>
          <w:rFonts w:ascii="Times New Roman" w:hAnsi="Times New Roman" w:cs="Times New Roman"/>
          <w:sz w:val="24"/>
          <w:szCs w:val="24"/>
        </w:rPr>
        <w:tab/>
      </w:r>
      <w:r w:rsidRPr="00093B65">
        <w:rPr>
          <w:rFonts w:ascii="Times New Roman" w:hAnsi="Times New Roman" w:cs="Times New Roman"/>
          <w:sz w:val="24"/>
          <w:szCs w:val="24"/>
        </w:rPr>
        <w:tab/>
      </w:r>
      <w:r w:rsidRPr="00093B65">
        <w:rPr>
          <w:rFonts w:ascii="Times New Roman" w:hAnsi="Times New Roman" w:cs="Times New Roman"/>
          <w:sz w:val="24"/>
          <w:szCs w:val="24"/>
        </w:rPr>
        <w:tab/>
      </w:r>
      <w:r w:rsidRPr="00093B65">
        <w:rPr>
          <w:rFonts w:ascii="Times New Roman" w:hAnsi="Times New Roman" w:cs="Times New Roman"/>
          <w:sz w:val="24"/>
          <w:szCs w:val="24"/>
        </w:rPr>
        <w:tab/>
      </w:r>
      <w:r w:rsidRPr="00093B65">
        <w:rPr>
          <w:rFonts w:ascii="Times New Roman" w:hAnsi="Times New Roman" w:cs="Times New Roman"/>
          <w:sz w:val="24"/>
          <w:szCs w:val="24"/>
        </w:rPr>
        <w:tab/>
      </w:r>
      <w:r w:rsidRPr="00093B65">
        <w:rPr>
          <w:rFonts w:ascii="Times New Roman" w:hAnsi="Times New Roman" w:cs="Times New Roman"/>
          <w:sz w:val="24"/>
          <w:szCs w:val="24"/>
        </w:rPr>
        <w:tab/>
      </w:r>
      <w:r w:rsidRPr="00093B65">
        <w:rPr>
          <w:rFonts w:ascii="Times New Roman" w:hAnsi="Times New Roman" w:cs="Times New Roman"/>
          <w:sz w:val="24"/>
          <w:szCs w:val="24"/>
        </w:rPr>
        <w:tab/>
      </w:r>
      <w:r w:rsidRPr="00093B6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93B65">
        <w:rPr>
          <w:rFonts w:ascii="Times New Roman" w:hAnsi="Times New Roman" w:cs="Times New Roman"/>
          <w:b/>
          <w:sz w:val="24"/>
          <w:szCs w:val="24"/>
        </w:rPr>
        <w:t>kérelmező</w:t>
      </w:r>
      <w:proofErr w:type="gramEnd"/>
      <w:r w:rsidRPr="00093B65">
        <w:rPr>
          <w:rFonts w:ascii="Times New Roman" w:hAnsi="Times New Roman" w:cs="Times New Roman"/>
          <w:b/>
          <w:sz w:val="24"/>
          <w:szCs w:val="24"/>
        </w:rPr>
        <w:t xml:space="preserve"> aláírása</w:t>
      </w:r>
    </w:p>
    <w:p w:rsidR="00093B65" w:rsidRPr="00093B65" w:rsidRDefault="00093B65" w:rsidP="00093B6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93B65" w:rsidRPr="00093B65" w:rsidRDefault="00093B65" w:rsidP="00093B6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93B65" w:rsidRPr="00093B65" w:rsidRDefault="00093B65" w:rsidP="00093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93B65" w:rsidRPr="00093B65" w:rsidRDefault="00093B65" w:rsidP="00093B65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93B65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:rsidR="00093B65" w:rsidRPr="00093B65" w:rsidRDefault="00093B65" w:rsidP="00093B65">
      <w:pPr>
        <w:keepNext/>
        <w:tabs>
          <w:tab w:val="num" w:pos="720"/>
        </w:tabs>
        <w:spacing w:after="240" w:line="240" w:lineRule="auto"/>
        <w:ind w:left="720" w:hanging="720"/>
        <w:jc w:val="center"/>
        <w:outlineLvl w:val="5"/>
        <w:rPr>
          <w:rFonts w:ascii="Times New Roman" w:eastAsiaTheme="majorEastAsia" w:hAnsi="Times New Roman" w:cs="Times New Roman"/>
          <w:b/>
          <w:snapToGrid w:val="0"/>
          <w:sz w:val="24"/>
          <w:szCs w:val="24"/>
          <w:lang w:eastAsia="hu-HU"/>
        </w:rPr>
      </w:pPr>
      <w:r w:rsidRPr="00093B65">
        <w:rPr>
          <w:rFonts w:ascii="Times New Roman" w:eastAsiaTheme="majorEastAsia" w:hAnsi="Times New Roman" w:cs="Times New Roman"/>
          <w:b/>
          <w:snapToGrid w:val="0"/>
          <w:sz w:val="24"/>
          <w:szCs w:val="24"/>
          <w:lang w:eastAsia="hu-HU"/>
        </w:rPr>
        <w:lastRenderedPageBreak/>
        <w:t>IGAZOLÁS RENDSZERES GYÓGYSZER HOZZÁJÁRULÁSHOZ</w:t>
      </w:r>
    </w:p>
    <w:p w:rsidR="00093B65" w:rsidRPr="00093B65" w:rsidRDefault="00093B65" w:rsidP="00093B6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hu-HU"/>
        </w:rPr>
      </w:pPr>
      <w:r w:rsidRPr="00093B65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hu-HU"/>
        </w:rPr>
        <w:t xml:space="preserve"> (A háziorvos és a gyógyszertár tölti ki.)</w:t>
      </w:r>
    </w:p>
    <w:p w:rsidR="00093B65" w:rsidRPr="00093B65" w:rsidRDefault="00093B65" w:rsidP="00093B65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</w:p>
    <w:p w:rsidR="00093B65" w:rsidRPr="00093B65" w:rsidRDefault="00093B65" w:rsidP="00093B65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  <w:r w:rsidRPr="00093B6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I. Igazolom, hogy</w:t>
      </w:r>
    </w:p>
    <w:p w:rsidR="00093B65" w:rsidRPr="00093B65" w:rsidRDefault="00093B65" w:rsidP="00093B65">
      <w:pPr>
        <w:spacing w:after="0" w:line="240" w:lineRule="auto"/>
        <w:ind w:left="19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  <w:r w:rsidRPr="00093B6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Neve</w:t>
      </w:r>
      <w:proofErr w:type="gramStart"/>
      <w:r w:rsidRPr="00093B6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: .</w:t>
      </w:r>
      <w:proofErr w:type="gramEnd"/>
      <w:r w:rsidRPr="00093B6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........................................................................................................................................</w:t>
      </w:r>
    </w:p>
    <w:p w:rsidR="00093B65" w:rsidRPr="00093B65" w:rsidRDefault="00093B65" w:rsidP="00093B65">
      <w:pPr>
        <w:spacing w:after="0" w:line="240" w:lineRule="auto"/>
        <w:ind w:left="19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  <w:r w:rsidRPr="00093B6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Születési neve</w:t>
      </w:r>
      <w:proofErr w:type="gramStart"/>
      <w:r w:rsidRPr="00093B6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: ..</w:t>
      </w:r>
      <w:proofErr w:type="gramEnd"/>
      <w:r w:rsidRPr="00093B6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.......................................................................................................................</w:t>
      </w:r>
    </w:p>
    <w:p w:rsidR="00093B65" w:rsidRPr="00093B65" w:rsidRDefault="00093B65" w:rsidP="00093B65">
      <w:pPr>
        <w:spacing w:after="0" w:line="240" w:lineRule="auto"/>
        <w:ind w:left="19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  <w:r w:rsidRPr="00093B6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Anyja neve</w:t>
      </w:r>
      <w:proofErr w:type="gramStart"/>
      <w:r w:rsidRPr="00093B6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: ..</w:t>
      </w:r>
      <w:proofErr w:type="gramEnd"/>
      <w:r w:rsidRPr="00093B6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............................................................................................................................</w:t>
      </w:r>
    </w:p>
    <w:p w:rsidR="00093B65" w:rsidRPr="00093B65" w:rsidRDefault="00093B65" w:rsidP="00093B65">
      <w:pPr>
        <w:spacing w:after="0" w:line="240" w:lineRule="auto"/>
        <w:ind w:left="19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  <w:r w:rsidRPr="00093B6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Születési hely, év, hó, nap</w:t>
      </w:r>
      <w:proofErr w:type="gramStart"/>
      <w:r w:rsidRPr="00093B6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: ..</w:t>
      </w:r>
      <w:proofErr w:type="gramEnd"/>
      <w:r w:rsidRPr="00093B6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.....................................................................................................</w:t>
      </w:r>
    </w:p>
    <w:p w:rsidR="00093B65" w:rsidRPr="00093B65" w:rsidRDefault="00093B65" w:rsidP="00093B65">
      <w:pPr>
        <w:spacing w:after="0" w:line="240" w:lineRule="auto"/>
        <w:ind w:left="19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  <w:r w:rsidRPr="00093B6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Lakóhely</w:t>
      </w:r>
      <w:proofErr w:type="gramStart"/>
      <w:r w:rsidRPr="00093B6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: ..</w:t>
      </w:r>
      <w:proofErr w:type="gramEnd"/>
      <w:r w:rsidRPr="00093B6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...............................................................................................................................</w:t>
      </w:r>
    </w:p>
    <w:p w:rsidR="00093B65" w:rsidRPr="00093B65" w:rsidRDefault="00093B65" w:rsidP="00093B65">
      <w:pPr>
        <w:spacing w:after="0" w:line="240" w:lineRule="auto"/>
        <w:ind w:left="19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  <w:r w:rsidRPr="00093B6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Tartózkodási hely</w:t>
      </w:r>
      <w:proofErr w:type="gramStart"/>
      <w:r w:rsidRPr="00093B6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: ..</w:t>
      </w:r>
      <w:proofErr w:type="gramEnd"/>
      <w:r w:rsidRPr="00093B6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.................................................................................................................</w:t>
      </w:r>
    </w:p>
    <w:p w:rsidR="00093B65" w:rsidRPr="00093B65" w:rsidRDefault="00093B65" w:rsidP="00093B65">
      <w:pPr>
        <w:spacing w:after="0" w:line="240" w:lineRule="auto"/>
        <w:ind w:left="19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  <w:r w:rsidRPr="00093B6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Társadalombiztosítási Azonosító Jele</w:t>
      </w:r>
      <w:proofErr w:type="gramStart"/>
      <w:r w:rsidRPr="00093B6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: ..</w:t>
      </w:r>
      <w:proofErr w:type="gramEnd"/>
      <w:r w:rsidRPr="00093B6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..................................................................................</w:t>
      </w:r>
    </w:p>
    <w:p w:rsidR="00093B65" w:rsidRPr="00093B65" w:rsidRDefault="00093B65" w:rsidP="00093B65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</w:p>
    <w:p w:rsidR="00093B65" w:rsidRPr="00093B65" w:rsidRDefault="00093B65" w:rsidP="00093B65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  <w:proofErr w:type="gramStart"/>
      <w:r w:rsidRPr="00093B6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a</w:t>
      </w:r>
      <w:proofErr w:type="gramEnd"/>
      <w:r w:rsidRPr="00093B6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 krónikus betegségeire tekintettel az alábbi vényköteles gyógyszereket szedi havi rendszerességgel:</w:t>
      </w:r>
    </w:p>
    <w:p w:rsidR="00093B65" w:rsidRPr="00093B65" w:rsidRDefault="00093B65" w:rsidP="00093B65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</w:p>
    <w:p w:rsidR="00093B65" w:rsidRPr="00093B65" w:rsidRDefault="00093B65" w:rsidP="00093B65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  <w:r w:rsidRPr="00093B6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Rendszeres gyógyszerköltségnek kell tekinteni a krónikus betegséggel összefüggő, havi rendszerességgel szedett, vényköteles gyógyszerek egy havi adagjának költségét. A rendszeres gyógyszer hozzájárulás megállapításánál nem vehetők figyelembe a krónikus betegséggel összefüggésben szedett, vény nélkül kapható, gyógyszernek nem minősülő gyógyhatású készítmények, a </w:t>
      </w:r>
      <w:proofErr w:type="spellStart"/>
      <w:r w:rsidRPr="00093B6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táplálékkiegészítők</w:t>
      </w:r>
      <w:proofErr w:type="spellEnd"/>
      <w:r w:rsidRPr="00093B6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, a vitaminok és a gyógyászati segédeszközök. </w:t>
      </w:r>
    </w:p>
    <w:p w:rsidR="00093B65" w:rsidRPr="00093B65" w:rsidRDefault="00093B65" w:rsidP="00093B65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</w:p>
    <w:p w:rsidR="00093B65" w:rsidRPr="00093B65" w:rsidRDefault="00093B65" w:rsidP="00093B65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  <w:r w:rsidRPr="00093B6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A feltüntetett gyógyszerek árát a gyógyszertár igazolja!</w:t>
      </w:r>
    </w:p>
    <w:p w:rsidR="00093B65" w:rsidRPr="00093B65" w:rsidRDefault="00093B65" w:rsidP="00093B65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</w:p>
    <w:tbl>
      <w:tblPr>
        <w:tblW w:w="9498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0"/>
        <w:gridCol w:w="2126"/>
        <w:gridCol w:w="1560"/>
        <w:gridCol w:w="1842"/>
      </w:tblGrid>
      <w:tr w:rsidR="00093B65" w:rsidRPr="00093B65" w:rsidTr="00617E72">
        <w:trPr>
          <w:trHeight w:val="276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B65" w:rsidRPr="00093B65" w:rsidRDefault="00093B65" w:rsidP="00093B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093B65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Gyógyszer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B65" w:rsidRPr="00093B65" w:rsidRDefault="00093B65" w:rsidP="00093B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093B65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Gyógyszertár tölti ki!</w:t>
            </w:r>
          </w:p>
        </w:tc>
      </w:tr>
      <w:tr w:rsidR="00093B65" w:rsidRPr="00093B65" w:rsidTr="00617E72">
        <w:trPr>
          <w:trHeight w:val="27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B65" w:rsidRPr="00093B65" w:rsidRDefault="00093B65" w:rsidP="00093B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093B65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Neve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B65" w:rsidRPr="00093B65" w:rsidRDefault="00093B65" w:rsidP="00093B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093B65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Havi adagja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B65" w:rsidRPr="00093B65" w:rsidRDefault="00093B65" w:rsidP="00093B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093B65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 xml:space="preserve">Ft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B65" w:rsidRPr="00093B65" w:rsidRDefault="00093B65" w:rsidP="00093B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093B65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Gyógyszertár pecsét, aláírás</w:t>
            </w:r>
          </w:p>
        </w:tc>
      </w:tr>
      <w:tr w:rsidR="00093B65" w:rsidRPr="00093B65" w:rsidTr="00617E72">
        <w:trPr>
          <w:trHeight w:val="27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B65" w:rsidRPr="00093B65" w:rsidRDefault="00093B65" w:rsidP="00093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93B65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B65" w:rsidRPr="00093B65" w:rsidRDefault="00093B65" w:rsidP="00093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93B65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B65" w:rsidRPr="00093B65" w:rsidRDefault="00093B65" w:rsidP="00093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93B65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B65" w:rsidRPr="00093B65" w:rsidRDefault="00093B65" w:rsidP="00093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93B65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093B65" w:rsidRPr="00093B65" w:rsidTr="00617E72">
        <w:trPr>
          <w:trHeight w:val="27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B65" w:rsidRPr="00093B65" w:rsidRDefault="00093B65" w:rsidP="00093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93B65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B65" w:rsidRPr="00093B65" w:rsidRDefault="00093B65" w:rsidP="00093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93B65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B65" w:rsidRPr="00093B65" w:rsidRDefault="00093B65" w:rsidP="00093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93B65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B65" w:rsidRPr="00093B65" w:rsidRDefault="00093B65" w:rsidP="00093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93B65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093B65" w:rsidRPr="00093B65" w:rsidTr="00617E72">
        <w:trPr>
          <w:trHeight w:val="27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B65" w:rsidRPr="00093B65" w:rsidRDefault="00093B65" w:rsidP="00093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93B65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B65" w:rsidRPr="00093B65" w:rsidRDefault="00093B65" w:rsidP="00093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93B65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B65" w:rsidRPr="00093B65" w:rsidRDefault="00093B65" w:rsidP="00093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93B65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B65" w:rsidRPr="00093B65" w:rsidRDefault="00093B65" w:rsidP="00093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93B65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093B65" w:rsidRPr="00093B65" w:rsidTr="00617E72">
        <w:trPr>
          <w:trHeight w:val="27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B65" w:rsidRPr="00093B65" w:rsidRDefault="00093B65" w:rsidP="00093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93B65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B65" w:rsidRPr="00093B65" w:rsidRDefault="00093B65" w:rsidP="00093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93B65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B65" w:rsidRPr="00093B65" w:rsidRDefault="00093B65" w:rsidP="00093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93B65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B65" w:rsidRPr="00093B65" w:rsidRDefault="00093B65" w:rsidP="00093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93B65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093B65" w:rsidRPr="00093B65" w:rsidTr="00617E72">
        <w:trPr>
          <w:trHeight w:val="27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B65" w:rsidRPr="00093B65" w:rsidRDefault="00093B65" w:rsidP="00093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93B65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B65" w:rsidRPr="00093B65" w:rsidRDefault="00093B65" w:rsidP="00093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93B65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B65" w:rsidRPr="00093B65" w:rsidRDefault="00093B65" w:rsidP="00093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93B65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B65" w:rsidRPr="00093B65" w:rsidRDefault="00093B65" w:rsidP="00093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93B65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093B65" w:rsidRPr="00093B65" w:rsidTr="00617E72">
        <w:trPr>
          <w:trHeight w:val="27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B65" w:rsidRPr="00093B65" w:rsidRDefault="00093B65" w:rsidP="00093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93B65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B65" w:rsidRPr="00093B65" w:rsidRDefault="00093B65" w:rsidP="00093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93B65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B65" w:rsidRPr="00093B65" w:rsidRDefault="00093B65" w:rsidP="00093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93B65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B65" w:rsidRPr="00093B65" w:rsidRDefault="00093B65" w:rsidP="00093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93B65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093B65" w:rsidRPr="00093B65" w:rsidTr="00617E72">
        <w:trPr>
          <w:trHeight w:val="27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B65" w:rsidRPr="00093B65" w:rsidRDefault="00093B65" w:rsidP="00093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93B65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B65" w:rsidRPr="00093B65" w:rsidRDefault="00093B65" w:rsidP="00093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93B65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B65" w:rsidRPr="00093B65" w:rsidRDefault="00093B65" w:rsidP="00093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93B65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B65" w:rsidRPr="00093B65" w:rsidRDefault="00093B65" w:rsidP="00093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93B65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093B65" w:rsidRPr="00093B65" w:rsidTr="00617E72">
        <w:trPr>
          <w:trHeight w:val="27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B65" w:rsidRPr="00093B65" w:rsidRDefault="00093B65" w:rsidP="00093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93B65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B65" w:rsidRPr="00093B65" w:rsidRDefault="00093B65" w:rsidP="00093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93B65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B65" w:rsidRPr="00093B65" w:rsidRDefault="00093B65" w:rsidP="00093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93B65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B65" w:rsidRPr="00093B65" w:rsidRDefault="00093B65" w:rsidP="00093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93B65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093B65" w:rsidRPr="00093B65" w:rsidTr="00617E72">
        <w:trPr>
          <w:trHeight w:val="27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B65" w:rsidRPr="00093B65" w:rsidRDefault="00093B65" w:rsidP="00093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93B65">
              <w:rPr>
                <w:rFonts w:ascii="Calibri" w:eastAsia="Times New Roman" w:hAnsi="Calibri" w:cs="Times New Roman"/>
                <w:color w:val="000000"/>
                <w:lang w:eastAsia="hu-HU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B65" w:rsidRPr="00093B65" w:rsidRDefault="00093B65" w:rsidP="00093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93B65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B65" w:rsidRPr="00093B65" w:rsidRDefault="00093B65" w:rsidP="00093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93B65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B65" w:rsidRPr="00093B65" w:rsidRDefault="00093B65" w:rsidP="00093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093B65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</w:tbl>
    <w:p w:rsidR="00093B65" w:rsidRPr="00093B65" w:rsidRDefault="00093B65" w:rsidP="00093B65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</w:p>
    <w:p w:rsidR="00093B65" w:rsidRPr="00093B65" w:rsidRDefault="00093B65" w:rsidP="00093B65">
      <w:pPr>
        <w:spacing w:before="360"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  <w:r w:rsidRPr="00093B6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Dátum</w:t>
      </w:r>
      <w:proofErr w:type="gramStart"/>
      <w:r w:rsidRPr="00093B6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: ..</w:t>
      </w:r>
      <w:proofErr w:type="gramEnd"/>
      <w:r w:rsidRPr="00093B6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..............................................</w:t>
      </w:r>
    </w:p>
    <w:p w:rsidR="00093B65" w:rsidRPr="00093B65" w:rsidRDefault="00093B65" w:rsidP="00093B65">
      <w:pPr>
        <w:spacing w:before="480" w:after="0" w:line="240" w:lineRule="auto"/>
        <w:ind w:left="5097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  <w:r w:rsidRPr="00093B6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..</w:t>
      </w:r>
      <w:proofErr w:type="gramStart"/>
      <w:r w:rsidRPr="00093B6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........................................</w:t>
      </w:r>
      <w:proofErr w:type="gramEnd"/>
      <w:r w:rsidRPr="00093B6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háziorvos aláírása </w:t>
      </w:r>
      <w:r w:rsidRPr="00093B6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br/>
        <w:t>munkahelyének címe</w:t>
      </w:r>
    </w:p>
    <w:p w:rsidR="00093B65" w:rsidRPr="00093B65" w:rsidRDefault="00093B65" w:rsidP="00093B6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  <w:proofErr w:type="spellStart"/>
      <w:r w:rsidRPr="00093B6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Ph</w:t>
      </w:r>
      <w:proofErr w:type="spellEnd"/>
      <w:r w:rsidRPr="00093B6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.</w:t>
      </w:r>
    </w:p>
    <w:p w:rsidR="00093B65" w:rsidRPr="00093B65" w:rsidRDefault="00093B65" w:rsidP="00093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93B65" w:rsidRPr="00093B65" w:rsidRDefault="00093B65" w:rsidP="00093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</w:p>
    <w:sectPr w:rsidR="00093B65" w:rsidRPr="00093B65" w:rsidSect="00E531C3">
      <w:headerReference w:type="even" r:id="rId7"/>
      <w:footerReference w:type="even" r:id="rId8"/>
      <w:footerReference w:type="default" r:id="rId9"/>
      <w:headerReference w:type="first" r:id="rId10"/>
      <w:pgSz w:w="11907" w:h="16840" w:code="9"/>
      <w:pgMar w:top="1418" w:right="1418" w:bottom="1418" w:left="1418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5107" w:rsidRDefault="00C05107">
      <w:pPr>
        <w:spacing w:after="0" w:line="240" w:lineRule="auto"/>
      </w:pPr>
      <w:r>
        <w:separator/>
      </w:r>
    </w:p>
  </w:endnote>
  <w:endnote w:type="continuationSeparator" w:id="0">
    <w:p w:rsidR="00C05107" w:rsidRDefault="00C05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2DF" w:rsidRDefault="00FF1C4D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562DF" w:rsidRDefault="00C05107">
    <w:pPr>
      <w:pStyle w:val="llb"/>
      <w:ind w:right="360"/>
    </w:pPr>
  </w:p>
  <w:p w:rsidR="00F562DF" w:rsidRDefault="00C0510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2DF" w:rsidRDefault="00FF1C4D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E17319">
      <w:rPr>
        <w:rStyle w:val="Oldalszm"/>
        <w:noProof/>
      </w:rPr>
      <w:t>2</w:t>
    </w:r>
    <w:r>
      <w:rPr>
        <w:rStyle w:val="Oldalszm"/>
      </w:rPr>
      <w:fldChar w:fldCharType="end"/>
    </w:r>
  </w:p>
  <w:p w:rsidR="00F562DF" w:rsidRDefault="00C05107">
    <w:pPr>
      <w:pStyle w:val="llb"/>
      <w:ind w:right="360"/>
    </w:pPr>
  </w:p>
  <w:p w:rsidR="00F562DF" w:rsidRDefault="00C0510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5107" w:rsidRDefault="00C05107">
      <w:pPr>
        <w:spacing w:after="0" w:line="240" w:lineRule="auto"/>
      </w:pPr>
      <w:r>
        <w:separator/>
      </w:r>
    </w:p>
  </w:footnote>
  <w:footnote w:type="continuationSeparator" w:id="0">
    <w:p w:rsidR="00C05107" w:rsidRDefault="00C051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2DF" w:rsidRDefault="00FF1C4D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562DF" w:rsidRDefault="00C05107">
    <w:pPr>
      <w:pStyle w:val="lfej"/>
    </w:pPr>
  </w:p>
  <w:p w:rsidR="00F562DF" w:rsidRDefault="00C0510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2DF" w:rsidRDefault="00C05107" w:rsidP="007D6CBA">
    <w:pPr>
      <w:pStyle w:val="lfej"/>
      <w:jc w:val="center"/>
    </w:pPr>
  </w:p>
  <w:p w:rsidR="00F562DF" w:rsidRDefault="00C05107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3"/>
    <w:multiLevelType w:val="singleLevel"/>
    <w:tmpl w:val="00000003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5"/>
    <w:multiLevelType w:val="singleLevel"/>
    <w:tmpl w:val="00000005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7"/>
    <w:multiLevelType w:val="singleLevel"/>
    <w:tmpl w:val="00000007"/>
    <w:name w:val="WW8Num21"/>
    <w:lvl w:ilvl="0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</w:lvl>
  </w:abstractNum>
  <w:abstractNum w:abstractNumId="4">
    <w:nsid w:val="5DF25A67"/>
    <w:multiLevelType w:val="hybridMultilevel"/>
    <w:tmpl w:val="6DACBC52"/>
    <w:lvl w:ilvl="0" w:tplc="418AC2F0">
      <w:start w:val="1"/>
      <w:numFmt w:val="decimal"/>
      <w:lvlText w:val="%1."/>
      <w:lvlJc w:val="left"/>
      <w:pPr>
        <w:ind w:left="8157" w:hanging="360"/>
      </w:pPr>
      <w:rPr>
        <w:rFonts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E2C044B"/>
    <w:multiLevelType w:val="hybridMultilevel"/>
    <w:tmpl w:val="C47071A0"/>
    <w:lvl w:ilvl="0" w:tplc="66043A24">
      <w:start w:val="7"/>
      <w:numFmt w:val="decimal"/>
      <w:lvlText w:val="%1."/>
      <w:lvlJc w:val="left"/>
      <w:pPr>
        <w:ind w:left="85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237" w:hanging="360"/>
      </w:pPr>
    </w:lvl>
    <w:lvl w:ilvl="2" w:tplc="040E001B" w:tentative="1">
      <w:start w:val="1"/>
      <w:numFmt w:val="lowerRoman"/>
      <w:lvlText w:val="%3."/>
      <w:lvlJc w:val="right"/>
      <w:pPr>
        <w:ind w:left="9957" w:hanging="180"/>
      </w:pPr>
    </w:lvl>
    <w:lvl w:ilvl="3" w:tplc="040E000F" w:tentative="1">
      <w:start w:val="1"/>
      <w:numFmt w:val="decimal"/>
      <w:lvlText w:val="%4."/>
      <w:lvlJc w:val="left"/>
      <w:pPr>
        <w:ind w:left="10677" w:hanging="360"/>
      </w:pPr>
    </w:lvl>
    <w:lvl w:ilvl="4" w:tplc="040E0019" w:tentative="1">
      <w:start w:val="1"/>
      <w:numFmt w:val="lowerLetter"/>
      <w:lvlText w:val="%5."/>
      <w:lvlJc w:val="left"/>
      <w:pPr>
        <w:ind w:left="11397" w:hanging="360"/>
      </w:pPr>
    </w:lvl>
    <w:lvl w:ilvl="5" w:tplc="040E001B" w:tentative="1">
      <w:start w:val="1"/>
      <w:numFmt w:val="lowerRoman"/>
      <w:lvlText w:val="%6."/>
      <w:lvlJc w:val="right"/>
      <w:pPr>
        <w:ind w:left="12117" w:hanging="180"/>
      </w:pPr>
    </w:lvl>
    <w:lvl w:ilvl="6" w:tplc="040E000F" w:tentative="1">
      <w:start w:val="1"/>
      <w:numFmt w:val="decimal"/>
      <w:lvlText w:val="%7."/>
      <w:lvlJc w:val="left"/>
      <w:pPr>
        <w:ind w:left="12837" w:hanging="360"/>
      </w:pPr>
    </w:lvl>
    <w:lvl w:ilvl="7" w:tplc="040E0019" w:tentative="1">
      <w:start w:val="1"/>
      <w:numFmt w:val="lowerLetter"/>
      <w:lvlText w:val="%8."/>
      <w:lvlJc w:val="left"/>
      <w:pPr>
        <w:ind w:left="13557" w:hanging="360"/>
      </w:pPr>
    </w:lvl>
    <w:lvl w:ilvl="8" w:tplc="040E001B" w:tentative="1">
      <w:start w:val="1"/>
      <w:numFmt w:val="lowerRoman"/>
      <w:lvlText w:val="%9."/>
      <w:lvlJc w:val="right"/>
      <w:pPr>
        <w:ind w:left="14277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B65"/>
    <w:rsid w:val="00093B65"/>
    <w:rsid w:val="00185BB7"/>
    <w:rsid w:val="00215502"/>
    <w:rsid w:val="004903EC"/>
    <w:rsid w:val="007D7A90"/>
    <w:rsid w:val="00A65858"/>
    <w:rsid w:val="00C05107"/>
    <w:rsid w:val="00E17319"/>
    <w:rsid w:val="00E91BF0"/>
    <w:rsid w:val="00FF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165D51-E901-438D-8AF5-D374EF10F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Oldalszm">
    <w:name w:val="page number"/>
    <w:basedOn w:val="Bekezdsalapbettpusa"/>
    <w:semiHidden/>
    <w:rsid w:val="00093B65"/>
  </w:style>
  <w:style w:type="paragraph" w:styleId="lfej">
    <w:name w:val="header"/>
    <w:basedOn w:val="Norml"/>
    <w:link w:val="lfejChar"/>
    <w:semiHidden/>
    <w:rsid w:val="00093B6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fejChar">
    <w:name w:val="Élőfej Char"/>
    <w:basedOn w:val="Bekezdsalapbettpusa"/>
    <w:link w:val="lfej"/>
    <w:semiHidden/>
    <w:rsid w:val="00093B65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semiHidden/>
    <w:rsid w:val="00093B6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lbChar">
    <w:name w:val="Élőláb Char"/>
    <w:basedOn w:val="Bekezdsalapbettpusa"/>
    <w:link w:val="llb"/>
    <w:semiHidden/>
    <w:rsid w:val="00093B65"/>
    <w:rPr>
      <w:rFonts w:ascii="Times New Roman" w:eastAsia="Times New Roman" w:hAnsi="Times New Roman" w:cs="Times New Roman"/>
      <w:sz w:val="20"/>
      <w:szCs w:val="20"/>
      <w:lang w:eastAsia="hu-HU"/>
    </w:rPr>
  </w:style>
  <w:style w:type="table" w:styleId="Rcsostblzat">
    <w:name w:val="Table Grid"/>
    <w:basedOn w:val="Normltblzat"/>
    <w:uiPriority w:val="39"/>
    <w:rsid w:val="00093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17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419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 ző</dc:creator>
  <cp:keywords/>
  <dc:description/>
  <cp:lastModifiedBy>jegy ző</cp:lastModifiedBy>
  <cp:revision>3</cp:revision>
  <dcterms:created xsi:type="dcterms:W3CDTF">2015-02-26T14:05:00Z</dcterms:created>
  <dcterms:modified xsi:type="dcterms:W3CDTF">2015-02-26T14:13:00Z</dcterms:modified>
</cp:coreProperties>
</file>