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563B3" w14:textId="77777777" w:rsidR="002C3E1E" w:rsidRPr="000776BE" w:rsidRDefault="002C3E1E" w:rsidP="002C3E1E">
      <w:pPr>
        <w:spacing w:after="240"/>
        <w:jc w:val="right"/>
      </w:pPr>
      <w:r>
        <w:t>1.</w:t>
      </w:r>
      <w:r w:rsidRPr="000776BE">
        <w:t xml:space="preserve"> melléklet</w:t>
      </w:r>
    </w:p>
    <w:p w14:paraId="4DFEB04E" w14:textId="77777777" w:rsidR="002C3E1E" w:rsidRPr="000776BE" w:rsidRDefault="002C3E1E" w:rsidP="002C3E1E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1.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3EBE77DA" w14:textId="77777777" w:rsidR="002C3E1E" w:rsidRPr="000776BE" w:rsidRDefault="002C3E1E" w:rsidP="002C3E1E">
      <w:pPr>
        <w:jc w:val="center"/>
      </w:pPr>
    </w:p>
    <w:p w14:paraId="2C08C608" w14:textId="77777777" w:rsidR="002C3E1E" w:rsidRPr="000776BE" w:rsidRDefault="002C3E1E" w:rsidP="002C3E1E">
      <w:pPr>
        <w:spacing w:after="360"/>
        <w:jc w:val="center"/>
        <w:rPr>
          <w:b/>
        </w:rPr>
      </w:pPr>
      <w:r w:rsidRPr="000776BE">
        <w:rPr>
          <w:b/>
        </w:rPr>
        <w:t>1. számú felnőtt háziorvosi körzet</w:t>
      </w:r>
    </w:p>
    <w:tbl>
      <w:tblPr>
        <w:tblW w:w="534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960"/>
      </w:tblGrid>
      <w:tr w:rsidR="002C3E1E" w:rsidRPr="000776BE" w14:paraId="43A413FF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1E09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2103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16-tól végig</w:t>
            </w:r>
          </w:p>
        </w:tc>
      </w:tr>
      <w:tr w:rsidR="002C3E1E" w:rsidRPr="000776BE" w14:paraId="7BDE257A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0029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F41D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B85A0DD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0BF1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ED1D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79A4C82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241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B409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0D89BA9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5D4A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C7BD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3BD9034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87C1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D1BB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II., IV., VI.</w:t>
            </w:r>
          </w:p>
        </w:tc>
      </w:tr>
      <w:tr w:rsidR="002C3E1E" w:rsidRPr="000776BE" w14:paraId="6CFE82BC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1E85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Damjanich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C30F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3289A82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A69C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9888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22380F5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C4EC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73B8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A9006FB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72BD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8D1A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F541AAA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882B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B241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A8D7069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FA7D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7239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2C3E1E" w:rsidRPr="000776BE" w14:paraId="5FFA7DCA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E3F1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321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04FC3E9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8A6D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66F7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EE7A671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B8FC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849E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2A9D1CD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9052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B92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941A541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28E0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E586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2C3E1E" w:rsidRPr="000776BE" w14:paraId="6635CBBA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D9FE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49-es őrház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C535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56519E5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5957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473A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90B5BCD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F2C6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7267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297A300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A6A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E628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139EAA1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5006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E561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0AE0752" w14:textId="77777777" w:rsidTr="00793131">
        <w:trPr>
          <w:trHeight w:val="315"/>
          <w:jc w:val="center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AEB8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B112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4F5B9BD2" w14:textId="77777777" w:rsidR="002C3E1E" w:rsidRPr="000776BE" w:rsidRDefault="002C3E1E" w:rsidP="002C3E1E">
      <w:pPr>
        <w:rPr>
          <w:b/>
          <w:sz w:val="22"/>
          <w:szCs w:val="22"/>
        </w:rPr>
      </w:pPr>
    </w:p>
    <w:p w14:paraId="0875A8A0" w14:textId="77777777" w:rsidR="002C3E1E" w:rsidRPr="000776BE" w:rsidRDefault="002C3E1E" w:rsidP="002C3E1E">
      <w:pPr>
        <w:spacing w:after="240"/>
        <w:jc w:val="center"/>
        <w:rPr>
          <w:b/>
        </w:rPr>
      </w:pPr>
      <w:r w:rsidRPr="000776BE">
        <w:rPr>
          <w:b/>
        </w:rPr>
        <w:t>2. számú felnőtt háziorvosi körzet</w:t>
      </w:r>
    </w:p>
    <w:tbl>
      <w:tblPr>
        <w:tblW w:w="53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2996"/>
      </w:tblGrid>
      <w:tr w:rsidR="002C3E1E" w:rsidRPr="000776BE" w14:paraId="0A5D7D86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2B3B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5C9D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és 13/A-</w:t>
            </w:r>
            <w:proofErr w:type="spellStart"/>
            <w:r w:rsidRPr="000776BE">
              <w:rPr>
                <w:lang w:eastAsia="hu-HU"/>
              </w:rPr>
              <w:t>tól</w:t>
            </w:r>
            <w:proofErr w:type="spellEnd"/>
            <w:r w:rsidRPr="000776BE">
              <w:rPr>
                <w:lang w:eastAsia="hu-HU"/>
              </w:rPr>
              <w:t xml:space="preserve"> végig</w:t>
            </w:r>
          </w:p>
        </w:tc>
      </w:tr>
      <w:tr w:rsidR="002C3E1E" w:rsidRPr="000776BE" w14:paraId="287AA3EA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5428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67F3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7407954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F206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BB5F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980AFAD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B78F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D43D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88A17BC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638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615A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8E079AF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D869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18CB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48943A0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91EA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A55C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AB91638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441E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AFE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AB3F06A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6525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Feszty Árpád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2827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ED38CD3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ADC8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B5F4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10EFA25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E468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58F7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7C42486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F0C5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980F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40-től végig</w:t>
            </w:r>
          </w:p>
        </w:tc>
      </w:tr>
      <w:tr w:rsidR="002C3E1E" w:rsidRPr="000776BE" w14:paraId="2203304C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9D80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Kispatak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A35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651C62F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08D3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Lehár Ferenc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6DE0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4A29AB2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CBFA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Madách</w:t>
            </w:r>
            <w:proofErr w:type="spellEnd"/>
            <w:r w:rsidRPr="000776BE">
              <w:rPr>
                <w:lang w:eastAsia="hu-HU"/>
              </w:rPr>
              <w:t xml:space="preserve"> Imre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16DE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8-tól végig</w:t>
            </w:r>
          </w:p>
        </w:tc>
      </w:tr>
      <w:tr w:rsidR="002C3E1E" w:rsidRPr="000776BE" w14:paraId="5D945CFA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5A61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086E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D2A6DD5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FD5D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459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2C3E1E" w:rsidRPr="000776BE" w14:paraId="3A7F8A1A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4370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FFFA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7C9EEFC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1D88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Olt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C2E5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6CC8D89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2024D" w14:textId="77777777" w:rsidR="002C3E1E" w:rsidRPr="00ED59E0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ED59E0">
              <w:rPr>
                <w:b/>
                <w:i/>
                <w:lang w:eastAsia="hu-HU"/>
              </w:rPr>
              <w:t xml:space="preserve">Ó - </w:t>
            </w:r>
            <w:proofErr w:type="spellStart"/>
            <w:r w:rsidRPr="00ED59E0">
              <w:rPr>
                <w:b/>
                <w:i/>
                <w:lang w:eastAsia="hu-HU"/>
              </w:rPr>
              <w:t>Igmándi</w:t>
            </w:r>
            <w:proofErr w:type="spellEnd"/>
            <w:r w:rsidRPr="00ED59E0">
              <w:rPr>
                <w:b/>
                <w:i/>
                <w:lang w:eastAsia="hu-HU"/>
              </w:rPr>
              <w:t xml:space="preserve"> út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F2C1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0616EE0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866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6074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4AED66D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789E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2269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B80F1DB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50B8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3F5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5DF1628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B504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tér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4697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8F7C2CB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D62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12C9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DBC663C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B2D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2052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1630CC7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AE71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F0D6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6973847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03A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E59C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26F6682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6E7D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8FA1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A4149AD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C300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BCCE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A10D2DC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4353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A176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4EB48E6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6394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0668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2C3E1E" w:rsidRPr="000776BE" w14:paraId="5003D5AB" w14:textId="77777777" w:rsidTr="00793131">
        <w:trPr>
          <w:trHeight w:val="315"/>
          <w:jc w:val="center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88E4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7E54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3E28EB25" w14:textId="77777777" w:rsidR="002C3E1E" w:rsidRPr="000776BE" w:rsidRDefault="002C3E1E" w:rsidP="002C3E1E">
      <w:pPr>
        <w:spacing w:before="480" w:after="240"/>
        <w:jc w:val="center"/>
      </w:pPr>
      <w:r w:rsidRPr="000776BE">
        <w:rPr>
          <w:b/>
        </w:rPr>
        <w:t>3. számú felnőtt háziorvosi körzet</w:t>
      </w:r>
    </w:p>
    <w:tbl>
      <w:tblPr>
        <w:tblW w:w="55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2969"/>
      </w:tblGrid>
      <w:tr w:rsidR="002C3E1E" w:rsidRPr="000776BE" w14:paraId="412F5E34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1C51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36E6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3086BA3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DC33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7C68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299D57B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5F4F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3ED7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13DFBE7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B537" w14:textId="77777777" w:rsidR="002C3E1E" w:rsidRPr="00ED59E0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 w:rsidRPr="00ED59E0">
              <w:rPr>
                <w:b/>
                <w:i/>
                <w:lang w:eastAsia="hu-HU"/>
              </w:rPr>
              <w:t>Domány</w:t>
            </w:r>
            <w:proofErr w:type="spellEnd"/>
            <w:r w:rsidRPr="00ED59E0">
              <w:rPr>
                <w:b/>
                <w:i/>
                <w:lang w:eastAsia="hu-HU"/>
              </w:rPr>
              <w:t xml:space="preserve"> János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7B74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FAFEAD5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584B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2CD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8BF2715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0D15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Frigyes tér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B8F8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0EECC39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B2B1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00E3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6E47D5A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519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fasor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EFD9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FC4E846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9AF3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Guyon Richárd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318A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233E93C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FB51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2661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6ED21CF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76AF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EE96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86EFE65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6D2A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Hunyadi János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CED7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29A56F6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22E7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Huszár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CCFB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C5161FD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D1E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FE0D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8C0CA23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8DE2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E932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ED1E7FB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781A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67EF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48F8693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D53A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E6AB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B0DEE85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AEC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038C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40-től végig és 41-től végig</w:t>
            </w:r>
          </w:p>
        </w:tc>
      </w:tr>
      <w:tr w:rsidR="002C3E1E" w:rsidRPr="000776BE" w14:paraId="1D442104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45D2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760A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1FF134E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665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Laktanya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9701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FCB3BE1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45A1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Lovarda tér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144D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573487B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51B0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Mátyás király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AB1C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7C46FFE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0761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Őrség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E4CC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BF9E022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94D3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4576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165E59D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870C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Radetzky huszárok útja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ABEC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4258D08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65B2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4AE7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872A6DA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02D2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1AC7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259B1EC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7CD9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Tüzér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5FB6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C39DC2C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B83F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Vállalkozók útja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2CE1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7198DD8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28DA" w14:textId="77777777" w:rsidR="002C3E1E" w:rsidRPr="00A02FAF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A02FAF">
              <w:rPr>
                <w:b/>
                <w:i/>
                <w:lang w:eastAsia="hu-HU"/>
              </w:rPr>
              <w:t>Vitéz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BF4C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458FE7E" w14:textId="77777777" w:rsidTr="00793131">
        <w:trPr>
          <w:trHeight w:val="315"/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3695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E031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5527F4A7" w14:textId="77777777" w:rsidR="002C3E1E" w:rsidRPr="000776BE" w:rsidRDefault="002C3E1E" w:rsidP="002C3E1E">
      <w:pPr>
        <w:spacing w:before="480" w:after="240"/>
        <w:jc w:val="center"/>
        <w:rPr>
          <w:b/>
        </w:rPr>
      </w:pPr>
      <w:r w:rsidRPr="000776BE">
        <w:rPr>
          <w:b/>
        </w:rPr>
        <w:t>4. számú felnőtt háziorvosi körzet</w:t>
      </w:r>
    </w:p>
    <w:tbl>
      <w:tblPr>
        <w:tblW w:w="53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8"/>
        <w:gridCol w:w="2880"/>
      </w:tblGrid>
      <w:tr w:rsidR="002C3E1E" w:rsidRPr="000776BE" w14:paraId="757DB518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1831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EA35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14-ig</w:t>
            </w:r>
          </w:p>
        </w:tc>
      </w:tr>
      <w:tr w:rsidR="002C3E1E" w:rsidRPr="000776BE" w14:paraId="07CDBC2D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4E3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Bajcsy-Zsilinszky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18A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7A850B2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8C76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708C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7F47983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CA26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FB01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9A0233D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6982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792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2-től 38-ig</w:t>
            </w:r>
          </w:p>
        </w:tc>
      </w:tr>
      <w:tr w:rsidR="002C3E1E" w:rsidRPr="000776BE" w14:paraId="4BAA7ED3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4B2F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2F62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2C3E1E" w:rsidRPr="000776BE" w14:paraId="048A7789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04F2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85CB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A5C5CE2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8711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6C97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819A8C8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424D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624A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38/A-</w:t>
            </w:r>
            <w:proofErr w:type="spellStart"/>
            <w:r w:rsidRPr="000776BE">
              <w:rPr>
                <w:lang w:eastAsia="hu-HU"/>
              </w:rPr>
              <w:t>ig</w:t>
            </w:r>
            <w:proofErr w:type="spellEnd"/>
            <w:r w:rsidRPr="000776BE">
              <w:rPr>
                <w:lang w:eastAsia="hu-HU"/>
              </w:rPr>
              <w:t xml:space="preserve"> és 1-től 39-ig</w:t>
            </w:r>
          </w:p>
        </w:tc>
      </w:tr>
      <w:tr w:rsidR="002C3E1E" w:rsidRPr="000776BE" w14:paraId="7C0F59FE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CF9B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5B5E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17F5C84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C5CA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Rákóczi Ferenc rakpart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A9A5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641DB10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CD8D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6B1D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8658E25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DD55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István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EF2C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029B96C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FBF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László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0A9A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597D0D1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B35D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CFEC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343A0E2" w14:textId="77777777" w:rsidTr="00793131">
        <w:trPr>
          <w:trHeight w:val="315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2D3A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F16A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347FF71D" w14:textId="77777777" w:rsidR="002C3E1E" w:rsidRPr="000776BE" w:rsidRDefault="002C3E1E" w:rsidP="002C3E1E"/>
    <w:p w14:paraId="2C37D46D" w14:textId="77777777" w:rsidR="002C3E1E" w:rsidRPr="000776BE" w:rsidRDefault="002C3E1E" w:rsidP="002C3E1E">
      <w:pPr>
        <w:spacing w:after="360"/>
        <w:jc w:val="center"/>
        <w:rPr>
          <w:b/>
        </w:rPr>
      </w:pPr>
      <w:r w:rsidRPr="000776BE">
        <w:br w:type="page"/>
      </w:r>
      <w:r w:rsidRPr="000776BE">
        <w:rPr>
          <w:b/>
        </w:rPr>
        <w:lastRenderedPageBreak/>
        <w:t>5. számú felnőtt háziorvosi körzet</w:t>
      </w:r>
    </w:p>
    <w:tbl>
      <w:tblPr>
        <w:tblW w:w="39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1500"/>
      </w:tblGrid>
      <w:tr w:rsidR="002C3E1E" w:rsidRPr="000776BE" w14:paraId="40938AF4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D189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0FA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7094343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6943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02F0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3E19270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636C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F8D0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C2BFAFA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BD78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Budai Nagy Antal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87E8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77D8D86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508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5AFF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F1BC55A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B170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F877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459B7B8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EFC9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D001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16E5B8C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9D24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3DB3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1BF36C7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E00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420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1AF6774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52C2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BFFC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7BEA450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0ACE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D2A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45F84FC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2568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E14C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7657A4F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D92F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BB1E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00DBEB1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1FEC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8804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6B89570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96E2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3D6E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C57EB53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9E00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3329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A3B69DF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BA94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A696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ADEFBC7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9396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Mocsai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D58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F9AD33A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DE9A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A200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23B36A5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6447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E695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33B3E14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C393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B2A8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2D0CB0D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9789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3B48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16451AC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A73CF" w14:textId="77777777" w:rsidR="002C3E1E" w:rsidRPr="00025E98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3101F1">
              <w:rPr>
                <w:lang w:eastAsia="hu-HU"/>
              </w:rPr>
              <w:t>Öreghegy</w:t>
            </w:r>
            <w:r w:rsidRPr="00025E98">
              <w:rPr>
                <w:b/>
                <w:i/>
                <w:lang w:eastAsia="hu-HU"/>
              </w:rPr>
              <w:t xml:space="preserve">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9ADF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F6ECA12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E051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C90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536E92E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DFF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FE9B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0E4BD11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C446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1FB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</w:t>
            </w:r>
          </w:p>
        </w:tc>
      </w:tr>
      <w:tr w:rsidR="002C3E1E" w:rsidRPr="000776BE" w14:paraId="542F5B5A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6011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4362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ADA2F1D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060F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köz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4B25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F9A9F8C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E22E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Stadion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E010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34475EA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7793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1945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0435AAC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C8793" w14:textId="77777777" w:rsidR="002C3E1E" w:rsidRPr="00025E98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3101F1">
              <w:rPr>
                <w:lang w:eastAsia="hu-HU"/>
              </w:rPr>
              <w:t>Szőlők alja</w:t>
            </w:r>
            <w:r w:rsidRPr="00025E98">
              <w:rPr>
                <w:b/>
                <w:i/>
                <w:lang w:eastAsia="hu-HU"/>
              </w:rPr>
              <w:t xml:space="preserve">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C5B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5DAB3A7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A33C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Szőnyi út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0409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66F7A99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F37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C233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23C9BAF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316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Tavasz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6EC8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F73D9F2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5BA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299D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7BE638E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CC56B" w14:textId="77777777" w:rsidR="002C3E1E" w:rsidRPr="00025E98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3101F1">
              <w:rPr>
                <w:lang w:eastAsia="hu-HU"/>
              </w:rPr>
              <w:t>Túróhegy</w:t>
            </w:r>
            <w:r w:rsidRPr="00025E98">
              <w:rPr>
                <w:b/>
                <w:i/>
                <w:lang w:eastAsia="hu-HU"/>
              </w:rPr>
              <w:t xml:space="preserve">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E960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BD32F28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E36B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52B1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72DDF44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4D9B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Varga József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00BB5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6ECFF208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B1C9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5252D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5EE0FAC0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5101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6636C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021FD5BB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093C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Vegyész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1448E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5191E68B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07C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Virág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14006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5CCF9EC1" w14:textId="77777777" w:rsidTr="00793131">
        <w:trPr>
          <w:trHeight w:val="315"/>
          <w:jc w:val="center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3D7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Vörösmarty utca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9EF9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14:paraId="240A4C53" w14:textId="77777777" w:rsidR="002C3E1E" w:rsidRPr="000776BE" w:rsidRDefault="002C3E1E" w:rsidP="002C3E1E">
      <w:pPr>
        <w:spacing w:before="480" w:after="24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6. számú felnőtt háziorvosi körzet</w:t>
      </w:r>
    </w:p>
    <w:tbl>
      <w:tblPr>
        <w:tblW w:w="4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80"/>
      </w:tblGrid>
      <w:tr w:rsidR="002C3E1E" w:rsidRPr="000776BE" w14:paraId="379A0EF6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EC97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2E43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D4FD5CC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CCC4F" w14:textId="77777777" w:rsidR="002C3E1E" w:rsidRPr="00DE2F69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DE2F69">
              <w:rPr>
                <w:b/>
                <w:i/>
                <w:lang w:eastAsia="hu-HU"/>
              </w:rPr>
              <w:t>Arató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6BD7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293B833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9E33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E118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B7EDC43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E2091" w14:textId="77777777" w:rsidR="002C3E1E" w:rsidRPr="001D03DE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1D03DE">
              <w:rPr>
                <w:b/>
                <w:i/>
                <w:lang w:eastAsia="hu-HU"/>
              </w:rPr>
              <w:t>Bála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442A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4F3C9A9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4C205" w14:textId="77777777" w:rsidR="002C3E1E" w:rsidRPr="001D03DE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>
              <w:rPr>
                <w:b/>
                <w:i/>
                <w:lang w:eastAsia="hu-HU"/>
              </w:rPr>
              <w:t>Bánomi</w:t>
            </w:r>
            <w:proofErr w:type="spellEnd"/>
            <w:r>
              <w:rPr>
                <w:b/>
                <w:i/>
                <w:lang w:eastAsia="hu-HU"/>
              </w:rPr>
              <w:t xml:space="preserve"> dűlő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3FED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1071246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C062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5C58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3374375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4DF9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3A89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57B6DF2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3A57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078E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C7FE945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949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216C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252B457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4B8E9" w14:textId="77777777" w:rsidR="002C3E1E" w:rsidRPr="009A20D0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9A20D0">
              <w:rPr>
                <w:b/>
                <w:i/>
                <w:lang w:eastAsia="hu-HU"/>
              </w:rPr>
              <w:t>Cséplő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6890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FA537FD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6AA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B54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CEF6750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1F02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E85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7BDE1D9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B4D2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B393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F2ACFD3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DFB88" w14:textId="77777777" w:rsidR="002C3E1E" w:rsidRPr="00A24F95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A24F95">
              <w:rPr>
                <w:b/>
                <w:i/>
                <w:lang w:eastAsia="hu-HU"/>
              </w:rPr>
              <w:t>Gabona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73EA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6C7C45F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BEF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230D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7E23454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579C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Gerlai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DBE8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33025E3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E4FD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A807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6A549DE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A2D3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Gyöngyvirág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54FD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78BEC09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FA42A" w14:textId="77777777" w:rsidR="002C3E1E" w:rsidRPr="008F6CBE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 w:rsidRPr="008F6CBE">
              <w:rPr>
                <w:b/>
                <w:i/>
                <w:lang w:eastAsia="hu-HU"/>
              </w:rPr>
              <w:t>Gyürky</w:t>
            </w:r>
            <w:proofErr w:type="spellEnd"/>
            <w:r w:rsidRPr="008F6CBE">
              <w:rPr>
                <w:b/>
                <w:i/>
                <w:lang w:eastAsia="hu-HU"/>
              </w:rPr>
              <w:t xml:space="preserve">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9A2E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57475E3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AE6D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Hóvirág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7A51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C8B2237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B50D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Hősök tere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93DF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55C0746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C90F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Ifjúság út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3212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5804592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FD90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6B2A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4CB4598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9E5E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4BB8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0E1A0D7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9B55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F356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94E50C7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436D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7BA2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FCA0F6C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DA28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Köztársaság út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02FE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2C3D3A3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E9B0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DE12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6B6B6F4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AE3B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EB29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1008EE0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595E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Marcsaházi dűlő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4313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8206B48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6124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8CF2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88DB000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067A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5118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44D1A3B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5A89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0C83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2D7AAA9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40AC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E106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D8E9E59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B098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Orgona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9953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85AEA74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D92B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2AD9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2C3E1E" w:rsidRPr="000776BE" w14:paraId="20D0461F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1212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Réti sor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0E9A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E825BAD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ECB4E" w14:textId="77777777" w:rsidR="002C3E1E" w:rsidRPr="00172051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 w:rsidRPr="00172051">
              <w:rPr>
                <w:b/>
                <w:i/>
                <w:lang w:eastAsia="hu-HU"/>
              </w:rPr>
              <w:t>Solymosy</w:t>
            </w:r>
            <w:proofErr w:type="spellEnd"/>
            <w:r w:rsidRPr="00172051">
              <w:rPr>
                <w:b/>
                <w:i/>
                <w:lang w:eastAsia="hu-HU"/>
              </w:rPr>
              <w:t xml:space="preserve">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A6A7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5ECFF7A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3C18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556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E01BB42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1A17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D451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C323ACA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9BCB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9042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BA7D6A8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64EA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4D68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7F81902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2D96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Toldi Miklós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B0D4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3E597D2" w14:textId="77777777" w:rsidTr="00793131">
        <w:trPr>
          <w:trHeight w:val="315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42383" w14:textId="77777777" w:rsidR="002C3E1E" w:rsidRPr="00172051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172051">
              <w:rPr>
                <w:b/>
                <w:i/>
                <w:lang w:eastAsia="hu-HU"/>
              </w:rPr>
              <w:t>Zichy Béla utca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344D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09FE1C59" w14:textId="77777777" w:rsidR="002C3E1E" w:rsidRPr="000776BE" w:rsidRDefault="002C3E1E" w:rsidP="002C3E1E">
      <w:pPr>
        <w:spacing w:before="360" w:after="120"/>
        <w:jc w:val="center"/>
        <w:rPr>
          <w:b/>
        </w:rPr>
      </w:pPr>
      <w:r w:rsidRPr="000776BE">
        <w:rPr>
          <w:b/>
        </w:rPr>
        <w:br w:type="page"/>
      </w:r>
      <w:r w:rsidRPr="000776BE">
        <w:rPr>
          <w:b/>
        </w:rPr>
        <w:lastRenderedPageBreak/>
        <w:t>7. számú felnőtt háziorvosi körzet</w:t>
      </w:r>
    </w:p>
    <w:tbl>
      <w:tblPr>
        <w:tblW w:w="546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2409"/>
      </w:tblGrid>
      <w:tr w:rsidR="002C3E1E" w:rsidRPr="000776BE" w14:paraId="76D2B7E6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239A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9B14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11/B-</w:t>
            </w:r>
            <w:proofErr w:type="spellStart"/>
            <w:r w:rsidRPr="000776BE">
              <w:rPr>
                <w:lang w:eastAsia="hu-HU"/>
              </w:rPr>
              <w:t>ig</w:t>
            </w:r>
            <w:proofErr w:type="spellEnd"/>
          </w:p>
        </w:tc>
      </w:tr>
      <w:tr w:rsidR="002C3E1E" w:rsidRPr="000776BE" w14:paraId="39996E13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5DAD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Barcza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9D76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6F2CB74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098B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Báthori István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F2E5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72BC6ED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3EBE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Csémpuszta vasútállomás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E7AD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D5B1B2E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B41C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6197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Kivéve: II., IV., VI.</w:t>
            </w:r>
          </w:p>
        </w:tc>
      </w:tr>
      <w:tr w:rsidR="002C3E1E" w:rsidRPr="000776BE" w14:paraId="1311F6EB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E9BB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Mihály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8737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DBDF1DB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A5DA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89A8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36129A1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4483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Kulcsár István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2F79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C4ABB36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F44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Lengyár telep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746F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22B9393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CF10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Madách</w:t>
            </w:r>
            <w:proofErr w:type="spellEnd"/>
            <w:r w:rsidRPr="000776BE">
              <w:rPr>
                <w:lang w:eastAsia="hu-HU"/>
              </w:rPr>
              <w:t xml:space="preserve"> Imre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6FD9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6/C-ig</w:t>
            </w:r>
          </w:p>
        </w:tc>
      </w:tr>
      <w:tr w:rsidR="002C3E1E" w:rsidRPr="000776BE" w14:paraId="761B6FA4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942B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Marek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08DC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F5BC712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6E5C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Sörös Pongrác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AFA2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F8AC51E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0BEA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EE09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</w:t>
            </w:r>
          </w:p>
        </w:tc>
      </w:tr>
      <w:tr w:rsidR="002C3E1E" w:rsidRPr="000776BE" w14:paraId="219A56C2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8D59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68C1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4812759" w14:textId="77777777" w:rsidTr="00793131">
        <w:trPr>
          <w:trHeight w:val="315"/>
          <w:jc w:val="center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F0D9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Városmajor utca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A48A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09CF5987" w14:textId="77777777" w:rsidR="002C3E1E" w:rsidRPr="000776BE" w:rsidRDefault="002C3E1E" w:rsidP="002C3E1E">
      <w:pPr>
        <w:spacing w:before="360" w:after="240"/>
        <w:jc w:val="center"/>
        <w:rPr>
          <w:b/>
        </w:rPr>
      </w:pPr>
      <w:r w:rsidRPr="000776BE">
        <w:rPr>
          <w:b/>
        </w:rPr>
        <w:t>8. számú felnőtt háziorvosi körzet</w:t>
      </w:r>
    </w:p>
    <w:tbl>
      <w:tblPr>
        <w:tblW w:w="289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7"/>
      </w:tblGrid>
      <w:tr w:rsidR="002C3E1E" w:rsidRPr="000776BE" w14:paraId="07B984D4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A3B8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</w:tr>
      <w:tr w:rsidR="002C3E1E" w:rsidRPr="000776BE" w14:paraId="19FCCF60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97F1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</w:tr>
      <w:tr w:rsidR="002C3E1E" w:rsidRPr="000776BE" w14:paraId="788C3C16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C56D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</w:tr>
      <w:tr w:rsidR="002C3E1E" w:rsidRPr="000776BE" w14:paraId="4BAF5EEE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A0AD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</w:tr>
      <w:tr w:rsidR="002C3E1E" w:rsidRPr="000776BE" w14:paraId="38136A60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9B57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</w:tr>
      <w:tr w:rsidR="002C3E1E" w:rsidRPr="000776BE" w14:paraId="715B6550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4BE0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Bartók Béla utca</w:t>
            </w:r>
          </w:p>
        </w:tc>
      </w:tr>
      <w:tr w:rsidR="002C3E1E" w:rsidRPr="000776BE" w14:paraId="7DCA1B59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AAC8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</w:tr>
      <w:tr w:rsidR="002C3E1E" w:rsidRPr="000776BE" w14:paraId="77F88E69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810C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</w:tr>
      <w:tr w:rsidR="002C3E1E" w:rsidRPr="000776BE" w14:paraId="5E0E0B0A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C567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</w:tr>
      <w:tr w:rsidR="002C3E1E" w:rsidRPr="000776BE" w14:paraId="7F3D6E45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A697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</w:tr>
      <w:tr w:rsidR="002C3E1E" w:rsidRPr="000776BE" w14:paraId="3AA59BFE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C3E0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</w:tr>
      <w:tr w:rsidR="002C3E1E" w:rsidRPr="000776BE" w14:paraId="7E96ECA7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E315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</w:tr>
      <w:tr w:rsidR="002C3E1E" w:rsidRPr="000776BE" w14:paraId="028F2BE6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1C92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</w:tr>
      <w:tr w:rsidR="002C3E1E" w:rsidRPr="000776BE" w14:paraId="4694DCC0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3CFB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</w:tr>
      <w:tr w:rsidR="002C3E1E" w:rsidRPr="000776BE" w14:paraId="1E98B577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59BD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</w:tr>
      <w:tr w:rsidR="002C3E1E" w:rsidRPr="000776BE" w14:paraId="4FDBE98D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63B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</w:tr>
      <w:tr w:rsidR="002C3E1E" w:rsidRPr="000776BE" w14:paraId="65B1CA7E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950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</w:tr>
      <w:tr w:rsidR="002C3E1E" w:rsidRPr="000776BE" w14:paraId="00A1CE1C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3B8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</w:tr>
      <w:tr w:rsidR="002C3E1E" w:rsidRPr="000776BE" w14:paraId="19255872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CC09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</w:tr>
      <w:tr w:rsidR="002C3E1E" w:rsidRPr="000776BE" w14:paraId="5A1D0F70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EC87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</w:tr>
      <w:tr w:rsidR="002C3E1E" w:rsidRPr="000776BE" w14:paraId="41A0C488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61AD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Fürdő utca</w:t>
            </w:r>
          </w:p>
        </w:tc>
      </w:tr>
      <w:tr w:rsidR="002C3E1E" w:rsidRPr="000776BE" w14:paraId="5AEC5DA2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07D1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</w:tr>
      <w:tr w:rsidR="002C3E1E" w:rsidRPr="000776BE" w14:paraId="424B9558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0EE1D" w14:textId="77777777" w:rsidR="002C3E1E" w:rsidRPr="008117C8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 w:rsidRPr="008117C8">
              <w:rPr>
                <w:b/>
                <w:i/>
                <w:lang w:eastAsia="hu-HU"/>
              </w:rPr>
              <w:t>Görgei</w:t>
            </w:r>
            <w:proofErr w:type="spellEnd"/>
            <w:r w:rsidRPr="008117C8">
              <w:rPr>
                <w:b/>
                <w:i/>
                <w:lang w:eastAsia="hu-HU"/>
              </w:rPr>
              <w:t xml:space="preserve"> Artúr utca</w:t>
            </w:r>
          </w:p>
        </w:tc>
      </w:tr>
      <w:tr w:rsidR="002C3E1E" w:rsidRPr="000776BE" w14:paraId="544D9005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D1D6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</w:tr>
      <w:tr w:rsidR="002C3E1E" w:rsidRPr="000776BE" w14:paraId="5941B559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AF1F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Győri út</w:t>
            </w:r>
          </w:p>
        </w:tc>
      </w:tr>
      <w:tr w:rsidR="002C3E1E" w:rsidRPr="000776BE" w14:paraId="794DD263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6F3A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Hajóvontató part</w:t>
            </w:r>
          </w:p>
        </w:tc>
      </w:tr>
      <w:tr w:rsidR="002C3E1E" w:rsidRPr="000776BE" w14:paraId="72E4A84C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D0AD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</w:tr>
      <w:tr w:rsidR="002C3E1E" w:rsidRPr="000776BE" w14:paraId="6F18FE95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6A8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Herman Ottó utca</w:t>
            </w:r>
          </w:p>
        </w:tc>
      </w:tr>
      <w:tr w:rsidR="002C3E1E" w:rsidRPr="000776BE" w14:paraId="60D25725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B7AC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Hiszek Nándor utca</w:t>
            </w:r>
          </w:p>
        </w:tc>
      </w:tr>
      <w:tr w:rsidR="002C3E1E" w:rsidRPr="000776BE" w14:paraId="677595AD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6166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</w:tr>
      <w:tr w:rsidR="002C3E1E" w:rsidRPr="000776BE" w14:paraId="70ABF735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BF32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Homok utca</w:t>
            </w:r>
          </w:p>
        </w:tc>
      </w:tr>
      <w:tr w:rsidR="002C3E1E" w:rsidRPr="000776BE" w14:paraId="3F959C38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79681" w14:textId="77777777" w:rsidR="002C3E1E" w:rsidRPr="00587817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587817">
              <w:rPr>
                <w:b/>
                <w:i/>
                <w:lang w:eastAsia="hu-HU"/>
              </w:rPr>
              <w:t>Honvéd utca</w:t>
            </w:r>
          </w:p>
        </w:tc>
      </w:tr>
      <w:tr w:rsidR="002C3E1E" w:rsidRPr="000776BE" w14:paraId="5CA30A41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6E38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</w:tr>
      <w:tr w:rsidR="002C3E1E" w:rsidRPr="000776BE" w14:paraId="6049A478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4E8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</w:tr>
      <w:tr w:rsidR="002C3E1E" w:rsidRPr="000776BE" w14:paraId="6174E3B6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7884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</w:tr>
      <w:tr w:rsidR="002C3E1E" w:rsidRPr="000776BE" w14:paraId="1EEF164F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0B2F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</w:tr>
      <w:tr w:rsidR="002C3E1E" w:rsidRPr="000776BE" w14:paraId="531BC238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7A75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</w:tr>
      <w:tr w:rsidR="002C3E1E" w:rsidRPr="000776BE" w14:paraId="17BF60D5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6C3B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Katapán utca</w:t>
            </w:r>
          </w:p>
        </w:tc>
      </w:tr>
      <w:tr w:rsidR="002C3E1E" w:rsidRPr="000776BE" w14:paraId="2B88CBBF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8FF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</w:tr>
      <w:tr w:rsidR="002C3E1E" w:rsidRPr="000776BE" w14:paraId="3F7D3C1C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D24E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</w:tr>
      <w:tr w:rsidR="002C3E1E" w:rsidRPr="000776BE" w14:paraId="08F1D06C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7CC9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Koppány vezér út</w:t>
            </w:r>
          </w:p>
        </w:tc>
      </w:tr>
      <w:tr w:rsidR="002C3E1E" w:rsidRPr="000776BE" w14:paraId="7C702CD6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57ED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Kölcsey Ferenc utca</w:t>
            </w:r>
          </w:p>
        </w:tc>
      </w:tr>
      <w:tr w:rsidR="002C3E1E" w:rsidRPr="000776BE" w14:paraId="01436A15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4FE0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</w:tr>
      <w:tr w:rsidR="002C3E1E" w:rsidRPr="000776BE" w14:paraId="22E8701B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590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</w:tr>
      <w:tr w:rsidR="002C3E1E" w:rsidRPr="000776BE" w14:paraId="016A919A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17AA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</w:tr>
      <w:tr w:rsidR="002C3E1E" w:rsidRPr="000776BE" w14:paraId="409876D0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7C9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Margaréta utca</w:t>
            </w:r>
          </w:p>
        </w:tc>
      </w:tr>
      <w:tr w:rsidR="002C3E1E" w:rsidRPr="000776BE" w14:paraId="514393C4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2D35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</w:tr>
      <w:tr w:rsidR="002C3E1E" w:rsidRPr="000776BE" w14:paraId="1C4E1939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89F2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73-as őrház</w:t>
            </w:r>
          </w:p>
        </w:tc>
      </w:tr>
      <w:tr w:rsidR="002C3E1E" w:rsidRPr="000776BE" w14:paraId="235E3162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A5DD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</w:tr>
      <w:tr w:rsidR="002C3E1E" w:rsidRPr="000776BE" w14:paraId="670F104F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4C3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</w:tr>
      <w:tr w:rsidR="002C3E1E" w:rsidRPr="000776BE" w14:paraId="1A5257FA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1979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</w:tr>
      <w:tr w:rsidR="002C3E1E" w:rsidRPr="000776BE" w14:paraId="4BDF0CBF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5C18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Munkácsy Mihály utca</w:t>
            </w:r>
          </w:p>
        </w:tc>
      </w:tr>
      <w:tr w:rsidR="002C3E1E" w:rsidRPr="000776BE" w14:paraId="5529CBF2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8E30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</w:tr>
      <w:tr w:rsidR="002C3E1E" w:rsidRPr="000776BE" w14:paraId="75465B0A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1E54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</w:tr>
      <w:tr w:rsidR="002C3E1E" w:rsidRPr="000776BE" w14:paraId="7F3C0A8E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F84F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</w:tr>
      <w:tr w:rsidR="002C3E1E" w:rsidRPr="000776BE" w14:paraId="3EB1450E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DF73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</w:tr>
      <w:tr w:rsidR="002C3E1E" w:rsidRPr="000776BE" w14:paraId="3C5F849F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308A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</w:tr>
      <w:tr w:rsidR="002C3E1E" w:rsidRPr="000776BE" w14:paraId="51DC3401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FAA1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</w:tr>
      <w:tr w:rsidR="002C3E1E" w:rsidRPr="000776BE" w14:paraId="00391A86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3DE7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Radnóti </w:t>
            </w:r>
            <w:proofErr w:type="spellStart"/>
            <w:r w:rsidRPr="000776BE">
              <w:rPr>
                <w:lang w:eastAsia="hu-HU"/>
              </w:rPr>
              <w:t>Mikós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</w:tr>
      <w:tr w:rsidR="002C3E1E" w:rsidRPr="000776BE" w14:paraId="10313102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B441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</w:tr>
      <w:tr w:rsidR="002C3E1E" w:rsidRPr="000776BE" w14:paraId="740A3084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1D02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Rizling utca</w:t>
            </w:r>
          </w:p>
        </w:tc>
      </w:tr>
      <w:tr w:rsidR="002C3E1E" w:rsidRPr="000776BE" w14:paraId="43F31586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307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</w:tr>
      <w:tr w:rsidR="002C3E1E" w:rsidRPr="000776BE" w14:paraId="55154F7F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D918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</w:tr>
      <w:tr w:rsidR="002C3E1E" w:rsidRPr="000776BE" w14:paraId="2BBC66AD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7985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Szinyei Merse Pál utca</w:t>
            </w:r>
          </w:p>
        </w:tc>
      </w:tr>
      <w:tr w:rsidR="002C3E1E" w:rsidRPr="000776BE" w14:paraId="3CFE8D9C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BB43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 sor</w:t>
            </w:r>
          </w:p>
        </w:tc>
      </w:tr>
      <w:tr w:rsidR="002C3E1E" w:rsidRPr="000776BE" w14:paraId="5A011B1C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B607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</w:tr>
      <w:tr w:rsidR="002C3E1E" w:rsidRPr="000776BE" w14:paraId="1A6641A9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9E57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Tábor utca</w:t>
            </w:r>
          </w:p>
        </w:tc>
      </w:tr>
      <w:tr w:rsidR="002C3E1E" w:rsidRPr="000776BE" w14:paraId="53E376C9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1A21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Takáts Sándor utca</w:t>
            </w:r>
          </w:p>
        </w:tc>
      </w:tr>
      <w:tr w:rsidR="002C3E1E" w:rsidRPr="000776BE" w14:paraId="33912217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EC9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</w:tr>
      <w:tr w:rsidR="002C3E1E" w:rsidRPr="000776BE" w14:paraId="5B6428B3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59FE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Téltemető utca</w:t>
            </w:r>
          </w:p>
        </w:tc>
      </w:tr>
      <w:tr w:rsidR="002C3E1E" w:rsidRPr="000776BE" w14:paraId="675C398B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A355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</w:tr>
      <w:tr w:rsidR="002C3E1E" w:rsidRPr="000776BE" w14:paraId="3CA19527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87085" w14:textId="77777777" w:rsidR="002C3E1E" w:rsidRPr="00AF2DF2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 w:rsidRPr="00AF2DF2">
              <w:rPr>
                <w:b/>
                <w:i/>
                <w:lang w:eastAsia="hu-HU"/>
              </w:rPr>
              <w:t>Tolma</w:t>
            </w:r>
            <w:proofErr w:type="spellEnd"/>
            <w:r w:rsidRPr="00AF2DF2">
              <w:rPr>
                <w:b/>
                <w:i/>
                <w:lang w:eastAsia="hu-HU"/>
              </w:rPr>
              <w:t xml:space="preserve"> vezér utca</w:t>
            </w:r>
          </w:p>
        </w:tc>
      </w:tr>
      <w:tr w:rsidR="002C3E1E" w:rsidRPr="000776BE" w14:paraId="489B7FF7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3D628" w14:textId="77777777" w:rsidR="002C3E1E" w:rsidRPr="00AF2DF2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AF2DF2">
              <w:rPr>
                <w:b/>
                <w:i/>
                <w:lang w:eastAsia="hu-HU"/>
              </w:rPr>
              <w:t>Tuba János utca</w:t>
            </w:r>
          </w:p>
        </w:tc>
      </w:tr>
      <w:tr w:rsidR="002C3E1E" w:rsidRPr="000776BE" w14:paraId="75A51327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12D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</w:tr>
      <w:tr w:rsidR="002C3E1E" w:rsidRPr="000776BE" w14:paraId="265EC001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CB6D4" w14:textId="77777777" w:rsidR="002C3E1E" w:rsidRPr="000B5CEE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0B5CEE">
              <w:rPr>
                <w:b/>
                <w:i/>
                <w:lang w:eastAsia="hu-HU"/>
              </w:rPr>
              <w:t>Ulánus utca</w:t>
            </w:r>
          </w:p>
        </w:tc>
      </w:tr>
      <w:tr w:rsidR="002C3E1E" w:rsidRPr="000776BE" w14:paraId="2D96E33B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8A9C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</w:tr>
      <w:tr w:rsidR="002C3E1E" w:rsidRPr="000776BE" w14:paraId="38EBEFFD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82C6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>
              <w:rPr>
                <w:lang w:eastAsia="hu-HU"/>
              </w:rPr>
              <w:t>Újszállási</w:t>
            </w:r>
            <w:r w:rsidRPr="000B5CEE">
              <w:rPr>
                <w:b/>
                <w:i/>
                <w:lang w:eastAsia="hu-HU"/>
              </w:rPr>
              <w:t xml:space="preserve"> út</w:t>
            </w:r>
          </w:p>
        </w:tc>
      </w:tr>
      <w:tr w:rsidR="002C3E1E" w:rsidRPr="000776BE" w14:paraId="37B3F01F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299D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Váci Mihály utca</w:t>
            </w:r>
          </w:p>
        </w:tc>
      </w:tr>
      <w:tr w:rsidR="002C3E1E" w:rsidRPr="000776BE" w14:paraId="2B5905AA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F9F2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Vasvári Pál utca</w:t>
            </w:r>
          </w:p>
        </w:tc>
      </w:tr>
      <w:tr w:rsidR="002C3E1E" w:rsidRPr="000776BE" w14:paraId="24373BEC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B1F9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</w:tr>
      <w:tr w:rsidR="002C3E1E" w:rsidRPr="000776BE" w14:paraId="5A0E7D00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2875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</w:tr>
      <w:tr w:rsidR="002C3E1E" w:rsidRPr="000776BE" w14:paraId="063A8FCB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E60F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</w:tr>
      <w:tr w:rsidR="002C3E1E" w:rsidRPr="000776BE" w14:paraId="2FC77350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B0AB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</w:tr>
      <w:tr w:rsidR="002C3E1E" w:rsidRPr="000776BE" w14:paraId="31ECCA70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F939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</w:tr>
      <w:tr w:rsidR="002C3E1E" w:rsidRPr="000776BE" w14:paraId="13E98D22" w14:textId="77777777" w:rsidTr="00793131">
        <w:trPr>
          <w:trHeight w:val="315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EFD5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Zsák utca</w:t>
            </w:r>
          </w:p>
        </w:tc>
      </w:tr>
    </w:tbl>
    <w:p w14:paraId="01D8105F" w14:textId="77777777" w:rsidR="002C3E1E" w:rsidRPr="000776BE" w:rsidRDefault="002C3E1E" w:rsidP="002C3E1E">
      <w:pPr>
        <w:jc w:val="both"/>
        <w:rPr>
          <w:b/>
        </w:rPr>
      </w:pPr>
    </w:p>
    <w:p w14:paraId="58F8B6C5" w14:textId="77777777" w:rsidR="002C3E1E" w:rsidRPr="00D85932" w:rsidRDefault="002C3E1E" w:rsidP="002C3E1E">
      <w:pPr>
        <w:autoSpaceDE w:val="0"/>
        <w:autoSpaceDN w:val="0"/>
        <w:adjustRightInd w:val="0"/>
        <w:spacing w:before="240" w:after="240"/>
        <w:jc w:val="both"/>
      </w:pPr>
      <w:r w:rsidRPr="000776BE">
        <w:rPr>
          <w:b/>
        </w:rPr>
        <w:br w:type="page"/>
      </w:r>
      <w:r>
        <w:rPr>
          <w:b/>
        </w:rPr>
        <w:lastRenderedPageBreak/>
        <w:t>2</w:t>
      </w:r>
      <w:r w:rsidRPr="008168E8">
        <w:rPr>
          <w:b/>
        </w:rPr>
        <w:t>. §</w:t>
      </w:r>
      <w:r>
        <w:t xml:space="preserve"> Komárom Város Önkormányzat Képviselő-</w:t>
      </w:r>
      <w:r w:rsidRPr="00F174CE">
        <w:t xml:space="preserve">testületének </w:t>
      </w:r>
      <w:r>
        <w:rPr>
          <w:bCs/>
        </w:rPr>
        <w:t xml:space="preserve">az egészségügyi </w:t>
      </w:r>
      <w:proofErr w:type="spellStart"/>
      <w:r>
        <w:rPr>
          <w:bCs/>
        </w:rPr>
        <w:t>alapellátási</w:t>
      </w:r>
      <w:proofErr w:type="spellEnd"/>
      <w:r>
        <w:rPr>
          <w:bCs/>
        </w:rPr>
        <w:t xml:space="preserve"> körzetekről szóló 4</w:t>
      </w:r>
      <w:r w:rsidRPr="00F174CE">
        <w:rPr>
          <w:bCs/>
        </w:rPr>
        <w:t>/201</w:t>
      </w:r>
      <w:r>
        <w:rPr>
          <w:bCs/>
        </w:rPr>
        <w:t>7. (</w:t>
      </w:r>
      <w:r w:rsidRPr="00F174CE">
        <w:rPr>
          <w:bCs/>
        </w:rPr>
        <w:t>II.1</w:t>
      </w:r>
      <w:r>
        <w:rPr>
          <w:bCs/>
        </w:rPr>
        <w:t>7</w:t>
      </w:r>
      <w:r w:rsidRPr="00F174CE">
        <w:rPr>
          <w:bCs/>
        </w:rPr>
        <w:t>.) önkormányzati rendelet</w:t>
      </w:r>
      <w:r>
        <w:rPr>
          <w:bCs/>
        </w:rPr>
        <w:t>e</w:t>
      </w:r>
      <w:r>
        <w:t xml:space="preserve"> (a továbbiakban: Rendelet) 2. melléklete helyébe az alábbi 2. melléklet lép:</w:t>
      </w:r>
    </w:p>
    <w:p w14:paraId="58888E7E" w14:textId="77777777" w:rsidR="002C3E1E" w:rsidRPr="000776BE" w:rsidRDefault="002C3E1E" w:rsidP="002C3E1E">
      <w:pPr>
        <w:spacing w:after="240"/>
        <w:jc w:val="right"/>
      </w:pPr>
      <w:r w:rsidRPr="000776BE">
        <w:t>2. sz. melléklet</w:t>
      </w:r>
    </w:p>
    <w:p w14:paraId="09CF49F9" w14:textId="77777777" w:rsidR="002C3E1E" w:rsidRPr="000776BE" w:rsidRDefault="002C3E1E" w:rsidP="002C3E1E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2.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705592E5" w14:textId="77777777" w:rsidR="002C3E1E" w:rsidRPr="000776BE" w:rsidRDefault="002C3E1E" w:rsidP="002C3E1E">
      <w:pPr>
        <w:jc w:val="both"/>
        <w:rPr>
          <w:bCs/>
        </w:rPr>
      </w:pPr>
    </w:p>
    <w:p w14:paraId="1DF1594C" w14:textId="77777777" w:rsidR="002C3E1E" w:rsidRPr="000776BE" w:rsidRDefault="002C3E1E" w:rsidP="002C3E1E">
      <w:pPr>
        <w:numPr>
          <w:ilvl w:val="0"/>
          <w:numId w:val="28"/>
        </w:numPr>
        <w:jc w:val="center"/>
        <w:rPr>
          <w:b/>
        </w:rPr>
      </w:pPr>
      <w:r w:rsidRPr="000776BE">
        <w:rPr>
          <w:b/>
        </w:rPr>
        <w:t>számú fogorvosi körzet</w:t>
      </w:r>
    </w:p>
    <w:p w14:paraId="4EFB870F" w14:textId="77777777" w:rsidR="002C3E1E" w:rsidRPr="000776BE" w:rsidRDefault="002C3E1E" w:rsidP="002C3E1E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22792B1C" w14:textId="77777777" w:rsidR="002C3E1E" w:rsidRPr="00720872" w:rsidRDefault="002C3E1E" w:rsidP="002C3E1E">
      <w:pPr>
        <w:numPr>
          <w:ilvl w:val="1"/>
          <w:numId w:val="28"/>
        </w:numPr>
        <w:suppressAutoHyphens w:val="0"/>
        <w:spacing w:after="360"/>
        <w:rPr>
          <w:bCs/>
        </w:rPr>
      </w:pPr>
      <w:r w:rsidRPr="000776BE">
        <w:t xml:space="preserve">Szőnyi </w:t>
      </w:r>
      <w:r w:rsidRPr="00720872">
        <w:t>Bozsik József Általános Iskola</w:t>
      </w:r>
    </w:p>
    <w:tbl>
      <w:tblPr>
        <w:tblW w:w="41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</w:tblGrid>
      <w:tr w:rsidR="002C3E1E" w:rsidRPr="00720872" w14:paraId="0EFA5107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D7790CA" w14:textId="77777777" w:rsidR="002C3E1E" w:rsidRPr="00720872" w:rsidRDefault="002C3E1E" w:rsidP="00793131">
            <w:r w:rsidRPr="00720872">
              <w:t>Ady Endre utca</w:t>
            </w:r>
          </w:p>
        </w:tc>
      </w:tr>
      <w:tr w:rsidR="002C3E1E" w:rsidRPr="00720872" w14:paraId="7C4143B0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4034380" w14:textId="77777777" w:rsidR="002C3E1E" w:rsidRPr="00720872" w:rsidRDefault="002C3E1E" w:rsidP="00793131">
            <w:r w:rsidRPr="00720872">
              <w:t>Akácfa utca</w:t>
            </w:r>
          </w:p>
        </w:tc>
      </w:tr>
      <w:tr w:rsidR="002C3E1E" w:rsidRPr="00720872" w14:paraId="09F6019B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ECEADFF" w14:textId="77777777" w:rsidR="002C3E1E" w:rsidRPr="00720872" w:rsidRDefault="002C3E1E" w:rsidP="00793131">
            <w:pPr>
              <w:rPr>
                <w:b/>
                <w:i/>
              </w:rPr>
            </w:pPr>
            <w:r w:rsidRPr="00720872">
              <w:rPr>
                <w:b/>
                <w:i/>
              </w:rPr>
              <w:t>Arató utca</w:t>
            </w:r>
          </w:p>
        </w:tc>
      </w:tr>
      <w:tr w:rsidR="002C3E1E" w:rsidRPr="00720872" w14:paraId="7DE20053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DA8556D" w14:textId="77777777" w:rsidR="002C3E1E" w:rsidRPr="00720872" w:rsidRDefault="002C3E1E" w:rsidP="00793131">
            <w:r w:rsidRPr="00720872">
              <w:t>Balaton utca</w:t>
            </w:r>
          </w:p>
        </w:tc>
      </w:tr>
      <w:tr w:rsidR="002C3E1E" w:rsidRPr="00720872" w14:paraId="68E33664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233662A" w14:textId="77777777" w:rsidR="002C3E1E" w:rsidRPr="00720872" w:rsidRDefault="002C3E1E" w:rsidP="00793131">
            <w:pPr>
              <w:rPr>
                <w:b/>
                <w:i/>
              </w:rPr>
            </w:pPr>
            <w:r w:rsidRPr="00720872">
              <w:rPr>
                <w:b/>
                <w:i/>
              </w:rPr>
              <w:t>Bála utca</w:t>
            </w:r>
          </w:p>
        </w:tc>
      </w:tr>
      <w:tr w:rsidR="002C3E1E" w:rsidRPr="00720872" w14:paraId="7DB253B0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FAA9210" w14:textId="77777777" w:rsidR="002C3E1E" w:rsidRPr="00720872" w:rsidRDefault="002C3E1E" w:rsidP="00793131">
            <w:pPr>
              <w:rPr>
                <w:b/>
                <w:i/>
              </w:rPr>
            </w:pPr>
            <w:proofErr w:type="spellStart"/>
            <w:r w:rsidRPr="00720872">
              <w:rPr>
                <w:b/>
                <w:i/>
              </w:rPr>
              <w:t>Bánomi</w:t>
            </w:r>
            <w:proofErr w:type="spellEnd"/>
            <w:r w:rsidRPr="00720872">
              <w:rPr>
                <w:b/>
                <w:i/>
              </w:rPr>
              <w:t xml:space="preserve"> dűlő</w:t>
            </w:r>
          </w:p>
        </w:tc>
      </w:tr>
      <w:tr w:rsidR="002C3E1E" w:rsidRPr="00720872" w14:paraId="16A7F94B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D418C16" w14:textId="77777777" w:rsidR="002C3E1E" w:rsidRPr="00720872" w:rsidRDefault="002C3E1E" w:rsidP="00793131">
            <w:r w:rsidRPr="00720872">
              <w:t>Béke sor</w:t>
            </w:r>
          </w:p>
        </w:tc>
      </w:tr>
      <w:tr w:rsidR="002C3E1E" w:rsidRPr="00720872" w14:paraId="14A81694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51368CB" w14:textId="77777777" w:rsidR="002C3E1E" w:rsidRPr="00720872" w:rsidRDefault="002C3E1E" w:rsidP="00793131">
            <w:r w:rsidRPr="00720872">
              <w:t>Bercsényi Miklós utca</w:t>
            </w:r>
          </w:p>
        </w:tc>
      </w:tr>
      <w:tr w:rsidR="002C3E1E" w:rsidRPr="00720872" w14:paraId="61BA9886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F76F5A6" w14:textId="77777777" w:rsidR="002C3E1E" w:rsidRPr="00720872" w:rsidRDefault="002C3E1E" w:rsidP="00793131">
            <w:r w:rsidRPr="00720872">
              <w:t>Berzsenyi Dániel utca</w:t>
            </w:r>
          </w:p>
        </w:tc>
      </w:tr>
      <w:tr w:rsidR="002C3E1E" w:rsidRPr="00720872" w14:paraId="4423B470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E7A47DC" w14:textId="77777777" w:rsidR="002C3E1E" w:rsidRPr="00720872" w:rsidRDefault="002C3E1E" w:rsidP="00793131">
            <w:r w:rsidRPr="00720872">
              <w:t>Bokréta utca</w:t>
            </w:r>
          </w:p>
        </w:tc>
      </w:tr>
      <w:tr w:rsidR="002C3E1E" w:rsidRPr="00720872" w14:paraId="03EE4E6F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8CE0DA5" w14:textId="77777777" w:rsidR="002C3E1E" w:rsidRPr="00720872" w:rsidRDefault="002C3E1E" w:rsidP="00793131">
            <w:r w:rsidRPr="00720872">
              <w:t>Boros Mihály utca</w:t>
            </w:r>
          </w:p>
        </w:tc>
      </w:tr>
      <w:tr w:rsidR="002C3E1E" w:rsidRPr="00720872" w14:paraId="05E39781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843A37B" w14:textId="77777777" w:rsidR="002C3E1E" w:rsidRPr="00720872" w:rsidRDefault="002C3E1E" w:rsidP="00793131">
            <w:r w:rsidRPr="00720872">
              <w:t>Budai Nagy Antal utca</w:t>
            </w:r>
          </w:p>
        </w:tc>
      </w:tr>
      <w:tr w:rsidR="002C3E1E" w:rsidRPr="00720872" w14:paraId="0597F81A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737DFF9" w14:textId="77777777" w:rsidR="002C3E1E" w:rsidRPr="00720872" w:rsidRDefault="002C3E1E" w:rsidP="00793131">
            <w:pPr>
              <w:rPr>
                <w:b/>
                <w:i/>
              </w:rPr>
            </w:pPr>
            <w:r w:rsidRPr="00720872">
              <w:rPr>
                <w:b/>
                <w:i/>
              </w:rPr>
              <w:t>Cséplő utca</w:t>
            </w:r>
          </w:p>
        </w:tc>
      </w:tr>
      <w:tr w:rsidR="002C3E1E" w:rsidRPr="00720872" w14:paraId="042B8B2E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215AA1B" w14:textId="77777777" w:rsidR="002C3E1E" w:rsidRPr="00720872" w:rsidRDefault="002C3E1E" w:rsidP="00793131">
            <w:r w:rsidRPr="00720872">
              <w:t>Diófa utca</w:t>
            </w:r>
          </w:p>
        </w:tc>
      </w:tr>
      <w:tr w:rsidR="002C3E1E" w:rsidRPr="00720872" w14:paraId="79358DC1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5870E20" w14:textId="77777777" w:rsidR="002C3E1E" w:rsidRPr="00720872" w:rsidRDefault="002C3E1E" w:rsidP="00793131">
            <w:r w:rsidRPr="00720872">
              <w:t>Dózsa György utca</w:t>
            </w:r>
          </w:p>
        </w:tc>
      </w:tr>
      <w:tr w:rsidR="002C3E1E" w:rsidRPr="00720872" w14:paraId="196C4701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68C24CB" w14:textId="77777777" w:rsidR="002C3E1E" w:rsidRPr="00720872" w:rsidRDefault="002C3E1E" w:rsidP="00793131">
            <w:r w:rsidRPr="00720872">
              <w:t>Egressy Béni utca</w:t>
            </w:r>
          </w:p>
        </w:tc>
      </w:tr>
      <w:tr w:rsidR="002C3E1E" w:rsidRPr="00720872" w14:paraId="3ABE0CC3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9ECC13C" w14:textId="77777777" w:rsidR="002C3E1E" w:rsidRPr="00720872" w:rsidRDefault="002C3E1E" w:rsidP="00793131">
            <w:r w:rsidRPr="00720872">
              <w:t>Erkel Ferenc utca</w:t>
            </w:r>
          </w:p>
        </w:tc>
      </w:tr>
      <w:tr w:rsidR="002C3E1E" w:rsidRPr="00720872" w14:paraId="1BC428A6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7FC793F" w14:textId="77777777" w:rsidR="002C3E1E" w:rsidRPr="00720872" w:rsidRDefault="002C3E1E" w:rsidP="00793131">
            <w:r w:rsidRPr="00720872">
              <w:t>Fok utca</w:t>
            </w:r>
          </w:p>
        </w:tc>
      </w:tr>
      <w:tr w:rsidR="002C3E1E" w:rsidRPr="00720872" w14:paraId="07058198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F583C13" w14:textId="77777777" w:rsidR="002C3E1E" w:rsidRPr="00720872" w:rsidRDefault="002C3E1E" w:rsidP="00793131">
            <w:pPr>
              <w:rPr>
                <w:b/>
                <w:i/>
              </w:rPr>
            </w:pPr>
            <w:r w:rsidRPr="00720872">
              <w:rPr>
                <w:b/>
                <w:i/>
              </w:rPr>
              <w:t>Gabona utca</w:t>
            </w:r>
          </w:p>
        </w:tc>
      </w:tr>
      <w:tr w:rsidR="002C3E1E" w:rsidRPr="00720872" w14:paraId="0BED0DE7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9494BC7" w14:textId="77777777" w:rsidR="002C3E1E" w:rsidRPr="00720872" w:rsidRDefault="002C3E1E" w:rsidP="00793131">
            <w:r w:rsidRPr="00720872">
              <w:t>Galagonya utca</w:t>
            </w:r>
          </w:p>
        </w:tc>
      </w:tr>
      <w:tr w:rsidR="002C3E1E" w:rsidRPr="00720872" w14:paraId="147211B6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03B0D18" w14:textId="77777777" w:rsidR="002C3E1E" w:rsidRPr="00720872" w:rsidRDefault="002C3E1E" w:rsidP="00793131">
            <w:r w:rsidRPr="00720872">
              <w:t>Gáz utca</w:t>
            </w:r>
          </w:p>
        </w:tc>
      </w:tr>
      <w:tr w:rsidR="002C3E1E" w:rsidRPr="00720872" w14:paraId="5B6D9EDF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71E2B3C" w14:textId="77777777" w:rsidR="002C3E1E" w:rsidRPr="00720872" w:rsidRDefault="002C3E1E" w:rsidP="00793131">
            <w:proofErr w:type="spellStart"/>
            <w:r w:rsidRPr="00720872">
              <w:t>Gerlai</w:t>
            </w:r>
            <w:proofErr w:type="spellEnd"/>
            <w:r w:rsidRPr="00720872">
              <w:t xml:space="preserve"> dűlő</w:t>
            </w:r>
          </w:p>
        </w:tc>
      </w:tr>
      <w:tr w:rsidR="002C3E1E" w:rsidRPr="00720872" w14:paraId="73AE2923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774B771" w14:textId="77777777" w:rsidR="002C3E1E" w:rsidRPr="00720872" w:rsidRDefault="002C3E1E" w:rsidP="00793131">
            <w:r w:rsidRPr="00720872">
              <w:t>Gesztenye utca</w:t>
            </w:r>
          </w:p>
        </w:tc>
      </w:tr>
      <w:tr w:rsidR="002C3E1E" w:rsidRPr="00720872" w14:paraId="24B18400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B6D21AA" w14:textId="77777777" w:rsidR="002C3E1E" w:rsidRPr="00720872" w:rsidRDefault="002C3E1E" w:rsidP="00793131">
            <w:r w:rsidRPr="00720872">
              <w:t>Gépállomás utca</w:t>
            </w:r>
          </w:p>
        </w:tc>
      </w:tr>
      <w:tr w:rsidR="002C3E1E" w:rsidRPr="00720872" w14:paraId="2D676ADF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921B69C" w14:textId="77777777" w:rsidR="002C3E1E" w:rsidRPr="00720872" w:rsidRDefault="002C3E1E" w:rsidP="00793131">
            <w:proofErr w:type="spellStart"/>
            <w:r w:rsidRPr="00720872">
              <w:t>Gravecz</w:t>
            </w:r>
            <w:proofErr w:type="spellEnd"/>
            <w:r w:rsidRPr="00720872">
              <w:t xml:space="preserve"> dűlő</w:t>
            </w:r>
          </w:p>
        </w:tc>
      </w:tr>
      <w:tr w:rsidR="002C3E1E" w:rsidRPr="00720872" w14:paraId="6A7219F1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37BAB93" w14:textId="77777777" w:rsidR="002C3E1E" w:rsidRPr="00720872" w:rsidRDefault="002C3E1E" w:rsidP="00793131">
            <w:r w:rsidRPr="00720872">
              <w:t>Gróf Zichy Miklós utca</w:t>
            </w:r>
          </w:p>
        </w:tc>
      </w:tr>
      <w:tr w:rsidR="002C3E1E" w:rsidRPr="00720872" w14:paraId="382423CB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65A0FFD" w14:textId="77777777" w:rsidR="002C3E1E" w:rsidRPr="00720872" w:rsidRDefault="002C3E1E" w:rsidP="00793131">
            <w:r w:rsidRPr="00720872">
              <w:t>Gyöngyvirág utca</w:t>
            </w:r>
          </w:p>
        </w:tc>
      </w:tr>
      <w:tr w:rsidR="002C3E1E" w:rsidRPr="00720872" w14:paraId="4458A349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D7DF624" w14:textId="77777777" w:rsidR="002C3E1E" w:rsidRPr="00720872" w:rsidRDefault="002C3E1E" w:rsidP="00793131">
            <w:pPr>
              <w:rPr>
                <w:b/>
                <w:i/>
              </w:rPr>
            </w:pPr>
            <w:proofErr w:type="spellStart"/>
            <w:r w:rsidRPr="00720872">
              <w:rPr>
                <w:b/>
                <w:i/>
              </w:rPr>
              <w:t>Gyürky</w:t>
            </w:r>
            <w:proofErr w:type="spellEnd"/>
            <w:r w:rsidRPr="00720872">
              <w:rPr>
                <w:b/>
                <w:i/>
              </w:rPr>
              <w:t xml:space="preserve"> utca</w:t>
            </w:r>
          </w:p>
        </w:tc>
      </w:tr>
      <w:tr w:rsidR="002C3E1E" w:rsidRPr="00720872" w14:paraId="32F76918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77D0A0E" w14:textId="77777777" w:rsidR="002C3E1E" w:rsidRPr="00720872" w:rsidRDefault="002C3E1E" w:rsidP="00793131">
            <w:r w:rsidRPr="00720872">
              <w:t>Hága László utca</w:t>
            </w:r>
          </w:p>
        </w:tc>
      </w:tr>
      <w:tr w:rsidR="002C3E1E" w:rsidRPr="00720872" w14:paraId="621679EB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887856D" w14:textId="77777777" w:rsidR="002C3E1E" w:rsidRPr="00720872" w:rsidRDefault="002C3E1E" w:rsidP="00793131">
            <w:r w:rsidRPr="00720872">
              <w:t>Halastó utca</w:t>
            </w:r>
          </w:p>
        </w:tc>
      </w:tr>
      <w:tr w:rsidR="002C3E1E" w:rsidRPr="00720872" w14:paraId="7FF41852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350059D" w14:textId="77777777" w:rsidR="002C3E1E" w:rsidRPr="00720872" w:rsidRDefault="002C3E1E" w:rsidP="00793131">
            <w:r w:rsidRPr="00720872">
              <w:t>Hársfa utca</w:t>
            </w:r>
          </w:p>
        </w:tc>
      </w:tr>
      <w:tr w:rsidR="002C3E1E" w:rsidRPr="00720872" w14:paraId="47B7091C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255FC25" w14:textId="77777777" w:rsidR="002C3E1E" w:rsidRPr="00720872" w:rsidRDefault="002C3E1E" w:rsidP="00793131">
            <w:r w:rsidRPr="00720872">
              <w:t>Hóvirág utca</w:t>
            </w:r>
          </w:p>
        </w:tc>
      </w:tr>
      <w:tr w:rsidR="002C3E1E" w:rsidRPr="00720872" w14:paraId="1CC9AFA3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3E53FB4" w14:textId="77777777" w:rsidR="002C3E1E" w:rsidRPr="00720872" w:rsidRDefault="002C3E1E" w:rsidP="00793131">
            <w:r w:rsidRPr="00720872">
              <w:lastRenderedPageBreak/>
              <w:t>Hősök tere</w:t>
            </w:r>
          </w:p>
        </w:tc>
      </w:tr>
      <w:tr w:rsidR="002C3E1E" w:rsidRPr="00720872" w14:paraId="108EC9D3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063D27E" w14:textId="77777777" w:rsidR="002C3E1E" w:rsidRPr="00720872" w:rsidRDefault="002C3E1E" w:rsidP="00793131">
            <w:r w:rsidRPr="00720872">
              <w:t>Ifjúság út</w:t>
            </w:r>
          </w:p>
        </w:tc>
      </w:tr>
      <w:tr w:rsidR="002C3E1E" w:rsidRPr="00720872" w14:paraId="6EE9D7C2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0E150E9" w14:textId="77777777" w:rsidR="002C3E1E" w:rsidRPr="00720872" w:rsidRDefault="002C3E1E" w:rsidP="00793131">
            <w:r w:rsidRPr="00720872">
              <w:t>Iskola utca</w:t>
            </w:r>
          </w:p>
        </w:tc>
      </w:tr>
      <w:tr w:rsidR="002C3E1E" w:rsidRPr="00720872" w14:paraId="5A593EFE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C072D15" w14:textId="77777777" w:rsidR="002C3E1E" w:rsidRPr="00720872" w:rsidRDefault="002C3E1E" w:rsidP="00793131">
            <w:r w:rsidRPr="00720872">
              <w:t>Kis utca</w:t>
            </w:r>
          </w:p>
        </w:tc>
      </w:tr>
      <w:tr w:rsidR="002C3E1E" w:rsidRPr="00720872" w14:paraId="204EF845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2CD2713D" w14:textId="77777777" w:rsidR="002C3E1E" w:rsidRPr="00720872" w:rsidRDefault="002C3E1E" w:rsidP="00793131">
            <w:r w:rsidRPr="00720872">
              <w:t>Kossuth Lajos utca</w:t>
            </w:r>
          </w:p>
        </w:tc>
      </w:tr>
      <w:tr w:rsidR="002C3E1E" w:rsidRPr="00720872" w14:paraId="133FC736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0973102" w14:textId="77777777" w:rsidR="002C3E1E" w:rsidRPr="00720872" w:rsidRDefault="002C3E1E" w:rsidP="00793131">
            <w:r w:rsidRPr="00720872">
              <w:t>Kosztolányi Dezső utca</w:t>
            </w:r>
          </w:p>
        </w:tc>
      </w:tr>
      <w:tr w:rsidR="002C3E1E" w:rsidRPr="00720872" w14:paraId="3536F773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0CA1FE9" w14:textId="77777777" w:rsidR="002C3E1E" w:rsidRPr="00720872" w:rsidRDefault="002C3E1E" w:rsidP="00793131">
            <w:r w:rsidRPr="00720872">
              <w:t>Kőolaj utca</w:t>
            </w:r>
          </w:p>
        </w:tc>
      </w:tr>
      <w:tr w:rsidR="002C3E1E" w:rsidRPr="00720872" w14:paraId="113774A2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8BFCD66" w14:textId="77777777" w:rsidR="002C3E1E" w:rsidRPr="00720872" w:rsidRDefault="002C3E1E" w:rsidP="00793131">
            <w:r w:rsidRPr="00720872">
              <w:t>Köztársaság út</w:t>
            </w:r>
          </w:p>
        </w:tc>
      </w:tr>
      <w:tr w:rsidR="002C3E1E" w:rsidRPr="00720872" w14:paraId="795045F7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78235A2" w14:textId="77777777" w:rsidR="002C3E1E" w:rsidRPr="00720872" w:rsidRDefault="002C3E1E" w:rsidP="00793131">
            <w:r w:rsidRPr="00720872">
              <w:t>Laboráns utca</w:t>
            </w:r>
          </w:p>
        </w:tc>
      </w:tr>
      <w:tr w:rsidR="002C3E1E" w:rsidRPr="00720872" w14:paraId="645AE24D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79904D3" w14:textId="77777777" w:rsidR="002C3E1E" w:rsidRPr="00720872" w:rsidRDefault="002C3E1E" w:rsidP="00793131">
            <w:r w:rsidRPr="00720872">
              <w:t>Lombos utca</w:t>
            </w:r>
          </w:p>
        </w:tc>
      </w:tr>
      <w:tr w:rsidR="002C3E1E" w:rsidRPr="00720872" w14:paraId="146B00AD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DA88109" w14:textId="77777777" w:rsidR="002C3E1E" w:rsidRPr="00720872" w:rsidRDefault="002C3E1E" w:rsidP="00793131">
            <w:r w:rsidRPr="00720872">
              <w:t>Magtár utca</w:t>
            </w:r>
          </w:p>
        </w:tc>
      </w:tr>
      <w:tr w:rsidR="002C3E1E" w:rsidRPr="00720872" w14:paraId="3D03A962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805AE7C" w14:textId="77777777" w:rsidR="002C3E1E" w:rsidRPr="00720872" w:rsidRDefault="002C3E1E" w:rsidP="00793131">
            <w:r w:rsidRPr="00720872">
              <w:t>Marcsaházi dűlő</w:t>
            </w:r>
          </w:p>
        </w:tc>
      </w:tr>
      <w:tr w:rsidR="002C3E1E" w:rsidRPr="00720872" w14:paraId="3B4A6B8B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085E260" w14:textId="77777777" w:rsidR="002C3E1E" w:rsidRPr="00720872" w:rsidRDefault="002C3E1E" w:rsidP="00793131">
            <w:r w:rsidRPr="00720872">
              <w:t>Mátra utca</w:t>
            </w:r>
          </w:p>
        </w:tc>
      </w:tr>
      <w:tr w:rsidR="002C3E1E" w:rsidRPr="00720872" w14:paraId="4B37BB29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10C9833" w14:textId="77777777" w:rsidR="002C3E1E" w:rsidRPr="00720872" w:rsidRDefault="002C3E1E" w:rsidP="00793131">
            <w:r w:rsidRPr="00720872">
              <w:t>Mátrai Gyula utca</w:t>
            </w:r>
          </w:p>
        </w:tc>
      </w:tr>
      <w:tr w:rsidR="002C3E1E" w:rsidRPr="00720872" w14:paraId="7DF29BAD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413FD8B" w14:textId="77777777" w:rsidR="002C3E1E" w:rsidRPr="00720872" w:rsidRDefault="002C3E1E" w:rsidP="00793131">
            <w:r w:rsidRPr="00720872">
              <w:t>Mezősor</w:t>
            </w:r>
          </w:p>
        </w:tc>
      </w:tr>
      <w:tr w:rsidR="002C3E1E" w:rsidRPr="00720872" w14:paraId="6625DB0E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F4B4869" w14:textId="77777777" w:rsidR="002C3E1E" w:rsidRPr="00720872" w:rsidRDefault="002C3E1E" w:rsidP="00793131">
            <w:r w:rsidRPr="00720872">
              <w:t>Mikes Kelemen utca</w:t>
            </w:r>
          </w:p>
        </w:tc>
      </w:tr>
      <w:tr w:rsidR="002C3E1E" w:rsidRPr="00720872" w14:paraId="34764150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5518C0A" w14:textId="77777777" w:rsidR="002C3E1E" w:rsidRPr="00720872" w:rsidRDefault="002C3E1E" w:rsidP="00793131">
            <w:proofErr w:type="spellStart"/>
            <w:r w:rsidRPr="00720872">
              <w:t>Mocsai</w:t>
            </w:r>
            <w:proofErr w:type="spellEnd"/>
            <w:r w:rsidRPr="00720872">
              <w:t xml:space="preserve"> út</w:t>
            </w:r>
          </w:p>
        </w:tc>
      </w:tr>
      <w:tr w:rsidR="002C3E1E" w:rsidRPr="00720872" w14:paraId="1DDB389B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7B46032" w14:textId="77777777" w:rsidR="002C3E1E" w:rsidRPr="00720872" w:rsidRDefault="002C3E1E" w:rsidP="00793131">
            <w:r w:rsidRPr="00720872">
              <w:t>Móricz Zsigmond utca</w:t>
            </w:r>
          </w:p>
        </w:tc>
      </w:tr>
      <w:tr w:rsidR="002C3E1E" w:rsidRPr="00720872" w14:paraId="5F3E91C8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E174EFF" w14:textId="77777777" w:rsidR="002C3E1E" w:rsidRPr="00720872" w:rsidRDefault="002C3E1E" w:rsidP="00793131">
            <w:r w:rsidRPr="00720872">
              <w:t>Műszerész utca</w:t>
            </w:r>
          </w:p>
        </w:tc>
      </w:tr>
      <w:tr w:rsidR="002C3E1E" w:rsidRPr="00720872" w14:paraId="017F0957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E6B9D50" w14:textId="77777777" w:rsidR="002C3E1E" w:rsidRPr="00720872" w:rsidRDefault="002C3E1E" w:rsidP="00793131">
            <w:r w:rsidRPr="00720872">
              <w:t>Nádor utca</w:t>
            </w:r>
          </w:p>
        </w:tc>
      </w:tr>
      <w:tr w:rsidR="002C3E1E" w:rsidRPr="00720872" w14:paraId="7433A1C8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1960B14" w14:textId="77777777" w:rsidR="002C3E1E" w:rsidRPr="00720872" w:rsidRDefault="002C3E1E" w:rsidP="00793131">
            <w:r w:rsidRPr="00720872">
              <w:t>Nefelejcs utca</w:t>
            </w:r>
          </w:p>
        </w:tc>
      </w:tr>
      <w:tr w:rsidR="002C3E1E" w:rsidRPr="00720872" w14:paraId="50896B86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BD25EBD" w14:textId="77777777" w:rsidR="002C3E1E" w:rsidRPr="00720872" w:rsidRDefault="002C3E1E" w:rsidP="00793131">
            <w:r w:rsidRPr="00720872">
              <w:t>Nyár utca</w:t>
            </w:r>
          </w:p>
        </w:tc>
      </w:tr>
      <w:tr w:rsidR="002C3E1E" w:rsidRPr="00720872" w14:paraId="60EFDAB9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2EEDF0D" w14:textId="77777777" w:rsidR="002C3E1E" w:rsidRPr="00720872" w:rsidRDefault="002C3E1E" w:rsidP="00793131">
            <w:r w:rsidRPr="00720872">
              <w:t>Olajmunkás utca</w:t>
            </w:r>
          </w:p>
        </w:tc>
      </w:tr>
      <w:tr w:rsidR="002C3E1E" w:rsidRPr="00720872" w14:paraId="59C776A5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CA6E5B6" w14:textId="77777777" w:rsidR="002C3E1E" w:rsidRPr="00720872" w:rsidRDefault="002C3E1E" w:rsidP="00793131">
            <w:r w:rsidRPr="00720872">
              <w:t>Orgona utca</w:t>
            </w:r>
          </w:p>
        </w:tc>
      </w:tr>
      <w:tr w:rsidR="002C3E1E" w:rsidRPr="00720872" w14:paraId="5642CCFB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41F77C6" w14:textId="77777777" w:rsidR="002C3E1E" w:rsidRPr="00720872" w:rsidRDefault="002C3E1E" w:rsidP="00793131">
            <w:r w:rsidRPr="00720872">
              <w:t xml:space="preserve">Öreghegy </w:t>
            </w:r>
            <w:r w:rsidRPr="00720872">
              <w:rPr>
                <w:b/>
                <w:i/>
              </w:rPr>
              <w:t>utca</w:t>
            </w:r>
          </w:p>
        </w:tc>
      </w:tr>
      <w:tr w:rsidR="002C3E1E" w:rsidRPr="00720872" w14:paraId="3B5FC4BA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BBEA228" w14:textId="77777777" w:rsidR="002C3E1E" w:rsidRPr="00720872" w:rsidRDefault="002C3E1E" w:rsidP="00793131">
            <w:r w:rsidRPr="00720872">
              <w:t>Ősz utca</w:t>
            </w:r>
          </w:p>
        </w:tc>
      </w:tr>
      <w:tr w:rsidR="002C3E1E" w:rsidRPr="00720872" w14:paraId="13EC13AE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40AF87F" w14:textId="77777777" w:rsidR="002C3E1E" w:rsidRPr="00720872" w:rsidRDefault="002C3E1E" w:rsidP="00793131">
            <w:r w:rsidRPr="00720872">
              <w:t>Páskomi dűlő</w:t>
            </w:r>
          </w:p>
        </w:tc>
      </w:tr>
      <w:tr w:rsidR="002C3E1E" w:rsidRPr="00720872" w14:paraId="558744A9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2BBB122" w14:textId="77777777" w:rsidR="002C3E1E" w:rsidRPr="00720872" w:rsidRDefault="002C3E1E" w:rsidP="00793131">
            <w:r w:rsidRPr="00720872">
              <w:t>Petőfi Sándor utca</w:t>
            </w:r>
          </w:p>
        </w:tc>
      </w:tr>
      <w:tr w:rsidR="002C3E1E" w:rsidRPr="00720872" w14:paraId="634F895D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161E308" w14:textId="77777777" w:rsidR="002C3E1E" w:rsidRPr="00720872" w:rsidRDefault="002C3E1E" w:rsidP="00793131">
            <w:proofErr w:type="spellStart"/>
            <w:r w:rsidRPr="00720872">
              <w:t>Puskaporosi</w:t>
            </w:r>
            <w:proofErr w:type="spellEnd"/>
            <w:r w:rsidRPr="00720872">
              <w:t xml:space="preserve"> út</w:t>
            </w:r>
          </w:p>
        </w:tc>
      </w:tr>
      <w:tr w:rsidR="002C3E1E" w:rsidRPr="00720872" w14:paraId="58A906A3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D559E5B" w14:textId="77777777" w:rsidR="002C3E1E" w:rsidRPr="00720872" w:rsidRDefault="002C3E1E" w:rsidP="00793131">
            <w:r w:rsidRPr="00720872">
              <w:t>Réti sor</w:t>
            </w:r>
          </w:p>
        </w:tc>
      </w:tr>
      <w:tr w:rsidR="002C3E1E" w:rsidRPr="00720872" w14:paraId="62BFCF4E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7708589" w14:textId="77777777" w:rsidR="002C3E1E" w:rsidRPr="00720872" w:rsidRDefault="002C3E1E" w:rsidP="00793131">
            <w:r w:rsidRPr="00720872">
              <w:t>Serfőző utca</w:t>
            </w:r>
          </w:p>
        </w:tc>
      </w:tr>
      <w:tr w:rsidR="002C3E1E" w:rsidRPr="00720872" w14:paraId="2EF1617C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380CACF" w14:textId="77777777" w:rsidR="002C3E1E" w:rsidRPr="00720872" w:rsidRDefault="002C3E1E" w:rsidP="00793131">
            <w:r w:rsidRPr="00720872">
              <w:t>Stadion út</w:t>
            </w:r>
          </w:p>
        </w:tc>
      </w:tr>
      <w:tr w:rsidR="002C3E1E" w:rsidRPr="00720872" w14:paraId="0BD41A63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D35964E" w14:textId="77777777" w:rsidR="002C3E1E" w:rsidRPr="00720872" w:rsidRDefault="002C3E1E" w:rsidP="00793131">
            <w:pPr>
              <w:rPr>
                <w:b/>
                <w:i/>
              </w:rPr>
            </w:pPr>
            <w:proofErr w:type="spellStart"/>
            <w:r w:rsidRPr="00720872">
              <w:rPr>
                <w:b/>
                <w:i/>
              </w:rPr>
              <w:t>Solymosy</w:t>
            </w:r>
            <w:proofErr w:type="spellEnd"/>
            <w:r w:rsidRPr="00720872">
              <w:rPr>
                <w:b/>
                <w:i/>
              </w:rPr>
              <w:t xml:space="preserve"> utca</w:t>
            </w:r>
          </w:p>
        </w:tc>
      </w:tr>
      <w:tr w:rsidR="002C3E1E" w:rsidRPr="00720872" w14:paraId="50C77461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304F8BE" w14:textId="77777777" w:rsidR="002C3E1E" w:rsidRPr="00720872" w:rsidRDefault="002C3E1E" w:rsidP="00793131">
            <w:r w:rsidRPr="00720872">
              <w:t>Szabadság utca</w:t>
            </w:r>
          </w:p>
        </w:tc>
      </w:tr>
      <w:tr w:rsidR="002C3E1E" w:rsidRPr="00720872" w14:paraId="3D1E2582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EC88189" w14:textId="77777777" w:rsidR="002C3E1E" w:rsidRPr="00720872" w:rsidRDefault="002C3E1E" w:rsidP="00793131">
            <w:r w:rsidRPr="00720872">
              <w:t>Széchenyi utca</w:t>
            </w:r>
          </w:p>
        </w:tc>
      </w:tr>
      <w:tr w:rsidR="002C3E1E" w:rsidRPr="00720872" w14:paraId="1B0C4FFD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891C3AB" w14:textId="77777777" w:rsidR="002C3E1E" w:rsidRPr="00720872" w:rsidRDefault="002C3E1E" w:rsidP="00793131">
            <w:r w:rsidRPr="00720872">
              <w:t>Szegfű utca</w:t>
            </w:r>
          </w:p>
        </w:tc>
      </w:tr>
      <w:tr w:rsidR="002C3E1E" w:rsidRPr="00720872" w14:paraId="463C5B72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26560B8" w14:textId="77777777" w:rsidR="002C3E1E" w:rsidRPr="00720872" w:rsidRDefault="002C3E1E" w:rsidP="00793131">
            <w:r w:rsidRPr="00720872">
              <w:t>Szőlők alja</w:t>
            </w:r>
            <w:r w:rsidRPr="00720872">
              <w:rPr>
                <w:b/>
                <w:i/>
              </w:rPr>
              <w:t xml:space="preserve"> utca</w:t>
            </w:r>
          </w:p>
        </w:tc>
      </w:tr>
      <w:tr w:rsidR="002C3E1E" w:rsidRPr="00720872" w14:paraId="7D8A71BC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48CEDC6" w14:textId="77777777" w:rsidR="002C3E1E" w:rsidRPr="00720872" w:rsidRDefault="002C3E1E" w:rsidP="00793131">
            <w:r w:rsidRPr="00720872">
              <w:t>Szőny vasútállomás</w:t>
            </w:r>
          </w:p>
        </w:tc>
      </w:tr>
      <w:tr w:rsidR="002C3E1E" w:rsidRPr="00720872" w14:paraId="298F0E56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33A2AF7" w14:textId="77777777" w:rsidR="002C3E1E" w:rsidRPr="00720872" w:rsidRDefault="002C3E1E" w:rsidP="00793131">
            <w:r w:rsidRPr="00720872">
              <w:t>Szőnyi út</w:t>
            </w:r>
          </w:p>
        </w:tc>
      </w:tr>
      <w:tr w:rsidR="002C3E1E" w:rsidRPr="00720872" w14:paraId="762DFDA7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025D374" w14:textId="77777777" w:rsidR="002C3E1E" w:rsidRPr="00720872" w:rsidRDefault="002C3E1E" w:rsidP="00793131">
            <w:r w:rsidRPr="00720872">
              <w:t>Tatai út</w:t>
            </w:r>
          </w:p>
        </w:tc>
      </w:tr>
      <w:tr w:rsidR="002C3E1E" w:rsidRPr="00720872" w14:paraId="1AA233F9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D68DAE4" w14:textId="77777777" w:rsidR="002C3E1E" w:rsidRPr="00720872" w:rsidRDefault="002C3E1E" w:rsidP="00793131">
            <w:r w:rsidRPr="00720872">
              <w:t>Tavasz utca</w:t>
            </w:r>
          </w:p>
        </w:tc>
      </w:tr>
      <w:tr w:rsidR="002C3E1E" w:rsidRPr="00720872" w14:paraId="203BD413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BB09473" w14:textId="77777777" w:rsidR="002C3E1E" w:rsidRPr="00720872" w:rsidRDefault="002C3E1E" w:rsidP="00793131">
            <w:r w:rsidRPr="00720872">
              <w:t>Tél utca</w:t>
            </w:r>
          </w:p>
        </w:tc>
      </w:tr>
      <w:tr w:rsidR="002C3E1E" w:rsidRPr="00720872" w14:paraId="67037404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32439DA4" w14:textId="77777777" w:rsidR="002C3E1E" w:rsidRPr="00720872" w:rsidRDefault="002C3E1E" w:rsidP="00793131">
            <w:r w:rsidRPr="00720872">
              <w:t>Templom köz</w:t>
            </w:r>
          </w:p>
        </w:tc>
      </w:tr>
      <w:tr w:rsidR="002C3E1E" w:rsidRPr="00720872" w14:paraId="6E014962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A86BCAF" w14:textId="77777777" w:rsidR="002C3E1E" w:rsidRPr="00720872" w:rsidRDefault="002C3E1E" w:rsidP="00793131">
            <w:r w:rsidRPr="00720872">
              <w:t>Toldi Miklós utca</w:t>
            </w:r>
          </w:p>
        </w:tc>
      </w:tr>
      <w:tr w:rsidR="002C3E1E" w:rsidRPr="00720872" w14:paraId="55921D3F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2691D34" w14:textId="77777777" w:rsidR="002C3E1E" w:rsidRPr="00720872" w:rsidRDefault="002C3E1E" w:rsidP="00793131">
            <w:r w:rsidRPr="00720872">
              <w:lastRenderedPageBreak/>
              <w:t xml:space="preserve">Túróhegy </w:t>
            </w:r>
            <w:r w:rsidRPr="00720872">
              <w:rPr>
                <w:b/>
                <w:i/>
              </w:rPr>
              <w:t>utca</w:t>
            </w:r>
          </w:p>
        </w:tc>
      </w:tr>
      <w:tr w:rsidR="002C3E1E" w:rsidRPr="00720872" w14:paraId="725F83C0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178CD0E" w14:textId="77777777" w:rsidR="002C3E1E" w:rsidRPr="00720872" w:rsidRDefault="002C3E1E" w:rsidP="00793131">
            <w:r w:rsidRPr="00720872">
              <w:t>Tűzoltó utca</w:t>
            </w:r>
          </w:p>
        </w:tc>
      </w:tr>
      <w:tr w:rsidR="002C3E1E" w:rsidRPr="00720872" w14:paraId="37B8CC30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54E4BA5" w14:textId="77777777" w:rsidR="002C3E1E" w:rsidRPr="00720872" w:rsidRDefault="002C3E1E" w:rsidP="00793131">
            <w:r w:rsidRPr="00720872">
              <w:t>Varga József utca</w:t>
            </w:r>
          </w:p>
        </w:tc>
      </w:tr>
      <w:tr w:rsidR="002C3E1E" w:rsidRPr="00720872" w14:paraId="4C934D87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77E1FB5" w14:textId="77777777" w:rsidR="002C3E1E" w:rsidRPr="00720872" w:rsidRDefault="002C3E1E" w:rsidP="00793131">
            <w:r w:rsidRPr="00720872">
              <w:t>Vásártér</w:t>
            </w:r>
          </w:p>
        </w:tc>
      </w:tr>
      <w:tr w:rsidR="002C3E1E" w:rsidRPr="00720872" w14:paraId="30BCD382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4A1207AA" w14:textId="77777777" w:rsidR="002C3E1E" w:rsidRPr="00720872" w:rsidRDefault="002C3E1E" w:rsidP="00793131">
            <w:r w:rsidRPr="00720872">
              <w:t>Vasút utca</w:t>
            </w:r>
          </w:p>
        </w:tc>
      </w:tr>
      <w:tr w:rsidR="002C3E1E" w:rsidRPr="00720872" w14:paraId="5AE8102F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570AF865" w14:textId="77777777" w:rsidR="002C3E1E" w:rsidRPr="00720872" w:rsidRDefault="002C3E1E" w:rsidP="00793131">
            <w:r w:rsidRPr="00720872">
              <w:t>Vasútállomás</w:t>
            </w:r>
          </w:p>
        </w:tc>
      </w:tr>
      <w:tr w:rsidR="002C3E1E" w:rsidRPr="00720872" w14:paraId="0AB91600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13C1BE95" w14:textId="77777777" w:rsidR="002C3E1E" w:rsidRPr="00720872" w:rsidRDefault="002C3E1E" w:rsidP="00793131">
            <w:r w:rsidRPr="00720872">
              <w:t>Vegyész utca</w:t>
            </w:r>
          </w:p>
        </w:tc>
      </w:tr>
      <w:tr w:rsidR="002C3E1E" w:rsidRPr="00720872" w14:paraId="4C9EFE54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798DB67E" w14:textId="77777777" w:rsidR="002C3E1E" w:rsidRPr="00720872" w:rsidRDefault="002C3E1E" w:rsidP="00793131">
            <w:r w:rsidRPr="00720872">
              <w:t>Virág utca</w:t>
            </w:r>
          </w:p>
        </w:tc>
      </w:tr>
      <w:tr w:rsidR="002C3E1E" w:rsidRPr="00720872" w14:paraId="4522E070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0A8FAE6A" w14:textId="77777777" w:rsidR="002C3E1E" w:rsidRPr="00720872" w:rsidRDefault="002C3E1E" w:rsidP="00793131">
            <w:r w:rsidRPr="00720872">
              <w:t>Vörösmarty utca</w:t>
            </w:r>
          </w:p>
        </w:tc>
      </w:tr>
      <w:tr w:rsidR="002C3E1E" w:rsidRPr="00720872" w14:paraId="04DAADE3" w14:textId="77777777" w:rsidTr="00793131">
        <w:trPr>
          <w:trHeight w:val="315"/>
          <w:jc w:val="center"/>
        </w:trPr>
        <w:tc>
          <w:tcPr>
            <w:tcW w:w="4193" w:type="dxa"/>
            <w:shd w:val="clear" w:color="auto" w:fill="auto"/>
            <w:noWrap/>
            <w:vAlign w:val="bottom"/>
          </w:tcPr>
          <w:p w14:paraId="660910E9" w14:textId="77777777" w:rsidR="002C3E1E" w:rsidRPr="00720872" w:rsidRDefault="002C3E1E" w:rsidP="00793131">
            <w:pPr>
              <w:rPr>
                <w:b/>
                <w:i/>
              </w:rPr>
            </w:pPr>
            <w:r w:rsidRPr="00720872">
              <w:rPr>
                <w:b/>
                <w:i/>
              </w:rPr>
              <w:t>Zichy Béla utca</w:t>
            </w:r>
          </w:p>
        </w:tc>
      </w:tr>
    </w:tbl>
    <w:p w14:paraId="544D9EE0" w14:textId="77777777" w:rsidR="002C3E1E" w:rsidRPr="000776BE" w:rsidRDefault="002C3E1E" w:rsidP="002C3E1E">
      <w:pPr>
        <w:spacing w:before="480"/>
        <w:jc w:val="center"/>
        <w:rPr>
          <w:b/>
        </w:rPr>
      </w:pPr>
      <w:r w:rsidRPr="000776BE">
        <w:rPr>
          <w:b/>
        </w:rPr>
        <w:t>2. számú fogorvosi körzet</w:t>
      </w:r>
    </w:p>
    <w:p w14:paraId="40D4E72B" w14:textId="77777777" w:rsidR="002C3E1E" w:rsidRPr="000776BE" w:rsidRDefault="002C3E1E" w:rsidP="002C3E1E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42B536C3" w14:textId="77777777" w:rsidR="002C3E1E" w:rsidRPr="000776BE" w:rsidRDefault="002C3E1E" w:rsidP="002C3E1E">
      <w:pPr>
        <w:numPr>
          <w:ilvl w:val="1"/>
          <w:numId w:val="28"/>
        </w:numPr>
        <w:suppressAutoHyphens w:val="0"/>
      </w:pPr>
      <w:r w:rsidRPr="000776BE">
        <w:t>Komáromi Petőfi Sándor Általános Iskola</w:t>
      </w:r>
    </w:p>
    <w:p w14:paraId="3D029E06" w14:textId="77777777" w:rsidR="002C3E1E" w:rsidRPr="000776BE" w:rsidRDefault="002C3E1E" w:rsidP="002C3E1E">
      <w:pPr>
        <w:numPr>
          <w:ilvl w:val="1"/>
          <w:numId w:val="28"/>
        </w:numPr>
        <w:suppressAutoHyphens w:val="0"/>
        <w:spacing w:after="360"/>
      </w:pPr>
      <w:r w:rsidRPr="000776BE">
        <w:t>KEM-i Óvoda, Általános Iskola, Szakiskola, Készségfejlesztő Iskola és Kollégium Móra Ferenc Tagintézménye</w:t>
      </w:r>
    </w:p>
    <w:tbl>
      <w:tblPr>
        <w:tblW w:w="40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8"/>
      </w:tblGrid>
      <w:tr w:rsidR="002C3E1E" w:rsidRPr="000776BE" w14:paraId="2EB6BCB8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8751516" w14:textId="77777777" w:rsidR="002C3E1E" w:rsidRPr="001B23BB" w:rsidRDefault="002C3E1E" w:rsidP="00793131">
            <w:r w:rsidRPr="001B23BB">
              <w:t>Arany János utca</w:t>
            </w:r>
          </w:p>
        </w:tc>
      </w:tr>
      <w:tr w:rsidR="002C3E1E" w:rsidRPr="000776BE" w14:paraId="4EEB13DF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3729C83" w14:textId="77777777" w:rsidR="002C3E1E" w:rsidRPr="001B23BB" w:rsidRDefault="002C3E1E" w:rsidP="00793131">
            <w:r w:rsidRPr="001B23BB">
              <w:t>Asztalos Béla utca</w:t>
            </w:r>
          </w:p>
        </w:tc>
      </w:tr>
      <w:tr w:rsidR="002C3E1E" w:rsidRPr="000776BE" w14:paraId="0BDAC2C8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B663A63" w14:textId="77777777" w:rsidR="002C3E1E" w:rsidRPr="001B23BB" w:rsidRDefault="002C3E1E" w:rsidP="00793131">
            <w:r w:rsidRPr="001B23BB">
              <w:t>Babits Mihály utca</w:t>
            </w:r>
          </w:p>
        </w:tc>
      </w:tr>
      <w:tr w:rsidR="002C3E1E" w:rsidRPr="000776BE" w14:paraId="5DF12E31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26F2BD3" w14:textId="77777777" w:rsidR="002C3E1E" w:rsidRPr="001B23BB" w:rsidRDefault="002C3E1E" w:rsidP="00793131">
            <w:r w:rsidRPr="001B23BB">
              <w:t>Bástya köz</w:t>
            </w:r>
          </w:p>
        </w:tc>
      </w:tr>
      <w:tr w:rsidR="002C3E1E" w:rsidRPr="000776BE" w14:paraId="18D159AD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8860743" w14:textId="77777777" w:rsidR="002C3E1E" w:rsidRPr="001B23BB" w:rsidRDefault="002C3E1E" w:rsidP="00793131">
            <w:r w:rsidRPr="001B23BB">
              <w:t>Bem József utca</w:t>
            </w:r>
          </w:p>
        </w:tc>
      </w:tr>
      <w:tr w:rsidR="002C3E1E" w:rsidRPr="000776BE" w14:paraId="29BB175F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26A0E80" w14:textId="77777777" w:rsidR="002C3E1E" w:rsidRPr="001B23BB" w:rsidRDefault="002C3E1E" w:rsidP="00793131">
            <w:r w:rsidRPr="001B23BB">
              <w:t>Beöthy Zsolt utca</w:t>
            </w:r>
          </w:p>
        </w:tc>
      </w:tr>
      <w:tr w:rsidR="002C3E1E" w:rsidRPr="000776BE" w14:paraId="057A225B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97C6D4F" w14:textId="77777777" w:rsidR="002C3E1E" w:rsidRPr="001B23BB" w:rsidRDefault="002C3E1E" w:rsidP="00793131">
            <w:r w:rsidRPr="001B23BB">
              <w:t>Czuczor Gergely utca</w:t>
            </w:r>
          </w:p>
        </w:tc>
      </w:tr>
      <w:tr w:rsidR="002C3E1E" w:rsidRPr="000776BE" w14:paraId="313ED769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984A871" w14:textId="77777777" w:rsidR="002C3E1E" w:rsidRPr="001B23BB" w:rsidRDefault="002C3E1E" w:rsidP="00793131">
            <w:proofErr w:type="spellStart"/>
            <w:r w:rsidRPr="001B23BB">
              <w:t>Damjanich</w:t>
            </w:r>
            <w:proofErr w:type="spellEnd"/>
            <w:r w:rsidRPr="001B23BB">
              <w:t xml:space="preserve"> János utca</w:t>
            </w:r>
          </w:p>
        </w:tc>
      </w:tr>
      <w:tr w:rsidR="002C3E1E" w:rsidRPr="000776BE" w14:paraId="2868E061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2DAA13F" w14:textId="77777777" w:rsidR="002C3E1E" w:rsidRPr="001B23BB" w:rsidRDefault="002C3E1E" w:rsidP="00793131">
            <w:r w:rsidRPr="001B23BB">
              <w:t>Deák Ferenc utca</w:t>
            </w:r>
          </w:p>
        </w:tc>
      </w:tr>
      <w:tr w:rsidR="002C3E1E" w:rsidRPr="000776BE" w14:paraId="49D1C5F1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A74B1B1" w14:textId="77777777" w:rsidR="002C3E1E" w:rsidRPr="001B23BB" w:rsidRDefault="002C3E1E" w:rsidP="00793131">
            <w:r w:rsidRPr="001B23BB">
              <w:t>Dobó István utca</w:t>
            </w:r>
          </w:p>
        </w:tc>
      </w:tr>
      <w:tr w:rsidR="002C3E1E" w:rsidRPr="000776BE" w14:paraId="0F2FFBF4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FA384F2" w14:textId="77777777" w:rsidR="002C3E1E" w:rsidRPr="001B23BB" w:rsidRDefault="002C3E1E" w:rsidP="00793131">
            <w:r w:rsidRPr="001B23BB">
              <w:t>Domb utca</w:t>
            </w:r>
          </w:p>
        </w:tc>
      </w:tr>
      <w:tr w:rsidR="002C3E1E" w:rsidRPr="000776BE" w14:paraId="69A29C39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EE1706B" w14:textId="77777777" w:rsidR="002C3E1E" w:rsidRPr="001B23BB" w:rsidRDefault="002C3E1E" w:rsidP="00793131">
            <w:r w:rsidRPr="001B23BB">
              <w:t>Döme Károly utca</w:t>
            </w:r>
          </w:p>
        </w:tc>
      </w:tr>
      <w:tr w:rsidR="002C3E1E" w:rsidRPr="000776BE" w14:paraId="0582A3E4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E50315E" w14:textId="77777777" w:rsidR="002C3E1E" w:rsidRPr="001B23BB" w:rsidRDefault="002C3E1E" w:rsidP="00793131">
            <w:r w:rsidRPr="001B23BB">
              <w:t>Eötvös Loránd utca</w:t>
            </w:r>
          </w:p>
        </w:tc>
      </w:tr>
      <w:tr w:rsidR="002C3E1E" w:rsidRPr="000776BE" w14:paraId="52A02725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FD612E7" w14:textId="77777777" w:rsidR="002C3E1E" w:rsidRPr="001B23BB" w:rsidRDefault="002C3E1E" w:rsidP="00793131">
            <w:r w:rsidRPr="001B23BB">
              <w:t>Erdélyi utca</w:t>
            </w:r>
          </w:p>
        </w:tc>
      </w:tr>
      <w:tr w:rsidR="002C3E1E" w:rsidRPr="000776BE" w14:paraId="63C64F60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50AA0C3" w14:textId="77777777" w:rsidR="002C3E1E" w:rsidRPr="001B23BB" w:rsidRDefault="002C3E1E" w:rsidP="00793131">
            <w:r w:rsidRPr="001B23BB">
              <w:t>Fáy András utca</w:t>
            </w:r>
          </w:p>
        </w:tc>
      </w:tr>
      <w:tr w:rsidR="002C3E1E" w:rsidRPr="000776BE" w14:paraId="3107399E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9DFFD5A" w14:textId="77777777" w:rsidR="002C3E1E" w:rsidRPr="001B23BB" w:rsidRDefault="002C3E1E" w:rsidP="00793131">
            <w:r w:rsidRPr="001B23BB">
              <w:t>Felvidéki utca</w:t>
            </w:r>
          </w:p>
        </w:tc>
      </w:tr>
      <w:tr w:rsidR="002C3E1E" w:rsidRPr="000776BE" w14:paraId="3AE9E714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D3A26A8" w14:textId="77777777" w:rsidR="002C3E1E" w:rsidRPr="001B23BB" w:rsidRDefault="002C3E1E" w:rsidP="00793131">
            <w:r w:rsidRPr="001B23BB">
              <w:t>Feszty Árpád utca</w:t>
            </w:r>
          </w:p>
        </w:tc>
      </w:tr>
      <w:tr w:rsidR="002C3E1E" w:rsidRPr="000776BE" w14:paraId="13D29624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A52C168" w14:textId="77777777" w:rsidR="002C3E1E" w:rsidRPr="001B23BB" w:rsidRDefault="002C3E1E" w:rsidP="00793131">
            <w:r w:rsidRPr="001B23BB">
              <w:t>Fűzfa utca</w:t>
            </w:r>
          </w:p>
        </w:tc>
      </w:tr>
      <w:tr w:rsidR="002C3E1E" w:rsidRPr="000776BE" w14:paraId="1285E0D5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0D69103" w14:textId="77777777" w:rsidR="002C3E1E" w:rsidRPr="001B23BB" w:rsidRDefault="002C3E1E" w:rsidP="00793131">
            <w:proofErr w:type="spellStart"/>
            <w:r w:rsidRPr="001B23BB">
              <w:t>Ghyczy</w:t>
            </w:r>
            <w:proofErr w:type="spellEnd"/>
            <w:r w:rsidRPr="001B23BB">
              <w:t xml:space="preserve"> Kálmán utca</w:t>
            </w:r>
          </w:p>
        </w:tc>
      </w:tr>
      <w:tr w:rsidR="002C3E1E" w:rsidRPr="000776BE" w14:paraId="1AF7ED5F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50EFC75" w14:textId="77777777" w:rsidR="002C3E1E" w:rsidRPr="001B23BB" w:rsidRDefault="002C3E1E" w:rsidP="00793131">
            <w:proofErr w:type="spellStart"/>
            <w:r w:rsidRPr="001B23BB">
              <w:t>Igmándi</w:t>
            </w:r>
            <w:proofErr w:type="spellEnd"/>
            <w:r w:rsidRPr="001B23BB">
              <w:t xml:space="preserve"> út</w:t>
            </w:r>
          </w:p>
        </w:tc>
      </w:tr>
      <w:tr w:rsidR="002C3E1E" w:rsidRPr="000776BE" w14:paraId="7F8A4763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45A1953" w14:textId="77777777" w:rsidR="002C3E1E" w:rsidRPr="001B23BB" w:rsidRDefault="002C3E1E" w:rsidP="00793131">
            <w:r w:rsidRPr="001B23BB">
              <w:t>Jedlik Ányos utca</w:t>
            </w:r>
          </w:p>
        </w:tc>
      </w:tr>
      <w:tr w:rsidR="002C3E1E" w:rsidRPr="000776BE" w14:paraId="46785CD2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6E190AE" w14:textId="77777777" w:rsidR="002C3E1E" w:rsidRPr="001B23BB" w:rsidRDefault="002C3E1E" w:rsidP="00793131">
            <w:r w:rsidRPr="001B23BB">
              <w:t>Jókai tér</w:t>
            </w:r>
          </w:p>
        </w:tc>
      </w:tr>
      <w:tr w:rsidR="002C3E1E" w:rsidRPr="000776BE" w14:paraId="61A45697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28DB6A3" w14:textId="77777777" w:rsidR="002C3E1E" w:rsidRPr="001B23BB" w:rsidRDefault="002C3E1E" w:rsidP="00793131">
            <w:r w:rsidRPr="001B23BB">
              <w:t>Kalmár köz</w:t>
            </w:r>
          </w:p>
        </w:tc>
      </w:tr>
      <w:tr w:rsidR="002C3E1E" w:rsidRPr="000776BE" w14:paraId="66DF65F7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89AD4B7" w14:textId="77777777" w:rsidR="002C3E1E" w:rsidRPr="001B23BB" w:rsidRDefault="002C3E1E" w:rsidP="00793131">
            <w:r w:rsidRPr="001B23BB">
              <w:t>Kispatak utca</w:t>
            </w:r>
          </w:p>
        </w:tc>
      </w:tr>
      <w:tr w:rsidR="002C3E1E" w:rsidRPr="000776BE" w14:paraId="75B112E9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357ADBE" w14:textId="77777777" w:rsidR="002C3E1E" w:rsidRPr="001B23BB" w:rsidRDefault="002C3E1E" w:rsidP="00793131">
            <w:r w:rsidRPr="001B23BB">
              <w:t>Lajta utca</w:t>
            </w:r>
          </w:p>
        </w:tc>
      </w:tr>
      <w:tr w:rsidR="002C3E1E" w:rsidRPr="000776BE" w14:paraId="249D68E1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52F5A06" w14:textId="77777777" w:rsidR="002C3E1E" w:rsidRPr="001B23BB" w:rsidRDefault="002C3E1E" w:rsidP="00793131">
            <w:r w:rsidRPr="001B23BB">
              <w:t>Lehár Ferenc utca</w:t>
            </w:r>
          </w:p>
        </w:tc>
      </w:tr>
      <w:tr w:rsidR="002C3E1E" w:rsidRPr="000776BE" w14:paraId="6FCD4D23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5CD4B44" w14:textId="77777777" w:rsidR="002C3E1E" w:rsidRPr="001B23BB" w:rsidRDefault="002C3E1E" w:rsidP="00793131">
            <w:proofErr w:type="spellStart"/>
            <w:r w:rsidRPr="001B23BB">
              <w:lastRenderedPageBreak/>
              <w:t>Lenkey</w:t>
            </w:r>
            <w:proofErr w:type="spellEnd"/>
            <w:r w:rsidRPr="001B23BB">
              <w:t xml:space="preserve"> János utca</w:t>
            </w:r>
          </w:p>
        </w:tc>
      </w:tr>
      <w:tr w:rsidR="002C3E1E" w:rsidRPr="000776BE" w14:paraId="7037C4E9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21524F6" w14:textId="77777777" w:rsidR="002C3E1E" w:rsidRPr="001B23BB" w:rsidRDefault="002C3E1E" w:rsidP="00793131">
            <w:r w:rsidRPr="001B23BB">
              <w:t>Liget köz</w:t>
            </w:r>
          </w:p>
        </w:tc>
      </w:tr>
      <w:tr w:rsidR="002C3E1E" w:rsidRPr="000776BE" w14:paraId="19197BD3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68A0CCA" w14:textId="77777777" w:rsidR="002C3E1E" w:rsidRPr="001B23BB" w:rsidRDefault="002C3E1E" w:rsidP="00793131">
            <w:r w:rsidRPr="001B23BB">
              <w:t>Liszt Ferenc utca</w:t>
            </w:r>
          </w:p>
        </w:tc>
      </w:tr>
      <w:tr w:rsidR="002C3E1E" w:rsidRPr="000776BE" w14:paraId="5989B0C0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1B00A59" w14:textId="77777777" w:rsidR="002C3E1E" w:rsidRPr="001B23BB" w:rsidRDefault="002C3E1E" w:rsidP="00793131">
            <w:proofErr w:type="spellStart"/>
            <w:r w:rsidRPr="001B23BB">
              <w:t>Madách</w:t>
            </w:r>
            <w:proofErr w:type="spellEnd"/>
            <w:r w:rsidRPr="001B23BB">
              <w:t xml:space="preserve"> Imre utca</w:t>
            </w:r>
          </w:p>
        </w:tc>
      </w:tr>
      <w:tr w:rsidR="002C3E1E" w:rsidRPr="000776BE" w14:paraId="6F5CA92F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24EAD57" w14:textId="77777777" w:rsidR="002C3E1E" w:rsidRPr="001B23BB" w:rsidRDefault="002C3E1E" w:rsidP="00793131">
            <w:r w:rsidRPr="001B23BB">
              <w:t>Maros utca</w:t>
            </w:r>
          </w:p>
        </w:tc>
      </w:tr>
      <w:tr w:rsidR="002C3E1E" w:rsidRPr="000776BE" w14:paraId="5B225E8E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0D37452" w14:textId="77777777" w:rsidR="002C3E1E" w:rsidRPr="001B23BB" w:rsidRDefault="002C3E1E" w:rsidP="00793131">
            <w:r w:rsidRPr="001B23BB">
              <w:t>Munkás köz</w:t>
            </w:r>
          </w:p>
        </w:tc>
      </w:tr>
      <w:tr w:rsidR="002C3E1E" w:rsidRPr="000776BE" w14:paraId="18EA39D4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0925596" w14:textId="77777777" w:rsidR="002C3E1E" w:rsidRPr="001B23BB" w:rsidRDefault="002C3E1E" w:rsidP="00793131">
            <w:r w:rsidRPr="001B23BB">
              <w:t>Nyírfa utca</w:t>
            </w:r>
          </w:p>
        </w:tc>
      </w:tr>
      <w:tr w:rsidR="002C3E1E" w:rsidRPr="000776BE" w14:paraId="1B03FF0E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CB947CA" w14:textId="77777777" w:rsidR="002C3E1E" w:rsidRPr="001B23BB" w:rsidRDefault="002C3E1E" w:rsidP="00793131">
            <w:r w:rsidRPr="001B23BB">
              <w:t>Olt utca</w:t>
            </w:r>
          </w:p>
        </w:tc>
      </w:tr>
      <w:tr w:rsidR="002C3E1E" w:rsidRPr="000776BE" w14:paraId="0DD4661B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35C7A81" w14:textId="77777777" w:rsidR="002C3E1E" w:rsidRPr="00D60EC3" w:rsidRDefault="002C3E1E" w:rsidP="00793131">
            <w:pPr>
              <w:rPr>
                <w:b/>
                <w:i/>
              </w:rPr>
            </w:pPr>
            <w:r w:rsidRPr="00D60EC3">
              <w:rPr>
                <w:b/>
                <w:i/>
              </w:rPr>
              <w:t xml:space="preserve">Ó - </w:t>
            </w:r>
            <w:proofErr w:type="spellStart"/>
            <w:r w:rsidRPr="00D60EC3">
              <w:rPr>
                <w:b/>
                <w:i/>
              </w:rPr>
              <w:t>Igmándi</w:t>
            </w:r>
            <w:proofErr w:type="spellEnd"/>
            <w:r w:rsidRPr="00D60EC3">
              <w:rPr>
                <w:b/>
                <w:i/>
              </w:rPr>
              <w:t xml:space="preserve"> út</w:t>
            </w:r>
          </w:p>
        </w:tc>
      </w:tr>
      <w:tr w:rsidR="002C3E1E" w:rsidRPr="000776BE" w14:paraId="3359A705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85DD8FA" w14:textId="77777777" w:rsidR="002C3E1E" w:rsidRPr="001B23BB" w:rsidRDefault="002C3E1E" w:rsidP="00793131">
            <w:r w:rsidRPr="001B23BB">
              <w:t>Poprád utca</w:t>
            </w:r>
          </w:p>
        </w:tc>
      </w:tr>
      <w:tr w:rsidR="002C3E1E" w:rsidRPr="000776BE" w14:paraId="0A0F25A9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1692723" w14:textId="77777777" w:rsidR="002C3E1E" w:rsidRPr="001B23BB" w:rsidRDefault="002C3E1E" w:rsidP="00793131">
            <w:proofErr w:type="spellStart"/>
            <w:r w:rsidRPr="001B23BB">
              <w:t>Rüdiger</w:t>
            </w:r>
            <w:proofErr w:type="spellEnd"/>
            <w:r w:rsidRPr="001B23BB">
              <w:t xml:space="preserve"> sétány</w:t>
            </w:r>
          </w:p>
        </w:tc>
      </w:tr>
      <w:tr w:rsidR="002C3E1E" w:rsidRPr="000776BE" w14:paraId="4DE362FE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22483DD" w14:textId="77777777" w:rsidR="002C3E1E" w:rsidRPr="001B23BB" w:rsidRDefault="002C3E1E" w:rsidP="00793131">
            <w:r w:rsidRPr="001B23BB">
              <w:t>Sport utca</w:t>
            </w:r>
          </w:p>
        </w:tc>
      </w:tr>
      <w:tr w:rsidR="002C3E1E" w:rsidRPr="000776BE" w14:paraId="2F090267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7597C79" w14:textId="77777777" w:rsidR="002C3E1E" w:rsidRPr="001B23BB" w:rsidRDefault="002C3E1E" w:rsidP="00793131">
            <w:r w:rsidRPr="001B23BB">
              <w:t>Szabó Lőrinc utca</w:t>
            </w:r>
          </w:p>
        </w:tc>
      </w:tr>
      <w:tr w:rsidR="002C3E1E" w:rsidRPr="000776BE" w14:paraId="38137FEB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7ADF819" w14:textId="77777777" w:rsidR="002C3E1E" w:rsidRPr="001B23BB" w:rsidRDefault="002C3E1E" w:rsidP="00793131">
            <w:r w:rsidRPr="001B23BB">
              <w:t>Szamos utca</w:t>
            </w:r>
          </w:p>
        </w:tc>
      </w:tr>
      <w:tr w:rsidR="002C3E1E" w:rsidRPr="000776BE" w14:paraId="4B1A2DAD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F1F33FC" w14:textId="77777777" w:rsidR="002C3E1E" w:rsidRPr="001B23BB" w:rsidRDefault="002C3E1E" w:rsidP="00793131">
            <w:r w:rsidRPr="001B23BB">
              <w:t>Száva utca</w:t>
            </w:r>
          </w:p>
        </w:tc>
      </w:tr>
      <w:tr w:rsidR="002C3E1E" w:rsidRPr="000776BE" w14:paraId="1930800D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46572B9A" w14:textId="77777777" w:rsidR="002C3E1E" w:rsidRPr="001B23BB" w:rsidRDefault="002C3E1E" w:rsidP="00793131">
            <w:r w:rsidRPr="001B23BB">
              <w:t>Szélső utca</w:t>
            </w:r>
          </w:p>
        </w:tc>
      </w:tr>
      <w:tr w:rsidR="002C3E1E" w:rsidRPr="000776BE" w14:paraId="31182A47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74AD22AD" w14:textId="77777777" w:rsidR="002C3E1E" w:rsidRPr="001B23BB" w:rsidRDefault="002C3E1E" w:rsidP="00793131">
            <w:r w:rsidRPr="001B23BB">
              <w:t>Táncsics Mihály utca</w:t>
            </w:r>
          </w:p>
        </w:tc>
      </w:tr>
      <w:tr w:rsidR="002C3E1E" w:rsidRPr="000776BE" w14:paraId="286FF8F0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71AC122" w14:textId="77777777" w:rsidR="002C3E1E" w:rsidRPr="001B23BB" w:rsidRDefault="002C3E1E" w:rsidP="00793131">
            <w:proofErr w:type="spellStart"/>
            <w:r w:rsidRPr="001B23BB">
              <w:t>Térffy</w:t>
            </w:r>
            <w:proofErr w:type="spellEnd"/>
            <w:r w:rsidRPr="001B23BB">
              <w:t xml:space="preserve"> Gyula utca</w:t>
            </w:r>
          </w:p>
        </w:tc>
      </w:tr>
      <w:tr w:rsidR="002C3E1E" w:rsidRPr="000776BE" w14:paraId="2BE5CDD2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6AADE2E1" w14:textId="77777777" w:rsidR="002C3E1E" w:rsidRPr="001B23BB" w:rsidRDefault="002C3E1E" w:rsidP="00793131">
            <w:r w:rsidRPr="001B23BB">
              <w:t>Tó utca</w:t>
            </w:r>
          </w:p>
        </w:tc>
      </w:tr>
      <w:tr w:rsidR="002C3E1E" w:rsidRPr="000776BE" w14:paraId="1FF3901D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2A15C356" w14:textId="77777777" w:rsidR="002C3E1E" w:rsidRPr="001B23BB" w:rsidRDefault="002C3E1E" w:rsidP="00793131">
            <w:r w:rsidRPr="001B23BB">
              <w:t>Tópart lakótelep</w:t>
            </w:r>
          </w:p>
        </w:tc>
      </w:tr>
      <w:tr w:rsidR="002C3E1E" w:rsidRPr="000776BE" w14:paraId="507E6628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DEC6227" w14:textId="77777777" w:rsidR="002C3E1E" w:rsidRPr="001B23BB" w:rsidRDefault="002C3E1E" w:rsidP="00793131">
            <w:r w:rsidRPr="001B23BB">
              <w:t>Torma köz</w:t>
            </w:r>
          </w:p>
        </w:tc>
      </w:tr>
      <w:tr w:rsidR="002C3E1E" w:rsidRPr="000776BE" w14:paraId="5C981049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C21ED44" w14:textId="77777777" w:rsidR="002C3E1E" w:rsidRPr="001B23BB" w:rsidRDefault="002C3E1E" w:rsidP="00793131">
            <w:r w:rsidRPr="001B23BB">
              <w:t>Tóth Lőrinc utca</w:t>
            </w:r>
          </w:p>
        </w:tc>
      </w:tr>
      <w:tr w:rsidR="002C3E1E" w:rsidRPr="000776BE" w14:paraId="628AC61C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50B59E67" w14:textId="77777777" w:rsidR="002C3E1E" w:rsidRPr="001B23BB" w:rsidRDefault="002C3E1E" w:rsidP="00793131">
            <w:r w:rsidRPr="001B23BB">
              <w:t>Török Ignác utca</w:t>
            </w:r>
          </w:p>
        </w:tc>
      </w:tr>
      <w:tr w:rsidR="002C3E1E" w:rsidRPr="000776BE" w14:paraId="063E0A5A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00DF0135" w14:textId="77777777" w:rsidR="002C3E1E" w:rsidRPr="001B23BB" w:rsidRDefault="002C3E1E" w:rsidP="00793131">
            <w:r w:rsidRPr="001B23BB">
              <w:t>Vág utca</w:t>
            </w:r>
          </w:p>
        </w:tc>
      </w:tr>
      <w:tr w:rsidR="002C3E1E" w:rsidRPr="000776BE" w14:paraId="7EF1949E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51FC5BD" w14:textId="77777777" w:rsidR="002C3E1E" w:rsidRPr="001B23BB" w:rsidRDefault="002C3E1E" w:rsidP="00793131">
            <w:r w:rsidRPr="001B23BB">
              <w:t>Váradi tanya</w:t>
            </w:r>
          </w:p>
        </w:tc>
      </w:tr>
      <w:tr w:rsidR="002C3E1E" w:rsidRPr="000776BE" w14:paraId="5B1AFA69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14DF71BC" w14:textId="77777777" w:rsidR="002C3E1E" w:rsidRPr="001B23BB" w:rsidRDefault="002C3E1E" w:rsidP="00793131">
            <w:r w:rsidRPr="001B23BB">
              <w:t>Várfal utca</w:t>
            </w:r>
          </w:p>
        </w:tc>
      </w:tr>
      <w:tr w:rsidR="002C3E1E" w:rsidRPr="000776BE" w14:paraId="6E21905E" w14:textId="77777777" w:rsidTr="00793131">
        <w:trPr>
          <w:trHeight w:val="315"/>
          <w:jc w:val="center"/>
        </w:trPr>
        <w:tc>
          <w:tcPr>
            <w:tcW w:w="4078" w:type="dxa"/>
            <w:shd w:val="clear" w:color="auto" w:fill="auto"/>
            <w:noWrap/>
            <w:vAlign w:val="bottom"/>
          </w:tcPr>
          <w:p w14:paraId="35056211" w14:textId="77777777" w:rsidR="002C3E1E" w:rsidRPr="001B23BB" w:rsidRDefault="002C3E1E" w:rsidP="00793131">
            <w:r w:rsidRPr="001B23BB">
              <w:t>Zengő utca</w:t>
            </w:r>
          </w:p>
          <w:p w14:paraId="2A8FEA70" w14:textId="77777777" w:rsidR="002C3E1E" w:rsidRPr="001B23BB" w:rsidRDefault="002C3E1E" w:rsidP="00793131">
            <w:r w:rsidRPr="001B23BB">
              <w:t>Településszintű lakóhellyel rendelkezők</w:t>
            </w:r>
          </w:p>
        </w:tc>
      </w:tr>
    </w:tbl>
    <w:p w14:paraId="18AC6382" w14:textId="77777777" w:rsidR="002C3E1E" w:rsidRPr="000776BE" w:rsidRDefault="002C3E1E" w:rsidP="002C3E1E">
      <w:pPr>
        <w:spacing w:before="360"/>
        <w:jc w:val="center"/>
        <w:rPr>
          <w:b/>
        </w:rPr>
      </w:pPr>
      <w:r w:rsidRPr="000776BE">
        <w:rPr>
          <w:b/>
        </w:rPr>
        <w:t>3. számú fogorvosi körzet</w:t>
      </w:r>
    </w:p>
    <w:p w14:paraId="2872215C" w14:textId="77777777" w:rsidR="002C3E1E" w:rsidRPr="000776BE" w:rsidRDefault="002C3E1E" w:rsidP="002C3E1E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3D768390" w14:textId="77777777" w:rsidR="002C3E1E" w:rsidRPr="000776BE" w:rsidRDefault="002C3E1E" w:rsidP="002C3E1E">
      <w:pPr>
        <w:numPr>
          <w:ilvl w:val="2"/>
          <w:numId w:val="31"/>
        </w:numPr>
        <w:suppressAutoHyphens w:val="0"/>
      </w:pPr>
      <w:r w:rsidRPr="000776BE">
        <w:t>Feszty Árpád Általános Iskola</w:t>
      </w:r>
    </w:p>
    <w:p w14:paraId="06A20D8C" w14:textId="77777777" w:rsidR="002C3E1E" w:rsidRPr="000776BE" w:rsidRDefault="002C3E1E" w:rsidP="002C3E1E">
      <w:pPr>
        <w:numPr>
          <w:ilvl w:val="2"/>
          <w:numId w:val="31"/>
        </w:numPr>
        <w:suppressAutoHyphens w:val="0"/>
      </w:pPr>
      <w:r w:rsidRPr="000776BE">
        <w:t>Szent Imre Római Katolikus Általános Iskola és Óvoda</w:t>
      </w:r>
    </w:p>
    <w:p w14:paraId="11EE6C5C" w14:textId="77777777" w:rsidR="002C3E1E" w:rsidRPr="000776BE" w:rsidRDefault="002C3E1E" w:rsidP="002C3E1E">
      <w:pPr>
        <w:numPr>
          <w:ilvl w:val="2"/>
          <w:numId w:val="31"/>
        </w:numPr>
        <w:suppressAutoHyphens w:val="0"/>
        <w:spacing w:after="360"/>
      </w:pPr>
      <w:r w:rsidRPr="000776BE">
        <w:t>Komárom Város Egyesített Szociális Intézménye – Idősek Otthona</w:t>
      </w:r>
    </w:p>
    <w:tbl>
      <w:tblPr>
        <w:tblW w:w="37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3"/>
      </w:tblGrid>
      <w:tr w:rsidR="002C3E1E" w:rsidRPr="00E87967" w14:paraId="0FE5E413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2BFB741" w14:textId="77777777" w:rsidR="002C3E1E" w:rsidRPr="00E87967" w:rsidRDefault="002C3E1E" w:rsidP="00793131">
            <w:r w:rsidRPr="00E87967">
              <w:t>Bajcsy-Zsilinszky utca</w:t>
            </w:r>
          </w:p>
        </w:tc>
      </w:tr>
      <w:tr w:rsidR="002C3E1E" w:rsidRPr="00E87967" w14:paraId="1162BAA3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16B6DDF" w14:textId="77777777" w:rsidR="002C3E1E" w:rsidRPr="00E87967" w:rsidRDefault="002C3E1E" w:rsidP="00793131">
            <w:r w:rsidRPr="00E87967">
              <w:t>Barátság lakótelep</w:t>
            </w:r>
          </w:p>
        </w:tc>
      </w:tr>
      <w:tr w:rsidR="002C3E1E" w:rsidRPr="00E87967" w14:paraId="4C9E51ED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139EC2A8" w14:textId="77777777" w:rsidR="002C3E1E" w:rsidRPr="00E87967" w:rsidRDefault="002C3E1E" w:rsidP="00793131">
            <w:r w:rsidRPr="00E87967">
              <w:t>Barcza utca</w:t>
            </w:r>
          </w:p>
        </w:tc>
      </w:tr>
      <w:tr w:rsidR="002C3E1E" w:rsidRPr="00E87967" w14:paraId="257B3A6D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70B9DDB4" w14:textId="77777777" w:rsidR="002C3E1E" w:rsidRPr="00E87967" w:rsidRDefault="002C3E1E" w:rsidP="00793131">
            <w:proofErr w:type="spellStart"/>
            <w:r w:rsidRPr="00E87967">
              <w:t>Bartusek</w:t>
            </w:r>
            <w:proofErr w:type="spellEnd"/>
            <w:r w:rsidRPr="00E87967">
              <w:t xml:space="preserve"> puszta</w:t>
            </w:r>
          </w:p>
        </w:tc>
      </w:tr>
      <w:tr w:rsidR="002C3E1E" w:rsidRPr="00E87967" w14:paraId="7738B7E0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37D4124" w14:textId="77777777" w:rsidR="002C3E1E" w:rsidRPr="00E87967" w:rsidRDefault="002C3E1E" w:rsidP="00793131">
            <w:r w:rsidRPr="00E87967">
              <w:t>Báthori István utca</w:t>
            </w:r>
          </w:p>
        </w:tc>
      </w:tr>
      <w:tr w:rsidR="002C3E1E" w:rsidRPr="00E87967" w14:paraId="64DDC20D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55F2F63F" w14:textId="77777777" w:rsidR="002C3E1E" w:rsidRPr="00E87967" w:rsidRDefault="002C3E1E" w:rsidP="00793131">
            <w:r w:rsidRPr="00E87967">
              <w:t>Csémpuszta vasútállomás</w:t>
            </w:r>
          </w:p>
        </w:tc>
      </w:tr>
      <w:tr w:rsidR="002C3E1E" w:rsidRPr="00E87967" w14:paraId="4B2D27F5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2A6A4D88" w14:textId="77777777" w:rsidR="002C3E1E" w:rsidRPr="00E87967" w:rsidRDefault="002C3E1E" w:rsidP="00793131">
            <w:r w:rsidRPr="00E87967">
              <w:t>Csillag lakótelep</w:t>
            </w:r>
          </w:p>
        </w:tc>
      </w:tr>
      <w:tr w:rsidR="002C3E1E" w:rsidRPr="00E87967" w14:paraId="4CCA3F45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1E62BBC5" w14:textId="77777777" w:rsidR="002C3E1E" w:rsidRPr="00E87967" w:rsidRDefault="002C3E1E" w:rsidP="00793131">
            <w:r w:rsidRPr="00E87967">
              <w:t>Csokonai Vitéz M. utca</w:t>
            </w:r>
          </w:p>
        </w:tc>
      </w:tr>
      <w:tr w:rsidR="002C3E1E" w:rsidRPr="00E87967" w14:paraId="0097569F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5EA1795" w14:textId="77777777" w:rsidR="002C3E1E" w:rsidRPr="00E87967" w:rsidRDefault="002C3E1E" w:rsidP="00793131">
            <w:r w:rsidRPr="00E87967">
              <w:t>Gábor Áron utca</w:t>
            </w:r>
          </w:p>
        </w:tc>
      </w:tr>
      <w:tr w:rsidR="002C3E1E" w:rsidRPr="00E87967" w14:paraId="3D203912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48E2BAAC" w14:textId="77777777" w:rsidR="002C3E1E" w:rsidRPr="00E87967" w:rsidRDefault="002C3E1E" w:rsidP="00793131">
            <w:r w:rsidRPr="00E87967">
              <w:lastRenderedPageBreak/>
              <w:t>József Attila utca</w:t>
            </w:r>
          </w:p>
        </w:tc>
      </w:tr>
      <w:tr w:rsidR="002C3E1E" w:rsidRPr="00E87967" w14:paraId="0AA95D6B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183A2BA7" w14:textId="77777777" w:rsidR="002C3E1E" w:rsidRPr="00E87967" w:rsidRDefault="002C3E1E" w:rsidP="00793131">
            <w:r w:rsidRPr="00E87967">
              <w:t>Kállai Tivadar utca</w:t>
            </w:r>
          </w:p>
        </w:tc>
      </w:tr>
      <w:tr w:rsidR="002C3E1E" w:rsidRPr="00E87967" w14:paraId="04E46FB2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1E718ABE" w14:textId="77777777" w:rsidR="002C3E1E" w:rsidRPr="00E87967" w:rsidRDefault="002C3E1E" w:rsidP="00793131">
            <w:r w:rsidRPr="00E87967">
              <w:t>Kelemen László utca</w:t>
            </w:r>
          </w:p>
        </w:tc>
      </w:tr>
      <w:tr w:rsidR="002C3E1E" w:rsidRPr="00E87967" w14:paraId="2063ECF1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4A9DBCE1" w14:textId="77777777" w:rsidR="002C3E1E" w:rsidRPr="00E87967" w:rsidRDefault="002C3E1E" w:rsidP="00793131">
            <w:r w:rsidRPr="00E87967">
              <w:t>Klapka György út</w:t>
            </w:r>
          </w:p>
        </w:tc>
      </w:tr>
      <w:tr w:rsidR="002C3E1E" w:rsidRPr="00E87967" w14:paraId="02A295AB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34858DED" w14:textId="77777777" w:rsidR="002C3E1E" w:rsidRPr="00E87967" w:rsidRDefault="002C3E1E" w:rsidP="00793131">
            <w:r w:rsidRPr="00E87967">
              <w:t>Kulcsár István utca</w:t>
            </w:r>
          </w:p>
        </w:tc>
      </w:tr>
      <w:tr w:rsidR="002C3E1E" w:rsidRPr="00E87967" w14:paraId="6B4F372C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3254690F" w14:textId="77777777" w:rsidR="002C3E1E" w:rsidRPr="00E87967" w:rsidRDefault="002C3E1E" w:rsidP="00793131">
            <w:r w:rsidRPr="00E87967">
              <w:t>Lengyár telep</w:t>
            </w:r>
          </w:p>
        </w:tc>
      </w:tr>
      <w:tr w:rsidR="002C3E1E" w:rsidRPr="00E87967" w14:paraId="1A9043D0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590471D8" w14:textId="77777777" w:rsidR="002C3E1E" w:rsidRPr="00E87967" w:rsidRDefault="002C3E1E" w:rsidP="00793131">
            <w:proofErr w:type="spellStart"/>
            <w:r w:rsidRPr="00E87967">
              <w:t>Marek</w:t>
            </w:r>
            <w:proofErr w:type="spellEnd"/>
            <w:r w:rsidRPr="00E87967">
              <w:t xml:space="preserve"> József utca</w:t>
            </w:r>
          </w:p>
        </w:tc>
      </w:tr>
      <w:tr w:rsidR="002C3E1E" w:rsidRPr="00E87967" w14:paraId="57B70516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2B863BF6" w14:textId="77777777" w:rsidR="002C3E1E" w:rsidRPr="00E87967" w:rsidRDefault="002C3E1E" w:rsidP="00793131">
            <w:r w:rsidRPr="00E87967">
              <w:t>Mártírok útja</w:t>
            </w:r>
          </w:p>
        </w:tc>
      </w:tr>
      <w:tr w:rsidR="002C3E1E" w:rsidRPr="00E87967" w14:paraId="10CED9D1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234B0A17" w14:textId="77777777" w:rsidR="002C3E1E" w:rsidRPr="00E87967" w:rsidRDefault="002C3E1E" w:rsidP="00793131">
            <w:r w:rsidRPr="00E87967">
              <w:t>Sörös Pongrác utca</w:t>
            </w:r>
          </w:p>
        </w:tc>
      </w:tr>
      <w:tr w:rsidR="002C3E1E" w:rsidRPr="00E87967" w14:paraId="54A5F9DF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6A86E903" w14:textId="77777777" w:rsidR="002C3E1E" w:rsidRPr="00E87967" w:rsidRDefault="002C3E1E" w:rsidP="00793131">
            <w:r w:rsidRPr="00E87967">
              <w:t>Szt. István tér</w:t>
            </w:r>
          </w:p>
        </w:tc>
      </w:tr>
      <w:tr w:rsidR="002C3E1E" w:rsidRPr="00E87967" w14:paraId="1F760F27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7E6FBB6C" w14:textId="77777777" w:rsidR="002C3E1E" w:rsidRPr="00E87967" w:rsidRDefault="002C3E1E" w:rsidP="00793131">
            <w:r w:rsidRPr="00E87967">
              <w:t>Temető utca</w:t>
            </w:r>
          </w:p>
        </w:tc>
      </w:tr>
      <w:tr w:rsidR="002C3E1E" w:rsidRPr="00E87967" w14:paraId="4381A0FD" w14:textId="77777777" w:rsidTr="00793131">
        <w:trPr>
          <w:trHeight w:val="315"/>
          <w:jc w:val="center"/>
        </w:trPr>
        <w:tc>
          <w:tcPr>
            <w:tcW w:w="3723" w:type="dxa"/>
            <w:shd w:val="clear" w:color="auto" w:fill="auto"/>
            <w:noWrap/>
            <w:vAlign w:val="bottom"/>
          </w:tcPr>
          <w:p w14:paraId="0F301AD2" w14:textId="77777777" w:rsidR="002C3E1E" w:rsidRPr="00E87967" w:rsidRDefault="002C3E1E" w:rsidP="00793131">
            <w:r w:rsidRPr="00E87967">
              <w:t>Városmajor utca</w:t>
            </w:r>
          </w:p>
        </w:tc>
      </w:tr>
    </w:tbl>
    <w:p w14:paraId="5F09D450" w14:textId="77777777" w:rsidR="002C3E1E" w:rsidRPr="000776BE" w:rsidRDefault="002C3E1E" w:rsidP="002C3E1E">
      <w:pPr>
        <w:spacing w:before="360"/>
        <w:jc w:val="center"/>
        <w:rPr>
          <w:b/>
        </w:rPr>
      </w:pPr>
      <w:r w:rsidRPr="000776BE">
        <w:rPr>
          <w:b/>
        </w:rPr>
        <w:t>4. számú fogorvosi körzet</w:t>
      </w:r>
    </w:p>
    <w:p w14:paraId="1722E911" w14:textId="77777777" w:rsidR="002C3E1E" w:rsidRPr="000776BE" w:rsidRDefault="002C3E1E" w:rsidP="002C3E1E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3153E926" w14:textId="77777777" w:rsidR="002C3E1E" w:rsidRPr="000776BE" w:rsidRDefault="002C3E1E" w:rsidP="002C3E1E">
      <w:pPr>
        <w:numPr>
          <w:ilvl w:val="0"/>
          <w:numId w:val="32"/>
        </w:numPr>
        <w:suppressAutoHyphens w:val="0"/>
        <w:spacing w:after="360"/>
      </w:pPr>
      <w:r w:rsidRPr="000776BE">
        <w:t>Komáromi Dózsa György Általános Iskola</w:t>
      </w:r>
    </w:p>
    <w:tbl>
      <w:tblPr>
        <w:tblW w:w="368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2C3E1E" w:rsidRPr="002C4847" w14:paraId="349C3070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B242494" w14:textId="77777777" w:rsidR="002C3E1E" w:rsidRPr="002C4847" w:rsidRDefault="002C3E1E" w:rsidP="00793131">
            <w:r w:rsidRPr="002C4847">
              <w:t>Ácsi út</w:t>
            </w:r>
          </w:p>
        </w:tc>
      </w:tr>
      <w:tr w:rsidR="002C3E1E" w:rsidRPr="002C4847" w14:paraId="44E6860C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6FAF71A" w14:textId="77777777" w:rsidR="002C3E1E" w:rsidRPr="002C4847" w:rsidRDefault="002C3E1E" w:rsidP="00793131">
            <w:r w:rsidRPr="002C4847">
              <w:t>Áprily Lajos utca</w:t>
            </w:r>
          </w:p>
        </w:tc>
      </w:tr>
      <w:tr w:rsidR="002C3E1E" w:rsidRPr="002C4847" w14:paraId="61B86606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AB15FE3" w14:textId="77777777" w:rsidR="002C3E1E" w:rsidRPr="002C4847" w:rsidRDefault="002C3E1E" w:rsidP="00793131">
            <w:r w:rsidRPr="002C4847">
              <w:t>Aranyember utca</w:t>
            </w:r>
          </w:p>
        </w:tc>
      </w:tr>
      <w:tr w:rsidR="002C3E1E" w:rsidRPr="002C4847" w14:paraId="71F5983A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A2ED6DB" w14:textId="77777777" w:rsidR="002C3E1E" w:rsidRPr="002C4847" w:rsidRDefault="002C3E1E" w:rsidP="00793131">
            <w:r w:rsidRPr="002C4847">
              <w:t>Árpád vezér utca</w:t>
            </w:r>
          </w:p>
        </w:tc>
      </w:tr>
      <w:tr w:rsidR="002C3E1E" w:rsidRPr="002C4847" w14:paraId="595721B3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5DDCEE5" w14:textId="77777777" w:rsidR="002C3E1E" w:rsidRPr="002C4847" w:rsidRDefault="002C3E1E" w:rsidP="00793131">
            <w:r w:rsidRPr="002C4847">
              <w:t>Balassi Bálint utca</w:t>
            </w:r>
          </w:p>
        </w:tc>
      </w:tr>
      <w:tr w:rsidR="002C3E1E" w:rsidRPr="002C4847" w14:paraId="73CE7C5A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EB4A943" w14:textId="77777777" w:rsidR="002C3E1E" w:rsidRPr="002C4847" w:rsidRDefault="002C3E1E" w:rsidP="00793131">
            <w:r w:rsidRPr="002C4847">
              <w:t>Bánki Donát utca</w:t>
            </w:r>
          </w:p>
        </w:tc>
      </w:tr>
      <w:tr w:rsidR="002C3E1E" w:rsidRPr="002C4847" w14:paraId="44073B21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3858334" w14:textId="77777777" w:rsidR="002C3E1E" w:rsidRPr="002C4847" w:rsidRDefault="002C3E1E" w:rsidP="00793131">
            <w:r w:rsidRPr="002C4847">
              <w:t>Bartók Béla utca</w:t>
            </w:r>
          </w:p>
        </w:tc>
      </w:tr>
      <w:tr w:rsidR="002C3E1E" w:rsidRPr="002C4847" w14:paraId="5BED3292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47447A3" w14:textId="77777777" w:rsidR="002C3E1E" w:rsidRPr="002C4847" w:rsidRDefault="002C3E1E" w:rsidP="00793131">
            <w:r w:rsidRPr="002C4847">
              <w:t>Basadomb utca</w:t>
            </w:r>
          </w:p>
        </w:tc>
      </w:tr>
      <w:tr w:rsidR="002C3E1E" w:rsidRPr="002C4847" w14:paraId="3B1D946A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5B9FCA2" w14:textId="77777777" w:rsidR="002C3E1E" w:rsidRPr="002C4847" w:rsidRDefault="002C3E1E" w:rsidP="00793131">
            <w:r w:rsidRPr="002C4847">
              <w:t>Batsányi János utca</w:t>
            </w:r>
          </w:p>
        </w:tc>
      </w:tr>
      <w:tr w:rsidR="002C3E1E" w:rsidRPr="002C4847" w14:paraId="6490CC45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8D37DDF" w14:textId="77777777" w:rsidR="002C3E1E" w:rsidRPr="002C4847" w:rsidRDefault="002C3E1E" w:rsidP="00793131">
            <w:r w:rsidRPr="002C4847">
              <w:t>Blaha Lujza utca</w:t>
            </w:r>
          </w:p>
        </w:tc>
      </w:tr>
      <w:tr w:rsidR="002C3E1E" w:rsidRPr="002C4847" w14:paraId="771BCE84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1F96170" w14:textId="77777777" w:rsidR="002C3E1E" w:rsidRPr="002C4847" w:rsidRDefault="002C3E1E" w:rsidP="00793131">
            <w:r w:rsidRPr="002C4847">
              <w:t>Bocskai István utca</w:t>
            </w:r>
          </w:p>
        </w:tc>
      </w:tr>
      <w:tr w:rsidR="002C3E1E" w:rsidRPr="002C4847" w14:paraId="0F06D3C5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0CE8D13" w14:textId="77777777" w:rsidR="002C3E1E" w:rsidRPr="002C4847" w:rsidRDefault="002C3E1E" w:rsidP="00793131">
            <w:r w:rsidRPr="002C4847">
              <w:t>Ciklámen utca</w:t>
            </w:r>
          </w:p>
        </w:tc>
      </w:tr>
      <w:tr w:rsidR="002C3E1E" w:rsidRPr="002C4847" w14:paraId="7F0C998A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3F6D315" w14:textId="77777777" w:rsidR="002C3E1E" w:rsidRPr="002C4847" w:rsidRDefault="002C3E1E" w:rsidP="00793131">
            <w:proofErr w:type="spellStart"/>
            <w:r w:rsidRPr="002C4847">
              <w:t>Czibor</w:t>
            </w:r>
            <w:proofErr w:type="spellEnd"/>
            <w:r w:rsidRPr="002C4847">
              <w:t xml:space="preserve"> Zoltán utca</w:t>
            </w:r>
          </w:p>
        </w:tc>
      </w:tr>
      <w:tr w:rsidR="002C3E1E" w:rsidRPr="002C4847" w14:paraId="2ABF7EFE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16B4194" w14:textId="77777777" w:rsidR="002C3E1E" w:rsidRPr="002C4847" w:rsidRDefault="002C3E1E" w:rsidP="00793131">
            <w:r w:rsidRPr="002C4847">
              <w:t>Csendes utca</w:t>
            </w:r>
          </w:p>
        </w:tc>
      </w:tr>
      <w:tr w:rsidR="002C3E1E" w:rsidRPr="002C4847" w14:paraId="7B649475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F77A0E8" w14:textId="77777777" w:rsidR="002C3E1E" w:rsidRPr="002C4847" w:rsidRDefault="002C3E1E" w:rsidP="00793131">
            <w:r w:rsidRPr="002C4847">
              <w:t>Csónak köz</w:t>
            </w:r>
          </w:p>
        </w:tc>
      </w:tr>
      <w:tr w:rsidR="002C3E1E" w:rsidRPr="002C4847" w14:paraId="0B7DBB29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CA044D6" w14:textId="77777777" w:rsidR="002C3E1E" w:rsidRPr="002C4847" w:rsidRDefault="002C3E1E" w:rsidP="00793131">
            <w:r w:rsidRPr="002C4847">
              <w:t>Dankó Pista utca</w:t>
            </w:r>
          </w:p>
        </w:tc>
      </w:tr>
      <w:tr w:rsidR="002C3E1E" w:rsidRPr="002C4847" w14:paraId="18AB11A1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181B935" w14:textId="77777777" w:rsidR="002C3E1E" w:rsidRPr="002C4847" w:rsidRDefault="002C3E1E" w:rsidP="00793131">
            <w:r w:rsidRPr="002C4847">
              <w:t>Déryné utca</w:t>
            </w:r>
          </w:p>
        </w:tc>
      </w:tr>
      <w:tr w:rsidR="002C3E1E" w:rsidRPr="002C4847" w14:paraId="49710201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5D00C33" w14:textId="77777777" w:rsidR="002C3E1E" w:rsidRPr="00E815B3" w:rsidRDefault="002C3E1E" w:rsidP="00793131">
            <w:pPr>
              <w:rPr>
                <w:b/>
                <w:i/>
              </w:rPr>
            </w:pPr>
            <w:proofErr w:type="spellStart"/>
            <w:r w:rsidRPr="00E815B3">
              <w:rPr>
                <w:b/>
                <w:i/>
              </w:rPr>
              <w:t>Domány</w:t>
            </w:r>
            <w:proofErr w:type="spellEnd"/>
            <w:r w:rsidRPr="00E815B3">
              <w:rPr>
                <w:b/>
                <w:i/>
              </w:rPr>
              <w:t xml:space="preserve"> János utca</w:t>
            </w:r>
          </w:p>
        </w:tc>
      </w:tr>
      <w:tr w:rsidR="002C3E1E" w:rsidRPr="002C4847" w14:paraId="724A36D6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F66B569" w14:textId="77777777" w:rsidR="002C3E1E" w:rsidRPr="002C4847" w:rsidRDefault="002C3E1E" w:rsidP="00793131">
            <w:r w:rsidRPr="002C4847">
              <w:t>Duna sor</w:t>
            </w:r>
          </w:p>
        </w:tc>
      </w:tr>
      <w:tr w:rsidR="002C3E1E" w:rsidRPr="002C4847" w14:paraId="7A6F71B6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426AAB4" w14:textId="77777777" w:rsidR="002C3E1E" w:rsidRPr="002C4847" w:rsidRDefault="002C3E1E" w:rsidP="00793131">
            <w:r w:rsidRPr="002C4847">
              <w:t>Erdész utca</w:t>
            </w:r>
          </w:p>
        </w:tc>
      </w:tr>
      <w:tr w:rsidR="002C3E1E" w:rsidRPr="002C4847" w14:paraId="28423707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06A4768" w14:textId="77777777" w:rsidR="002C3E1E" w:rsidRPr="002C4847" w:rsidRDefault="002C3E1E" w:rsidP="00793131">
            <w:r w:rsidRPr="002C4847">
              <w:t>Erdő utca</w:t>
            </w:r>
          </w:p>
        </w:tc>
      </w:tr>
      <w:tr w:rsidR="002C3E1E" w:rsidRPr="002C4847" w14:paraId="01891BF7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F45BDA5" w14:textId="77777777" w:rsidR="002C3E1E" w:rsidRPr="002C4847" w:rsidRDefault="002C3E1E" w:rsidP="00793131">
            <w:r w:rsidRPr="002C4847">
              <w:t>Esze Tamás utca</w:t>
            </w:r>
          </w:p>
        </w:tc>
      </w:tr>
      <w:tr w:rsidR="002C3E1E" w:rsidRPr="002C4847" w14:paraId="7133C1CB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4028EFA" w14:textId="77777777" w:rsidR="002C3E1E" w:rsidRPr="002C4847" w:rsidRDefault="002C3E1E" w:rsidP="00793131">
            <w:r w:rsidRPr="002C4847">
              <w:t>Eszperantó utca</w:t>
            </w:r>
          </w:p>
        </w:tc>
      </w:tr>
      <w:tr w:rsidR="002C3E1E" w:rsidRPr="002C4847" w14:paraId="005BF88B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99E7E30" w14:textId="77777777" w:rsidR="002C3E1E" w:rsidRPr="002C4847" w:rsidRDefault="002C3E1E" w:rsidP="00793131">
            <w:r w:rsidRPr="002C4847">
              <w:t>Ezerjó utca</w:t>
            </w:r>
          </w:p>
        </w:tc>
      </w:tr>
      <w:tr w:rsidR="002C3E1E" w:rsidRPr="002C4847" w14:paraId="26870755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35A9EB2" w14:textId="77777777" w:rsidR="002C3E1E" w:rsidRPr="002C4847" w:rsidRDefault="002C3E1E" w:rsidP="00793131">
            <w:r w:rsidRPr="002C4847">
              <w:t>Fenyves utca</w:t>
            </w:r>
          </w:p>
        </w:tc>
      </w:tr>
      <w:tr w:rsidR="002C3E1E" w:rsidRPr="002C4847" w14:paraId="643E772F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53102A0" w14:textId="77777777" w:rsidR="002C3E1E" w:rsidRPr="002C4847" w:rsidRDefault="002C3E1E" w:rsidP="00793131">
            <w:r w:rsidRPr="002C4847">
              <w:t>Frigyes tér</w:t>
            </w:r>
          </w:p>
        </w:tc>
      </w:tr>
      <w:tr w:rsidR="002C3E1E" w:rsidRPr="002C4847" w14:paraId="046CA00D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B6F35B8" w14:textId="77777777" w:rsidR="002C3E1E" w:rsidRPr="002C4847" w:rsidRDefault="002C3E1E" w:rsidP="00793131">
            <w:r w:rsidRPr="002C4847">
              <w:lastRenderedPageBreak/>
              <w:t>Fuvaros köz</w:t>
            </w:r>
          </w:p>
        </w:tc>
      </w:tr>
      <w:tr w:rsidR="002C3E1E" w:rsidRPr="002C4847" w14:paraId="25E4D62D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644BBC8" w14:textId="77777777" w:rsidR="002C3E1E" w:rsidRPr="002C4847" w:rsidRDefault="002C3E1E" w:rsidP="00793131">
            <w:r w:rsidRPr="002C4847">
              <w:t>Fürdő utca</w:t>
            </w:r>
          </w:p>
        </w:tc>
      </w:tr>
      <w:tr w:rsidR="002C3E1E" w:rsidRPr="002C4847" w14:paraId="35F6666A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6F9531D" w14:textId="77777777" w:rsidR="002C3E1E" w:rsidRPr="002C4847" w:rsidRDefault="002C3E1E" w:rsidP="00793131">
            <w:proofErr w:type="spellStart"/>
            <w:r w:rsidRPr="002C4847">
              <w:t>Füssi</w:t>
            </w:r>
            <w:proofErr w:type="spellEnd"/>
            <w:r w:rsidRPr="002C4847">
              <w:t xml:space="preserve"> tanya</w:t>
            </w:r>
          </w:p>
        </w:tc>
      </w:tr>
      <w:tr w:rsidR="002C3E1E" w:rsidRPr="002C4847" w14:paraId="16B8923A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8C3B30B" w14:textId="77777777" w:rsidR="002C3E1E" w:rsidRPr="002C4847" w:rsidRDefault="002C3E1E" w:rsidP="00793131">
            <w:r w:rsidRPr="002C4847">
              <w:t>Gesztenye fasor</w:t>
            </w:r>
          </w:p>
        </w:tc>
      </w:tr>
      <w:tr w:rsidR="002C3E1E" w:rsidRPr="002C4847" w14:paraId="29BB4848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1CE7DC2" w14:textId="77777777" w:rsidR="002C3E1E" w:rsidRPr="002C4847" w:rsidRDefault="002C3E1E" w:rsidP="00793131">
            <w:r w:rsidRPr="002C4847">
              <w:t>Gólya köz</w:t>
            </w:r>
          </w:p>
        </w:tc>
      </w:tr>
      <w:tr w:rsidR="002C3E1E" w:rsidRPr="002C4847" w14:paraId="307A5D7F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0D0AC9B" w14:textId="77777777" w:rsidR="002C3E1E" w:rsidRPr="005B32BE" w:rsidRDefault="002C3E1E" w:rsidP="00793131">
            <w:pPr>
              <w:rPr>
                <w:b/>
                <w:i/>
              </w:rPr>
            </w:pPr>
            <w:proofErr w:type="spellStart"/>
            <w:r w:rsidRPr="005B32BE">
              <w:rPr>
                <w:b/>
                <w:i/>
              </w:rPr>
              <w:t>Görgei</w:t>
            </w:r>
            <w:proofErr w:type="spellEnd"/>
            <w:r w:rsidRPr="005B32BE">
              <w:rPr>
                <w:b/>
                <w:i/>
              </w:rPr>
              <w:t xml:space="preserve"> Artúr utca</w:t>
            </w:r>
          </w:p>
        </w:tc>
      </w:tr>
      <w:tr w:rsidR="002C3E1E" w:rsidRPr="002C4847" w14:paraId="7AE62A9E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161AAE6" w14:textId="77777777" w:rsidR="002C3E1E" w:rsidRPr="002C4847" w:rsidRDefault="002C3E1E" w:rsidP="00793131">
            <w:r w:rsidRPr="002C4847">
              <w:t>Guyon Richárd utca</w:t>
            </w:r>
          </w:p>
        </w:tc>
      </w:tr>
      <w:tr w:rsidR="002C3E1E" w:rsidRPr="002C4847" w14:paraId="2B6A9248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AFDF345" w14:textId="77777777" w:rsidR="002C3E1E" w:rsidRPr="002C4847" w:rsidRDefault="002C3E1E" w:rsidP="00793131">
            <w:r w:rsidRPr="002C4847">
              <w:t>Gyanta utca</w:t>
            </w:r>
          </w:p>
        </w:tc>
      </w:tr>
      <w:tr w:rsidR="002C3E1E" w:rsidRPr="002C4847" w14:paraId="25DF736B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27AA382" w14:textId="77777777" w:rsidR="002C3E1E" w:rsidRPr="002C4847" w:rsidRDefault="002C3E1E" w:rsidP="00793131">
            <w:r w:rsidRPr="002C4847">
              <w:t>Gyár utca</w:t>
            </w:r>
          </w:p>
        </w:tc>
      </w:tr>
      <w:tr w:rsidR="002C3E1E" w:rsidRPr="002C4847" w14:paraId="39F2FD32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85B8466" w14:textId="77777777" w:rsidR="002C3E1E" w:rsidRPr="002C4847" w:rsidRDefault="002C3E1E" w:rsidP="00793131">
            <w:r w:rsidRPr="002C4847">
              <w:t>Győri út</w:t>
            </w:r>
          </w:p>
        </w:tc>
      </w:tr>
      <w:tr w:rsidR="002C3E1E" w:rsidRPr="002C4847" w14:paraId="1B1BB72E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9E82D39" w14:textId="77777777" w:rsidR="002C3E1E" w:rsidRPr="002C4847" w:rsidRDefault="002C3E1E" w:rsidP="00793131">
            <w:r w:rsidRPr="002C4847">
              <w:t>Hajóvontató part</w:t>
            </w:r>
          </w:p>
        </w:tc>
      </w:tr>
      <w:tr w:rsidR="002C3E1E" w:rsidRPr="002C4847" w14:paraId="239F9317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14F2087" w14:textId="77777777" w:rsidR="002C3E1E" w:rsidRPr="002C4847" w:rsidRDefault="002C3E1E" w:rsidP="00793131">
            <w:r w:rsidRPr="002C4847">
              <w:t>Határ utca</w:t>
            </w:r>
          </w:p>
        </w:tc>
      </w:tr>
      <w:tr w:rsidR="002C3E1E" w:rsidRPr="002C4847" w14:paraId="4F55DFA1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BDAAE1A" w14:textId="77777777" w:rsidR="002C3E1E" w:rsidRPr="002C4847" w:rsidRDefault="002C3E1E" w:rsidP="00793131">
            <w:r w:rsidRPr="002C4847">
              <w:t>Herman Ottó utca</w:t>
            </w:r>
          </w:p>
        </w:tc>
      </w:tr>
      <w:tr w:rsidR="002C3E1E" w:rsidRPr="002C4847" w14:paraId="07627DCB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C710891" w14:textId="77777777" w:rsidR="002C3E1E" w:rsidRPr="002C4847" w:rsidRDefault="002C3E1E" w:rsidP="00793131">
            <w:r w:rsidRPr="002C4847">
              <w:t>Hét vezér utca</w:t>
            </w:r>
          </w:p>
        </w:tc>
      </w:tr>
      <w:tr w:rsidR="002C3E1E" w:rsidRPr="002C4847" w14:paraId="253ECCA8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880836D" w14:textId="77777777" w:rsidR="002C3E1E" w:rsidRPr="002C4847" w:rsidRDefault="002C3E1E" w:rsidP="00793131">
            <w:r w:rsidRPr="002C4847">
              <w:t>Hiszek Nándor utca</w:t>
            </w:r>
          </w:p>
        </w:tc>
      </w:tr>
      <w:tr w:rsidR="002C3E1E" w:rsidRPr="002C4847" w14:paraId="6B035FBC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53E1D9F" w14:textId="77777777" w:rsidR="002C3E1E" w:rsidRPr="002C4847" w:rsidRDefault="002C3E1E" w:rsidP="00793131">
            <w:r w:rsidRPr="002C4847">
              <w:t>Hold utca</w:t>
            </w:r>
          </w:p>
        </w:tc>
      </w:tr>
      <w:tr w:rsidR="002C3E1E" w:rsidRPr="002C4847" w14:paraId="769133D5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B7C9C9D" w14:textId="77777777" w:rsidR="002C3E1E" w:rsidRPr="002C4847" w:rsidRDefault="002C3E1E" w:rsidP="00793131">
            <w:r w:rsidRPr="002C4847">
              <w:t>Homok utca</w:t>
            </w:r>
          </w:p>
        </w:tc>
      </w:tr>
      <w:tr w:rsidR="002C3E1E" w:rsidRPr="002C4847" w14:paraId="7E62FFD6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B7E7BDF" w14:textId="77777777" w:rsidR="002C3E1E" w:rsidRPr="002C4847" w:rsidRDefault="002C3E1E" w:rsidP="00793131">
            <w:r w:rsidRPr="002C4847">
              <w:t>Honfoglalás utca</w:t>
            </w:r>
          </w:p>
        </w:tc>
      </w:tr>
      <w:tr w:rsidR="002C3E1E" w:rsidRPr="002C4847" w14:paraId="3D3623B2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6FDAF2D" w14:textId="77777777" w:rsidR="002C3E1E" w:rsidRPr="008C1F8A" w:rsidRDefault="002C3E1E" w:rsidP="00793131">
            <w:pPr>
              <w:rPr>
                <w:b/>
                <w:i/>
              </w:rPr>
            </w:pPr>
            <w:r w:rsidRPr="008C1F8A">
              <w:rPr>
                <w:b/>
                <w:i/>
              </w:rPr>
              <w:t>Honvéd utca</w:t>
            </w:r>
          </w:p>
        </w:tc>
      </w:tr>
      <w:tr w:rsidR="002C3E1E" w:rsidRPr="002C4847" w14:paraId="788D887E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1042F0A" w14:textId="77777777" w:rsidR="002C3E1E" w:rsidRPr="002C4847" w:rsidRDefault="002C3E1E" w:rsidP="00793131">
            <w:r w:rsidRPr="002C4847">
              <w:t>Horgász köz</w:t>
            </w:r>
          </w:p>
        </w:tc>
      </w:tr>
      <w:tr w:rsidR="002C3E1E" w:rsidRPr="002C4847" w14:paraId="4C19BFFC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8BA3F42" w14:textId="77777777" w:rsidR="002C3E1E" w:rsidRPr="002C4847" w:rsidRDefault="002C3E1E" w:rsidP="00793131">
            <w:r w:rsidRPr="002C4847">
              <w:t>Hunyadi János utca</w:t>
            </w:r>
          </w:p>
        </w:tc>
      </w:tr>
      <w:tr w:rsidR="002C3E1E" w:rsidRPr="002C4847" w14:paraId="4509307D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2E70DCD" w14:textId="77777777" w:rsidR="002C3E1E" w:rsidRPr="002C4847" w:rsidRDefault="002C3E1E" w:rsidP="00793131">
            <w:r w:rsidRPr="002C4847">
              <w:t>Huszár utca</w:t>
            </w:r>
          </w:p>
        </w:tc>
      </w:tr>
      <w:tr w:rsidR="002C3E1E" w:rsidRPr="002C4847" w14:paraId="70F2A9D4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C95FC09" w14:textId="77777777" w:rsidR="002C3E1E" w:rsidRPr="002C4847" w:rsidRDefault="002C3E1E" w:rsidP="00793131">
            <w:r w:rsidRPr="002C4847">
              <w:t>Irinyi János utca</w:t>
            </w:r>
          </w:p>
        </w:tc>
      </w:tr>
      <w:tr w:rsidR="002C3E1E" w:rsidRPr="002C4847" w14:paraId="074ACD10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86A0B93" w14:textId="77777777" w:rsidR="002C3E1E" w:rsidRPr="002C4847" w:rsidRDefault="002C3E1E" w:rsidP="00793131">
            <w:r w:rsidRPr="002C4847">
              <w:t>Jászai Mari utca</w:t>
            </w:r>
          </w:p>
        </w:tc>
      </w:tr>
      <w:tr w:rsidR="002C3E1E" w:rsidRPr="002C4847" w14:paraId="15047F8C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BA99D4D" w14:textId="77777777" w:rsidR="002C3E1E" w:rsidRPr="002C4847" w:rsidRDefault="002C3E1E" w:rsidP="00793131">
            <w:r w:rsidRPr="002C4847">
              <w:t>Juhász Gyula utca</w:t>
            </w:r>
          </w:p>
        </w:tc>
      </w:tr>
      <w:tr w:rsidR="002C3E1E" w:rsidRPr="002C4847" w14:paraId="0A96F4DB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89DD8E7" w14:textId="77777777" w:rsidR="002C3E1E" w:rsidRPr="002C4847" w:rsidRDefault="002C3E1E" w:rsidP="00793131">
            <w:r w:rsidRPr="002C4847">
              <w:t>Kacsóh Pongrác utca</w:t>
            </w:r>
          </w:p>
        </w:tc>
      </w:tr>
      <w:tr w:rsidR="002C3E1E" w:rsidRPr="002C4847" w14:paraId="0BCB26C3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C3C2E5A" w14:textId="77777777" w:rsidR="002C3E1E" w:rsidRPr="002C4847" w:rsidRDefault="002C3E1E" w:rsidP="00793131">
            <w:r w:rsidRPr="002C4847">
              <w:t>Károlyi Mihály utca</w:t>
            </w:r>
          </w:p>
        </w:tc>
      </w:tr>
      <w:tr w:rsidR="002C3E1E" w:rsidRPr="002C4847" w14:paraId="4BFE4F2C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B9AC82E" w14:textId="77777777" w:rsidR="002C3E1E" w:rsidRPr="002C4847" w:rsidRDefault="002C3E1E" w:rsidP="00793131">
            <w:r w:rsidRPr="002C4847">
              <w:t>Kempelen Farkas utca</w:t>
            </w:r>
          </w:p>
        </w:tc>
      </w:tr>
      <w:tr w:rsidR="002C3E1E" w:rsidRPr="002C4847" w14:paraId="30AB1CB2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630293E" w14:textId="77777777" w:rsidR="002C3E1E" w:rsidRPr="002C4847" w:rsidRDefault="002C3E1E" w:rsidP="00793131">
            <w:r w:rsidRPr="002C4847">
              <w:t>Kiserdő utca</w:t>
            </w:r>
          </w:p>
        </w:tc>
      </w:tr>
      <w:tr w:rsidR="002C3E1E" w:rsidRPr="002C4847" w14:paraId="4265278E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F78A52B" w14:textId="77777777" w:rsidR="002C3E1E" w:rsidRPr="002C4847" w:rsidRDefault="002C3E1E" w:rsidP="00793131">
            <w:r w:rsidRPr="002C4847">
              <w:t>Kodály Zoltán utca</w:t>
            </w:r>
          </w:p>
        </w:tc>
      </w:tr>
      <w:tr w:rsidR="002C3E1E" w:rsidRPr="002C4847" w14:paraId="7040BC06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DAB509F" w14:textId="77777777" w:rsidR="002C3E1E" w:rsidRPr="002C4847" w:rsidRDefault="002C3E1E" w:rsidP="00793131">
            <w:r w:rsidRPr="002C4847">
              <w:t>Koppány vezér út</w:t>
            </w:r>
          </w:p>
        </w:tc>
      </w:tr>
      <w:tr w:rsidR="002C3E1E" w:rsidRPr="002C4847" w14:paraId="30C36D29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E7A3154" w14:textId="77777777" w:rsidR="002C3E1E" w:rsidRPr="002C4847" w:rsidRDefault="002C3E1E" w:rsidP="00793131">
            <w:r w:rsidRPr="002C4847">
              <w:t>Korona utca</w:t>
            </w:r>
          </w:p>
        </w:tc>
      </w:tr>
      <w:tr w:rsidR="002C3E1E" w:rsidRPr="002C4847" w14:paraId="24CFAE70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43F8B4B" w14:textId="77777777" w:rsidR="002C3E1E" w:rsidRPr="002C4847" w:rsidRDefault="002C3E1E" w:rsidP="00793131">
            <w:r w:rsidRPr="002C4847">
              <w:t>Kölcsey Ferenc utca</w:t>
            </w:r>
          </w:p>
        </w:tc>
      </w:tr>
      <w:tr w:rsidR="002C3E1E" w:rsidRPr="002C4847" w14:paraId="666E109C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E63D1A2" w14:textId="77777777" w:rsidR="002C3E1E" w:rsidRPr="002C4847" w:rsidRDefault="002C3E1E" w:rsidP="00793131">
            <w:proofErr w:type="spellStart"/>
            <w:r w:rsidRPr="002C4847">
              <w:t>Krivácsy</w:t>
            </w:r>
            <w:proofErr w:type="spellEnd"/>
            <w:r w:rsidRPr="002C4847">
              <w:t xml:space="preserve"> József utca</w:t>
            </w:r>
          </w:p>
        </w:tc>
      </w:tr>
      <w:tr w:rsidR="002C3E1E" w:rsidRPr="002C4847" w14:paraId="7B221B94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7802BEE" w14:textId="77777777" w:rsidR="002C3E1E" w:rsidRPr="002C4847" w:rsidRDefault="002C3E1E" w:rsidP="00793131">
            <w:r w:rsidRPr="002C4847">
              <w:t>Laktanya köz</w:t>
            </w:r>
          </w:p>
        </w:tc>
      </w:tr>
      <w:tr w:rsidR="002C3E1E" w:rsidRPr="002C4847" w14:paraId="30D082AB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688FFF7" w14:textId="77777777" w:rsidR="002C3E1E" w:rsidRPr="002C4847" w:rsidRDefault="002C3E1E" w:rsidP="00793131">
            <w:r w:rsidRPr="002C4847">
              <w:t>Levél utca</w:t>
            </w:r>
          </w:p>
        </w:tc>
      </w:tr>
      <w:tr w:rsidR="002C3E1E" w:rsidRPr="002C4847" w14:paraId="6F16DE71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A31AF17" w14:textId="77777777" w:rsidR="002C3E1E" w:rsidRPr="002C4847" w:rsidRDefault="002C3E1E" w:rsidP="00793131">
            <w:r w:rsidRPr="002C4847">
              <w:t>Lovarda tér</w:t>
            </w:r>
          </w:p>
        </w:tc>
      </w:tr>
      <w:tr w:rsidR="002C3E1E" w:rsidRPr="002C4847" w14:paraId="231F923A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B609421" w14:textId="77777777" w:rsidR="002C3E1E" w:rsidRPr="002C4847" w:rsidRDefault="002C3E1E" w:rsidP="00793131">
            <w:r w:rsidRPr="002C4847">
              <w:t>Mandula utca</w:t>
            </w:r>
          </w:p>
        </w:tc>
      </w:tr>
      <w:tr w:rsidR="002C3E1E" w:rsidRPr="002C4847" w14:paraId="72C53AD3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D39858D" w14:textId="77777777" w:rsidR="002C3E1E" w:rsidRPr="002C4847" w:rsidRDefault="002C3E1E" w:rsidP="00793131">
            <w:r w:rsidRPr="002C4847">
              <w:t>Margaréta u</w:t>
            </w:r>
          </w:p>
        </w:tc>
      </w:tr>
      <w:tr w:rsidR="002C3E1E" w:rsidRPr="002C4847" w14:paraId="1891F296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36EB13B" w14:textId="77777777" w:rsidR="002C3E1E" w:rsidRPr="002C4847" w:rsidRDefault="002C3E1E" w:rsidP="00793131">
            <w:r w:rsidRPr="002C4847">
              <w:t>Mátyás király utca</w:t>
            </w:r>
          </w:p>
        </w:tc>
      </w:tr>
      <w:tr w:rsidR="002C3E1E" w:rsidRPr="002C4847" w14:paraId="4A8058E4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2142947" w14:textId="77777777" w:rsidR="002C3E1E" w:rsidRPr="002C4847" w:rsidRDefault="002C3E1E" w:rsidP="00793131">
            <w:r w:rsidRPr="002C4847">
              <w:t>MÁV 1-es őrház</w:t>
            </w:r>
          </w:p>
        </w:tc>
      </w:tr>
      <w:tr w:rsidR="002C3E1E" w:rsidRPr="002C4847" w14:paraId="5E8FD248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8DF0356" w14:textId="77777777" w:rsidR="002C3E1E" w:rsidRPr="002C4847" w:rsidRDefault="002C3E1E" w:rsidP="00793131">
            <w:r w:rsidRPr="002C4847">
              <w:t>MÁV 49-es őrház</w:t>
            </w:r>
          </w:p>
        </w:tc>
      </w:tr>
      <w:tr w:rsidR="002C3E1E" w:rsidRPr="002C4847" w14:paraId="1266A4FD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E82FE67" w14:textId="77777777" w:rsidR="002C3E1E" w:rsidRPr="002C4847" w:rsidRDefault="002C3E1E" w:rsidP="00793131">
            <w:r w:rsidRPr="002C4847">
              <w:t>MÁV 73/A –</w:t>
            </w:r>
            <w:proofErr w:type="spellStart"/>
            <w:r w:rsidRPr="002C4847">
              <w:t>as</w:t>
            </w:r>
            <w:proofErr w:type="spellEnd"/>
            <w:r w:rsidRPr="002C4847">
              <w:t xml:space="preserve"> őrház</w:t>
            </w:r>
          </w:p>
        </w:tc>
      </w:tr>
      <w:tr w:rsidR="002C3E1E" w:rsidRPr="002C4847" w14:paraId="1820B5FD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6D44326" w14:textId="77777777" w:rsidR="002C3E1E" w:rsidRPr="002C4847" w:rsidRDefault="002C3E1E" w:rsidP="00793131">
            <w:r w:rsidRPr="002C4847">
              <w:t>MÁV 74-es őrház</w:t>
            </w:r>
          </w:p>
        </w:tc>
      </w:tr>
      <w:tr w:rsidR="002C3E1E" w:rsidRPr="002C4847" w14:paraId="2526CA97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9F272B1" w14:textId="77777777" w:rsidR="002C3E1E" w:rsidRPr="002C4847" w:rsidRDefault="002C3E1E" w:rsidP="00793131">
            <w:r w:rsidRPr="002C4847">
              <w:lastRenderedPageBreak/>
              <w:t>MÁV telep</w:t>
            </w:r>
          </w:p>
        </w:tc>
      </w:tr>
      <w:tr w:rsidR="002C3E1E" w:rsidRPr="002C4847" w14:paraId="3F08527C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C36D7F9" w14:textId="77777777" w:rsidR="002C3E1E" w:rsidRPr="002C4847" w:rsidRDefault="002C3E1E" w:rsidP="00793131">
            <w:r w:rsidRPr="002C4847">
              <w:t>Mikszáth Kálmán utca</w:t>
            </w:r>
          </w:p>
        </w:tc>
      </w:tr>
      <w:tr w:rsidR="002C3E1E" w:rsidRPr="002C4847" w14:paraId="6E98DE4D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D512F85" w14:textId="77777777" w:rsidR="002C3E1E" w:rsidRPr="002C4847" w:rsidRDefault="002C3E1E" w:rsidP="00793131">
            <w:r w:rsidRPr="002C4847">
              <w:t>Móra Ferenc utca</w:t>
            </w:r>
          </w:p>
        </w:tc>
      </w:tr>
      <w:tr w:rsidR="002C3E1E" w:rsidRPr="002C4847" w14:paraId="680A86B0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99519C5" w14:textId="77777777" w:rsidR="002C3E1E" w:rsidRPr="002C4847" w:rsidRDefault="002C3E1E" w:rsidP="00793131">
            <w:r w:rsidRPr="002C4847">
              <w:t>Munkácsy Mihály utca</w:t>
            </w:r>
          </w:p>
        </w:tc>
      </w:tr>
      <w:tr w:rsidR="002C3E1E" w:rsidRPr="002C4847" w14:paraId="3AB287B9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6DDEBF8" w14:textId="77777777" w:rsidR="002C3E1E" w:rsidRPr="002C4847" w:rsidRDefault="002C3E1E" w:rsidP="00793131">
            <w:proofErr w:type="spellStart"/>
            <w:r w:rsidRPr="002C4847">
              <w:t>Mylan</w:t>
            </w:r>
            <w:proofErr w:type="spellEnd"/>
            <w:r w:rsidRPr="002C4847">
              <w:t xml:space="preserve"> utca</w:t>
            </w:r>
          </w:p>
        </w:tc>
      </w:tr>
      <w:tr w:rsidR="002C3E1E" w:rsidRPr="002C4847" w14:paraId="1B528596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E0D9D25" w14:textId="77777777" w:rsidR="002C3E1E" w:rsidRPr="002C4847" w:rsidRDefault="002C3E1E" w:rsidP="00793131">
            <w:r w:rsidRPr="002C4847">
              <w:t>Neumann János utca</w:t>
            </w:r>
          </w:p>
        </w:tc>
      </w:tr>
      <w:tr w:rsidR="002C3E1E" w:rsidRPr="002C4847" w14:paraId="4C40AF24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7DB89C2" w14:textId="77777777" w:rsidR="002C3E1E" w:rsidRPr="002C4847" w:rsidRDefault="002C3E1E" w:rsidP="00793131">
            <w:r w:rsidRPr="002C4847">
              <w:t>Őrség utca</w:t>
            </w:r>
          </w:p>
        </w:tc>
      </w:tr>
      <w:tr w:rsidR="002C3E1E" w:rsidRPr="002C4847" w14:paraId="59FD93A4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88BE5D9" w14:textId="77777777" w:rsidR="002C3E1E" w:rsidRPr="002C4847" w:rsidRDefault="002C3E1E" w:rsidP="00793131">
            <w:r w:rsidRPr="002C4847">
              <w:t>Pálffy Miklós utca</w:t>
            </w:r>
          </w:p>
        </w:tc>
      </w:tr>
      <w:tr w:rsidR="002C3E1E" w:rsidRPr="002C4847" w14:paraId="12E44321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015E44D" w14:textId="77777777" w:rsidR="002C3E1E" w:rsidRPr="002C4847" w:rsidRDefault="002C3E1E" w:rsidP="00793131">
            <w:r w:rsidRPr="002C4847">
              <w:t>Páva köz</w:t>
            </w:r>
          </w:p>
        </w:tc>
      </w:tr>
      <w:tr w:rsidR="002C3E1E" w:rsidRPr="002C4847" w14:paraId="67F7246A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9F004DB" w14:textId="77777777" w:rsidR="002C3E1E" w:rsidRPr="002C4847" w:rsidRDefault="002C3E1E" w:rsidP="00793131">
            <w:r w:rsidRPr="002C4847">
              <w:t>Péczeli József utca</w:t>
            </w:r>
          </w:p>
        </w:tc>
      </w:tr>
      <w:tr w:rsidR="002C3E1E" w:rsidRPr="002C4847" w14:paraId="309238A3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F3CF511" w14:textId="77777777" w:rsidR="002C3E1E" w:rsidRPr="002C4847" w:rsidRDefault="002C3E1E" w:rsidP="00793131">
            <w:r w:rsidRPr="002C4847">
              <w:t>Pipacs utca</w:t>
            </w:r>
          </w:p>
        </w:tc>
      </w:tr>
      <w:tr w:rsidR="002C3E1E" w:rsidRPr="002C4847" w14:paraId="5A8F58B1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493862D" w14:textId="77777777" w:rsidR="002C3E1E" w:rsidRPr="002C4847" w:rsidRDefault="002C3E1E" w:rsidP="00793131">
            <w:r w:rsidRPr="002C4847">
              <w:t>Puskás Tivadar utca</w:t>
            </w:r>
          </w:p>
        </w:tc>
      </w:tr>
      <w:tr w:rsidR="002C3E1E" w:rsidRPr="002C4847" w14:paraId="6AEA034B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84A7151" w14:textId="77777777" w:rsidR="002C3E1E" w:rsidRPr="002C4847" w:rsidRDefault="002C3E1E" w:rsidP="00793131">
            <w:r w:rsidRPr="002C4847">
              <w:t>Radetzky huszárok útja</w:t>
            </w:r>
          </w:p>
        </w:tc>
      </w:tr>
      <w:tr w:rsidR="002C3E1E" w:rsidRPr="002C4847" w14:paraId="7E525881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E8D5067" w14:textId="77777777" w:rsidR="002C3E1E" w:rsidRPr="002C4847" w:rsidRDefault="002C3E1E" w:rsidP="00793131">
            <w:r w:rsidRPr="002C4847">
              <w:t>Radnóti Miklós utca</w:t>
            </w:r>
          </w:p>
        </w:tc>
      </w:tr>
      <w:tr w:rsidR="002C3E1E" w:rsidRPr="002C4847" w14:paraId="63E038C9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81A4BF1" w14:textId="77777777" w:rsidR="002C3E1E" w:rsidRPr="002C4847" w:rsidRDefault="002C3E1E" w:rsidP="00793131">
            <w:r w:rsidRPr="002C4847">
              <w:t>Rákóczi Ferenc rakpart</w:t>
            </w:r>
          </w:p>
        </w:tc>
      </w:tr>
      <w:tr w:rsidR="002C3E1E" w:rsidRPr="002C4847" w14:paraId="1A7051E5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BEF67DD" w14:textId="77777777" w:rsidR="002C3E1E" w:rsidRPr="002C4847" w:rsidRDefault="002C3E1E" w:rsidP="00793131">
            <w:r w:rsidRPr="002C4847">
              <w:t>Rezeda utca</w:t>
            </w:r>
          </w:p>
        </w:tc>
      </w:tr>
      <w:tr w:rsidR="002C3E1E" w:rsidRPr="002C4847" w14:paraId="12DDDE26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202720A" w14:textId="77777777" w:rsidR="002C3E1E" w:rsidRPr="002C4847" w:rsidRDefault="002C3E1E" w:rsidP="00793131">
            <w:r w:rsidRPr="002C4847">
              <w:t>Rizling utca</w:t>
            </w:r>
          </w:p>
        </w:tc>
      </w:tr>
      <w:tr w:rsidR="002C3E1E" w:rsidRPr="002C4847" w14:paraId="6D759CF4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4A01C96" w14:textId="77777777" w:rsidR="002C3E1E" w:rsidRPr="002C4847" w:rsidRDefault="002C3E1E" w:rsidP="00793131">
            <w:r w:rsidRPr="002C4847">
              <w:t>Rövid utca</w:t>
            </w:r>
          </w:p>
        </w:tc>
      </w:tr>
      <w:tr w:rsidR="002C3E1E" w:rsidRPr="002C4847" w14:paraId="7C5212D8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4131D26" w14:textId="77777777" w:rsidR="002C3E1E" w:rsidRPr="002C4847" w:rsidRDefault="002C3E1E" w:rsidP="00793131">
            <w:r w:rsidRPr="002C4847">
              <w:t>Somos utca</w:t>
            </w:r>
          </w:p>
        </w:tc>
      </w:tr>
      <w:tr w:rsidR="002C3E1E" w:rsidRPr="002C4847" w14:paraId="5505A633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3A9D2B7" w14:textId="77777777" w:rsidR="002C3E1E" w:rsidRPr="002C4847" w:rsidRDefault="002C3E1E" w:rsidP="00793131">
            <w:r w:rsidRPr="002C4847">
              <w:t>Székely Bertalan utca</w:t>
            </w:r>
          </w:p>
        </w:tc>
      </w:tr>
      <w:tr w:rsidR="002C3E1E" w:rsidRPr="002C4847" w14:paraId="42410F33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4C5C5C6" w14:textId="77777777" w:rsidR="002C3E1E" w:rsidRPr="002C4847" w:rsidRDefault="002C3E1E" w:rsidP="00793131">
            <w:r w:rsidRPr="002C4847">
              <w:t>Színház köz</w:t>
            </w:r>
          </w:p>
        </w:tc>
      </w:tr>
      <w:tr w:rsidR="002C3E1E" w:rsidRPr="002C4847" w14:paraId="3CF21798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4F1024D" w14:textId="77777777" w:rsidR="002C3E1E" w:rsidRPr="002C4847" w:rsidRDefault="002C3E1E" w:rsidP="00793131">
            <w:r w:rsidRPr="002C4847">
              <w:t>Szinyei Merse Pál utca</w:t>
            </w:r>
          </w:p>
        </w:tc>
      </w:tr>
      <w:tr w:rsidR="002C3E1E" w:rsidRPr="002C4847" w14:paraId="7D4C3042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E7FF0F8" w14:textId="77777777" w:rsidR="002C3E1E" w:rsidRPr="002C4847" w:rsidRDefault="002C3E1E" w:rsidP="00793131">
            <w:r w:rsidRPr="002C4847">
              <w:t>Szőlő sor</w:t>
            </w:r>
          </w:p>
        </w:tc>
      </w:tr>
      <w:tr w:rsidR="002C3E1E" w:rsidRPr="002C4847" w14:paraId="47D781F5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EE44FD5" w14:textId="77777777" w:rsidR="002C3E1E" w:rsidRPr="002C4847" w:rsidRDefault="002C3E1E" w:rsidP="00793131">
            <w:r w:rsidRPr="002C4847">
              <w:t>Szt. László utca</w:t>
            </w:r>
          </w:p>
        </w:tc>
      </w:tr>
      <w:tr w:rsidR="002C3E1E" w:rsidRPr="002C4847" w14:paraId="1B4FEE81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1A17D48" w14:textId="77777777" w:rsidR="002C3E1E" w:rsidRPr="002C4847" w:rsidRDefault="002C3E1E" w:rsidP="00793131">
            <w:r w:rsidRPr="002C4847">
              <w:t>Szúnyogvár utca</w:t>
            </w:r>
          </w:p>
        </w:tc>
      </w:tr>
      <w:tr w:rsidR="002C3E1E" w:rsidRPr="002C4847" w14:paraId="3C95AA97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47D78F1" w14:textId="77777777" w:rsidR="002C3E1E" w:rsidRPr="002C4847" w:rsidRDefault="002C3E1E" w:rsidP="00793131">
            <w:r w:rsidRPr="002C4847">
              <w:t>Tábor utca</w:t>
            </w:r>
          </w:p>
        </w:tc>
      </w:tr>
      <w:tr w:rsidR="002C3E1E" w:rsidRPr="002C4847" w14:paraId="1F931CB4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4BE320E" w14:textId="77777777" w:rsidR="002C3E1E" w:rsidRPr="002C4847" w:rsidRDefault="002C3E1E" w:rsidP="00793131">
            <w:r w:rsidRPr="002C4847">
              <w:t>Takáts Sándor utca</w:t>
            </w:r>
          </w:p>
        </w:tc>
      </w:tr>
      <w:tr w:rsidR="002C3E1E" w:rsidRPr="002C4847" w14:paraId="27B0FE49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9C0E228" w14:textId="77777777" w:rsidR="002C3E1E" w:rsidRPr="002C4847" w:rsidRDefault="002C3E1E" w:rsidP="00793131">
            <w:r w:rsidRPr="002C4847">
              <w:t>Tamási Áron utca</w:t>
            </w:r>
          </w:p>
        </w:tc>
      </w:tr>
      <w:tr w:rsidR="002C3E1E" w:rsidRPr="002C4847" w14:paraId="504FC114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4C18039F" w14:textId="77777777" w:rsidR="002C3E1E" w:rsidRPr="002C4847" w:rsidRDefault="002C3E1E" w:rsidP="00793131">
            <w:r w:rsidRPr="002C4847">
              <w:t>Téltemető utca</w:t>
            </w:r>
          </w:p>
        </w:tc>
      </w:tr>
      <w:tr w:rsidR="002C3E1E" w:rsidRPr="002C4847" w14:paraId="3A942AED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EAEFFB3" w14:textId="77777777" w:rsidR="002C3E1E" w:rsidRPr="002C4847" w:rsidRDefault="002C3E1E" w:rsidP="00793131">
            <w:r w:rsidRPr="002C4847">
              <w:t>Toboz utca</w:t>
            </w:r>
          </w:p>
        </w:tc>
      </w:tr>
      <w:tr w:rsidR="002C3E1E" w:rsidRPr="002C4847" w14:paraId="62463C14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13FA914" w14:textId="77777777" w:rsidR="002C3E1E" w:rsidRPr="007778BA" w:rsidRDefault="002C3E1E" w:rsidP="00793131">
            <w:pPr>
              <w:rPr>
                <w:b/>
                <w:i/>
              </w:rPr>
            </w:pPr>
            <w:proofErr w:type="spellStart"/>
            <w:r w:rsidRPr="007778BA">
              <w:rPr>
                <w:b/>
                <w:i/>
              </w:rPr>
              <w:t>Tolma</w:t>
            </w:r>
            <w:proofErr w:type="spellEnd"/>
            <w:r w:rsidRPr="007778BA">
              <w:rPr>
                <w:b/>
                <w:i/>
              </w:rPr>
              <w:t xml:space="preserve"> vezér utca</w:t>
            </w:r>
          </w:p>
        </w:tc>
      </w:tr>
      <w:tr w:rsidR="002C3E1E" w:rsidRPr="002C4847" w14:paraId="168D1407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B7BC6F9" w14:textId="77777777" w:rsidR="002C3E1E" w:rsidRPr="002C4847" w:rsidRDefault="002C3E1E" w:rsidP="00793131">
            <w:r w:rsidRPr="002C4847">
              <w:t>Tompa Mihály utca</w:t>
            </w:r>
          </w:p>
        </w:tc>
      </w:tr>
      <w:tr w:rsidR="002C3E1E" w:rsidRPr="002C4847" w14:paraId="449328C7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D4614A7" w14:textId="77777777" w:rsidR="002C3E1E" w:rsidRPr="00E34E72" w:rsidRDefault="002C3E1E" w:rsidP="00793131">
            <w:pPr>
              <w:rPr>
                <w:b/>
                <w:i/>
              </w:rPr>
            </w:pPr>
            <w:r w:rsidRPr="00E34E72">
              <w:rPr>
                <w:b/>
                <w:i/>
              </w:rPr>
              <w:t>Tuba János utca</w:t>
            </w:r>
          </w:p>
        </w:tc>
      </w:tr>
      <w:tr w:rsidR="002C3E1E" w:rsidRPr="002C4847" w14:paraId="23FBC4B7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C903987" w14:textId="77777777" w:rsidR="002C3E1E" w:rsidRPr="002C4847" w:rsidRDefault="002C3E1E" w:rsidP="00793131">
            <w:r w:rsidRPr="002C4847">
              <w:t>Tulipán utca</w:t>
            </w:r>
          </w:p>
        </w:tc>
      </w:tr>
      <w:tr w:rsidR="002C3E1E" w:rsidRPr="002C4847" w14:paraId="4B355EDD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CB65DB3" w14:textId="77777777" w:rsidR="002C3E1E" w:rsidRPr="002C4847" w:rsidRDefault="002C3E1E" w:rsidP="00793131">
            <w:r w:rsidRPr="002C4847">
              <w:t>Tüzér utca</w:t>
            </w:r>
          </w:p>
        </w:tc>
      </w:tr>
      <w:tr w:rsidR="002C3E1E" w:rsidRPr="002C4847" w14:paraId="630401BE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59851F06" w14:textId="77777777" w:rsidR="002C3E1E" w:rsidRPr="00822DCE" w:rsidRDefault="002C3E1E" w:rsidP="00793131">
            <w:pPr>
              <w:rPr>
                <w:b/>
                <w:i/>
              </w:rPr>
            </w:pPr>
            <w:r w:rsidRPr="00822DCE">
              <w:rPr>
                <w:b/>
                <w:i/>
              </w:rPr>
              <w:t>Ulánus utca</w:t>
            </w:r>
          </w:p>
        </w:tc>
      </w:tr>
      <w:tr w:rsidR="002C3E1E" w:rsidRPr="002C4847" w14:paraId="114394A9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BC3CAB0" w14:textId="77777777" w:rsidR="002C3E1E" w:rsidRPr="002C4847" w:rsidRDefault="002C3E1E" w:rsidP="00793131">
            <w:r w:rsidRPr="002C4847">
              <w:t>Újszállás puszta</w:t>
            </w:r>
          </w:p>
        </w:tc>
      </w:tr>
      <w:tr w:rsidR="002C3E1E" w:rsidRPr="002C4847" w14:paraId="7E437B81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8AADF40" w14:textId="77777777" w:rsidR="002C3E1E" w:rsidRPr="002C4847" w:rsidRDefault="002C3E1E" w:rsidP="00793131">
            <w:r>
              <w:t xml:space="preserve">Újszállási </w:t>
            </w:r>
            <w:r w:rsidRPr="00EE75BA">
              <w:rPr>
                <w:b/>
                <w:i/>
              </w:rPr>
              <w:t>út</w:t>
            </w:r>
          </w:p>
        </w:tc>
      </w:tr>
      <w:tr w:rsidR="002C3E1E" w:rsidRPr="002C4847" w14:paraId="7AE3A12E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DE5FB38" w14:textId="77777777" w:rsidR="002C3E1E" w:rsidRPr="002C4847" w:rsidRDefault="002C3E1E" w:rsidP="00793131">
            <w:r w:rsidRPr="002C4847">
              <w:t>Váci Mihály utca</w:t>
            </w:r>
          </w:p>
        </w:tc>
      </w:tr>
      <w:tr w:rsidR="002C3E1E" w:rsidRPr="002C4847" w14:paraId="0DF7E9D8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09AB5C13" w14:textId="77777777" w:rsidR="002C3E1E" w:rsidRPr="002C4847" w:rsidRDefault="002C3E1E" w:rsidP="00793131">
            <w:r w:rsidRPr="002C4847">
              <w:t>Vállalkozók útja</w:t>
            </w:r>
          </w:p>
        </w:tc>
      </w:tr>
      <w:tr w:rsidR="002C3E1E" w:rsidRPr="002C4847" w14:paraId="03E8EF40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AD2CBFF" w14:textId="77777777" w:rsidR="002C3E1E" w:rsidRPr="002C4847" w:rsidRDefault="002C3E1E" w:rsidP="00793131">
            <w:r w:rsidRPr="002C4847">
              <w:t>Vasvári Pál utca</w:t>
            </w:r>
          </w:p>
        </w:tc>
      </w:tr>
      <w:tr w:rsidR="002C3E1E" w:rsidRPr="002C4847" w14:paraId="1B74C72D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A2F163C" w14:textId="77777777" w:rsidR="002C3E1E" w:rsidRPr="002C4847" w:rsidRDefault="002C3E1E" w:rsidP="00793131">
            <w:r w:rsidRPr="002C4847">
              <w:t>Vendéglő utca</w:t>
            </w:r>
          </w:p>
        </w:tc>
      </w:tr>
      <w:tr w:rsidR="002C3E1E" w:rsidRPr="002C4847" w14:paraId="16D0CBF6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A09D8D8" w14:textId="77777777" w:rsidR="002C3E1E" w:rsidRPr="002C4847" w:rsidRDefault="002C3E1E" w:rsidP="00793131">
            <w:r w:rsidRPr="002C4847">
              <w:t>Viola köz</w:t>
            </w:r>
          </w:p>
        </w:tc>
      </w:tr>
      <w:tr w:rsidR="002C3E1E" w:rsidRPr="002C4847" w14:paraId="5B48EF8E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632D48A6" w14:textId="77777777" w:rsidR="002C3E1E" w:rsidRPr="00B51B90" w:rsidRDefault="002C3E1E" w:rsidP="00793131">
            <w:pPr>
              <w:rPr>
                <w:b/>
                <w:i/>
              </w:rPr>
            </w:pPr>
            <w:r w:rsidRPr="00B51B90">
              <w:rPr>
                <w:b/>
                <w:i/>
              </w:rPr>
              <w:t>Vitéz utca</w:t>
            </w:r>
          </w:p>
        </w:tc>
      </w:tr>
      <w:tr w:rsidR="002C3E1E" w:rsidRPr="002C4847" w14:paraId="5EDA775A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81AFFF7" w14:textId="77777777" w:rsidR="002C3E1E" w:rsidRPr="002C4847" w:rsidRDefault="002C3E1E" w:rsidP="00793131">
            <w:r w:rsidRPr="002C4847">
              <w:lastRenderedPageBreak/>
              <w:t>Viza utca</w:t>
            </w:r>
          </w:p>
        </w:tc>
      </w:tr>
      <w:tr w:rsidR="002C3E1E" w:rsidRPr="002C4847" w14:paraId="6B6868F4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7E21A29D" w14:textId="77777777" w:rsidR="002C3E1E" w:rsidRPr="002C4847" w:rsidRDefault="002C3E1E" w:rsidP="00793131">
            <w:r w:rsidRPr="002C4847">
              <w:t>Vízimolnár utca</w:t>
            </w:r>
          </w:p>
        </w:tc>
      </w:tr>
      <w:tr w:rsidR="002C3E1E" w:rsidRPr="002C4847" w14:paraId="56704952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1F8F45AA" w14:textId="77777777" w:rsidR="002C3E1E" w:rsidRPr="002C4847" w:rsidRDefault="002C3E1E" w:rsidP="00793131">
            <w:r w:rsidRPr="002C4847">
              <w:t>Zemplén Géza utca</w:t>
            </w:r>
          </w:p>
        </w:tc>
      </w:tr>
      <w:tr w:rsidR="002C3E1E" w:rsidRPr="002C4847" w14:paraId="6D60EDCD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2CB9C254" w14:textId="77777777" w:rsidR="002C3E1E" w:rsidRPr="002C4847" w:rsidRDefault="002C3E1E" w:rsidP="00793131">
            <w:r w:rsidRPr="002C4847">
              <w:t>Zrínyi Miklós utca</w:t>
            </w:r>
          </w:p>
        </w:tc>
      </w:tr>
      <w:tr w:rsidR="002C3E1E" w:rsidRPr="002C4847" w14:paraId="357DC44B" w14:textId="77777777" w:rsidTr="00793131">
        <w:trPr>
          <w:trHeight w:val="315"/>
          <w:jc w:val="center"/>
        </w:trPr>
        <w:tc>
          <w:tcPr>
            <w:tcW w:w="3685" w:type="dxa"/>
            <w:shd w:val="clear" w:color="auto" w:fill="auto"/>
            <w:noWrap/>
            <w:vAlign w:val="bottom"/>
          </w:tcPr>
          <w:p w14:paraId="3A8FB0C8" w14:textId="77777777" w:rsidR="002C3E1E" w:rsidRPr="002C4847" w:rsidRDefault="002C3E1E" w:rsidP="00793131">
            <w:r w:rsidRPr="002C4847">
              <w:t>Zsák utca</w:t>
            </w:r>
          </w:p>
        </w:tc>
      </w:tr>
    </w:tbl>
    <w:p w14:paraId="34E050B5" w14:textId="77777777" w:rsidR="002C3E1E" w:rsidRPr="002C4847" w:rsidRDefault="002C3E1E" w:rsidP="002C3E1E">
      <w:pPr>
        <w:jc w:val="both"/>
        <w:rPr>
          <w:b/>
        </w:rPr>
      </w:pPr>
    </w:p>
    <w:p w14:paraId="1C84F2F8" w14:textId="77777777" w:rsidR="002C3E1E" w:rsidRPr="002C4847" w:rsidRDefault="002C3E1E" w:rsidP="002C3E1E">
      <w:pPr>
        <w:jc w:val="both"/>
        <w:rPr>
          <w:b/>
        </w:rPr>
      </w:pPr>
    </w:p>
    <w:p w14:paraId="3369C4F3" w14:textId="77777777" w:rsidR="002C3E1E" w:rsidRPr="00D85932" w:rsidRDefault="002C3E1E" w:rsidP="002C3E1E">
      <w:pPr>
        <w:autoSpaceDE w:val="0"/>
        <w:autoSpaceDN w:val="0"/>
        <w:adjustRightInd w:val="0"/>
        <w:spacing w:before="240" w:after="240"/>
        <w:jc w:val="both"/>
      </w:pPr>
      <w:r w:rsidRPr="002C4847">
        <w:rPr>
          <w:b/>
        </w:rPr>
        <w:br w:type="page"/>
      </w:r>
      <w:r>
        <w:rPr>
          <w:b/>
        </w:rPr>
        <w:lastRenderedPageBreak/>
        <w:t>3</w:t>
      </w:r>
      <w:r w:rsidRPr="008168E8">
        <w:rPr>
          <w:b/>
        </w:rPr>
        <w:t>. §</w:t>
      </w:r>
      <w:r>
        <w:t xml:space="preserve"> Komárom Város Önkormányzat Képviselő-</w:t>
      </w:r>
      <w:r w:rsidRPr="00F174CE">
        <w:t xml:space="preserve">testületének </w:t>
      </w:r>
      <w:r>
        <w:rPr>
          <w:bCs/>
        </w:rPr>
        <w:t xml:space="preserve">az egészségügyi </w:t>
      </w:r>
      <w:proofErr w:type="spellStart"/>
      <w:r>
        <w:rPr>
          <w:bCs/>
        </w:rPr>
        <w:t>alapellátási</w:t>
      </w:r>
      <w:proofErr w:type="spellEnd"/>
      <w:r>
        <w:rPr>
          <w:bCs/>
        </w:rPr>
        <w:t xml:space="preserve"> körzetekről szóló 4</w:t>
      </w:r>
      <w:r w:rsidRPr="00F174CE">
        <w:rPr>
          <w:bCs/>
        </w:rPr>
        <w:t>/201</w:t>
      </w:r>
      <w:r>
        <w:rPr>
          <w:bCs/>
        </w:rPr>
        <w:t>7. (</w:t>
      </w:r>
      <w:r w:rsidRPr="00F174CE">
        <w:rPr>
          <w:bCs/>
        </w:rPr>
        <w:t>II.1</w:t>
      </w:r>
      <w:r>
        <w:rPr>
          <w:bCs/>
        </w:rPr>
        <w:t>7</w:t>
      </w:r>
      <w:r w:rsidRPr="00F174CE">
        <w:rPr>
          <w:bCs/>
        </w:rPr>
        <w:t>.) önkormányzati rendelet</w:t>
      </w:r>
      <w:r>
        <w:rPr>
          <w:bCs/>
        </w:rPr>
        <w:t>e</w:t>
      </w:r>
      <w:r>
        <w:t xml:space="preserve"> (a továbbiakban: Rendelet) 3. melléklete helyébe az alábbi 3. melléklet lép:</w:t>
      </w:r>
    </w:p>
    <w:p w14:paraId="7BB5623C" w14:textId="77777777" w:rsidR="002C3E1E" w:rsidRPr="000776BE" w:rsidRDefault="002C3E1E" w:rsidP="002C3E1E">
      <w:pPr>
        <w:spacing w:after="240"/>
        <w:jc w:val="right"/>
      </w:pPr>
      <w:r w:rsidRPr="000776BE">
        <w:t>3. sz. melléklet</w:t>
      </w:r>
      <w:r>
        <w:rPr>
          <w:rStyle w:val="Lbjegyzet-hivatkozs"/>
        </w:rPr>
        <w:footnoteReference w:id="1"/>
      </w:r>
    </w:p>
    <w:p w14:paraId="78868E55" w14:textId="77777777" w:rsidR="002C3E1E" w:rsidRPr="000776BE" w:rsidRDefault="002C3E1E" w:rsidP="002C3E1E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3.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5D0F3A81" w14:textId="77777777" w:rsidR="002C3E1E" w:rsidRPr="00045C67" w:rsidRDefault="002C3E1E" w:rsidP="002C3E1E">
      <w:pPr>
        <w:numPr>
          <w:ilvl w:val="1"/>
          <w:numId w:val="32"/>
        </w:numPr>
        <w:spacing w:before="600" w:after="240"/>
        <w:jc w:val="center"/>
        <w:rPr>
          <w:b/>
        </w:rPr>
      </w:pPr>
      <w:r w:rsidRPr="00045C67">
        <w:rPr>
          <w:b/>
        </w:rPr>
        <w:t>számú házi gyermekorvosi és iskolaorvosi körzet</w:t>
      </w:r>
    </w:p>
    <w:p w14:paraId="2C4448CC" w14:textId="77777777" w:rsidR="002C3E1E" w:rsidRPr="000776BE" w:rsidRDefault="002C3E1E" w:rsidP="002C3E1E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52A97D18" w14:textId="77777777" w:rsidR="002C3E1E" w:rsidRPr="000776BE" w:rsidRDefault="002C3E1E" w:rsidP="002C3E1E">
      <w:pPr>
        <w:numPr>
          <w:ilvl w:val="0"/>
          <w:numId w:val="32"/>
        </w:numPr>
        <w:suppressAutoHyphens w:val="0"/>
      </w:pPr>
      <w:r w:rsidRPr="000776BE">
        <w:t>Komáromi Dózsa György Általános Iskola</w:t>
      </w:r>
    </w:p>
    <w:p w14:paraId="4B30EA65" w14:textId="77777777" w:rsidR="002C3E1E" w:rsidRPr="000776BE" w:rsidRDefault="002C3E1E" w:rsidP="002C3E1E">
      <w:pPr>
        <w:numPr>
          <w:ilvl w:val="0"/>
          <w:numId w:val="32"/>
        </w:numPr>
        <w:suppressAutoHyphens w:val="0"/>
        <w:spacing w:after="120"/>
      </w:pPr>
      <w:r w:rsidRPr="000776BE">
        <w:t>Komáromi Petőfi Sándor Általános Iskola</w:t>
      </w:r>
    </w:p>
    <w:p w14:paraId="2E9CF504" w14:textId="77777777" w:rsidR="002C3E1E" w:rsidRPr="000776BE" w:rsidRDefault="002C3E1E" w:rsidP="002C3E1E">
      <w:pPr>
        <w:numPr>
          <w:ilvl w:val="0"/>
          <w:numId w:val="32"/>
        </w:numPr>
        <w:suppressAutoHyphens w:val="0"/>
      </w:pPr>
      <w:r w:rsidRPr="000776BE">
        <w:t>Komáromi Napsugár Óvoda</w:t>
      </w:r>
    </w:p>
    <w:p w14:paraId="56706980" w14:textId="77777777" w:rsidR="002C3E1E" w:rsidRPr="000776BE" w:rsidRDefault="002C3E1E" w:rsidP="002C3E1E">
      <w:pPr>
        <w:numPr>
          <w:ilvl w:val="0"/>
          <w:numId w:val="32"/>
        </w:numPr>
        <w:suppressAutoHyphens w:val="0"/>
        <w:spacing w:after="360"/>
      </w:pPr>
      <w:r w:rsidRPr="000776BE">
        <w:t>Komáromi Kistáltos Óvoda</w:t>
      </w:r>
    </w:p>
    <w:tbl>
      <w:tblPr>
        <w:tblW w:w="540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2880"/>
      </w:tblGrid>
      <w:tr w:rsidR="002C3E1E" w:rsidRPr="000776BE" w14:paraId="641DFBD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C458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4AA8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40-ig és 1/A-</w:t>
            </w:r>
            <w:proofErr w:type="spellStart"/>
            <w:r w:rsidRPr="000776BE">
              <w:rPr>
                <w:lang w:eastAsia="hu-HU"/>
              </w:rPr>
              <w:t>tól</w:t>
            </w:r>
            <w:proofErr w:type="spellEnd"/>
            <w:r w:rsidRPr="000776BE">
              <w:rPr>
                <w:lang w:eastAsia="hu-HU"/>
              </w:rPr>
              <w:t xml:space="preserve"> 45-ig</w:t>
            </w:r>
          </w:p>
        </w:tc>
      </w:tr>
      <w:tr w:rsidR="002C3E1E" w:rsidRPr="000776BE" w14:paraId="6E963D7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447C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30FE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D8800F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1576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1C0A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CBFCE5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AA03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1EBC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B2D237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AF82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DE9C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65810E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69FB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90EC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30B1F0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E35E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Bartók Béla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5EB2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012B68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1D33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0BAF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A32185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2516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9EB3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F376B1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D912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5C51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DDDFD9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4E3E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7900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A69C69D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7676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6752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DFBFA1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66A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EF00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53-ig és 2-től 48-ig</w:t>
            </w:r>
          </w:p>
        </w:tc>
      </w:tr>
      <w:tr w:rsidR="002C3E1E" w:rsidRPr="000776BE" w14:paraId="574633A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6164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0839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9B414C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8F6D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2A08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D1D386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E250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F7EB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C42802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8AB6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4FB1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D30E5C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BDC6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2E25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EA2C9D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D32B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0059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A9EB68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63D7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0913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5E8185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E307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5242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D1273A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9F82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2AFE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196186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AAB0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EEBB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BB8BDA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345D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A3C5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1E09A7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07B6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BAA4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916BF8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1DEC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Fürdő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C708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BD49A4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E132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lastRenderedPageBreak/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2989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A77A6F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F127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56C4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24-ig és 1-től 19-ig</w:t>
            </w:r>
          </w:p>
        </w:tc>
      </w:tr>
      <w:tr w:rsidR="002C3E1E" w:rsidRPr="000776BE" w14:paraId="26D9492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D8DB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2E85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0F3BA2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7F8F7" w14:textId="77777777" w:rsidR="002C3E1E" w:rsidRPr="00183C13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 w:rsidRPr="00183C13">
              <w:rPr>
                <w:b/>
                <w:i/>
                <w:lang w:eastAsia="hu-HU"/>
              </w:rPr>
              <w:t>Görgei</w:t>
            </w:r>
            <w:proofErr w:type="spellEnd"/>
            <w:r w:rsidRPr="00183C13">
              <w:rPr>
                <w:b/>
                <w:i/>
                <w:lang w:eastAsia="hu-HU"/>
              </w:rPr>
              <w:t xml:space="preserve"> Artúr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7047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72093B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8367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F439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3D34C6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0364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Győri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F880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5D962E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660D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Hajóvontató part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EAB2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8C1BB4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3AF9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47AA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350356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B24A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Herman Ottó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A16F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E08389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DC6A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Hiszek Nándor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AAF6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21012B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F025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8CFF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7B3E8F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A253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Homok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152D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EDA1AA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DCE1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7E0D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7390DF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E7F5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82FA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0E824B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9464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8BB5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863667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5631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71E5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36-ig és 1-től 27-ig</w:t>
            </w:r>
          </w:p>
        </w:tc>
      </w:tr>
      <w:tr w:rsidR="002C3E1E" w:rsidRPr="000776BE" w14:paraId="71AD5EF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EB6E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C77D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36A881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14C5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9EC4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9E8F00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3661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17A9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B0E2AC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E5D4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DEB0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89BEEA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C202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Koppány vezér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B89A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553986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0797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Kölcsey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034B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870A25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A0AF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2BED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FAC3D9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0A1D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EBFA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E76E1F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4B43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23EF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181C38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7EF8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D520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EE1A61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6966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4425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D4218F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CEFA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Margaréta 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2E82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995728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5581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1040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B9CA96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EFD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A32D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475AAB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B018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49-es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735BF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511054C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30F8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73/A –</w:t>
            </w:r>
            <w:proofErr w:type="spellStart"/>
            <w:r w:rsidRPr="000776BE">
              <w:rPr>
                <w:lang w:eastAsia="hu-HU"/>
              </w:rPr>
              <w:t>as</w:t>
            </w:r>
            <w:proofErr w:type="spellEnd"/>
            <w:r w:rsidRPr="000776BE">
              <w:rPr>
                <w:lang w:eastAsia="hu-HU"/>
              </w:rPr>
              <w:t xml:space="preserve">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6F70D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14FBF80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088A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7DB12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3CBCACC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666F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86CA3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25D33BD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D99B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F2DF7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4F234AA5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A87A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Munkácsy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323DB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5350875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7DB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AFD9E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12CCFD2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3FE1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6FBF7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72EE00A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7E95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00007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4DC6F65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D020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3B942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5208FB3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5278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9F0D5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34EED5E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A2CA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8518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7284871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156F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1025D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2E2F370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E9CD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Radnóti Miklós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40C78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059069FB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FD74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Rizling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355D3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385857A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E6BF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1D6C0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2BED478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825B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CD613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708A8FC9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E01D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D831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6DC175B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B16D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tér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91E70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4D139B36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F52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39763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7E127E0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6563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534AC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234F17E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9C0B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Szinyei Merse Pál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FA61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14B7061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5E43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 sor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2161B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64D1E501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26D9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1FDC9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4993AD6A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B412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Tábor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FAE04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64885D3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08CC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Takáts Sándor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697C0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7E37C91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CF73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5234C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6D715450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95C5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7E38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és 1-től 69-ig</w:t>
            </w:r>
          </w:p>
        </w:tc>
      </w:tr>
      <w:tr w:rsidR="002C3E1E" w:rsidRPr="000776BE" w14:paraId="1CE84912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C74F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Téltemető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74A8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1FB05F7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7EAB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44AA4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6DA66C1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AB1DE" w14:textId="77777777" w:rsidR="002C3E1E" w:rsidRPr="00644589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 w:rsidRPr="00644589">
              <w:rPr>
                <w:b/>
                <w:i/>
                <w:lang w:eastAsia="hu-HU"/>
              </w:rPr>
              <w:t>Tolma</w:t>
            </w:r>
            <w:proofErr w:type="spellEnd"/>
            <w:r w:rsidRPr="00644589">
              <w:rPr>
                <w:b/>
                <w:i/>
                <w:lang w:eastAsia="hu-HU"/>
              </w:rPr>
              <w:t xml:space="preserve"> vezér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66B7C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6E843A9E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D3B05" w14:textId="77777777" w:rsidR="002C3E1E" w:rsidRPr="00644589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644589">
              <w:rPr>
                <w:b/>
                <w:i/>
                <w:lang w:eastAsia="hu-HU"/>
              </w:rPr>
              <w:t>Tuba János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DFD1E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239648E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AD9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667BC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09458C6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782D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31912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5E1871B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FC1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00DA6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2B716F9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F869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>
              <w:rPr>
                <w:lang w:eastAsia="hu-HU"/>
              </w:rPr>
              <w:t>Újszállási</w:t>
            </w:r>
            <w:r w:rsidRPr="000F2C5D">
              <w:rPr>
                <w:b/>
                <w:i/>
                <w:lang w:eastAsia="hu-HU"/>
              </w:rPr>
              <w:t xml:space="preserve"> út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A6A01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6C0BB45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3F6A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Váci Mihály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996D2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7C9FB8E3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1E3A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Vasvári Pál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6DE6D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6886157C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4CCA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B4514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0A171F7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334B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8982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4A779488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C68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595A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21ED6F07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002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46403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5D2CA934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9324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A228F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2C3E1E" w:rsidRPr="000776BE" w14:paraId="1E73389F" w14:textId="77777777" w:rsidTr="00793131">
        <w:trPr>
          <w:trHeight w:val="315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274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Zsák utca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2A9A7" w14:textId="77777777" w:rsidR="002C3E1E" w:rsidRPr="000776BE" w:rsidRDefault="002C3E1E" w:rsidP="00793131">
            <w:pPr>
              <w:suppressAutoHyphens w:val="0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</w:tbl>
    <w:p w14:paraId="454FF424" w14:textId="77777777" w:rsidR="002C3E1E" w:rsidRPr="000776BE" w:rsidRDefault="002C3E1E" w:rsidP="002C3E1E">
      <w:pPr>
        <w:spacing w:before="480" w:after="240"/>
        <w:jc w:val="center"/>
        <w:rPr>
          <w:b/>
        </w:rPr>
      </w:pPr>
    </w:p>
    <w:p w14:paraId="2755F4C0" w14:textId="77777777" w:rsidR="002C3E1E" w:rsidRPr="000776BE" w:rsidRDefault="002C3E1E" w:rsidP="002C3E1E">
      <w:pPr>
        <w:numPr>
          <w:ilvl w:val="0"/>
          <w:numId w:val="28"/>
        </w:numPr>
        <w:spacing w:before="480" w:after="240"/>
        <w:jc w:val="center"/>
        <w:rPr>
          <w:b/>
        </w:rPr>
      </w:pPr>
      <w:r w:rsidRPr="000776BE">
        <w:rPr>
          <w:b/>
        </w:rPr>
        <w:t>számú házi gyermekorvosi és iskolaorvosi körzet</w:t>
      </w:r>
    </w:p>
    <w:p w14:paraId="279B4444" w14:textId="77777777" w:rsidR="002C3E1E" w:rsidRPr="000776BE" w:rsidRDefault="002C3E1E" w:rsidP="002C3E1E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0A96A85E" w14:textId="77777777" w:rsidR="002C3E1E" w:rsidRPr="000776BE" w:rsidRDefault="002C3E1E" w:rsidP="002C3E1E">
      <w:pPr>
        <w:numPr>
          <w:ilvl w:val="1"/>
          <w:numId w:val="28"/>
        </w:numPr>
        <w:suppressAutoHyphens w:val="0"/>
      </w:pPr>
      <w:r w:rsidRPr="000776BE">
        <w:t>Szent Imre Római Katolikus Általános Iskola és Óvoda</w:t>
      </w:r>
    </w:p>
    <w:p w14:paraId="50C5D273" w14:textId="77777777" w:rsidR="002C3E1E" w:rsidRPr="000776BE" w:rsidRDefault="002C3E1E" w:rsidP="002C3E1E">
      <w:pPr>
        <w:numPr>
          <w:ilvl w:val="1"/>
          <w:numId w:val="28"/>
        </w:numPr>
        <w:suppressAutoHyphens w:val="0"/>
        <w:spacing w:after="120"/>
      </w:pPr>
      <w:r>
        <w:t>KEM</w:t>
      </w:r>
      <w:r w:rsidRPr="000776BE">
        <w:t xml:space="preserve"> Óvoda, Általános Iskola, Szakiskola, Készségfejlesztő Iskola és Kollégium Móra Ferenc Tagintézménye</w:t>
      </w:r>
      <w:r>
        <w:t xml:space="preserve"> 1-8. évfolyam</w:t>
      </w:r>
    </w:p>
    <w:p w14:paraId="50275760" w14:textId="77777777" w:rsidR="002C3E1E" w:rsidRPr="000776BE" w:rsidRDefault="002C3E1E" w:rsidP="002C3E1E">
      <w:pPr>
        <w:numPr>
          <w:ilvl w:val="1"/>
          <w:numId w:val="28"/>
        </w:numPr>
        <w:suppressAutoHyphens w:val="0"/>
      </w:pPr>
      <w:r w:rsidRPr="000776BE">
        <w:t>Komáromi Gesztenyés Óvoda</w:t>
      </w:r>
    </w:p>
    <w:p w14:paraId="104FD04D" w14:textId="77777777" w:rsidR="002C3E1E" w:rsidRPr="000776BE" w:rsidRDefault="002C3E1E" w:rsidP="002C3E1E">
      <w:pPr>
        <w:numPr>
          <w:ilvl w:val="1"/>
          <w:numId w:val="28"/>
        </w:numPr>
        <w:suppressAutoHyphens w:val="0"/>
        <w:spacing w:after="360"/>
      </w:pPr>
      <w:r w:rsidRPr="000776BE">
        <w:t>Komáromi Szivárvány Óvoda</w:t>
      </w:r>
    </w:p>
    <w:tbl>
      <w:tblPr>
        <w:tblW w:w="66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3720"/>
      </w:tblGrid>
      <w:tr w:rsidR="002C3E1E" w:rsidRPr="000776BE" w14:paraId="2195661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6C5F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5136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E36E3B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C2A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A0D8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4B280F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AC93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Babits Mihály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6CFE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37-ig és 2-től 40-ig</w:t>
            </w:r>
          </w:p>
        </w:tc>
      </w:tr>
      <w:tr w:rsidR="002C3E1E" w:rsidRPr="000776BE" w14:paraId="68A1503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9AE5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Bajcsy-Zsilinszky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10A3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54A4B3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0552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0B84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59DEB9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6B8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CE44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68EAF9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375A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5DFF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7604EB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34D6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M.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C896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2F4814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C6F" w14:textId="77777777" w:rsidR="002C3E1E" w:rsidRPr="00DB3757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 w:rsidRPr="00DB3757">
              <w:rPr>
                <w:b/>
                <w:i/>
                <w:lang w:eastAsia="hu-HU"/>
              </w:rPr>
              <w:t>Domány</w:t>
            </w:r>
            <w:proofErr w:type="spellEnd"/>
            <w:r w:rsidRPr="00DB3757">
              <w:rPr>
                <w:b/>
                <w:i/>
                <w:lang w:eastAsia="hu-HU"/>
              </w:rPr>
              <w:t xml:space="preserve"> János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032A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9C9918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001E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663A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73563C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0A0B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Frigyes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1661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077A3A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0CB3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FD5B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FCBBB3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F12E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4960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14257A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9394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fasor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7BAB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A3B990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A118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Guyon Richárd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EB8F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1D348D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B6B2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A928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50D52B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D274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7E4B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B7CF2C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AE5F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5D4A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1824D8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A6E6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Hunyadi János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AEC9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3C5CFF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4AEE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Huszár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58CC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2FACBC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7CFF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B23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34-ig és 1-től 31-ig</w:t>
            </w:r>
          </w:p>
        </w:tc>
      </w:tr>
      <w:tr w:rsidR="002C3E1E" w:rsidRPr="000776BE" w14:paraId="4BEBBBB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78FB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243B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4B70BA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D09D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0277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44AF42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7A09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8E2A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DDFDA4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683A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613B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59001E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4C9F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5581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361287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D01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8F66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8C4F8C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ABB7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6BAB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865F88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9F53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20F6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40-től végig</w:t>
            </w:r>
          </w:p>
        </w:tc>
      </w:tr>
      <w:tr w:rsidR="002C3E1E" w:rsidRPr="000776BE" w14:paraId="0CC1D43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B19A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4BDC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D0FCD2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6EFB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Laktanya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6052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A73FAF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E664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Lovarda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771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9D6D8B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F730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Madách</w:t>
            </w:r>
            <w:proofErr w:type="spellEnd"/>
            <w:r w:rsidRPr="000776BE">
              <w:rPr>
                <w:lang w:eastAsia="hu-HU"/>
              </w:rPr>
              <w:t xml:space="preserve"> Imre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CAE4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42-ig</w:t>
            </w:r>
          </w:p>
        </w:tc>
      </w:tr>
      <w:tr w:rsidR="002C3E1E" w:rsidRPr="000776BE" w14:paraId="6ACA622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4FF8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Mátyás király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AF0F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C0D7F5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3939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298D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EE702E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AF85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Őrség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6AD6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53F822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885B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E466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8A3402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02C5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Radetzky huszárok útja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1E53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0C3602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000F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Rákóczi Ferenc rakpart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1C87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6A2B2D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DA95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6464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A02EC1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3998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69FF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4E8B5F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72A4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István tér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CF6E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63A227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A7BF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Szt. László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33A8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2F596E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A0B8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7EB2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926CEC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B047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64BC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C432B4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7002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CE46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07CF3C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C67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Tüzér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D993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7DF4A7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211A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C427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38D6DB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92A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Vállalkozók útja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8E8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4E5D79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6B536" w14:textId="77777777" w:rsidR="002C3E1E" w:rsidRPr="00515918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515918">
              <w:rPr>
                <w:b/>
                <w:i/>
                <w:lang w:eastAsia="hu-HU"/>
              </w:rPr>
              <w:t>Vitéz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2A73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B89C1B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C002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E218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0EDA4D40" w14:textId="77777777" w:rsidR="002C3E1E" w:rsidRPr="000776BE" w:rsidRDefault="002C3E1E" w:rsidP="002C3E1E">
      <w:pPr>
        <w:numPr>
          <w:ilvl w:val="0"/>
          <w:numId w:val="28"/>
        </w:numPr>
        <w:spacing w:before="480" w:after="240"/>
        <w:jc w:val="center"/>
        <w:rPr>
          <w:b/>
        </w:rPr>
      </w:pPr>
      <w:r w:rsidRPr="000776BE">
        <w:rPr>
          <w:b/>
        </w:rPr>
        <w:t>számú házi gyermekorvosi és iskolaorvosi körzet</w:t>
      </w:r>
    </w:p>
    <w:p w14:paraId="67D23EB4" w14:textId="77777777" w:rsidR="002C3E1E" w:rsidRPr="000776BE" w:rsidRDefault="002C3E1E" w:rsidP="002C3E1E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07BC70E9" w14:textId="77777777" w:rsidR="002C3E1E" w:rsidRPr="000776BE" w:rsidRDefault="002C3E1E" w:rsidP="002C3E1E">
      <w:pPr>
        <w:numPr>
          <w:ilvl w:val="1"/>
          <w:numId w:val="28"/>
        </w:numPr>
        <w:suppressAutoHyphens w:val="0"/>
        <w:spacing w:after="120"/>
        <w:ind w:left="1434" w:hanging="357"/>
      </w:pPr>
      <w:r w:rsidRPr="000776BE">
        <w:t>Szőnyi Bozsik József Általános Iskola</w:t>
      </w:r>
    </w:p>
    <w:p w14:paraId="6344553D" w14:textId="77777777" w:rsidR="002C3E1E" w:rsidRPr="000776BE" w:rsidRDefault="002C3E1E" w:rsidP="002C3E1E">
      <w:pPr>
        <w:numPr>
          <w:ilvl w:val="1"/>
          <w:numId w:val="28"/>
        </w:numPr>
        <w:suppressAutoHyphens w:val="0"/>
        <w:spacing w:after="360"/>
      </w:pPr>
      <w:r w:rsidRPr="000776BE">
        <w:t>Komáromi Szőnyi Színes Óvoda</w:t>
      </w:r>
    </w:p>
    <w:tbl>
      <w:tblPr>
        <w:tblW w:w="289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</w:tblGrid>
      <w:tr w:rsidR="002C3E1E" w:rsidRPr="000776BE" w14:paraId="046511D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6E0A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</w:tr>
      <w:tr w:rsidR="002C3E1E" w:rsidRPr="000776BE" w14:paraId="57967B0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9BD7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</w:tr>
      <w:tr w:rsidR="002C3E1E" w:rsidRPr="000776BE" w14:paraId="53C627F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BDFD1" w14:textId="77777777" w:rsidR="002C3E1E" w:rsidRPr="0081443B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81443B">
              <w:rPr>
                <w:b/>
                <w:i/>
                <w:lang w:eastAsia="hu-HU"/>
              </w:rPr>
              <w:t>Arató utca</w:t>
            </w:r>
          </w:p>
        </w:tc>
      </w:tr>
      <w:tr w:rsidR="002C3E1E" w:rsidRPr="000776BE" w14:paraId="722A54B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752A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</w:tr>
      <w:tr w:rsidR="002C3E1E" w:rsidRPr="000776BE" w14:paraId="014A89F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0C320" w14:textId="77777777" w:rsidR="002C3E1E" w:rsidRPr="005F4759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5F4759">
              <w:rPr>
                <w:b/>
                <w:i/>
                <w:lang w:eastAsia="hu-HU"/>
              </w:rPr>
              <w:t>Bála utca</w:t>
            </w:r>
          </w:p>
        </w:tc>
      </w:tr>
      <w:tr w:rsidR="002C3E1E" w:rsidRPr="000776BE" w14:paraId="107F95A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B1BA0" w14:textId="77777777" w:rsidR="002C3E1E" w:rsidRPr="005F4759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>
              <w:rPr>
                <w:b/>
                <w:i/>
                <w:lang w:eastAsia="hu-HU"/>
              </w:rPr>
              <w:t>Bánomi</w:t>
            </w:r>
            <w:proofErr w:type="spellEnd"/>
            <w:r>
              <w:rPr>
                <w:b/>
                <w:i/>
                <w:lang w:eastAsia="hu-HU"/>
              </w:rPr>
              <w:t xml:space="preserve"> dűlő</w:t>
            </w:r>
          </w:p>
        </w:tc>
      </w:tr>
      <w:tr w:rsidR="002C3E1E" w:rsidRPr="000776BE" w14:paraId="4368776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C11E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</w:tr>
      <w:tr w:rsidR="002C3E1E" w:rsidRPr="000776BE" w14:paraId="13E612C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A1C8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</w:tr>
      <w:tr w:rsidR="002C3E1E" w:rsidRPr="000776BE" w14:paraId="18C5F01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A658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</w:tr>
      <w:tr w:rsidR="002C3E1E" w:rsidRPr="000776BE" w14:paraId="5EB3658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7981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</w:tr>
      <w:tr w:rsidR="002C3E1E" w:rsidRPr="000776BE" w14:paraId="6400CF1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9DF1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</w:tr>
      <w:tr w:rsidR="002C3E1E" w:rsidRPr="000776BE" w14:paraId="745CB87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5C61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Budai Nagy Antal utca</w:t>
            </w:r>
          </w:p>
        </w:tc>
      </w:tr>
      <w:tr w:rsidR="002C3E1E" w:rsidRPr="000776BE" w14:paraId="462E277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EA1B3" w14:textId="77777777" w:rsidR="002C3E1E" w:rsidRPr="00F9575F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F9575F">
              <w:rPr>
                <w:b/>
                <w:i/>
                <w:lang w:eastAsia="hu-HU"/>
              </w:rPr>
              <w:t>Cséplő utca</w:t>
            </w:r>
          </w:p>
        </w:tc>
      </w:tr>
      <w:tr w:rsidR="002C3E1E" w:rsidRPr="000776BE" w14:paraId="4ED115A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CFF7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</w:tr>
      <w:tr w:rsidR="002C3E1E" w:rsidRPr="000776BE" w14:paraId="2584C30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9768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</w:tr>
      <w:tr w:rsidR="002C3E1E" w:rsidRPr="000776BE" w14:paraId="5163CA2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9CC6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</w:tr>
      <w:tr w:rsidR="002C3E1E" w:rsidRPr="000776BE" w14:paraId="3163B22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0589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</w:tr>
      <w:tr w:rsidR="002C3E1E" w:rsidRPr="000776BE" w14:paraId="70631DC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69AF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</w:tr>
      <w:tr w:rsidR="002C3E1E" w:rsidRPr="000776BE" w14:paraId="49ABC20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9B89A" w14:textId="77777777" w:rsidR="002C3E1E" w:rsidRPr="00A27750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A27750">
              <w:rPr>
                <w:b/>
                <w:i/>
                <w:lang w:eastAsia="hu-HU"/>
              </w:rPr>
              <w:t>Gabona utca</w:t>
            </w:r>
          </w:p>
        </w:tc>
      </w:tr>
      <w:tr w:rsidR="002C3E1E" w:rsidRPr="000776BE" w14:paraId="72EE8E2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FC82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</w:tr>
      <w:tr w:rsidR="002C3E1E" w:rsidRPr="000776BE" w14:paraId="0C5A968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0766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</w:tr>
      <w:tr w:rsidR="002C3E1E" w:rsidRPr="000776BE" w14:paraId="2E38F4E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C5A8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Gerlai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2C3E1E" w:rsidRPr="000776BE" w14:paraId="16F18CA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482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</w:tr>
      <w:tr w:rsidR="002C3E1E" w:rsidRPr="000776BE" w14:paraId="0D4F534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ED5D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</w:tr>
      <w:tr w:rsidR="002C3E1E" w:rsidRPr="000776BE" w14:paraId="6359E38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ABC6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2C3E1E" w:rsidRPr="000776BE" w14:paraId="19F6530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A896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</w:tr>
      <w:tr w:rsidR="002C3E1E" w:rsidRPr="000776BE" w14:paraId="3E4A305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C94E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Gyöngyvirág utca</w:t>
            </w:r>
          </w:p>
        </w:tc>
      </w:tr>
      <w:tr w:rsidR="002C3E1E" w:rsidRPr="000776BE" w14:paraId="2FF6CD5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CAD07" w14:textId="77777777" w:rsidR="002C3E1E" w:rsidRPr="00A27750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 w:rsidRPr="00A27750">
              <w:rPr>
                <w:b/>
                <w:i/>
                <w:lang w:eastAsia="hu-HU"/>
              </w:rPr>
              <w:t>Gyürky</w:t>
            </w:r>
            <w:proofErr w:type="spellEnd"/>
            <w:r w:rsidRPr="00A27750">
              <w:rPr>
                <w:b/>
                <w:i/>
                <w:lang w:eastAsia="hu-HU"/>
              </w:rPr>
              <w:t xml:space="preserve"> utca</w:t>
            </w:r>
          </w:p>
        </w:tc>
      </w:tr>
      <w:tr w:rsidR="002C3E1E" w:rsidRPr="000776BE" w14:paraId="7D231A7B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F8C3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</w:tr>
      <w:tr w:rsidR="002C3E1E" w:rsidRPr="000776BE" w14:paraId="2DE3767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BCE3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</w:tr>
      <w:tr w:rsidR="002C3E1E" w:rsidRPr="000776BE" w14:paraId="25F5C95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5771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</w:tr>
      <w:tr w:rsidR="002C3E1E" w:rsidRPr="000776BE" w14:paraId="7186763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9628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Hóvirág utca</w:t>
            </w:r>
          </w:p>
        </w:tc>
      </w:tr>
      <w:tr w:rsidR="002C3E1E" w:rsidRPr="000776BE" w14:paraId="6229FBA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10DC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Hősök tere</w:t>
            </w:r>
          </w:p>
        </w:tc>
      </w:tr>
      <w:tr w:rsidR="002C3E1E" w:rsidRPr="000776BE" w14:paraId="50DFA88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7511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Ifjúság út</w:t>
            </w:r>
          </w:p>
        </w:tc>
      </w:tr>
      <w:tr w:rsidR="002C3E1E" w:rsidRPr="000776BE" w14:paraId="4443E5C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0A7D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</w:tr>
      <w:tr w:rsidR="002C3E1E" w:rsidRPr="000776BE" w14:paraId="67F7FF4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2FB1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</w:tr>
      <w:tr w:rsidR="002C3E1E" w:rsidRPr="000776BE" w14:paraId="00572E1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9BAF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</w:tr>
      <w:tr w:rsidR="002C3E1E" w:rsidRPr="000776BE" w14:paraId="6F74D07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0DCD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</w:tr>
      <w:tr w:rsidR="002C3E1E" w:rsidRPr="000776BE" w14:paraId="72EC6D7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E3B7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</w:tr>
      <w:tr w:rsidR="002C3E1E" w:rsidRPr="000776BE" w14:paraId="486AC70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1613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Köztársaság út</w:t>
            </w:r>
          </w:p>
        </w:tc>
      </w:tr>
      <w:tr w:rsidR="002C3E1E" w:rsidRPr="000776BE" w14:paraId="5203767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342B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</w:tr>
      <w:tr w:rsidR="002C3E1E" w:rsidRPr="000776BE" w14:paraId="28E9A63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59DF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</w:tr>
      <w:tr w:rsidR="002C3E1E" w:rsidRPr="000776BE" w14:paraId="7F5D0F6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A0FC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</w:tr>
      <w:tr w:rsidR="002C3E1E" w:rsidRPr="000776BE" w14:paraId="309BA00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5AE4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Marcsaházi dűlő</w:t>
            </w:r>
          </w:p>
        </w:tc>
      </w:tr>
      <w:tr w:rsidR="002C3E1E" w:rsidRPr="000776BE" w14:paraId="4780D1B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6016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</w:tr>
      <w:tr w:rsidR="002C3E1E" w:rsidRPr="000776BE" w14:paraId="215BB94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38A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</w:tr>
      <w:tr w:rsidR="002C3E1E" w:rsidRPr="000776BE" w14:paraId="60E88A9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FC07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</w:tr>
      <w:tr w:rsidR="002C3E1E" w:rsidRPr="000776BE" w14:paraId="01C63E4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9EDD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</w:tr>
      <w:tr w:rsidR="002C3E1E" w:rsidRPr="000776BE" w14:paraId="6FA5A6A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F63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Mocsai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2C3E1E" w:rsidRPr="000776BE" w14:paraId="073041D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80DA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</w:tr>
      <w:tr w:rsidR="002C3E1E" w:rsidRPr="000776BE" w14:paraId="708019D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AB93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</w:tr>
      <w:tr w:rsidR="002C3E1E" w:rsidRPr="000776BE" w14:paraId="62ECA24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D3DE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</w:tr>
      <w:tr w:rsidR="002C3E1E" w:rsidRPr="000776BE" w14:paraId="0C8F24E2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981A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</w:tr>
      <w:tr w:rsidR="002C3E1E" w:rsidRPr="000776BE" w14:paraId="494EBEA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69D5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</w:tr>
      <w:tr w:rsidR="002C3E1E" w:rsidRPr="000776BE" w14:paraId="1A5BA13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521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</w:tr>
      <w:tr w:rsidR="002C3E1E" w:rsidRPr="000776BE" w14:paraId="6048EF0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37E1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Orgona utca</w:t>
            </w:r>
          </w:p>
        </w:tc>
      </w:tr>
      <w:tr w:rsidR="002C3E1E" w:rsidRPr="000776BE" w14:paraId="67F0C16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7B67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Öreghegy</w:t>
            </w:r>
            <w:r>
              <w:rPr>
                <w:lang w:eastAsia="hu-HU"/>
              </w:rPr>
              <w:t xml:space="preserve"> </w:t>
            </w:r>
            <w:r w:rsidRPr="006551F7">
              <w:rPr>
                <w:b/>
                <w:i/>
                <w:lang w:eastAsia="hu-HU"/>
              </w:rPr>
              <w:t>utca</w:t>
            </w:r>
          </w:p>
        </w:tc>
      </w:tr>
      <w:tr w:rsidR="002C3E1E" w:rsidRPr="000776BE" w14:paraId="0CE3B77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8B77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</w:tr>
      <w:tr w:rsidR="002C3E1E" w:rsidRPr="000776BE" w14:paraId="40B466B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1F22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</w:tr>
      <w:tr w:rsidR="002C3E1E" w:rsidRPr="000776BE" w14:paraId="628A66B0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44C9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Sándor utca</w:t>
            </w:r>
          </w:p>
        </w:tc>
      </w:tr>
      <w:tr w:rsidR="002C3E1E" w:rsidRPr="000776BE" w14:paraId="717F2776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24C1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2C3E1E" w:rsidRPr="000776BE" w14:paraId="176B4653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9D0C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Réti sor</w:t>
            </w:r>
          </w:p>
        </w:tc>
      </w:tr>
      <w:tr w:rsidR="002C3E1E" w:rsidRPr="000776BE" w14:paraId="01321EB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5A47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utca</w:t>
            </w:r>
          </w:p>
        </w:tc>
      </w:tr>
      <w:tr w:rsidR="002C3E1E" w:rsidRPr="000776BE" w14:paraId="2EC47EA4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093D6" w14:textId="77777777" w:rsidR="002C3E1E" w:rsidRPr="00F93E03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 w:rsidRPr="00F93E03">
              <w:rPr>
                <w:b/>
                <w:i/>
                <w:lang w:eastAsia="hu-HU"/>
              </w:rPr>
              <w:t>Solymosy</w:t>
            </w:r>
            <w:proofErr w:type="spellEnd"/>
            <w:r w:rsidRPr="00F93E03">
              <w:rPr>
                <w:b/>
                <w:i/>
                <w:lang w:eastAsia="hu-HU"/>
              </w:rPr>
              <w:t xml:space="preserve"> utca</w:t>
            </w:r>
          </w:p>
        </w:tc>
      </w:tr>
      <w:tr w:rsidR="002C3E1E" w:rsidRPr="000776BE" w14:paraId="5095288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B2F5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Stadion út</w:t>
            </w:r>
          </w:p>
        </w:tc>
      </w:tr>
      <w:tr w:rsidR="002C3E1E" w:rsidRPr="000776BE" w14:paraId="1998E9B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094C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</w:tr>
      <w:tr w:rsidR="002C3E1E" w:rsidRPr="000776BE" w14:paraId="6D15061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BE82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</w:tr>
      <w:tr w:rsidR="002C3E1E" w:rsidRPr="000776BE" w14:paraId="25DAF06A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8755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</w:tr>
      <w:tr w:rsidR="002C3E1E" w:rsidRPr="000776BE" w14:paraId="1F50402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5C98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Szőlők alja</w:t>
            </w:r>
            <w:r>
              <w:rPr>
                <w:lang w:eastAsia="hu-HU"/>
              </w:rPr>
              <w:t xml:space="preserve"> </w:t>
            </w:r>
            <w:r w:rsidRPr="00845A95">
              <w:rPr>
                <w:b/>
                <w:i/>
                <w:lang w:eastAsia="hu-HU"/>
              </w:rPr>
              <w:t>utca</w:t>
            </w:r>
          </w:p>
        </w:tc>
      </w:tr>
      <w:tr w:rsidR="002C3E1E" w:rsidRPr="000776BE" w14:paraId="3AEDB30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97C9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</w:tr>
      <w:tr w:rsidR="002C3E1E" w:rsidRPr="000776BE" w14:paraId="726797E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ADFC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Szőnyi út</w:t>
            </w:r>
          </w:p>
        </w:tc>
      </w:tr>
      <w:tr w:rsidR="002C3E1E" w:rsidRPr="000776BE" w14:paraId="00A2EE7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B651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</w:tr>
      <w:tr w:rsidR="002C3E1E" w:rsidRPr="000776BE" w14:paraId="5CEC2B11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3186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Tavasz utca</w:t>
            </w:r>
          </w:p>
        </w:tc>
      </w:tr>
      <w:tr w:rsidR="002C3E1E" w:rsidRPr="000776BE" w14:paraId="218120D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D15F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</w:tr>
      <w:tr w:rsidR="002C3E1E" w:rsidRPr="000776BE" w14:paraId="51DE868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6A0A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</w:tr>
      <w:tr w:rsidR="002C3E1E" w:rsidRPr="000776BE" w14:paraId="1092EB58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CC58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Toldi Miklós utca</w:t>
            </w:r>
          </w:p>
        </w:tc>
      </w:tr>
      <w:tr w:rsidR="002C3E1E" w:rsidRPr="000776BE" w14:paraId="1C0815F7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B48E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Túróhegy</w:t>
            </w:r>
            <w:r>
              <w:rPr>
                <w:lang w:eastAsia="hu-HU"/>
              </w:rPr>
              <w:t xml:space="preserve"> </w:t>
            </w:r>
            <w:r w:rsidRPr="00845A95">
              <w:rPr>
                <w:b/>
                <w:i/>
                <w:lang w:eastAsia="hu-HU"/>
              </w:rPr>
              <w:t>utca</w:t>
            </w:r>
          </w:p>
        </w:tc>
      </w:tr>
      <w:tr w:rsidR="002C3E1E" w:rsidRPr="000776BE" w14:paraId="06778945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F74F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</w:tr>
      <w:tr w:rsidR="002C3E1E" w:rsidRPr="000776BE" w14:paraId="67806A3D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9C5A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Varga József utca</w:t>
            </w:r>
          </w:p>
        </w:tc>
      </w:tr>
      <w:tr w:rsidR="002C3E1E" w:rsidRPr="000776BE" w14:paraId="5ECA868C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8867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</w:tr>
      <w:tr w:rsidR="002C3E1E" w:rsidRPr="000776BE" w14:paraId="6C2AAD0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89F7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</w:tr>
      <w:tr w:rsidR="002C3E1E" w:rsidRPr="000776BE" w14:paraId="1144EF0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286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Vegyész utca</w:t>
            </w:r>
          </w:p>
        </w:tc>
      </w:tr>
      <w:tr w:rsidR="002C3E1E" w:rsidRPr="000776BE" w14:paraId="4CDD2EAF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2F56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Virág utca</w:t>
            </w:r>
          </w:p>
        </w:tc>
      </w:tr>
      <w:tr w:rsidR="002C3E1E" w:rsidRPr="000776BE" w14:paraId="3B6C5CEE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4C73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Vörösmarty utca</w:t>
            </w:r>
          </w:p>
        </w:tc>
      </w:tr>
      <w:tr w:rsidR="002C3E1E" w:rsidRPr="000776BE" w14:paraId="7BE8E4C9" w14:textId="77777777" w:rsidTr="00793131">
        <w:trPr>
          <w:trHeight w:val="315"/>
          <w:jc w:val="center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5F445" w14:textId="77777777" w:rsidR="002C3E1E" w:rsidRPr="00D33B56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D33B56">
              <w:rPr>
                <w:b/>
                <w:i/>
                <w:lang w:eastAsia="hu-HU"/>
              </w:rPr>
              <w:t>Zichy Béla utca</w:t>
            </w:r>
          </w:p>
        </w:tc>
      </w:tr>
    </w:tbl>
    <w:p w14:paraId="309DFE8A" w14:textId="77777777" w:rsidR="002C3E1E" w:rsidRPr="000776BE" w:rsidRDefault="002C3E1E" w:rsidP="002C3E1E">
      <w:pPr>
        <w:numPr>
          <w:ilvl w:val="0"/>
          <w:numId w:val="28"/>
        </w:numPr>
        <w:spacing w:before="480" w:after="240"/>
        <w:jc w:val="center"/>
        <w:rPr>
          <w:b/>
        </w:rPr>
      </w:pPr>
      <w:r w:rsidRPr="000776BE">
        <w:rPr>
          <w:b/>
        </w:rPr>
        <w:t>számú házi gyermekorvosi és iskolaorvosi körzet</w:t>
      </w:r>
    </w:p>
    <w:p w14:paraId="383AB000" w14:textId="77777777" w:rsidR="002C3E1E" w:rsidRPr="000776BE" w:rsidRDefault="002C3E1E" w:rsidP="002C3E1E">
      <w:pPr>
        <w:spacing w:before="240"/>
        <w:ind w:left="709"/>
        <w:rPr>
          <w:u w:val="single"/>
        </w:rPr>
      </w:pPr>
      <w:r w:rsidRPr="000776BE">
        <w:rPr>
          <w:u w:val="single"/>
        </w:rPr>
        <w:t>Intézmények:</w:t>
      </w:r>
    </w:p>
    <w:p w14:paraId="3E7ECEDC" w14:textId="77777777" w:rsidR="002C3E1E" w:rsidRPr="000776BE" w:rsidRDefault="002C3E1E" w:rsidP="002C3E1E">
      <w:pPr>
        <w:numPr>
          <w:ilvl w:val="1"/>
          <w:numId w:val="28"/>
        </w:numPr>
        <w:suppressAutoHyphens w:val="0"/>
        <w:spacing w:after="120"/>
      </w:pPr>
      <w:r w:rsidRPr="000776BE">
        <w:t>Feszty Árpád Általános Iskola</w:t>
      </w:r>
    </w:p>
    <w:p w14:paraId="21D2A61D" w14:textId="77777777" w:rsidR="002C3E1E" w:rsidRPr="000776BE" w:rsidRDefault="002C3E1E" w:rsidP="002C3E1E">
      <w:pPr>
        <w:numPr>
          <w:ilvl w:val="1"/>
          <w:numId w:val="28"/>
        </w:numPr>
        <w:suppressAutoHyphens w:val="0"/>
      </w:pPr>
      <w:r w:rsidRPr="000776BE">
        <w:t>Komáromi Csillag Óvoda</w:t>
      </w:r>
    </w:p>
    <w:p w14:paraId="293B785C" w14:textId="77777777" w:rsidR="002C3E1E" w:rsidRPr="000776BE" w:rsidRDefault="002C3E1E" w:rsidP="002C3E1E">
      <w:pPr>
        <w:numPr>
          <w:ilvl w:val="1"/>
          <w:numId w:val="28"/>
        </w:numPr>
        <w:suppressAutoHyphens w:val="0"/>
        <w:spacing w:after="360"/>
      </w:pPr>
      <w:r w:rsidRPr="000776BE">
        <w:t>Komáromi Tóparti Óvoda</w:t>
      </w:r>
    </w:p>
    <w:tbl>
      <w:tblPr>
        <w:tblW w:w="584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4"/>
        <w:gridCol w:w="3261"/>
      </w:tblGrid>
      <w:tr w:rsidR="002C3E1E" w:rsidRPr="000776BE" w14:paraId="0EDC37C8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5226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4F5F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42-től végig és 47-től végig</w:t>
            </w:r>
          </w:p>
        </w:tc>
      </w:tr>
      <w:tr w:rsidR="002C3E1E" w:rsidRPr="000776BE" w14:paraId="4B244118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4B89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A56E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39-től végig és 42-től végig</w:t>
            </w:r>
          </w:p>
        </w:tc>
      </w:tr>
      <w:tr w:rsidR="002C3E1E" w:rsidRPr="000776BE" w14:paraId="53A68CAE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0E8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Barcza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3746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6ABB7B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FDE8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9C44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5F9A43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33B0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D203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5A5CD9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CA6D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Báthori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8B6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76DF34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C747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CE0E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0C481A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B15C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F607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50-től végig és 55-től végig</w:t>
            </w:r>
          </w:p>
        </w:tc>
      </w:tr>
      <w:tr w:rsidR="002C3E1E" w:rsidRPr="000776BE" w14:paraId="1D2308C0" w14:textId="77777777" w:rsidTr="00793131">
        <w:trPr>
          <w:trHeight w:val="315"/>
          <w:jc w:val="center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EFCB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>
              <w:rPr>
                <w:lang w:eastAsia="hu-HU"/>
              </w:rPr>
              <w:t>Csém</w:t>
            </w:r>
            <w:r w:rsidRPr="000776BE">
              <w:rPr>
                <w:lang w:eastAsia="hu-HU"/>
              </w:rPr>
              <w:t>puszta vasútállomás</w:t>
            </w:r>
          </w:p>
        </w:tc>
      </w:tr>
      <w:tr w:rsidR="002C3E1E" w:rsidRPr="000776BE" w14:paraId="65C25F4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36DA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2EA4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06EF24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D736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Damjanich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0AC4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AF7380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0206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8984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21C7895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C787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77CD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7B271D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A9C0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FD53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61B69E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567F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2776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5821998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9D72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0852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506AC87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49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C48E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F46B1B6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5774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Feszty Árpád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CEC0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6B7AC3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C7AA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ACD0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A5093B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7197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9CA3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21-től végig és 26-tól végig</w:t>
            </w:r>
          </w:p>
        </w:tc>
      </w:tr>
      <w:tr w:rsidR="002C3E1E" w:rsidRPr="000776BE" w14:paraId="186F4783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F1871" w14:textId="77777777" w:rsidR="002C3E1E" w:rsidRPr="007D5F2A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7D5F2A">
              <w:rPr>
                <w:b/>
                <w:i/>
                <w:lang w:eastAsia="hu-HU"/>
              </w:rPr>
              <w:t>Honvéd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556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99A52D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72B4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52A7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33-től végig és 36-tól végig</w:t>
            </w:r>
          </w:p>
        </w:tc>
      </w:tr>
      <w:tr w:rsidR="002C3E1E" w:rsidRPr="000776BE" w14:paraId="786A7F5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8300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6655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29-től végig és 38-tól végig</w:t>
            </w:r>
          </w:p>
        </w:tc>
      </w:tr>
      <w:tr w:rsidR="002C3E1E" w:rsidRPr="000776BE" w14:paraId="0420D8A7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30F8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Kispatak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89F3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9367BD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41FB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166E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2-től 38-ig</w:t>
            </w:r>
          </w:p>
        </w:tc>
      </w:tr>
      <w:tr w:rsidR="002C3E1E" w:rsidRPr="000776BE" w14:paraId="5A934246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90C7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Kulcsár István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F2D2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AB5B36D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257D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18A5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563478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14BD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Lehár Ferenc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8535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2C459F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65C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Lengyár telep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96BA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F25520B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B055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9649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DA78886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951A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Madách</w:t>
            </w:r>
            <w:proofErr w:type="spellEnd"/>
            <w:r w:rsidRPr="000776BE">
              <w:rPr>
                <w:lang w:eastAsia="hu-HU"/>
              </w:rPr>
              <w:t xml:space="preserve"> Imre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5AF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44-től végig</w:t>
            </w:r>
          </w:p>
        </w:tc>
      </w:tr>
      <w:tr w:rsidR="002C3E1E" w:rsidRPr="000776BE" w14:paraId="4836F027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D71F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Marek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90EB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219396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7E84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7AD8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0443D7A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C466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61F1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4F4CF37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7560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Olt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C02D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ED55F2D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E28F4" w14:textId="77777777" w:rsidR="002C3E1E" w:rsidRPr="00BB1B44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gramStart"/>
            <w:r w:rsidRPr="00BB1B44">
              <w:rPr>
                <w:b/>
                <w:i/>
                <w:lang w:eastAsia="hu-HU"/>
              </w:rPr>
              <w:t>Ó</w:t>
            </w:r>
            <w:proofErr w:type="gramEnd"/>
            <w:r w:rsidRPr="00BB1B44">
              <w:rPr>
                <w:b/>
                <w:i/>
                <w:lang w:eastAsia="hu-HU"/>
              </w:rPr>
              <w:t xml:space="preserve"> – </w:t>
            </w:r>
            <w:proofErr w:type="spellStart"/>
            <w:r w:rsidRPr="00BB1B44">
              <w:rPr>
                <w:b/>
                <w:i/>
                <w:lang w:eastAsia="hu-HU"/>
              </w:rPr>
              <w:t>Igmándi</w:t>
            </w:r>
            <w:proofErr w:type="spellEnd"/>
            <w:r w:rsidRPr="00BB1B44">
              <w:rPr>
                <w:b/>
                <w:i/>
                <w:lang w:eastAsia="hu-HU"/>
              </w:rPr>
              <w:t xml:space="preserve"> út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5E66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AA74FB6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1260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9F5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FD545E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9B0F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5CD6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6AB864D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6865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C2A3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F44A072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BEC0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Sörös Pongrác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B6B6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2821A21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BEE3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tér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E5B5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A7E8E97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1267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CE80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C68F7F1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1113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E6D6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01F465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CB05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6DB7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71-től végig</w:t>
            </w:r>
          </w:p>
        </w:tc>
      </w:tr>
      <w:tr w:rsidR="002C3E1E" w:rsidRPr="000776BE" w14:paraId="450A5F47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A623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7371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D7BC585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F76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1886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58B5D7C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545D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4869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3FF30FE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E651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8234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0C7FDAF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748F4" w14:textId="77777777" w:rsidR="002C3E1E" w:rsidRPr="009D6A60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9D6A60">
              <w:rPr>
                <w:b/>
                <w:i/>
                <w:lang w:eastAsia="hu-HU"/>
              </w:rPr>
              <w:t>Ulánus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699D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393D447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E7B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5E3D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0F4C2D9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381C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6B54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13CDFB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3F43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Városmajor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DE09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F5209D0" w14:textId="77777777" w:rsidTr="00793131">
        <w:trPr>
          <w:trHeight w:val="315"/>
          <w:jc w:val="center"/>
        </w:trPr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E219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AFEE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594F29E2" w14:textId="77777777" w:rsidR="002C3E1E" w:rsidRPr="000776BE" w:rsidRDefault="002C3E1E" w:rsidP="002C3E1E">
      <w:pPr>
        <w:rPr>
          <w:b/>
          <w:bCs/>
        </w:rPr>
      </w:pPr>
    </w:p>
    <w:p w14:paraId="4D069B37" w14:textId="77777777" w:rsidR="002C3E1E" w:rsidRDefault="002C3E1E" w:rsidP="002C3E1E">
      <w:pPr>
        <w:autoSpaceDE w:val="0"/>
        <w:autoSpaceDN w:val="0"/>
        <w:adjustRightInd w:val="0"/>
        <w:spacing w:before="240" w:after="240"/>
        <w:jc w:val="both"/>
      </w:pPr>
      <w:r w:rsidRPr="000776BE">
        <w:br w:type="page"/>
      </w:r>
      <w:r>
        <w:rPr>
          <w:b/>
        </w:rPr>
        <w:lastRenderedPageBreak/>
        <w:t>4</w:t>
      </w:r>
      <w:r w:rsidRPr="008168E8">
        <w:rPr>
          <w:b/>
        </w:rPr>
        <w:t>. §</w:t>
      </w:r>
      <w:r>
        <w:t xml:space="preserve"> Komárom Város Önkormányzat Képviselő-</w:t>
      </w:r>
      <w:r w:rsidRPr="00F174CE">
        <w:t xml:space="preserve">testületének </w:t>
      </w:r>
      <w:r>
        <w:rPr>
          <w:bCs/>
        </w:rPr>
        <w:t xml:space="preserve">az egészségügyi </w:t>
      </w:r>
      <w:proofErr w:type="spellStart"/>
      <w:r>
        <w:rPr>
          <w:bCs/>
        </w:rPr>
        <w:t>alapellátási</w:t>
      </w:r>
      <w:proofErr w:type="spellEnd"/>
      <w:r>
        <w:rPr>
          <w:bCs/>
        </w:rPr>
        <w:t xml:space="preserve"> körzetekről szóló 4</w:t>
      </w:r>
      <w:r w:rsidRPr="00F174CE">
        <w:rPr>
          <w:bCs/>
        </w:rPr>
        <w:t>/201</w:t>
      </w:r>
      <w:r>
        <w:rPr>
          <w:bCs/>
        </w:rPr>
        <w:t>7. (</w:t>
      </w:r>
      <w:r w:rsidRPr="00F174CE">
        <w:rPr>
          <w:bCs/>
        </w:rPr>
        <w:t>II.1</w:t>
      </w:r>
      <w:r>
        <w:rPr>
          <w:bCs/>
        </w:rPr>
        <w:t>7</w:t>
      </w:r>
      <w:r w:rsidRPr="00F174CE">
        <w:rPr>
          <w:bCs/>
        </w:rPr>
        <w:t>.) önkormányzati rendelet</w:t>
      </w:r>
      <w:r>
        <w:rPr>
          <w:bCs/>
        </w:rPr>
        <w:t>e</w:t>
      </w:r>
      <w:r>
        <w:t xml:space="preserve"> (a továbbiakban: Rendelet) 4. melléklete helyébe az alábbi 4. melléklet lép:</w:t>
      </w:r>
    </w:p>
    <w:p w14:paraId="117D7E33" w14:textId="77777777" w:rsidR="002C3E1E" w:rsidRPr="000776BE" w:rsidRDefault="002C3E1E" w:rsidP="002C3E1E">
      <w:pPr>
        <w:spacing w:after="240"/>
        <w:jc w:val="right"/>
      </w:pPr>
      <w:r w:rsidRPr="000776BE">
        <w:t>4. sz. melléklet</w:t>
      </w:r>
      <w:r>
        <w:rPr>
          <w:rStyle w:val="Lbjegyzet-hivatkozs"/>
        </w:rPr>
        <w:footnoteReference w:id="2"/>
      </w:r>
      <w:r>
        <w:rPr>
          <w:rFonts w:ascii="Times" w:hAnsi="Times"/>
          <w:vertAlign w:val="superscript"/>
        </w:rPr>
        <w:t>,</w:t>
      </w:r>
      <w:r>
        <w:rPr>
          <w:rStyle w:val="Lbjegyzet-hivatkozs"/>
        </w:rPr>
        <w:footnoteReference w:id="3"/>
      </w:r>
    </w:p>
    <w:p w14:paraId="165F2F9D" w14:textId="77777777" w:rsidR="002C3E1E" w:rsidRPr="000776BE" w:rsidRDefault="002C3E1E" w:rsidP="002C3E1E">
      <w:pPr>
        <w:jc w:val="center"/>
        <w:rPr>
          <w:bCs/>
        </w:rPr>
      </w:pPr>
      <w:r w:rsidRPr="000776BE">
        <w:t xml:space="preserve">Komárom Város Önkormányzat Képviselő-testületének </w:t>
      </w:r>
      <w:r>
        <w:t>4/2017.</w:t>
      </w:r>
      <w:r w:rsidRPr="000776BE">
        <w:t xml:space="preserve"> </w:t>
      </w:r>
      <w:r>
        <w:t>(II.17.)</w:t>
      </w:r>
      <w:r w:rsidRPr="000776BE">
        <w:t xml:space="preserve"> számú </w:t>
      </w:r>
      <w:r w:rsidRPr="000776BE">
        <w:rPr>
          <w:bCs/>
        </w:rPr>
        <w:t>önkormányzati rendelete 4. §-</w:t>
      </w:r>
      <w:proofErr w:type="spellStart"/>
      <w:r w:rsidRPr="000776BE">
        <w:rPr>
          <w:bCs/>
        </w:rPr>
        <w:t>ához</w:t>
      </w:r>
      <w:proofErr w:type="spellEnd"/>
      <w:r w:rsidRPr="000776BE">
        <w:rPr>
          <w:bCs/>
        </w:rPr>
        <w:t>:</w:t>
      </w:r>
    </w:p>
    <w:p w14:paraId="5CB25FA4" w14:textId="77777777" w:rsidR="002C3E1E" w:rsidRPr="000776BE" w:rsidRDefault="002C3E1E" w:rsidP="002C3E1E">
      <w:pPr>
        <w:widowControl w:val="0"/>
        <w:jc w:val="center"/>
        <w:rPr>
          <w:b/>
          <w:bCs/>
        </w:rPr>
      </w:pPr>
    </w:p>
    <w:p w14:paraId="420C0CF7" w14:textId="77777777" w:rsidR="002C3E1E" w:rsidRPr="000776BE" w:rsidRDefault="002C3E1E" w:rsidP="002C3E1E">
      <w:pPr>
        <w:widowControl w:val="0"/>
        <w:jc w:val="center"/>
      </w:pPr>
      <w:r w:rsidRPr="000776BE">
        <w:rPr>
          <w:b/>
          <w:bCs/>
        </w:rPr>
        <w:t>1. számú védőnői körzet</w:t>
      </w:r>
    </w:p>
    <w:p w14:paraId="635A3945" w14:textId="77777777" w:rsidR="002C3E1E" w:rsidRPr="000776BE" w:rsidRDefault="002C3E1E" w:rsidP="002C3E1E">
      <w:pPr>
        <w:widowControl w:val="0"/>
        <w:spacing w:before="120"/>
        <w:jc w:val="both"/>
      </w:pPr>
      <w:r w:rsidRPr="000776BE">
        <w:t>A területi védőnő által ellátandó köznevelési intézmények:</w:t>
      </w:r>
    </w:p>
    <w:p w14:paraId="1753E83B" w14:textId="77777777" w:rsidR="002C3E1E" w:rsidRPr="000776BE" w:rsidRDefault="002C3E1E" w:rsidP="002C3E1E">
      <w:pPr>
        <w:numPr>
          <w:ilvl w:val="0"/>
          <w:numId w:val="9"/>
        </w:numPr>
        <w:jc w:val="both"/>
      </w:pPr>
      <w:r w:rsidRPr="000776BE">
        <w:t>Komáromi Napsugár Óvoda</w:t>
      </w:r>
    </w:p>
    <w:p w14:paraId="0900E2F3" w14:textId="77777777" w:rsidR="002C3E1E" w:rsidRPr="000776BE" w:rsidRDefault="002C3E1E" w:rsidP="002C3E1E">
      <w:pPr>
        <w:widowControl w:val="0"/>
        <w:spacing w:before="240"/>
        <w:ind w:left="62"/>
        <w:jc w:val="both"/>
      </w:pPr>
      <w:r w:rsidRPr="000776BE">
        <w:t>A területi védőnő által ellátandó közterületek jegyzéke:</w:t>
      </w:r>
    </w:p>
    <w:tbl>
      <w:tblPr>
        <w:tblW w:w="25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</w:tblGrid>
      <w:tr w:rsidR="002C3E1E" w:rsidRPr="000776BE" w14:paraId="1AE3AF6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F2AA5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Áprily Lajos utca</w:t>
            </w:r>
          </w:p>
        </w:tc>
      </w:tr>
      <w:tr w:rsidR="002C3E1E" w:rsidRPr="000776BE" w14:paraId="02F05DE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D6D8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Aranyember utca</w:t>
            </w:r>
          </w:p>
        </w:tc>
      </w:tr>
      <w:tr w:rsidR="002C3E1E" w:rsidRPr="000776BE" w14:paraId="191B8E7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EB8F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Balassi Bálint utca</w:t>
            </w:r>
          </w:p>
        </w:tc>
      </w:tr>
      <w:tr w:rsidR="002C3E1E" w:rsidRPr="000776BE" w14:paraId="2781D84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63451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Bánki Donát utca</w:t>
            </w:r>
          </w:p>
        </w:tc>
      </w:tr>
      <w:tr w:rsidR="002C3E1E" w:rsidRPr="000776BE" w14:paraId="72D7FC62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2CEE5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Bartók Béla utca</w:t>
            </w:r>
          </w:p>
        </w:tc>
      </w:tr>
      <w:tr w:rsidR="002C3E1E" w:rsidRPr="000776BE" w14:paraId="321A9EE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A2998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Basadomb utca</w:t>
            </w:r>
          </w:p>
        </w:tc>
      </w:tr>
      <w:tr w:rsidR="002C3E1E" w:rsidRPr="000776BE" w14:paraId="1523355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0142F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Batsányi János utca</w:t>
            </w:r>
          </w:p>
        </w:tc>
      </w:tr>
      <w:tr w:rsidR="002C3E1E" w:rsidRPr="000776BE" w14:paraId="7DE31872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29537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Blaha Lujza utca</w:t>
            </w:r>
          </w:p>
        </w:tc>
      </w:tr>
      <w:tr w:rsidR="002C3E1E" w:rsidRPr="000776BE" w14:paraId="560A9A1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DD9D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Ciklámen utca</w:t>
            </w:r>
          </w:p>
        </w:tc>
      </w:tr>
      <w:tr w:rsidR="002C3E1E" w:rsidRPr="000776BE" w14:paraId="033E271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5684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Csendes utca</w:t>
            </w:r>
          </w:p>
        </w:tc>
      </w:tr>
      <w:tr w:rsidR="002C3E1E" w:rsidRPr="000776BE" w14:paraId="38C9EF8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D5E5E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Csónak köz</w:t>
            </w:r>
          </w:p>
        </w:tc>
      </w:tr>
      <w:tr w:rsidR="002C3E1E" w:rsidRPr="000776BE" w14:paraId="7FD6B1E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7D5ED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Dankó Pista utca</w:t>
            </w:r>
          </w:p>
        </w:tc>
      </w:tr>
      <w:tr w:rsidR="002C3E1E" w:rsidRPr="000776BE" w14:paraId="719BAE5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3A55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Déryné utca</w:t>
            </w:r>
          </w:p>
        </w:tc>
      </w:tr>
      <w:tr w:rsidR="002C3E1E" w:rsidRPr="000776BE" w14:paraId="3A265E9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BF301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Duna sor</w:t>
            </w:r>
          </w:p>
        </w:tc>
      </w:tr>
      <w:tr w:rsidR="002C3E1E" w:rsidRPr="000776BE" w14:paraId="4A13C67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73F49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Erdész utca</w:t>
            </w:r>
          </w:p>
        </w:tc>
      </w:tr>
      <w:tr w:rsidR="002C3E1E" w:rsidRPr="000776BE" w14:paraId="7812E738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168EB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Erdő utca</w:t>
            </w:r>
          </w:p>
        </w:tc>
      </w:tr>
      <w:tr w:rsidR="002C3E1E" w:rsidRPr="000776BE" w14:paraId="31BD0FA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D4642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Esze Tamás utca</w:t>
            </w:r>
          </w:p>
        </w:tc>
      </w:tr>
      <w:tr w:rsidR="002C3E1E" w:rsidRPr="000776BE" w14:paraId="5B38BA1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DF33A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Ezerjó utca</w:t>
            </w:r>
          </w:p>
        </w:tc>
      </w:tr>
      <w:tr w:rsidR="002C3E1E" w:rsidRPr="000776BE" w14:paraId="16C9D896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79272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Fenyves utca</w:t>
            </w:r>
          </w:p>
        </w:tc>
      </w:tr>
      <w:tr w:rsidR="002C3E1E" w:rsidRPr="000776BE" w14:paraId="4400E59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6BCA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Fürdő utca</w:t>
            </w:r>
          </w:p>
        </w:tc>
      </w:tr>
      <w:tr w:rsidR="002C3E1E" w:rsidRPr="000776BE" w14:paraId="153326E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4497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Füssi</w:t>
            </w:r>
            <w:proofErr w:type="spellEnd"/>
            <w:r w:rsidRPr="000776BE">
              <w:rPr>
                <w:lang w:eastAsia="hu-HU"/>
              </w:rPr>
              <w:t xml:space="preserve"> tanya</w:t>
            </w:r>
          </w:p>
        </w:tc>
      </w:tr>
      <w:tr w:rsidR="002C3E1E" w:rsidRPr="000776BE" w14:paraId="2B81CC1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77F0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Gólya köz</w:t>
            </w:r>
          </w:p>
        </w:tc>
      </w:tr>
      <w:tr w:rsidR="002C3E1E" w:rsidRPr="000776BE" w14:paraId="390D4EA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09628" w14:textId="77777777" w:rsidR="002C3E1E" w:rsidRPr="00E8021F" w:rsidRDefault="002C3E1E" w:rsidP="00793131">
            <w:pPr>
              <w:suppressAutoHyphens w:val="0"/>
              <w:jc w:val="both"/>
              <w:rPr>
                <w:b/>
                <w:i/>
                <w:lang w:eastAsia="hu-HU"/>
              </w:rPr>
            </w:pPr>
            <w:proofErr w:type="spellStart"/>
            <w:r w:rsidRPr="00E8021F">
              <w:rPr>
                <w:b/>
                <w:i/>
                <w:lang w:eastAsia="hu-HU"/>
              </w:rPr>
              <w:t>Görgei</w:t>
            </w:r>
            <w:proofErr w:type="spellEnd"/>
            <w:r w:rsidRPr="00E8021F">
              <w:rPr>
                <w:b/>
                <w:i/>
                <w:lang w:eastAsia="hu-HU"/>
              </w:rPr>
              <w:t xml:space="preserve"> Artúr utca</w:t>
            </w:r>
          </w:p>
        </w:tc>
      </w:tr>
      <w:tr w:rsidR="002C3E1E" w:rsidRPr="000776BE" w14:paraId="679DE5B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F3981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Gyanta utca</w:t>
            </w:r>
          </w:p>
        </w:tc>
      </w:tr>
      <w:tr w:rsidR="002C3E1E" w:rsidRPr="000776BE" w14:paraId="4AA1644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2DE92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Hajóvontató part</w:t>
            </w:r>
          </w:p>
        </w:tc>
      </w:tr>
      <w:tr w:rsidR="002C3E1E" w:rsidRPr="000776BE" w14:paraId="224F579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FC398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Határ utca</w:t>
            </w:r>
          </w:p>
        </w:tc>
      </w:tr>
      <w:tr w:rsidR="002C3E1E" w:rsidRPr="000776BE" w14:paraId="4AF4C8F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1011E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Herman Ottó utca</w:t>
            </w:r>
          </w:p>
        </w:tc>
      </w:tr>
      <w:tr w:rsidR="002C3E1E" w:rsidRPr="000776BE" w14:paraId="57D7152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FA419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Hiszek Nándor utca</w:t>
            </w:r>
          </w:p>
        </w:tc>
      </w:tr>
      <w:tr w:rsidR="002C3E1E" w:rsidRPr="000776BE" w14:paraId="3CD3EED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3F46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Hold utca</w:t>
            </w:r>
          </w:p>
        </w:tc>
      </w:tr>
      <w:tr w:rsidR="002C3E1E" w:rsidRPr="000776BE" w14:paraId="68683F6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E2BEF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Homok utca</w:t>
            </w:r>
          </w:p>
        </w:tc>
      </w:tr>
      <w:tr w:rsidR="002C3E1E" w:rsidRPr="000776BE" w14:paraId="12403A5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50227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Horgász köz</w:t>
            </w:r>
          </w:p>
        </w:tc>
      </w:tr>
      <w:tr w:rsidR="002C3E1E" w:rsidRPr="000776BE" w14:paraId="4148ADF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A9025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Irinyi János utca</w:t>
            </w:r>
          </w:p>
        </w:tc>
      </w:tr>
      <w:tr w:rsidR="002C3E1E" w:rsidRPr="000776BE" w14:paraId="3784811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5A981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Jászai Mari utca</w:t>
            </w:r>
          </w:p>
        </w:tc>
      </w:tr>
      <w:tr w:rsidR="002C3E1E" w:rsidRPr="000776BE" w14:paraId="310DD452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A5222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Kacsóh Pongrác utca</w:t>
            </w:r>
          </w:p>
        </w:tc>
      </w:tr>
      <w:tr w:rsidR="002C3E1E" w:rsidRPr="000776BE" w14:paraId="0FB08D0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70BE7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Károlyi Mihály utca</w:t>
            </w:r>
          </w:p>
        </w:tc>
      </w:tr>
      <w:tr w:rsidR="002C3E1E" w:rsidRPr="000776BE" w14:paraId="437DDEB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E7BBE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Kiserdő utca</w:t>
            </w:r>
          </w:p>
        </w:tc>
      </w:tr>
      <w:tr w:rsidR="002C3E1E" w:rsidRPr="000776BE" w14:paraId="090744A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6299D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Kodály Zoltán utca</w:t>
            </w:r>
          </w:p>
        </w:tc>
      </w:tr>
      <w:tr w:rsidR="002C3E1E" w:rsidRPr="000776BE" w14:paraId="68DA2B7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2761D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Koppány vezér utca</w:t>
            </w:r>
          </w:p>
        </w:tc>
      </w:tr>
      <w:tr w:rsidR="002C3E1E" w:rsidRPr="000776BE" w14:paraId="2E56E48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95CF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Kölcsey Ferenc utca</w:t>
            </w:r>
          </w:p>
        </w:tc>
      </w:tr>
      <w:tr w:rsidR="002C3E1E" w:rsidRPr="000776BE" w14:paraId="15AF28D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A60C4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Krivácsy</w:t>
            </w:r>
            <w:proofErr w:type="spellEnd"/>
            <w:r w:rsidRPr="000776BE">
              <w:rPr>
                <w:lang w:eastAsia="hu-HU"/>
              </w:rPr>
              <w:t xml:space="preserve"> József utca</w:t>
            </w:r>
          </w:p>
        </w:tc>
      </w:tr>
      <w:tr w:rsidR="002C3E1E" w:rsidRPr="000776BE" w14:paraId="6C0A9C70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F1160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Levél utca</w:t>
            </w:r>
          </w:p>
        </w:tc>
      </w:tr>
      <w:tr w:rsidR="002C3E1E" w:rsidRPr="000776BE" w14:paraId="6CCCB09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06B99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Mandula utca</w:t>
            </w:r>
          </w:p>
        </w:tc>
      </w:tr>
      <w:tr w:rsidR="002C3E1E" w:rsidRPr="000776BE" w14:paraId="356014B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03D6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Margaréta utca</w:t>
            </w:r>
          </w:p>
        </w:tc>
      </w:tr>
      <w:tr w:rsidR="002C3E1E" w:rsidRPr="000776BE" w14:paraId="64E2C52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C10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1-es őrház</w:t>
            </w:r>
          </w:p>
        </w:tc>
      </w:tr>
      <w:tr w:rsidR="002C3E1E" w:rsidRPr="000776BE" w14:paraId="4B30381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209D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73/A őrház</w:t>
            </w:r>
          </w:p>
        </w:tc>
      </w:tr>
      <w:tr w:rsidR="002C3E1E" w:rsidRPr="000776BE" w14:paraId="2E350FE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408DF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MÁV 74-es őrház</w:t>
            </w:r>
          </w:p>
        </w:tc>
      </w:tr>
      <w:tr w:rsidR="002C3E1E" w:rsidRPr="000776BE" w14:paraId="522C0C3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0EAC9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Mikszáth Kálmán utca</w:t>
            </w:r>
          </w:p>
        </w:tc>
      </w:tr>
      <w:tr w:rsidR="002C3E1E" w:rsidRPr="000776BE" w14:paraId="3884E63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E7D9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Móra Ferenc utca</w:t>
            </w:r>
          </w:p>
        </w:tc>
      </w:tr>
      <w:tr w:rsidR="002C3E1E" w:rsidRPr="000776BE" w14:paraId="5370ADC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1B103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Munkácsy Mihály utca</w:t>
            </w:r>
          </w:p>
        </w:tc>
      </w:tr>
      <w:tr w:rsidR="002C3E1E" w:rsidRPr="000776BE" w14:paraId="2057BBC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7CEDD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Mylan</w:t>
            </w:r>
            <w:proofErr w:type="spellEnd"/>
            <w:r w:rsidRPr="000776BE">
              <w:rPr>
                <w:lang w:eastAsia="hu-HU"/>
              </w:rPr>
              <w:t xml:space="preserve"> utca</w:t>
            </w:r>
          </w:p>
        </w:tc>
      </w:tr>
      <w:tr w:rsidR="002C3E1E" w:rsidRPr="000776BE" w14:paraId="6E6FACC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B32FB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Neumann János utca</w:t>
            </w:r>
          </w:p>
        </w:tc>
      </w:tr>
      <w:tr w:rsidR="002C3E1E" w:rsidRPr="000776BE" w14:paraId="5804597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4808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Pálffy Miklós utca</w:t>
            </w:r>
          </w:p>
        </w:tc>
      </w:tr>
      <w:tr w:rsidR="002C3E1E" w:rsidRPr="000776BE" w14:paraId="65EAAD6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A206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Páva köz</w:t>
            </w:r>
          </w:p>
        </w:tc>
      </w:tr>
      <w:tr w:rsidR="002C3E1E" w:rsidRPr="000776BE" w14:paraId="1A07517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BC812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Pipacs utca</w:t>
            </w:r>
          </w:p>
        </w:tc>
      </w:tr>
      <w:tr w:rsidR="002C3E1E" w:rsidRPr="000776BE" w14:paraId="3342A77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C8CCF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Puskás Tivadar utca</w:t>
            </w:r>
          </w:p>
        </w:tc>
      </w:tr>
      <w:tr w:rsidR="002C3E1E" w:rsidRPr="000776BE" w14:paraId="29FBD44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00210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Radnóti Miklós utca</w:t>
            </w:r>
          </w:p>
        </w:tc>
      </w:tr>
      <w:tr w:rsidR="002C3E1E" w:rsidRPr="000776BE" w14:paraId="6754748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AEDE0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Rezeda utca</w:t>
            </w:r>
          </w:p>
        </w:tc>
      </w:tr>
      <w:tr w:rsidR="002C3E1E" w:rsidRPr="000776BE" w14:paraId="0D5983E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83EAF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Rizling utca</w:t>
            </w:r>
          </w:p>
        </w:tc>
      </w:tr>
      <w:tr w:rsidR="002C3E1E" w:rsidRPr="000776BE" w14:paraId="5E968C7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64E4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Rövid utca</w:t>
            </w:r>
          </w:p>
        </w:tc>
      </w:tr>
      <w:tr w:rsidR="002C3E1E" w:rsidRPr="000776BE" w14:paraId="7722C15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8207A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Székely Bertalan utca</w:t>
            </w:r>
          </w:p>
        </w:tc>
      </w:tr>
      <w:tr w:rsidR="002C3E1E" w:rsidRPr="000776BE" w14:paraId="7607B75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FD1FE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Szinnyei Merse Pál utca</w:t>
            </w:r>
          </w:p>
        </w:tc>
      </w:tr>
      <w:tr w:rsidR="002C3E1E" w:rsidRPr="000776BE" w14:paraId="36D07A27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17C0B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Szőlő sor</w:t>
            </w:r>
          </w:p>
        </w:tc>
      </w:tr>
      <w:tr w:rsidR="002C3E1E" w:rsidRPr="000776BE" w14:paraId="308FB7B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00EF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Szúnyogvár utca</w:t>
            </w:r>
          </w:p>
        </w:tc>
      </w:tr>
      <w:tr w:rsidR="002C3E1E" w:rsidRPr="000776BE" w14:paraId="2255E73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73701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Tábor utca</w:t>
            </w:r>
          </w:p>
        </w:tc>
      </w:tr>
      <w:tr w:rsidR="002C3E1E" w:rsidRPr="000776BE" w14:paraId="3227BBE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34E17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Takáts Sándor utca</w:t>
            </w:r>
          </w:p>
        </w:tc>
      </w:tr>
      <w:tr w:rsidR="002C3E1E" w:rsidRPr="000776BE" w14:paraId="3757B0A1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01D7A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Tamási Áron utca</w:t>
            </w:r>
          </w:p>
        </w:tc>
      </w:tr>
      <w:tr w:rsidR="002C3E1E" w:rsidRPr="000776BE" w14:paraId="75B26715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FEC20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Téltemető utca</w:t>
            </w:r>
          </w:p>
        </w:tc>
      </w:tr>
      <w:tr w:rsidR="002C3E1E" w:rsidRPr="000776BE" w14:paraId="4A41F42F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97A34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Toboz utca</w:t>
            </w:r>
          </w:p>
        </w:tc>
      </w:tr>
      <w:tr w:rsidR="002C3E1E" w:rsidRPr="000776BE" w14:paraId="6DF2446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17A00" w14:textId="77777777" w:rsidR="002C3E1E" w:rsidRPr="00F74265" w:rsidRDefault="002C3E1E" w:rsidP="00793131">
            <w:pPr>
              <w:suppressAutoHyphens w:val="0"/>
              <w:jc w:val="both"/>
              <w:rPr>
                <w:b/>
                <w:i/>
                <w:lang w:eastAsia="hu-HU"/>
              </w:rPr>
            </w:pPr>
            <w:proofErr w:type="spellStart"/>
            <w:r w:rsidRPr="00F74265">
              <w:rPr>
                <w:b/>
                <w:i/>
                <w:lang w:eastAsia="hu-HU"/>
              </w:rPr>
              <w:t>Tolma</w:t>
            </w:r>
            <w:proofErr w:type="spellEnd"/>
            <w:r w:rsidRPr="00F74265">
              <w:rPr>
                <w:b/>
                <w:i/>
                <w:lang w:eastAsia="hu-HU"/>
              </w:rPr>
              <w:t xml:space="preserve"> vezér utca</w:t>
            </w:r>
          </w:p>
        </w:tc>
      </w:tr>
      <w:tr w:rsidR="002C3E1E" w:rsidRPr="000776BE" w14:paraId="25F75FF9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77E5D" w14:textId="77777777" w:rsidR="002C3E1E" w:rsidRPr="00F74265" w:rsidRDefault="002C3E1E" w:rsidP="00793131">
            <w:pPr>
              <w:suppressAutoHyphens w:val="0"/>
              <w:jc w:val="both"/>
              <w:rPr>
                <w:b/>
                <w:i/>
                <w:lang w:eastAsia="hu-HU"/>
              </w:rPr>
            </w:pPr>
            <w:r w:rsidRPr="00F74265">
              <w:rPr>
                <w:b/>
                <w:i/>
                <w:lang w:eastAsia="hu-HU"/>
              </w:rPr>
              <w:t>Tuba János utca</w:t>
            </w:r>
          </w:p>
        </w:tc>
      </w:tr>
      <w:tr w:rsidR="002C3E1E" w:rsidRPr="000776BE" w14:paraId="3BAE760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9910E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Tulipán utca</w:t>
            </w:r>
          </w:p>
        </w:tc>
      </w:tr>
      <w:tr w:rsidR="002C3E1E" w:rsidRPr="000776BE" w14:paraId="4513DE1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34110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Újszállás puszta</w:t>
            </w:r>
          </w:p>
        </w:tc>
      </w:tr>
      <w:tr w:rsidR="002C3E1E" w:rsidRPr="000776BE" w14:paraId="4F26F2EB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B61E2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>
              <w:rPr>
                <w:lang w:eastAsia="hu-HU"/>
              </w:rPr>
              <w:t xml:space="preserve">Újszállási </w:t>
            </w:r>
            <w:r w:rsidRPr="0036751C">
              <w:rPr>
                <w:b/>
                <w:i/>
                <w:lang w:eastAsia="hu-HU"/>
              </w:rPr>
              <w:t>út</w:t>
            </w:r>
          </w:p>
        </w:tc>
      </w:tr>
      <w:tr w:rsidR="002C3E1E" w:rsidRPr="000776BE" w14:paraId="11A2A00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1F6B7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Váci Mihály utca</w:t>
            </w:r>
          </w:p>
        </w:tc>
      </w:tr>
      <w:tr w:rsidR="002C3E1E" w:rsidRPr="000776BE" w14:paraId="6758877D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2D6D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Vasvári Pál utca</w:t>
            </w:r>
          </w:p>
        </w:tc>
      </w:tr>
      <w:tr w:rsidR="002C3E1E" w:rsidRPr="000776BE" w14:paraId="5FA97F9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2A5A5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Vendéglő utca</w:t>
            </w:r>
          </w:p>
        </w:tc>
      </w:tr>
      <w:tr w:rsidR="002C3E1E" w:rsidRPr="000776BE" w14:paraId="5932EB73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16741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Viola köz</w:t>
            </w:r>
          </w:p>
        </w:tc>
      </w:tr>
      <w:tr w:rsidR="002C3E1E" w:rsidRPr="000776BE" w14:paraId="61CC2184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F7585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Viza utca</w:t>
            </w:r>
          </w:p>
        </w:tc>
      </w:tr>
      <w:tr w:rsidR="002C3E1E" w:rsidRPr="000776BE" w14:paraId="6E93B51E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EB99D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Vízimolnár utca</w:t>
            </w:r>
          </w:p>
        </w:tc>
      </w:tr>
      <w:tr w:rsidR="002C3E1E" w:rsidRPr="000776BE" w14:paraId="702E163A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82E1E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Zemplén Géza utca</w:t>
            </w:r>
          </w:p>
        </w:tc>
      </w:tr>
      <w:tr w:rsidR="002C3E1E" w:rsidRPr="000776BE" w14:paraId="2E64057C" w14:textId="77777777" w:rsidTr="00793131">
        <w:trPr>
          <w:trHeight w:val="315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7AD6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Zsák utca</w:t>
            </w:r>
          </w:p>
        </w:tc>
      </w:tr>
    </w:tbl>
    <w:p w14:paraId="4E33414F" w14:textId="77777777" w:rsidR="002C3E1E" w:rsidRDefault="002C3E1E" w:rsidP="002C3E1E">
      <w:pPr>
        <w:widowControl w:val="0"/>
        <w:jc w:val="center"/>
        <w:rPr>
          <w:b/>
          <w:bCs/>
        </w:rPr>
      </w:pPr>
    </w:p>
    <w:p w14:paraId="1F5D56AF" w14:textId="77777777" w:rsidR="002C3E1E" w:rsidRPr="000776BE" w:rsidRDefault="002C3E1E" w:rsidP="002C3E1E">
      <w:pPr>
        <w:widowControl w:val="0"/>
        <w:jc w:val="center"/>
      </w:pPr>
      <w:r w:rsidRPr="000776BE">
        <w:rPr>
          <w:b/>
          <w:bCs/>
        </w:rPr>
        <w:t>2. számú védőnői körzet</w:t>
      </w:r>
    </w:p>
    <w:p w14:paraId="5AD32907" w14:textId="77777777" w:rsidR="002C3E1E" w:rsidRPr="000776BE" w:rsidRDefault="002C3E1E" w:rsidP="002C3E1E">
      <w:pPr>
        <w:jc w:val="both"/>
      </w:pPr>
    </w:p>
    <w:p w14:paraId="71D9C6E2" w14:textId="77777777" w:rsidR="002C3E1E" w:rsidRPr="000776BE" w:rsidRDefault="002C3E1E" w:rsidP="002C3E1E">
      <w:pPr>
        <w:jc w:val="both"/>
      </w:pPr>
    </w:p>
    <w:p w14:paraId="4AAFC808" w14:textId="77777777" w:rsidR="002C3E1E" w:rsidRPr="000776BE" w:rsidRDefault="002C3E1E" w:rsidP="002C3E1E">
      <w:pPr>
        <w:widowControl w:val="0"/>
        <w:jc w:val="both"/>
      </w:pPr>
      <w:r w:rsidRPr="000776BE">
        <w:t>-A területi védőnő által ellátandó köznevelési intézmények:</w:t>
      </w:r>
    </w:p>
    <w:p w14:paraId="5499C587" w14:textId="77777777" w:rsidR="002C3E1E" w:rsidRPr="000776BE" w:rsidRDefault="002C3E1E" w:rsidP="002C3E1E">
      <w:pPr>
        <w:numPr>
          <w:ilvl w:val="0"/>
          <w:numId w:val="9"/>
        </w:numPr>
        <w:jc w:val="both"/>
      </w:pPr>
      <w:r w:rsidRPr="000776BE">
        <w:t>Komáromi Szivárvány Óvoda</w:t>
      </w:r>
    </w:p>
    <w:p w14:paraId="2A3BB817" w14:textId="77777777" w:rsidR="002C3E1E" w:rsidRPr="000776BE" w:rsidRDefault="002C3E1E" w:rsidP="002C3E1E">
      <w:pPr>
        <w:numPr>
          <w:ilvl w:val="0"/>
          <w:numId w:val="9"/>
        </w:numPr>
        <w:jc w:val="both"/>
      </w:pPr>
      <w:r w:rsidRPr="000776BE">
        <w:t>Szent Imre Római Katolikus Óvoda</w:t>
      </w:r>
    </w:p>
    <w:p w14:paraId="50122159" w14:textId="77777777" w:rsidR="002C3E1E" w:rsidRPr="000776BE" w:rsidRDefault="002C3E1E" w:rsidP="002C3E1E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62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  <w:gridCol w:w="3240"/>
      </w:tblGrid>
      <w:tr w:rsidR="002C3E1E" w:rsidRPr="000776BE" w14:paraId="42B118DF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628C0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Bajcsy- Zsilinszky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62A4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BE6AB43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40180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Barátság lakótelep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A40D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F7D571A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4E86D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Czibor</w:t>
            </w:r>
            <w:proofErr w:type="spellEnd"/>
            <w:r w:rsidRPr="000776BE">
              <w:rPr>
                <w:lang w:eastAsia="hu-HU"/>
              </w:rPr>
              <w:t xml:space="preserve"> Zoltán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59B8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E8AB133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342FB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Csokonai Vitéz M.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D7C6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DA6DEAF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C97F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Eszperantó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EBF8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C59F936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9B95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Gyár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8095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61C313C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A5A78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D7CD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39-ig és 2-től 38-ig</w:t>
            </w:r>
          </w:p>
        </w:tc>
      </w:tr>
      <w:tr w:rsidR="002C3E1E" w:rsidRPr="000776BE" w14:paraId="4FC6EA4A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98371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Jókai tér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46C2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B554C5B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700F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József Attila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C9C4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47E2E80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F07BE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Juhász Gyula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8BED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2FA0CCB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AC0AA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Kállai Tivadar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DFD4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25A29A6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9A19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Kalmár köz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8C92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BEB1EC2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939B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Kelemen László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7740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9C1F669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8001A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8903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35-ig és 2-től 38-ig</w:t>
            </w:r>
          </w:p>
        </w:tc>
      </w:tr>
      <w:tr w:rsidR="002C3E1E" w:rsidRPr="000776BE" w14:paraId="6AFB587F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6DF0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Korona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6006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2D617A6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EE67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MÁV telep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D280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FC2AD91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F32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Péczeli József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CF8D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5600CBB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9514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Rákóczi Ferenc rakpart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F836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025A05A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562B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Szent István tér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9A96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6D0602E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5754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Szent László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C99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68635C7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69DE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Temető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3858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09110BB" w14:textId="77777777" w:rsidTr="00793131">
        <w:trPr>
          <w:trHeight w:val="315"/>
          <w:jc w:val="center"/>
        </w:trPr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9F3D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Tompa Mihály utca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B76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183B9F84" w14:textId="77777777" w:rsidR="002C3E1E" w:rsidRPr="000776BE" w:rsidRDefault="002C3E1E" w:rsidP="002C3E1E">
      <w:pPr>
        <w:spacing w:before="480"/>
        <w:jc w:val="center"/>
      </w:pPr>
      <w:r w:rsidRPr="000776BE">
        <w:rPr>
          <w:b/>
          <w:bCs/>
        </w:rPr>
        <w:t>3. számú védőnői körzet</w:t>
      </w:r>
    </w:p>
    <w:p w14:paraId="42634CAA" w14:textId="77777777" w:rsidR="002C3E1E" w:rsidRPr="000776BE" w:rsidRDefault="002C3E1E" w:rsidP="002C3E1E">
      <w:pPr>
        <w:widowControl w:val="0"/>
        <w:spacing w:before="360"/>
        <w:jc w:val="both"/>
      </w:pPr>
      <w:r w:rsidRPr="000776BE">
        <w:t>A területi védőnő által ellátandó köznevelési intézmények:</w:t>
      </w:r>
    </w:p>
    <w:p w14:paraId="7680FB0F" w14:textId="77777777" w:rsidR="002C3E1E" w:rsidRPr="000776BE" w:rsidRDefault="002C3E1E" w:rsidP="002C3E1E">
      <w:pPr>
        <w:numPr>
          <w:ilvl w:val="0"/>
          <w:numId w:val="10"/>
        </w:numPr>
        <w:jc w:val="both"/>
      </w:pPr>
      <w:r w:rsidRPr="000776BE">
        <w:t>Komáromi Gesztenyés Óvoda</w:t>
      </w:r>
    </w:p>
    <w:p w14:paraId="4D2C5E77" w14:textId="77777777" w:rsidR="002C3E1E" w:rsidRPr="000776BE" w:rsidRDefault="002C3E1E" w:rsidP="002C3E1E">
      <w:pPr>
        <w:widowControl w:val="0"/>
        <w:spacing w:before="240" w:after="120"/>
        <w:ind w:left="62"/>
        <w:jc w:val="both"/>
      </w:pPr>
      <w:r w:rsidRPr="000776BE">
        <w:lastRenderedPageBreak/>
        <w:t>A területi védőnő által ellátandó utcák jegyzéke:</w:t>
      </w:r>
    </w:p>
    <w:tbl>
      <w:tblPr>
        <w:tblW w:w="59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3060"/>
      </w:tblGrid>
      <w:tr w:rsidR="002C3E1E" w:rsidRPr="000776BE" w14:paraId="3C059AF5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0EA5A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Ácsi út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B407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070744F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66E8A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Árpád vezér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B78A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74004AC" w14:textId="77777777" w:rsidTr="00793131">
        <w:trPr>
          <w:trHeight w:val="104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AEC38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Bocskai István utca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B4DAF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81EA732" w14:textId="77777777" w:rsidTr="00793131">
        <w:trPr>
          <w:trHeight w:val="104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0325F" w14:textId="77777777" w:rsidR="002C3E1E" w:rsidRPr="000269C0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269C0">
              <w:rPr>
                <w:lang w:eastAsia="hu-HU"/>
              </w:rPr>
              <w:t>Barcza utca</w:t>
            </w:r>
          </w:p>
        </w:tc>
        <w:tc>
          <w:tcPr>
            <w:tcW w:w="30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89931F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DF76732" w14:textId="77777777" w:rsidTr="00793131">
        <w:trPr>
          <w:trHeight w:val="104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1A88" w14:textId="77777777" w:rsidR="002C3E1E" w:rsidRPr="000269C0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269C0">
              <w:rPr>
                <w:lang w:eastAsia="hu-HU"/>
              </w:rPr>
              <w:t>Báthory István utca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3A68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B4040CB" w14:textId="77777777" w:rsidTr="00793131">
        <w:trPr>
          <w:trHeight w:val="104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EDC2F" w14:textId="77777777" w:rsidR="002C3E1E" w:rsidRPr="00EB10FA" w:rsidRDefault="002C3E1E" w:rsidP="00793131">
            <w:pPr>
              <w:suppressAutoHyphens w:val="0"/>
              <w:jc w:val="both"/>
              <w:rPr>
                <w:b/>
                <w:i/>
                <w:lang w:eastAsia="hu-HU"/>
              </w:rPr>
            </w:pPr>
            <w:proofErr w:type="spellStart"/>
            <w:r w:rsidRPr="00EB10FA">
              <w:rPr>
                <w:b/>
                <w:i/>
                <w:lang w:eastAsia="hu-HU"/>
              </w:rPr>
              <w:t>Domány</w:t>
            </w:r>
            <w:proofErr w:type="spellEnd"/>
            <w:r w:rsidRPr="00EB10FA">
              <w:rPr>
                <w:b/>
                <w:i/>
                <w:lang w:eastAsia="hu-HU"/>
              </w:rPr>
              <w:t xml:space="preserve"> János utca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1A3A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231E0DD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280A3" w14:textId="77777777" w:rsidR="002C3E1E" w:rsidRPr="000269C0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269C0">
              <w:rPr>
                <w:lang w:eastAsia="hu-HU"/>
              </w:rPr>
              <w:t>Frigyes tér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DE5B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062890C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C5A25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Fuvaros köz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B31C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E8A191B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069B3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Gesztenye fasor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3D7C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3956D17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1E78B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Guyon Richárd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C84F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06A438B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6ED22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Győri út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4332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CE29061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DFB12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Hét vezér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5B7A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D1C3F71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99A8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Honfoglalás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9025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22BB534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A987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Hunyadi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89D0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CEDB630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3928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Huszár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97B5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261988B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3136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Kempelen Farkas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C003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8E6FF0E" w14:textId="77777777" w:rsidTr="00793131">
        <w:trPr>
          <w:trHeight w:val="156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606C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Klapka György út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DEEAE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37-től végig és 40-től végig</w:t>
            </w:r>
          </w:p>
        </w:tc>
      </w:tr>
      <w:tr w:rsidR="002C3E1E" w:rsidRPr="000776BE" w14:paraId="6004851C" w14:textId="77777777" w:rsidTr="00793131">
        <w:trPr>
          <w:trHeight w:val="156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39315" w14:textId="77777777" w:rsidR="002C3E1E" w:rsidRPr="00476239" w:rsidRDefault="002C3E1E" w:rsidP="00793131">
            <w:pPr>
              <w:suppressAutoHyphens w:val="0"/>
              <w:rPr>
                <w:lang w:eastAsia="hu-HU"/>
              </w:rPr>
            </w:pPr>
            <w:r w:rsidRPr="00476239">
              <w:rPr>
                <w:lang w:eastAsia="hu-HU"/>
              </w:rPr>
              <w:t>Kulcsár István utca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E3BB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83FDEF9" w14:textId="77777777" w:rsidTr="00793131">
        <w:trPr>
          <w:trHeight w:val="156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36987" w14:textId="77777777" w:rsidR="002C3E1E" w:rsidRPr="00476239" w:rsidRDefault="002C3E1E" w:rsidP="00793131">
            <w:pPr>
              <w:suppressAutoHyphens w:val="0"/>
              <w:rPr>
                <w:lang w:eastAsia="hu-HU"/>
              </w:rPr>
            </w:pPr>
            <w:r w:rsidRPr="00476239">
              <w:rPr>
                <w:lang w:eastAsia="hu-HU"/>
              </w:rPr>
              <w:t>Laktanya köz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A4182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E36EA28" w14:textId="77777777" w:rsidTr="00793131">
        <w:trPr>
          <w:trHeight w:val="156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9B686" w14:textId="77777777" w:rsidR="002C3E1E" w:rsidRPr="00476239" w:rsidRDefault="002C3E1E" w:rsidP="00793131">
            <w:pPr>
              <w:suppressAutoHyphens w:val="0"/>
              <w:rPr>
                <w:lang w:eastAsia="hu-HU"/>
              </w:rPr>
            </w:pPr>
            <w:r w:rsidRPr="00476239">
              <w:rPr>
                <w:lang w:eastAsia="hu-HU"/>
              </w:rPr>
              <w:t>Lengyár telep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BF1C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CB7B38C" w14:textId="77777777" w:rsidTr="00793131">
        <w:trPr>
          <w:trHeight w:val="156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1E755" w14:textId="77777777" w:rsidR="002C3E1E" w:rsidRPr="00476239" w:rsidRDefault="002C3E1E" w:rsidP="00793131">
            <w:pPr>
              <w:suppressAutoHyphens w:val="0"/>
              <w:rPr>
                <w:lang w:eastAsia="hu-HU"/>
              </w:rPr>
            </w:pPr>
            <w:r w:rsidRPr="00476239">
              <w:rPr>
                <w:lang w:eastAsia="hu-HU"/>
              </w:rPr>
              <w:t>Lovarda tér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D489D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4DE19C5" w14:textId="77777777" w:rsidTr="00793131">
        <w:trPr>
          <w:trHeight w:val="156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FEA89" w14:textId="77777777" w:rsidR="002C3E1E" w:rsidRPr="00476239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476239">
              <w:rPr>
                <w:lang w:eastAsia="hu-HU"/>
              </w:rPr>
              <w:t>Marek</w:t>
            </w:r>
            <w:proofErr w:type="spellEnd"/>
            <w:r w:rsidRPr="00476239">
              <w:rPr>
                <w:lang w:eastAsia="hu-HU"/>
              </w:rPr>
              <w:t xml:space="preserve"> József utca 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55A1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6038D46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F663E" w14:textId="77777777" w:rsidR="002C3E1E" w:rsidRPr="00476239" w:rsidRDefault="002C3E1E" w:rsidP="00793131">
            <w:pPr>
              <w:suppressAutoHyphens w:val="0"/>
              <w:rPr>
                <w:lang w:eastAsia="hu-HU"/>
              </w:rPr>
            </w:pPr>
            <w:r w:rsidRPr="00476239">
              <w:rPr>
                <w:lang w:eastAsia="hu-HU"/>
              </w:rPr>
              <w:t>Mátyás király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243E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D24042B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F6B2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Őrség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F98C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4B185DA" w14:textId="77777777" w:rsidTr="00793131">
        <w:trPr>
          <w:trHeight w:val="156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0E0B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Radetzky huszárok útja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7A2A3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198BF14" w14:textId="77777777" w:rsidTr="00793131">
        <w:trPr>
          <w:trHeight w:val="156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ACD2" w14:textId="77777777" w:rsidR="002C3E1E" w:rsidRPr="00476239" w:rsidRDefault="002C3E1E" w:rsidP="00793131">
            <w:pPr>
              <w:suppressAutoHyphens w:val="0"/>
              <w:rPr>
                <w:lang w:eastAsia="hu-HU"/>
              </w:rPr>
            </w:pPr>
            <w:r w:rsidRPr="00476239">
              <w:rPr>
                <w:lang w:eastAsia="hu-HU"/>
              </w:rPr>
              <w:t>Sörös Pongrác utca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AF01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8030441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7224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Színház köz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9F61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EB8324D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7366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Tüzér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E48B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9C680C9" w14:textId="77777777" w:rsidTr="00793131">
        <w:trPr>
          <w:trHeight w:val="156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E990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Vállalkozók útja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F262D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2253288" w14:textId="77777777" w:rsidTr="00793131">
        <w:trPr>
          <w:trHeight w:val="156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77F15" w14:textId="77777777" w:rsidR="002C3E1E" w:rsidRPr="00476239" w:rsidRDefault="002C3E1E" w:rsidP="00793131">
            <w:pPr>
              <w:suppressAutoHyphens w:val="0"/>
              <w:rPr>
                <w:lang w:eastAsia="hu-HU"/>
              </w:rPr>
            </w:pPr>
            <w:r w:rsidRPr="00476239">
              <w:rPr>
                <w:lang w:eastAsia="hu-HU"/>
              </w:rPr>
              <w:t>Városmajor utca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2F6D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9F81A0F" w14:textId="77777777" w:rsidTr="00793131">
        <w:trPr>
          <w:trHeight w:val="156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078B9" w14:textId="77777777" w:rsidR="002C3E1E" w:rsidRPr="00F82FE3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F82FE3">
              <w:rPr>
                <w:b/>
                <w:i/>
                <w:lang w:eastAsia="hu-HU"/>
              </w:rPr>
              <w:t>Vitéz utca</w:t>
            </w: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451E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D304826" w14:textId="77777777" w:rsidTr="00793131">
        <w:trPr>
          <w:trHeight w:val="31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CA24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Zrínyi Miklós utca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AE00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704CC613" w14:textId="77777777" w:rsidR="002C3E1E" w:rsidRPr="000776BE" w:rsidRDefault="002C3E1E" w:rsidP="002C3E1E">
      <w:pPr>
        <w:widowControl w:val="0"/>
        <w:spacing w:before="240" w:after="120"/>
        <w:jc w:val="both"/>
      </w:pPr>
    </w:p>
    <w:p w14:paraId="4C57B2E0" w14:textId="77777777" w:rsidR="002C3E1E" w:rsidRPr="000776BE" w:rsidRDefault="002C3E1E" w:rsidP="002C3E1E">
      <w:pPr>
        <w:widowControl w:val="0"/>
        <w:jc w:val="center"/>
      </w:pPr>
      <w:r w:rsidRPr="000776BE">
        <w:rPr>
          <w:b/>
          <w:bCs/>
        </w:rPr>
        <w:t>4. számú védőnői körzet</w:t>
      </w:r>
    </w:p>
    <w:p w14:paraId="5B760B79" w14:textId="77777777" w:rsidR="002C3E1E" w:rsidRPr="000776BE" w:rsidRDefault="002C3E1E" w:rsidP="002C3E1E">
      <w:pPr>
        <w:jc w:val="both"/>
      </w:pPr>
    </w:p>
    <w:p w14:paraId="5AA30177" w14:textId="77777777" w:rsidR="002C3E1E" w:rsidRPr="000776BE" w:rsidRDefault="002C3E1E" w:rsidP="002C3E1E">
      <w:pPr>
        <w:widowControl w:val="0"/>
        <w:jc w:val="both"/>
      </w:pPr>
      <w:r w:rsidRPr="000776BE">
        <w:t>A területi védőnő által ellátandó köznevelési intézmények:</w:t>
      </w:r>
    </w:p>
    <w:p w14:paraId="3A7C0A46" w14:textId="77777777" w:rsidR="002C3E1E" w:rsidRPr="000776BE" w:rsidRDefault="002C3E1E" w:rsidP="002C3E1E">
      <w:pPr>
        <w:numPr>
          <w:ilvl w:val="0"/>
          <w:numId w:val="10"/>
        </w:numPr>
        <w:jc w:val="both"/>
      </w:pPr>
      <w:r w:rsidRPr="000776BE">
        <w:t>Komáromi Csillag Óvoda</w:t>
      </w:r>
    </w:p>
    <w:p w14:paraId="43A2E351" w14:textId="77777777" w:rsidR="002C3E1E" w:rsidRPr="000776BE" w:rsidRDefault="002C3E1E" w:rsidP="002C3E1E">
      <w:pPr>
        <w:numPr>
          <w:ilvl w:val="0"/>
          <w:numId w:val="10"/>
        </w:numPr>
        <w:jc w:val="both"/>
      </w:pPr>
      <w:r w:rsidRPr="000776BE">
        <w:t>Komáromi Kistáltos Óvoda</w:t>
      </w:r>
    </w:p>
    <w:p w14:paraId="5AF763A1" w14:textId="77777777" w:rsidR="002C3E1E" w:rsidRPr="000776BE" w:rsidRDefault="002C3E1E" w:rsidP="002C3E1E">
      <w:pPr>
        <w:widowControl w:val="0"/>
        <w:spacing w:before="240" w:after="120"/>
        <w:ind w:left="62"/>
        <w:jc w:val="both"/>
      </w:pPr>
      <w:r w:rsidRPr="000776BE">
        <w:t>A területi védőnő által ellátandó utcák jegyzéke:</w:t>
      </w:r>
    </w:p>
    <w:tbl>
      <w:tblPr>
        <w:tblW w:w="68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3040"/>
      </w:tblGrid>
      <w:tr w:rsidR="002C3E1E" w:rsidRPr="000776BE" w14:paraId="17B613EB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60315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1368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42-től végig és 47-től végig</w:t>
            </w:r>
          </w:p>
        </w:tc>
      </w:tr>
      <w:tr w:rsidR="002C3E1E" w:rsidRPr="000776BE" w14:paraId="77CA0098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6D24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Bástya köz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E82B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350E814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5BE0F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Bem József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FC3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DF0BB35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42B4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Csillag lakótelep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DC8E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5D2642B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A94C8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lastRenderedPageBreak/>
              <w:t>Damjanich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A7CC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B95B5D1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99917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Eötvös Loránd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2EE8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6AF0632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CE7A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Fáy András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075A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B2150D2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DADA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Gábor Áron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B419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6C8016F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65CE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Ghyczy</w:t>
            </w:r>
            <w:proofErr w:type="spellEnd"/>
            <w:r w:rsidRPr="000776BE">
              <w:rPr>
                <w:lang w:eastAsia="hu-HU"/>
              </w:rPr>
              <w:t xml:space="preserve"> Kálmán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626B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0727DEC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C000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Lajta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ACEF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49A7C46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5964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Lehár Ferenc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42AC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DBDC2EA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4AB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Lenkey</w:t>
            </w:r>
            <w:proofErr w:type="spellEnd"/>
            <w:r w:rsidRPr="000776BE">
              <w:rPr>
                <w:lang w:eastAsia="hu-HU"/>
              </w:rPr>
              <w:t xml:space="preserve"> János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44A2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CC4CE93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B517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02C0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15FFD22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5975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B0E4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Páros oldal 54-től végig</w:t>
            </w:r>
          </w:p>
        </w:tc>
      </w:tr>
      <w:tr w:rsidR="002C3E1E" w:rsidRPr="000776BE" w14:paraId="42A0CB42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EC96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Olt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2771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366EC8B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28B8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Poprád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E964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5CC3828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D5B6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Szabó Lőrinc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930A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1E16005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3271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Szamos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F0E3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92F18A2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D8C4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Száva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CB38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9C05972" w14:textId="77777777" w:rsidTr="00793131">
        <w:trPr>
          <w:trHeight w:val="315"/>
          <w:jc w:val="center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0BE3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Várfal utca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F1DA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3334277B" w14:textId="77777777" w:rsidR="002C3E1E" w:rsidRPr="000776BE" w:rsidRDefault="002C3E1E" w:rsidP="002C3E1E">
      <w:pPr>
        <w:widowControl w:val="0"/>
        <w:spacing w:before="120" w:after="120"/>
        <w:ind w:left="62"/>
        <w:jc w:val="center"/>
        <w:rPr>
          <w:b/>
          <w:bCs/>
        </w:rPr>
      </w:pPr>
    </w:p>
    <w:p w14:paraId="72DB74F2" w14:textId="77777777" w:rsidR="002C3E1E" w:rsidRPr="000776BE" w:rsidRDefault="002C3E1E" w:rsidP="002C3E1E">
      <w:pPr>
        <w:widowControl w:val="0"/>
        <w:spacing w:before="120" w:after="120"/>
        <w:ind w:left="62"/>
        <w:jc w:val="center"/>
      </w:pPr>
      <w:r w:rsidRPr="000776BE">
        <w:rPr>
          <w:b/>
          <w:bCs/>
        </w:rPr>
        <w:t>5. számú védőnői és iskolavédőnői körzet</w:t>
      </w:r>
    </w:p>
    <w:p w14:paraId="68224AE4" w14:textId="77777777" w:rsidR="002C3E1E" w:rsidRPr="000776BE" w:rsidRDefault="002C3E1E" w:rsidP="002C3E1E">
      <w:pPr>
        <w:widowControl w:val="0"/>
        <w:spacing w:before="240" w:after="120"/>
      </w:pPr>
      <w:r w:rsidRPr="000776BE">
        <w:t>A területi védőnő által ellátandó utcák jegyzéke:</w:t>
      </w:r>
    </w:p>
    <w:tbl>
      <w:tblPr>
        <w:tblW w:w="68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3840"/>
      </w:tblGrid>
      <w:tr w:rsidR="002C3E1E" w:rsidRPr="000776BE" w14:paraId="60EEEEFF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00B1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Arany János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600F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1-től 45-ig és 2-től 40-ig</w:t>
            </w:r>
          </w:p>
        </w:tc>
      </w:tr>
      <w:tr w:rsidR="002C3E1E" w:rsidRPr="000776BE" w14:paraId="122719D9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3977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Babits Mihály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74AA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A0A5FB7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74A0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Bartusek</w:t>
            </w:r>
            <w:proofErr w:type="spellEnd"/>
            <w:r w:rsidRPr="000776BE">
              <w:rPr>
                <w:lang w:eastAsia="hu-HU"/>
              </w:rPr>
              <w:t xml:space="preserve"> puszta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F270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A752875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6B8D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Csémpuszta vasútállomás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DBCE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33618CC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E0D6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Deák Ferenc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5471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168D8B0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22E3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Dobó István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C13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4817F27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DB32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Domb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DAEA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D4A628C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7D02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Döme Károly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8A7C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8A182CF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977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Feszty Árpád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6546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E5DE931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4154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Fűzfa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1ACC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6FD69F0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7DEA8" w14:textId="77777777" w:rsidR="002C3E1E" w:rsidRPr="00166D3C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166D3C">
              <w:rPr>
                <w:b/>
                <w:i/>
                <w:lang w:eastAsia="hu-HU"/>
              </w:rPr>
              <w:t>Honvéd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5B56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936F1C4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6127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Igmándi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08B2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40-től végig és 41-től végig</w:t>
            </w:r>
          </w:p>
        </w:tc>
      </w:tr>
      <w:tr w:rsidR="002C3E1E" w:rsidRPr="000776BE" w14:paraId="4F985581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5D88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Kispatak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165B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FA8EF13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513E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Madách</w:t>
            </w:r>
            <w:proofErr w:type="spellEnd"/>
            <w:r w:rsidRPr="000776BE">
              <w:rPr>
                <w:lang w:eastAsia="hu-HU"/>
              </w:rPr>
              <w:t xml:space="preserve"> Imre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36D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91A5169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8B57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Nyírfa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6A95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86FC94E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1D97A" w14:textId="77777777" w:rsidR="002C3E1E" w:rsidRPr="00FA24D6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gramStart"/>
            <w:r w:rsidRPr="00FA24D6">
              <w:rPr>
                <w:b/>
                <w:i/>
                <w:lang w:eastAsia="hu-HU"/>
              </w:rPr>
              <w:t>Ó</w:t>
            </w:r>
            <w:proofErr w:type="gramEnd"/>
            <w:r w:rsidRPr="00FA24D6">
              <w:rPr>
                <w:b/>
                <w:i/>
                <w:lang w:eastAsia="hu-HU"/>
              </w:rPr>
              <w:t xml:space="preserve"> – </w:t>
            </w:r>
            <w:proofErr w:type="spellStart"/>
            <w:r w:rsidRPr="00FA24D6">
              <w:rPr>
                <w:b/>
                <w:i/>
                <w:lang w:eastAsia="hu-HU"/>
              </w:rPr>
              <w:t>Igmándi</w:t>
            </w:r>
            <w:proofErr w:type="spellEnd"/>
            <w:r w:rsidRPr="00FA24D6">
              <w:rPr>
                <w:b/>
                <w:i/>
                <w:lang w:eastAsia="hu-HU"/>
              </w:rPr>
              <w:t xml:space="preserve">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0D6D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1F54FE23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A9A3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Rüdiger</w:t>
            </w:r>
            <w:proofErr w:type="spellEnd"/>
            <w:r w:rsidRPr="000776BE">
              <w:rPr>
                <w:lang w:eastAsia="hu-HU"/>
              </w:rPr>
              <w:t xml:space="preserve"> sétány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A100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615F8EA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63D4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Somos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F8A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64025E5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EA6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Térffy</w:t>
            </w:r>
            <w:proofErr w:type="spellEnd"/>
            <w:r w:rsidRPr="000776BE">
              <w:rPr>
                <w:lang w:eastAsia="hu-HU"/>
              </w:rPr>
              <w:t xml:space="preserve"> Gyula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FFAA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919C067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AAFB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4AE9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77304CE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6ED1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Tópart lakótelep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22B4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2285BA4A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C2DA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Torma köz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018D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028BF75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86C9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Török Ignác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BCB0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BB00D13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C545" w14:textId="77777777" w:rsidR="002C3E1E" w:rsidRPr="00180B65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180B65">
              <w:rPr>
                <w:b/>
                <w:i/>
                <w:lang w:eastAsia="hu-HU"/>
              </w:rPr>
              <w:lastRenderedPageBreak/>
              <w:t>Ulánus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DB2C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A4A0491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2861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Vág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FC2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7EFA4DC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E0DC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Váradi tanya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2B89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B9912BC" w14:textId="77777777" w:rsidTr="00793131">
        <w:trPr>
          <w:trHeight w:val="315"/>
          <w:jc w:val="center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4745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Zengő utca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1424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7A7087D1" w14:textId="77777777" w:rsidR="002C3E1E" w:rsidRPr="000776BE" w:rsidRDefault="002C3E1E" w:rsidP="002C3E1E">
      <w:pPr>
        <w:widowControl w:val="0"/>
        <w:ind w:left="752"/>
      </w:pPr>
    </w:p>
    <w:p w14:paraId="4A174EBE" w14:textId="77777777" w:rsidR="002C3E1E" w:rsidRPr="000776BE" w:rsidRDefault="002C3E1E" w:rsidP="002C3E1E">
      <w:pPr>
        <w:widowControl w:val="0"/>
        <w:ind w:left="752"/>
        <w:jc w:val="center"/>
        <w:rPr>
          <w:b/>
          <w:bCs/>
        </w:rPr>
      </w:pPr>
      <w:r w:rsidRPr="000776BE">
        <w:br w:type="page"/>
      </w:r>
      <w:r w:rsidRPr="000776BE">
        <w:rPr>
          <w:b/>
          <w:bCs/>
        </w:rPr>
        <w:lastRenderedPageBreak/>
        <w:t>6. számú védőnői és iskolavédőnői körzet</w:t>
      </w:r>
    </w:p>
    <w:p w14:paraId="7B34A590" w14:textId="77777777" w:rsidR="002C3E1E" w:rsidRPr="000776BE" w:rsidRDefault="002C3E1E" w:rsidP="002C3E1E">
      <w:pPr>
        <w:widowControl w:val="0"/>
        <w:jc w:val="center"/>
        <w:rPr>
          <w:b/>
          <w:bCs/>
          <w:u w:val="single"/>
        </w:rPr>
      </w:pPr>
    </w:p>
    <w:p w14:paraId="2DC07DA6" w14:textId="77777777" w:rsidR="002C3E1E" w:rsidRPr="000776BE" w:rsidRDefault="002C3E1E" w:rsidP="002C3E1E">
      <w:pPr>
        <w:widowControl w:val="0"/>
        <w:jc w:val="both"/>
      </w:pPr>
      <w:r w:rsidRPr="000776BE">
        <w:t>A területi védőnő által ellátandó köznevelési intézmények:</w:t>
      </w:r>
    </w:p>
    <w:p w14:paraId="4CA1185B" w14:textId="77777777" w:rsidR="002C3E1E" w:rsidRPr="000776BE" w:rsidRDefault="002C3E1E" w:rsidP="002C3E1E">
      <w:pPr>
        <w:numPr>
          <w:ilvl w:val="0"/>
          <w:numId w:val="11"/>
        </w:numPr>
        <w:jc w:val="both"/>
      </w:pPr>
      <w:r w:rsidRPr="000776BE">
        <w:t xml:space="preserve">Szőnyi Bozsik József Általános Iskola </w:t>
      </w:r>
      <w:r>
        <w:t>felső</w:t>
      </w:r>
      <w:r w:rsidRPr="000776BE">
        <w:t xml:space="preserve"> tagozata </w:t>
      </w:r>
    </w:p>
    <w:p w14:paraId="5B3026BC" w14:textId="77777777" w:rsidR="002C3E1E" w:rsidRDefault="002C3E1E" w:rsidP="002C3E1E">
      <w:pPr>
        <w:widowControl w:val="0"/>
        <w:spacing w:before="120"/>
        <w:jc w:val="both"/>
      </w:pPr>
      <w:r w:rsidRPr="000776BE">
        <w:t>A területi védőnő által ellátandó utcák jegyzéke:</w:t>
      </w:r>
    </w:p>
    <w:p w14:paraId="614AE5AB" w14:textId="77777777" w:rsidR="002C3E1E" w:rsidRPr="000776BE" w:rsidRDefault="002C3E1E" w:rsidP="002C3E1E">
      <w:pPr>
        <w:widowControl w:val="0"/>
        <w:spacing w:before="120"/>
        <w:jc w:val="both"/>
      </w:pPr>
    </w:p>
    <w:tbl>
      <w:tblPr>
        <w:tblW w:w="26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</w:tblGrid>
      <w:tr w:rsidR="002C3E1E" w:rsidRPr="000776BE" w14:paraId="39ACBDC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9B62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Akácfa utca</w:t>
            </w:r>
          </w:p>
        </w:tc>
      </w:tr>
      <w:tr w:rsidR="002C3E1E" w:rsidRPr="000776BE" w14:paraId="16AA709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907BB" w14:textId="77777777" w:rsidR="002C3E1E" w:rsidRPr="006E6BB5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6E6BB5">
              <w:rPr>
                <w:b/>
                <w:i/>
                <w:lang w:eastAsia="hu-HU"/>
              </w:rPr>
              <w:t>Arató utca</w:t>
            </w:r>
          </w:p>
        </w:tc>
      </w:tr>
      <w:tr w:rsidR="002C3E1E" w:rsidRPr="000776BE" w14:paraId="13A4D3C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F358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Balaton utca</w:t>
            </w:r>
          </w:p>
        </w:tc>
      </w:tr>
      <w:tr w:rsidR="002C3E1E" w:rsidRPr="000776BE" w14:paraId="032CC32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E7149" w14:textId="77777777" w:rsidR="002C3E1E" w:rsidRPr="006E6BB5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6E6BB5">
              <w:rPr>
                <w:b/>
                <w:i/>
                <w:lang w:eastAsia="hu-HU"/>
              </w:rPr>
              <w:t>Bála utca</w:t>
            </w:r>
          </w:p>
        </w:tc>
      </w:tr>
      <w:tr w:rsidR="002C3E1E" w:rsidRPr="000776BE" w14:paraId="1A68E1A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69902" w14:textId="77777777" w:rsidR="002C3E1E" w:rsidRPr="006E6BB5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>
              <w:rPr>
                <w:b/>
                <w:i/>
                <w:lang w:eastAsia="hu-HU"/>
              </w:rPr>
              <w:t>Bánomi</w:t>
            </w:r>
            <w:proofErr w:type="spellEnd"/>
            <w:r>
              <w:rPr>
                <w:b/>
                <w:i/>
                <w:lang w:eastAsia="hu-HU"/>
              </w:rPr>
              <w:t xml:space="preserve"> </w:t>
            </w:r>
            <w:proofErr w:type="spellStart"/>
            <w:r>
              <w:rPr>
                <w:b/>
                <w:i/>
                <w:lang w:eastAsia="hu-HU"/>
              </w:rPr>
              <w:t>dűlö</w:t>
            </w:r>
            <w:proofErr w:type="spellEnd"/>
          </w:p>
        </w:tc>
      </w:tr>
      <w:tr w:rsidR="002C3E1E" w:rsidRPr="000776BE" w14:paraId="01E5777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4D0A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Berzsenyi Dániel utca</w:t>
            </w:r>
          </w:p>
        </w:tc>
      </w:tr>
      <w:tr w:rsidR="002C3E1E" w:rsidRPr="000776BE" w14:paraId="419C54C7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550D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Bokréta utca</w:t>
            </w:r>
          </w:p>
        </w:tc>
      </w:tr>
      <w:tr w:rsidR="002C3E1E" w:rsidRPr="000776BE" w14:paraId="6A0A2C7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D3800" w14:textId="77777777" w:rsidR="002C3E1E" w:rsidRPr="00980872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980872">
              <w:rPr>
                <w:b/>
                <w:i/>
                <w:lang w:eastAsia="hu-HU"/>
              </w:rPr>
              <w:t>Cséplő utca</w:t>
            </w:r>
          </w:p>
        </w:tc>
      </w:tr>
      <w:tr w:rsidR="002C3E1E" w:rsidRPr="000776BE" w14:paraId="7D3CA18D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7E017" w14:textId="77777777" w:rsidR="002C3E1E" w:rsidRPr="00DD6FDA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DD6FDA">
              <w:rPr>
                <w:b/>
                <w:i/>
                <w:lang w:eastAsia="hu-HU"/>
              </w:rPr>
              <w:t>Gabona utca</w:t>
            </w:r>
          </w:p>
        </w:tc>
      </w:tr>
      <w:tr w:rsidR="002C3E1E" w:rsidRPr="000776BE" w14:paraId="3DD7EDA8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E9E34" w14:textId="77777777" w:rsidR="002C3E1E" w:rsidRPr="00DD6FDA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>
              <w:rPr>
                <w:b/>
                <w:i/>
                <w:lang w:eastAsia="hu-HU"/>
              </w:rPr>
              <w:t>Gyürky</w:t>
            </w:r>
            <w:proofErr w:type="spellEnd"/>
            <w:r>
              <w:rPr>
                <w:b/>
                <w:i/>
                <w:lang w:eastAsia="hu-HU"/>
              </w:rPr>
              <w:t xml:space="preserve"> utca</w:t>
            </w:r>
          </w:p>
        </w:tc>
      </w:tr>
      <w:tr w:rsidR="002C3E1E" w:rsidRPr="000776BE" w14:paraId="6A2D8B1E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52BC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Diófa utca</w:t>
            </w:r>
          </w:p>
        </w:tc>
      </w:tr>
      <w:tr w:rsidR="002C3E1E" w:rsidRPr="000776BE" w14:paraId="3B1FE33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EFA9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Dózsa György utca</w:t>
            </w:r>
          </w:p>
        </w:tc>
      </w:tr>
      <w:tr w:rsidR="002C3E1E" w:rsidRPr="000776BE" w14:paraId="4A5AA87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BD08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Erkel Ferenc utca</w:t>
            </w:r>
          </w:p>
        </w:tc>
      </w:tr>
      <w:tr w:rsidR="002C3E1E" w:rsidRPr="000776BE" w14:paraId="127A52AE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D177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Gáz utca</w:t>
            </w:r>
          </w:p>
        </w:tc>
      </w:tr>
      <w:tr w:rsidR="002C3E1E" w:rsidRPr="000776BE" w14:paraId="370A8F0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288E4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Gépállomás utca</w:t>
            </w:r>
          </w:p>
        </w:tc>
      </w:tr>
      <w:tr w:rsidR="002C3E1E" w:rsidRPr="000776BE" w14:paraId="6218B9B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F129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Gesztenye utca</w:t>
            </w:r>
          </w:p>
        </w:tc>
      </w:tr>
      <w:tr w:rsidR="002C3E1E" w:rsidRPr="000776BE" w14:paraId="1D6A9A1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893C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Gyöngyvirág utca  </w:t>
            </w:r>
          </w:p>
        </w:tc>
      </w:tr>
      <w:tr w:rsidR="002C3E1E" w:rsidRPr="000776BE" w14:paraId="7BFAA1A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C81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Hága László utca</w:t>
            </w:r>
          </w:p>
        </w:tc>
      </w:tr>
      <w:tr w:rsidR="002C3E1E" w:rsidRPr="000776BE" w14:paraId="186BC318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8687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Hóvirág utca  </w:t>
            </w:r>
          </w:p>
        </w:tc>
      </w:tr>
      <w:tr w:rsidR="002C3E1E" w:rsidRPr="000776BE" w14:paraId="16A6C6A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835D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Kosztolányi Dezső utca</w:t>
            </w:r>
          </w:p>
        </w:tc>
      </w:tr>
      <w:tr w:rsidR="002C3E1E" w:rsidRPr="000776BE" w14:paraId="1EE7DDF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F17F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Kőolaj utca</w:t>
            </w:r>
          </w:p>
        </w:tc>
      </w:tr>
      <w:tr w:rsidR="002C3E1E" w:rsidRPr="000776BE" w14:paraId="0E1CA63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A0D4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Köztársaság utca</w:t>
            </w:r>
          </w:p>
        </w:tc>
      </w:tr>
      <w:tr w:rsidR="002C3E1E" w:rsidRPr="000776BE" w14:paraId="12BCF34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0D5F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Laboráns utca</w:t>
            </w:r>
          </w:p>
        </w:tc>
      </w:tr>
      <w:tr w:rsidR="002C3E1E" w:rsidRPr="000776BE" w14:paraId="6222832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5AD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Lombos utca</w:t>
            </w:r>
          </w:p>
        </w:tc>
      </w:tr>
      <w:tr w:rsidR="002C3E1E" w:rsidRPr="000776BE" w14:paraId="5D72043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D7C9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Magtár utca</w:t>
            </w:r>
          </w:p>
        </w:tc>
      </w:tr>
      <w:tr w:rsidR="002C3E1E" w:rsidRPr="000776BE" w14:paraId="03ED8F7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F3B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Mátra utca</w:t>
            </w:r>
          </w:p>
        </w:tc>
      </w:tr>
      <w:tr w:rsidR="002C3E1E" w:rsidRPr="000776BE" w14:paraId="54D60B1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B0B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Mátrai Gyula utca</w:t>
            </w:r>
          </w:p>
        </w:tc>
      </w:tr>
      <w:tr w:rsidR="002C3E1E" w:rsidRPr="000776BE" w14:paraId="2C991258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4241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Mikes Kelemen utca</w:t>
            </w:r>
          </w:p>
        </w:tc>
      </w:tr>
      <w:tr w:rsidR="002C3E1E" w:rsidRPr="000776BE" w14:paraId="45CC39B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1963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Móricz Zsigmond utca</w:t>
            </w:r>
          </w:p>
        </w:tc>
      </w:tr>
      <w:tr w:rsidR="002C3E1E" w:rsidRPr="000776BE" w14:paraId="27B5DD2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FA9E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Műszerész utca</w:t>
            </w:r>
          </w:p>
        </w:tc>
      </w:tr>
      <w:tr w:rsidR="002C3E1E" w:rsidRPr="000776BE" w14:paraId="6DB82CA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12F8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Nefelejcs utca</w:t>
            </w:r>
          </w:p>
        </w:tc>
      </w:tr>
      <w:tr w:rsidR="002C3E1E" w:rsidRPr="000776BE" w14:paraId="0203CC0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AC6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Olajmunkás utca</w:t>
            </w:r>
          </w:p>
        </w:tc>
      </w:tr>
      <w:tr w:rsidR="002C3E1E" w:rsidRPr="000776BE" w14:paraId="6E6B61D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5FB0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 xml:space="preserve">Orgona utca   </w:t>
            </w:r>
          </w:p>
        </w:tc>
      </w:tr>
      <w:tr w:rsidR="002C3E1E" w:rsidRPr="000776BE" w14:paraId="1B04172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5EF2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Öreghegy</w:t>
            </w:r>
            <w:r>
              <w:rPr>
                <w:lang w:eastAsia="hu-HU"/>
              </w:rPr>
              <w:t xml:space="preserve"> </w:t>
            </w:r>
            <w:r w:rsidRPr="006126EA">
              <w:rPr>
                <w:b/>
                <w:i/>
                <w:lang w:eastAsia="hu-HU"/>
              </w:rPr>
              <w:t>utca</w:t>
            </w:r>
          </w:p>
        </w:tc>
      </w:tr>
      <w:tr w:rsidR="002C3E1E" w:rsidRPr="000776BE" w14:paraId="29D711B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96CF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Petőfi utca</w:t>
            </w:r>
          </w:p>
        </w:tc>
      </w:tr>
      <w:tr w:rsidR="002C3E1E" w:rsidRPr="000776BE" w14:paraId="5CB7606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01B62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Réti sor</w:t>
            </w:r>
          </w:p>
        </w:tc>
      </w:tr>
      <w:tr w:rsidR="002C3E1E" w:rsidRPr="000776BE" w14:paraId="588B430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96B0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Serfőző köz</w:t>
            </w:r>
          </w:p>
        </w:tc>
      </w:tr>
      <w:tr w:rsidR="002C3E1E" w:rsidRPr="000776BE" w14:paraId="33D23E1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6734D" w14:textId="77777777" w:rsidR="002C3E1E" w:rsidRPr="00D32DA0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proofErr w:type="spellStart"/>
            <w:r w:rsidRPr="00D32DA0">
              <w:rPr>
                <w:b/>
                <w:i/>
                <w:lang w:eastAsia="hu-HU"/>
              </w:rPr>
              <w:t>Solymosy</w:t>
            </w:r>
            <w:proofErr w:type="spellEnd"/>
            <w:r w:rsidRPr="00D32DA0">
              <w:rPr>
                <w:b/>
                <w:i/>
                <w:lang w:eastAsia="hu-HU"/>
              </w:rPr>
              <w:t xml:space="preserve"> utca</w:t>
            </w:r>
          </w:p>
        </w:tc>
      </w:tr>
      <w:tr w:rsidR="002C3E1E" w:rsidRPr="000776BE" w14:paraId="6554081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3FE00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Stadion út</w:t>
            </w:r>
          </w:p>
        </w:tc>
      </w:tr>
      <w:tr w:rsidR="002C3E1E" w:rsidRPr="000776BE" w14:paraId="679B2857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715C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Szabadság utca</w:t>
            </w:r>
          </w:p>
        </w:tc>
      </w:tr>
      <w:tr w:rsidR="002C3E1E" w:rsidRPr="000776BE" w14:paraId="0C071E4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7828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Szegfű utca</w:t>
            </w:r>
          </w:p>
        </w:tc>
      </w:tr>
      <w:tr w:rsidR="002C3E1E" w:rsidRPr="000776BE" w14:paraId="60E9E347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079B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Szőlők alja</w:t>
            </w:r>
            <w:r>
              <w:rPr>
                <w:lang w:eastAsia="hu-HU"/>
              </w:rPr>
              <w:t xml:space="preserve"> </w:t>
            </w:r>
            <w:r w:rsidRPr="006126EA">
              <w:rPr>
                <w:b/>
                <w:i/>
                <w:lang w:eastAsia="hu-HU"/>
              </w:rPr>
              <w:t>utca</w:t>
            </w:r>
          </w:p>
        </w:tc>
      </w:tr>
      <w:tr w:rsidR="002C3E1E" w:rsidRPr="000776BE" w14:paraId="1286A4B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1026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Szőny vasútállomás</w:t>
            </w:r>
          </w:p>
        </w:tc>
      </w:tr>
      <w:tr w:rsidR="002C3E1E" w:rsidRPr="000776BE" w14:paraId="5470381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A55F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Toldi Miklós utca</w:t>
            </w:r>
          </w:p>
        </w:tc>
      </w:tr>
      <w:tr w:rsidR="002C3E1E" w:rsidRPr="000776BE" w14:paraId="30417DC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400D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Tűzoltó utca</w:t>
            </w:r>
          </w:p>
        </w:tc>
      </w:tr>
      <w:tr w:rsidR="002C3E1E" w:rsidRPr="000776BE" w14:paraId="3E8C464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2A8A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Varga József utca</w:t>
            </w:r>
          </w:p>
        </w:tc>
      </w:tr>
      <w:tr w:rsidR="002C3E1E" w:rsidRPr="000776BE" w14:paraId="639F8FA8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14CE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Vegyész utca</w:t>
            </w:r>
          </w:p>
        </w:tc>
      </w:tr>
      <w:tr w:rsidR="002C3E1E" w:rsidRPr="000776BE" w14:paraId="55ED0CF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70F26" w14:textId="77777777" w:rsidR="002C3E1E" w:rsidRPr="007F4D06" w:rsidRDefault="002C3E1E" w:rsidP="00793131">
            <w:pPr>
              <w:suppressAutoHyphens w:val="0"/>
              <w:rPr>
                <w:b/>
                <w:i/>
                <w:lang w:eastAsia="hu-HU"/>
              </w:rPr>
            </w:pPr>
            <w:r w:rsidRPr="007F4D06">
              <w:rPr>
                <w:b/>
                <w:i/>
                <w:lang w:eastAsia="hu-HU"/>
              </w:rPr>
              <w:t>Zichy Béla utca</w:t>
            </w:r>
          </w:p>
        </w:tc>
      </w:tr>
    </w:tbl>
    <w:p w14:paraId="0216D911" w14:textId="77777777" w:rsidR="002C3E1E" w:rsidRDefault="002C3E1E" w:rsidP="002C3E1E">
      <w:pPr>
        <w:jc w:val="center"/>
        <w:rPr>
          <w:b/>
          <w:bCs/>
        </w:rPr>
      </w:pPr>
    </w:p>
    <w:p w14:paraId="41920E48" w14:textId="77777777" w:rsidR="002C3E1E" w:rsidRPr="000776BE" w:rsidRDefault="002C3E1E" w:rsidP="002C3E1E">
      <w:pPr>
        <w:jc w:val="center"/>
        <w:rPr>
          <w:b/>
          <w:bCs/>
          <w:u w:val="single"/>
        </w:rPr>
      </w:pPr>
      <w:r w:rsidRPr="000776BE">
        <w:rPr>
          <w:b/>
          <w:bCs/>
        </w:rPr>
        <w:t>7. számú védőnői és iskolavédőnői körzet</w:t>
      </w:r>
    </w:p>
    <w:p w14:paraId="1B3AC756" w14:textId="77777777" w:rsidR="002C3E1E" w:rsidRPr="000776BE" w:rsidRDefault="002C3E1E" w:rsidP="002C3E1E">
      <w:pPr>
        <w:widowControl w:val="0"/>
        <w:jc w:val="both"/>
        <w:rPr>
          <w:b/>
          <w:bCs/>
          <w:u w:val="single"/>
        </w:rPr>
      </w:pPr>
    </w:p>
    <w:p w14:paraId="38FDFD4B" w14:textId="77777777" w:rsidR="002C3E1E" w:rsidRPr="000776BE" w:rsidRDefault="002C3E1E" w:rsidP="002C3E1E">
      <w:pPr>
        <w:widowControl w:val="0"/>
        <w:jc w:val="both"/>
      </w:pPr>
      <w:r w:rsidRPr="000776BE">
        <w:t>A területi védőnő által ellátandó köznevelési intézmények:</w:t>
      </w:r>
    </w:p>
    <w:p w14:paraId="02EAF1ED" w14:textId="77777777" w:rsidR="002C3E1E" w:rsidRPr="000776BE" w:rsidRDefault="002C3E1E" w:rsidP="002C3E1E">
      <w:pPr>
        <w:numPr>
          <w:ilvl w:val="0"/>
          <w:numId w:val="11"/>
        </w:numPr>
        <w:jc w:val="both"/>
      </w:pPr>
      <w:r w:rsidRPr="000776BE">
        <w:t>Komáromi Szőnyi Színes Óvoda</w:t>
      </w:r>
    </w:p>
    <w:p w14:paraId="0A4FD61C" w14:textId="77777777" w:rsidR="002C3E1E" w:rsidRPr="000776BE" w:rsidRDefault="002C3E1E" w:rsidP="002C3E1E">
      <w:pPr>
        <w:numPr>
          <w:ilvl w:val="0"/>
          <w:numId w:val="11"/>
        </w:numPr>
        <w:jc w:val="both"/>
      </w:pPr>
      <w:r w:rsidRPr="000776BE">
        <w:t xml:space="preserve">Szőnyi Bozsik József Általános Iskola </w:t>
      </w:r>
      <w:r>
        <w:t>alsó</w:t>
      </w:r>
      <w:r w:rsidRPr="000776BE">
        <w:t xml:space="preserve"> tagozata</w:t>
      </w:r>
    </w:p>
    <w:p w14:paraId="33D5AED1" w14:textId="77777777" w:rsidR="002C3E1E" w:rsidRPr="000776BE" w:rsidRDefault="002C3E1E" w:rsidP="002C3E1E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26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</w:tblGrid>
      <w:tr w:rsidR="002C3E1E" w:rsidRPr="000776BE" w14:paraId="4BAB563E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04CB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Ady Endre utca</w:t>
            </w:r>
          </w:p>
        </w:tc>
      </w:tr>
      <w:tr w:rsidR="002C3E1E" w:rsidRPr="000776BE" w14:paraId="4BD77EB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8573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Béke sor</w:t>
            </w:r>
          </w:p>
        </w:tc>
      </w:tr>
      <w:tr w:rsidR="002C3E1E" w:rsidRPr="000776BE" w14:paraId="02857E4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4741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Bercsényi Miklós utca</w:t>
            </w:r>
          </w:p>
        </w:tc>
      </w:tr>
      <w:tr w:rsidR="002C3E1E" w:rsidRPr="000776BE" w14:paraId="535FED2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9416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Boros Mihály utca</w:t>
            </w:r>
          </w:p>
        </w:tc>
      </w:tr>
      <w:tr w:rsidR="002C3E1E" w:rsidRPr="000776BE" w14:paraId="7F2FFB5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F4D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Budai Nagy Antal utca</w:t>
            </w:r>
          </w:p>
        </w:tc>
      </w:tr>
      <w:tr w:rsidR="002C3E1E" w:rsidRPr="000776BE" w14:paraId="47DF18A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99ED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Egressy Béni utca</w:t>
            </w:r>
          </w:p>
        </w:tc>
      </w:tr>
      <w:tr w:rsidR="002C3E1E" w:rsidRPr="000776BE" w14:paraId="098A1ED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0F52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Fok utca</w:t>
            </w:r>
          </w:p>
        </w:tc>
      </w:tr>
      <w:tr w:rsidR="002C3E1E" w:rsidRPr="000776BE" w14:paraId="7265CC1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D8B4D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Galagonya utca</w:t>
            </w:r>
          </w:p>
        </w:tc>
      </w:tr>
      <w:tr w:rsidR="002C3E1E" w:rsidRPr="000776BE" w14:paraId="241FDD6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41E6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Gerlai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2C3E1E" w:rsidRPr="000776BE" w14:paraId="5BABAB98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D1C1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Gravecz</w:t>
            </w:r>
            <w:proofErr w:type="spellEnd"/>
            <w:r w:rsidRPr="000776BE">
              <w:rPr>
                <w:lang w:eastAsia="hu-HU"/>
              </w:rPr>
              <w:t xml:space="preserve"> dűlő</w:t>
            </w:r>
          </w:p>
        </w:tc>
      </w:tr>
      <w:tr w:rsidR="002C3E1E" w:rsidRPr="000776BE" w14:paraId="0F337700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2CF3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Gróf Zichy Miklós utca</w:t>
            </w:r>
          </w:p>
        </w:tc>
      </w:tr>
      <w:tr w:rsidR="002C3E1E" w:rsidRPr="000776BE" w14:paraId="0A3AFCD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8F99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Halastó utca</w:t>
            </w:r>
          </w:p>
        </w:tc>
      </w:tr>
      <w:tr w:rsidR="002C3E1E" w:rsidRPr="000776BE" w14:paraId="553591FE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3147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Hársfa utca</w:t>
            </w:r>
          </w:p>
        </w:tc>
      </w:tr>
      <w:tr w:rsidR="002C3E1E" w:rsidRPr="000776BE" w14:paraId="2DAD021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E98E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Hősök tere</w:t>
            </w:r>
          </w:p>
        </w:tc>
      </w:tr>
      <w:tr w:rsidR="002C3E1E" w:rsidRPr="000776BE" w14:paraId="0433730A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68905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Ifjúság út</w:t>
            </w:r>
          </w:p>
        </w:tc>
      </w:tr>
      <w:tr w:rsidR="002C3E1E" w:rsidRPr="000776BE" w14:paraId="2134690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10187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Iskola utca</w:t>
            </w:r>
          </w:p>
        </w:tc>
      </w:tr>
      <w:tr w:rsidR="002C3E1E" w:rsidRPr="000776BE" w14:paraId="2D3F023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E8C0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Kis utca</w:t>
            </w:r>
          </w:p>
        </w:tc>
      </w:tr>
      <w:tr w:rsidR="002C3E1E" w:rsidRPr="000776BE" w14:paraId="2516D08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50D2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Kossuth Lajos utca</w:t>
            </w:r>
          </w:p>
        </w:tc>
      </w:tr>
      <w:tr w:rsidR="002C3E1E" w:rsidRPr="000776BE" w14:paraId="109F854C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AEE2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Marcsaházi dűlő</w:t>
            </w:r>
          </w:p>
        </w:tc>
      </w:tr>
      <w:tr w:rsidR="002C3E1E" w:rsidRPr="000776BE" w14:paraId="13436A53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96563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Mezősor</w:t>
            </w:r>
          </w:p>
        </w:tc>
      </w:tr>
      <w:tr w:rsidR="002C3E1E" w:rsidRPr="000776BE" w14:paraId="28D42CB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2A01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Mocsai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2C3E1E" w:rsidRPr="000776BE" w14:paraId="10D410BE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4D95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Nádor utca</w:t>
            </w:r>
          </w:p>
        </w:tc>
      </w:tr>
      <w:tr w:rsidR="002C3E1E" w:rsidRPr="000776BE" w14:paraId="4E65EFB8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30CFC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Nyár utca</w:t>
            </w:r>
          </w:p>
        </w:tc>
      </w:tr>
      <w:tr w:rsidR="002C3E1E" w:rsidRPr="000776BE" w14:paraId="1B6516B6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4D52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Ősz utca</w:t>
            </w:r>
          </w:p>
        </w:tc>
      </w:tr>
      <w:tr w:rsidR="002C3E1E" w:rsidRPr="000776BE" w14:paraId="77BF36EB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5086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Páskomi dűlő</w:t>
            </w:r>
          </w:p>
        </w:tc>
      </w:tr>
      <w:tr w:rsidR="002C3E1E" w:rsidRPr="000776BE" w14:paraId="1D62FF1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AD2B9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proofErr w:type="spellStart"/>
            <w:r w:rsidRPr="000776BE">
              <w:rPr>
                <w:lang w:eastAsia="hu-HU"/>
              </w:rPr>
              <w:t>Puskaporosi</w:t>
            </w:r>
            <w:proofErr w:type="spellEnd"/>
            <w:r w:rsidRPr="000776BE">
              <w:rPr>
                <w:lang w:eastAsia="hu-HU"/>
              </w:rPr>
              <w:t xml:space="preserve"> út</w:t>
            </w:r>
          </w:p>
        </w:tc>
      </w:tr>
      <w:tr w:rsidR="002C3E1E" w:rsidRPr="000776BE" w14:paraId="1E7CA188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FEC6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Széchenyi utca</w:t>
            </w:r>
          </w:p>
        </w:tc>
      </w:tr>
      <w:tr w:rsidR="002C3E1E" w:rsidRPr="000776BE" w14:paraId="7104DB38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92C8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lastRenderedPageBreak/>
              <w:t>Szőnyi út</w:t>
            </w:r>
          </w:p>
        </w:tc>
      </w:tr>
      <w:tr w:rsidR="002C3E1E" w:rsidRPr="000776BE" w14:paraId="54836785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AE801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Tatai út</w:t>
            </w:r>
          </w:p>
        </w:tc>
      </w:tr>
      <w:tr w:rsidR="002C3E1E" w:rsidRPr="000776BE" w14:paraId="0EFB8801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74E81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Tavasz utca</w:t>
            </w:r>
          </w:p>
        </w:tc>
      </w:tr>
      <w:tr w:rsidR="002C3E1E" w:rsidRPr="000776BE" w14:paraId="44AED56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D395F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Tél utca</w:t>
            </w:r>
          </w:p>
        </w:tc>
      </w:tr>
      <w:tr w:rsidR="002C3E1E" w:rsidRPr="000776BE" w14:paraId="023515E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D3C0B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Templom köz</w:t>
            </w:r>
          </w:p>
        </w:tc>
      </w:tr>
      <w:tr w:rsidR="002C3E1E" w:rsidRPr="000776BE" w14:paraId="074A5B9F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57F8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>
              <w:rPr>
                <w:lang w:eastAsia="hu-HU"/>
              </w:rPr>
              <w:t>Túró</w:t>
            </w:r>
            <w:r w:rsidRPr="000776BE">
              <w:rPr>
                <w:lang w:eastAsia="hu-HU"/>
              </w:rPr>
              <w:t>hegy</w:t>
            </w:r>
            <w:r>
              <w:rPr>
                <w:lang w:eastAsia="hu-HU"/>
              </w:rPr>
              <w:t xml:space="preserve"> </w:t>
            </w:r>
            <w:r w:rsidRPr="006126EA">
              <w:rPr>
                <w:b/>
                <w:i/>
                <w:lang w:eastAsia="hu-HU"/>
              </w:rPr>
              <w:t>utca</w:t>
            </w:r>
          </w:p>
        </w:tc>
      </w:tr>
      <w:tr w:rsidR="002C3E1E" w:rsidRPr="000776BE" w14:paraId="6848A492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99F1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Vásártér</w:t>
            </w:r>
          </w:p>
        </w:tc>
      </w:tr>
      <w:tr w:rsidR="002C3E1E" w:rsidRPr="000776BE" w14:paraId="7E50CAB7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E5ADE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Vasút utca</w:t>
            </w:r>
          </w:p>
        </w:tc>
      </w:tr>
      <w:tr w:rsidR="002C3E1E" w:rsidRPr="000776BE" w14:paraId="0049AE84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DC709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Virág utca</w:t>
            </w:r>
          </w:p>
        </w:tc>
      </w:tr>
      <w:tr w:rsidR="002C3E1E" w:rsidRPr="000776BE" w14:paraId="3A395219" w14:textId="77777777" w:rsidTr="00793131">
        <w:trPr>
          <w:trHeight w:val="315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8B66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Vörösmarty utca</w:t>
            </w:r>
          </w:p>
        </w:tc>
      </w:tr>
    </w:tbl>
    <w:p w14:paraId="440F6D69" w14:textId="77777777" w:rsidR="002C3E1E" w:rsidRPr="000776BE" w:rsidRDefault="002C3E1E" w:rsidP="002C3E1E">
      <w:pPr>
        <w:jc w:val="center"/>
        <w:rPr>
          <w:b/>
        </w:rPr>
      </w:pPr>
    </w:p>
    <w:p w14:paraId="1EE5374E" w14:textId="77777777" w:rsidR="002C3E1E" w:rsidRPr="000776BE" w:rsidRDefault="002C3E1E" w:rsidP="002C3E1E">
      <w:pPr>
        <w:jc w:val="center"/>
        <w:rPr>
          <w:b/>
          <w:u w:val="single"/>
        </w:rPr>
      </w:pPr>
      <w:r w:rsidRPr="000776BE">
        <w:rPr>
          <w:b/>
        </w:rPr>
        <w:t>8. számú védőnői és iskolavédőnői körzet</w:t>
      </w:r>
    </w:p>
    <w:p w14:paraId="5A875CDD" w14:textId="77777777" w:rsidR="002C3E1E" w:rsidRPr="000776BE" w:rsidRDefault="002C3E1E" w:rsidP="002C3E1E">
      <w:pPr>
        <w:jc w:val="both"/>
        <w:rPr>
          <w:b/>
          <w:u w:val="single"/>
        </w:rPr>
      </w:pPr>
    </w:p>
    <w:p w14:paraId="1602669A" w14:textId="77777777" w:rsidR="002C3E1E" w:rsidRDefault="002C3E1E" w:rsidP="002C3E1E">
      <w:pPr>
        <w:widowControl w:val="0"/>
        <w:jc w:val="both"/>
      </w:pPr>
      <w:r w:rsidRPr="000776BE">
        <w:t>A területi védőnő által ellátandó köznevelési intézmények:</w:t>
      </w:r>
    </w:p>
    <w:p w14:paraId="7526CD07" w14:textId="77777777" w:rsidR="002C3E1E" w:rsidRPr="000776BE" w:rsidRDefault="002C3E1E" w:rsidP="002C3E1E">
      <w:pPr>
        <w:widowControl w:val="0"/>
        <w:jc w:val="both"/>
      </w:pPr>
    </w:p>
    <w:p w14:paraId="6C947063" w14:textId="77777777" w:rsidR="002C3E1E" w:rsidRPr="000776BE" w:rsidRDefault="002C3E1E" w:rsidP="002C3E1E">
      <w:pPr>
        <w:numPr>
          <w:ilvl w:val="0"/>
          <w:numId w:val="14"/>
        </w:numPr>
        <w:jc w:val="both"/>
      </w:pPr>
      <w:r w:rsidRPr="000776BE">
        <w:t>Komáromi Tóparti Óvoda</w:t>
      </w:r>
    </w:p>
    <w:p w14:paraId="15A88712" w14:textId="77777777" w:rsidR="002C3E1E" w:rsidRPr="000776BE" w:rsidRDefault="002C3E1E" w:rsidP="002C3E1E">
      <w:pPr>
        <w:widowControl w:val="0"/>
        <w:spacing w:before="240" w:after="120"/>
        <w:jc w:val="both"/>
      </w:pPr>
      <w:r w:rsidRPr="000776BE">
        <w:t>A területi védőnő által ellátandó utcák jegyzéke:</w:t>
      </w:r>
    </w:p>
    <w:tbl>
      <w:tblPr>
        <w:tblW w:w="80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0"/>
        <w:gridCol w:w="3635"/>
      </w:tblGrid>
      <w:tr w:rsidR="002C3E1E" w:rsidRPr="000776BE" w14:paraId="1A949EEB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26FD0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Asztalos Béla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87A3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4299F79C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14D2D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Beöthy Zsolt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A8CD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4FE5B7D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CFDE8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Czuczor Gergely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565C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A5EB8CE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875DF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Erdélyi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EACFA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3B373D2B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4835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Felvidéki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F658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AF6D5B5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272F6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Jedlik Ányos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12721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CCF341F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6DDA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Liget köz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009A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0CD9EAD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F44AF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Liszt Ferenc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AA29F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FE56FCE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D48CA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Mártírok útja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E1D42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  <w:r w:rsidRPr="000776BE">
              <w:rPr>
                <w:lang w:eastAsia="hu-HU"/>
              </w:rPr>
              <w:t>Páratlan oldal és 2-től 54-ig</w:t>
            </w:r>
          </w:p>
        </w:tc>
      </w:tr>
      <w:tr w:rsidR="002C3E1E" w:rsidRPr="000776BE" w14:paraId="57DA1887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EEB01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Munkás köz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A75E8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6E117D5C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BC550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Sport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D78D6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0965148E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32789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Szélső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08904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5DC17C58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2449C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Táncsics Mihály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ED0E9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  <w:tr w:rsidR="002C3E1E" w:rsidRPr="000776BE" w14:paraId="7005D7C8" w14:textId="77777777" w:rsidTr="00793131">
        <w:trPr>
          <w:trHeight w:val="315"/>
          <w:jc w:val="center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C25FE" w14:textId="77777777" w:rsidR="002C3E1E" w:rsidRPr="000776BE" w:rsidRDefault="002C3E1E" w:rsidP="00793131">
            <w:pPr>
              <w:suppressAutoHyphens w:val="0"/>
              <w:jc w:val="both"/>
              <w:rPr>
                <w:lang w:eastAsia="hu-HU"/>
              </w:rPr>
            </w:pPr>
            <w:r w:rsidRPr="000776BE">
              <w:rPr>
                <w:lang w:eastAsia="hu-HU"/>
              </w:rPr>
              <w:t>Tóth Lőrinc utca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A5BF0" w14:textId="77777777" w:rsidR="002C3E1E" w:rsidRPr="000776BE" w:rsidRDefault="002C3E1E" w:rsidP="00793131">
            <w:pPr>
              <w:suppressAutoHyphens w:val="0"/>
              <w:rPr>
                <w:lang w:eastAsia="hu-HU"/>
              </w:rPr>
            </w:pPr>
          </w:p>
        </w:tc>
      </w:tr>
    </w:tbl>
    <w:p w14:paraId="2B340C71" w14:textId="77777777" w:rsidR="002C3E1E" w:rsidRPr="000776BE" w:rsidRDefault="002C3E1E" w:rsidP="002C3E1E">
      <w:pPr>
        <w:spacing w:before="240"/>
        <w:jc w:val="center"/>
      </w:pPr>
      <w:r w:rsidRPr="000776BE">
        <w:rPr>
          <w:b/>
        </w:rPr>
        <w:t xml:space="preserve">9. </w:t>
      </w:r>
      <w:r w:rsidRPr="000776BE">
        <w:rPr>
          <w:b/>
          <w:bCs/>
        </w:rPr>
        <w:t>Iskolavédőnői körzet</w:t>
      </w:r>
    </w:p>
    <w:p w14:paraId="06CE1D67" w14:textId="77777777" w:rsidR="002C3E1E" w:rsidRPr="000776BE" w:rsidRDefault="002C3E1E" w:rsidP="002C3E1E">
      <w:pPr>
        <w:jc w:val="both"/>
      </w:pPr>
    </w:p>
    <w:p w14:paraId="2C4A9D6F" w14:textId="77777777" w:rsidR="002C3E1E" w:rsidRDefault="002C3E1E" w:rsidP="002C3E1E">
      <w:pPr>
        <w:widowControl w:val="0"/>
        <w:jc w:val="both"/>
      </w:pPr>
      <w:r w:rsidRPr="000776BE">
        <w:t>Az iskolai védőnő által ellátandó köznevelési intézmények:</w:t>
      </w:r>
    </w:p>
    <w:p w14:paraId="45867AD3" w14:textId="77777777" w:rsidR="002C3E1E" w:rsidRPr="000776BE" w:rsidRDefault="002C3E1E" w:rsidP="002C3E1E">
      <w:pPr>
        <w:widowControl w:val="0"/>
        <w:jc w:val="both"/>
      </w:pPr>
    </w:p>
    <w:p w14:paraId="5322BFC7" w14:textId="77777777" w:rsidR="002C3E1E" w:rsidRPr="000776BE" w:rsidRDefault="002C3E1E" w:rsidP="002C3E1E">
      <w:pPr>
        <w:numPr>
          <w:ilvl w:val="0"/>
          <w:numId w:val="16"/>
        </w:numPr>
        <w:jc w:val="both"/>
      </w:pPr>
      <w:r w:rsidRPr="000776BE">
        <w:t xml:space="preserve">Feszty Árpád Általános Iskola </w:t>
      </w:r>
    </w:p>
    <w:p w14:paraId="772407F0" w14:textId="77777777" w:rsidR="002C3E1E" w:rsidRDefault="002C3E1E" w:rsidP="002C3E1E">
      <w:pPr>
        <w:numPr>
          <w:ilvl w:val="0"/>
          <w:numId w:val="16"/>
        </w:numPr>
        <w:jc w:val="both"/>
      </w:pPr>
      <w:r w:rsidRPr="000776BE">
        <w:t>Komáromi</w:t>
      </w:r>
      <w:r>
        <w:t xml:space="preserve"> Petőfi Sándor Általános Iskola</w:t>
      </w:r>
    </w:p>
    <w:p w14:paraId="3C516970" w14:textId="77777777" w:rsidR="002C3E1E" w:rsidRPr="00BC3DE6" w:rsidRDefault="002C3E1E" w:rsidP="002C3E1E">
      <w:pPr>
        <w:numPr>
          <w:ilvl w:val="0"/>
          <w:numId w:val="16"/>
        </w:numPr>
        <w:jc w:val="both"/>
      </w:pPr>
      <w:r w:rsidRPr="00BC3DE6">
        <w:t>KEM Óvoda, Általános Iskola, Speciális Szakiskola, Diákotthon és Gyermekotthon Móra Ferenc Tagintézménye</w:t>
      </w:r>
    </w:p>
    <w:p w14:paraId="1A46D338" w14:textId="77777777" w:rsidR="002C3E1E" w:rsidRPr="00BC3DE6" w:rsidRDefault="002C3E1E" w:rsidP="002C3E1E">
      <w:pPr>
        <w:jc w:val="both"/>
      </w:pPr>
    </w:p>
    <w:p w14:paraId="2A21C38B" w14:textId="77777777" w:rsidR="002C3E1E" w:rsidRPr="000776BE" w:rsidRDefault="002C3E1E" w:rsidP="002C3E1E">
      <w:pPr>
        <w:jc w:val="center"/>
      </w:pPr>
      <w:r w:rsidRPr="000776BE">
        <w:rPr>
          <w:b/>
        </w:rPr>
        <w:t xml:space="preserve">10. </w:t>
      </w:r>
      <w:r w:rsidRPr="000776BE">
        <w:rPr>
          <w:b/>
          <w:bCs/>
        </w:rPr>
        <w:t>Ifjúsági iskola-egészségügyi körzet</w:t>
      </w:r>
    </w:p>
    <w:p w14:paraId="6C5767D0" w14:textId="77777777" w:rsidR="002C3E1E" w:rsidRPr="000776BE" w:rsidRDefault="002C3E1E" w:rsidP="002C3E1E">
      <w:pPr>
        <w:jc w:val="both"/>
      </w:pPr>
    </w:p>
    <w:p w14:paraId="703678DE" w14:textId="77777777" w:rsidR="002C3E1E" w:rsidRDefault="002C3E1E" w:rsidP="002C3E1E">
      <w:pPr>
        <w:widowControl w:val="0"/>
        <w:jc w:val="both"/>
      </w:pPr>
      <w:r w:rsidRPr="000776BE">
        <w:t>Az ifjúsági védőnő által ellátandó oktatási intézmények:</w:t>
      </w:r>
    </w:p>
    <w:p w14:paraId="74C7C279" w14:textId="77777777" w:rsidR="002C3E1E" w:rsidRPr="000776BE" w:rsidRDefault="002C3E1E" w:rsidP="002C3E1E">
      <w:pPr>
        <w:widowControl w:val="0"/>
        <w:jc w:val="both"/>
      </w:pPr>
    </w:p>
    <w:p w14:paraId="2E7C9677" w14:textId="77777777" w:rsidR="002C3E1E" w:rsidRPr="000776BE" w:rsidRDefault="002C3E1E" w:rsidP="002C3E1E">
      <w:pPr>
        <w:numPr>
          <w:ilvl w:val="0"/>
          <w:numId w:val="17"/>
        </w:numPr>
        <w:jc w:val="both"/>
      </w:pPr>
      <w:r w:rsidRPr="000776BE">
        <w:t>Komáromi Jókai Mór Gimnázium</w:t>
      </w:r>
    </w:p>
    <w:p w14:paraId="7CA52C77" w14:textId="77777777" w:rsidR="002C3E1E" w:rsidRDefault="002C3E1E" w:rsidP="002C3E1E">
      <w:pPr>
        <w:numPr>
          <w:ilvl w:val="0"/>
          <w:numId w:val="17"/>
        </w:numPr>
        <w:jc w:val="both"/>
      </w:pPr>
      <w:r w:rsidRPr="000776BE">
        <w:lastRenderedPageBreak/>
        <w:t xml:space="preserve">Tatabányai Szakképzési Centrum </w:t>
      </w:r>
      <w:proofErr w:type="spellStart"/>
      <w:r w:rsidRPr="000776BE">
        <w:t>Kultsár</w:t>
      </w:r>
      <w:proofErr w:type="spellEnd"/>
      <w:r w:rsidRPr="000776BE">
        <w:t xml:space="preserve"> István Szakgimnáziuma és Szakközépiskolája</w:t>
      </w:r>
    </w:p>
    <w:p w14:paraId="67A7DE3E" w14:textId="77777777" w:rsidR="002C3E1E" w:rsidRPr="00BC3DE6" w:rsidRDefault="002C3E1E" w:rsidP="002C3E1E">
      <w:pPr>
        <w:numPr>
          <w:ilvl w:val="0"/>
          <w:numId w:val="17"/>
        </w:numPr>
        <w:jc w:val="both"/>
      </w:pPr>
      <w:r w:rsidRPr="00BC3DE6">
        <w:t>Szent Imre Római Katolikus Általános Iskola</w:t>
      </w:r>
    </w:p>
    <w:p w14:paraId="2E05EB08" w14:textId="77777777" w:rsidR="002C3E1E" w:rsidRPr="000776BE" w:rsidRDefault="002C3E1E" w:rsidP="002C3E1E">
      <w:pPr>
        <w:spacing w:before="360"/>
        <w:jc w:val="center"/>
      </w:pPr>
      <w:r w:rsidRPr="000776BE">
        <w:rPr>
          <w:b/>
        </w:rPr>
        <w:t xml:space="preserve">11. </w:t>
      </w:r>
      <w:r w:rsidRPr="000776BE">
        <w:rPr>
          <w:b/>
          <w:bCs/>
        </w:rPr>
        <w:t>Ifjúsági iskola-egészségügyi körzet</w:t>
      </w:r>
    </w:p>
    <w:p w14:paraId="34166B12" w14:textId="77777777" w:rsidR="002C3E1E" w:rsidRPr="000776BE" w:rsidRDefault="002C3E1E" w:rsidP="002C3E1E">
      <w:pPr>
        <w:jc w:val="both"/>
      </w:pPr>
    </w:p>
    <w:p w14:paraId="5B167139" w14:textId="77777777" w:rsidR="002C3E1E" w:rsidRDefault="002C3E1E" w:rsidP="002C3E1E">
      <w:pPr>
        <w:widowControl w:val="0"/>
        <w:jc w:val="both"/>
      </w:pPr>
      <w:r w:rsidRPr="000776BE">
        <w:t>Az ifjúsági védőnő által ellátandó oktatási intézmények:</w:t>
      </w:r>
    </w:p>
    <w:p w14:paraId="07026FD4" w14:textId="77777777" w:rsidR="002C3E1E" w:rsidRPr="000776BE" w:rsidRDefault="002C3E1E" w:rsidP="002C3E1E">
      <w:pPr>
        <w:widowControl w:val="0"/>
        <w:jc w:val="both"/>
      </w:pPr>
    </w:p>
    <w:p w14:paraId="0388BC82" w14:textId="77777777" w:rsidR="002C3E1E" w:rsidRPr="000776BE" w:rsidRDefault="002C3E1E" w:rsidP="002C3E1E">
      <w:pPr>
        <w:numPr>
          <w:ilvl w:val="0"/>
          <w:numId w:val="36"/>
        </w:numPr>
        <w:jc w:val="both"/>
        <w:rPr>
          <w:bCs/>
          <w:kern w:val="36"/>
          <w:sz w:val="25"/>
          <w:szCs w:val="25"/>
          <w:lang w:eastAsia="hu-HU"/>
        </w:rPr>
      </w:pPr>
      <w:r w:rsidRPr="000776BE">
        <w:t>Tatabányai Szakképzési Centrum Széchenyi István Közgazdasági és Informatikai Szakgimnáziuma</w:t>
      </w:r>
      <w:r>
        <w:t xml:space="preserve"> </w:t>
      </w:r>
    </w:p>
    <w:p w14:paraId="2FB48C50" w14:textId="77777777" w:rsidR="002C3E1E" w:rsidRPr="000776BE" w:rsidRDefault="002C3E1E" w:rsidP="002C3E1E">
      <w:pPr>
        <w:numPr>
          <w:ilvl w:val="0"/>
          <w:numId w:val="36"/>
        </w:numPr>
        <w:jc w:val="both"/>
      </w:pPr>
      <w:r w:rsidRPr="000776BE">
        <w:t>Kempelen Farkas Képesség- és Tehetségfejlesztő Alapítványi Gimnázium, Szakgimnázium, Szakközépiskola és Kollégium</w:t>
      </w:r>
    </w:p>
    <w:p w14:paraId="3C779EAC" w14:textId="77777777" w:rsidR="002C3E1E" w:rsidRDefault="002C3E1E" w:rsidP="002C3E1E">
      <w:pPr>
        <w:numPr>
          <w:ilvl w:val="0"/>
          <w:numId w:val="36"/>
        </w:numPr>
        <w:jc w:val="both"/>
      </w:pPr>
      <w:r w:rsidRPr="000776BE">
        <w:t xml:space="preserve">Tatabányai Szakképzési Centrum </w:t>
      </w:r>
      <w:proofErr w:type="spellStart"/>
      <w:r w:rsidRPr="000776BE">
        <w:t>Alapy</w:t>
      </w:r>
      <w:proofErr w:type="spellEnd"/>
      <w:r w:rsidRPr="000776BE">
        <w:t xml:space="preserve"> Gáspár </w:t>
      </w:r>
      <w:r w:rsidRPr="000776BE">
        <w:rPr>
          <w:bCs/>
          <w:kern w:val="36"/>
          <w:sz w:val="25"/>
          <w:szCs w:val="25"/>
          <w:lang w:eastAsia="hu-HU"/>
        </w:rPr>
        <w:t>Szakgimnáziuma</w:t>
      </w:r>
      <w:r w:rsidRPr="000776BE">
        <w:t xml:space="preserve"> és Szakközépiskolája</w:t>
      </w:r>
    </w:p>
    <w:p w14:paraId="540EFC82" w14:textId="77777777" w:rsidR="002C3E1E" w:rsidRDefault="002C3E1E" w:rsidP="002C3E1E">
      <w:pPr>
        <w:numPr>
          <w:ilvl w:val="0"/>
          <w:numId w:val="36"/>
        </w:numPr>
        <w:jc w:val="both"/>
      </w:pPr>
      <w:r w:rsidRPr="00BC3DE6">
        <w:t>Komáromi Dózsa György Általános Iskola</w:t>
      </w:r>
    </w:p>
    <w:p w14:paraId="58AEEFA6" w14:textId="77777777" w:rsidR="00AD7DA6" w:rsidRDefault="00AD7DA6"/>
    <w:sectPr w:rsidR="00AD7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84164" w14:textId="77777777" w:rsidR="002C3E1E" w:rsidRDefault="002C3E1E" w:rsidP="002C3E1E">
      <w:r>
        <w:separator/>
      </w:r>
    </w:p>
  </w:endnote>
  <w:endnote w:type="continuationSeparator" w:id="0">
    <w:p w14:paraId="6CCEBB53" w14:textId="77777777" w:rsidR="002C3E1E" w:rsidRDefault="002C3E1E" w:rsidP="002C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FF913" w14:textId="77777777" w:rsidR="002C3E1E" w:rsidRDefault="002C3E1E" w:rsidP="002C3E1E">
      <w:r>
        <w:separator/>
      </w:r>
    </w:p>
  </w:footnote>
  <w:footnote w:type="continuationSeparator" w:id="0">
    <w:p w14:paraId="75385AEB" w14:textId="77777777" w:rsidR="002C3E1E" w:rsidRDefault="002C3E1E" w:rsidP="002C3E1E">
      <w:r>
        <w:continuationSeparator/>
      </w:r>
    </w:p>
  </w:footnote>
  <w:footnote w:id="1">
    <w:p w14:paraId="5DF9E0C4" w14:textId="77777777" w:rsidR="002C3E1E" w:rsidRDefault="002C3E1E" w:rsidP="002C3E1E">
      <w:pPr>
        <w:pStyle w:val="Lbjegyzetszveg"/>
      </w:pPr>
      <w:r>
        <w:rPr>
          <w:rStyle w:val="Lbjegyzet-hivatkozs"/>
        </w:rPr>
        <w:footnoteRef/>
      </w:r>
      <w:r>
        <w:t xml:space="preserve"> Módosította a 11/2017. (V.26.) önkormányzati rendelet. Hatályos: 2017. május 30-tól.</w:t>
      </w:r>
    </w:p>
  </w:footnote>
  <w:footnote w:id="2">
    <w:p w14:paraId="56309B5D" w14:textId="77777777" w:rsidR="002C3E1E" w:rsidRDefault="002C3E1E" w:rsidP="002C3E1E">
      <w:pPr>
        <w:pStyle w:val="Lbjegyzetszveg"/>
      </w:pPr>
      <w:r>
        <w:rPr>
          <w:rStyle w:val="Lbjegyzet-hivatkozs"/>
        </w:rPr>
        <w:footnoteRef/>
      </w:r>
      <w:r>
        <w:t xml:space="preserve"> Módosította a 11/2017. (V.26.) önkormányzati rendelet. Hatályos: 2017. május 30-tól.</w:t>
      </w:r>
    </w:p>
  </w:footnote>
  <w:footnote w:id="3">
    <w:p w14:paraId="21C528A9" w14:textId="77777777" w:rsidR="002C3E1E" w:rsidRDefault="002C3E1E" w:rsidP="002C3E1E">
      <w:pPr>
        <w:pStyle w:val="Lbjegyzetszveg"/>
      </w:pPr>
      <w:r>
        <w:rPr>
          <w:rStyle w:val="Lbjegyzet-hivatkozs"/>
        </w:rPr>
        <w:footnoteRef/>
      </w:r>
      <w:r>
        <w:t xml:space="preserve"> Módosította a 3/2018. (I.30.) önkormányzati rendelet. Hatályos: 2018. február 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9F5278D"/>
    <w:multiLevelType w:val="hybridMultilevel"/>
    <w:tmpl w:val="2F9024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962D5"/>
    <w:multiLevelType w:val="hybridMultilevel"/>
    <w:tmpl w:val="9064E464"/>
    <w:lvl w:ilvl="0" w:tplc="7ADCB4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8284E"/>
    <w:multiLevelType w:val="hybridMultilevel"/>
    <w:tmpl w:val="8CD076CC"/>
    <w:lvl w:ilvl="0" w:tplc="734EEEF0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7442F5B"/>
    <w:multiLevelType w:val="hybridMultilevel"/>
    <w:tmpl w:val="436ABC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4EEE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E633E"/>
    <w:multiLevelType w:val="hybridMultilevel"/>
    <w:tmpl w:val="069AA4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65F76"/>
    <w:multiLevelType w:val="hybridMultilevel"/>
    <w:tmpl w:val="FBB2A90C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10" w15:restartNumberingAfterBreak="0">
    <w:nsid w:val="266D4CF4"/>
    <w:multiLevelType w:val="hybridMultilevel"/>
    <w:tmpl w:val="8F24F0B0"/>
    <w:lvl w:ilvl="0" w:tplc="18D04CB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2CB55C1C"/>
    <w:multiLevelType w:val="hybridMultilevel"/>
    <w:tmpl w:val="C96CAF72"/>
    <w:lvl w:ilvl="0" w:tplc="18D04CB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2E857379"/>
    <w:multiLevelType w:val="hybridMultilevel"/>
    <w:tmpl w:val="5774783A"/>
    <w:lvl w:ilvl="0" w:tplc="040E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2F98147B"/>
    <w:multiLevelType w:val="hybridMultilevel"/>
    <w:tmpl w:val="990AA5D0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323E3667"/>
    <w:multiLevelType w:val="hybridMultilevel"/>
    <w:tmpl w:val="74988474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78EB"/>
    <w:multiLevelType w:val="hybridMultilevel"/>
    <w:tmpl w:val="26BE9634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54F4A"/>
    <w:multiLevelType w:val="hybridMultilevel"/>
    <w:tmpl w:val="20548FCA"/>
    <w:lvl w:ilvl="0" w:tplc="040E000F">
      <w:start w:val="1"/>
      <w:numFmt w:val="decimal"/>
      <w:lvlText w:val="%1."/>
      <w:lvlJc w:val="left"/>
      <w:pPr>
        <w:tabs>
          <w:tab w:val="num" w:pos="2507"/>
        </w:tabs>
        <w:ind w:left="250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227"/>
        </w:tabs>
        <w:ind w:left="3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47"/>
        </w:tabs>
        <w:ind w:left="3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67"/>
        </w:tabs>
        <w:ind w:left="4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87"/>
        </w:tabs>
        <w:ind w:left="5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07"/>
        </w:tabs>
        <w:ind w:left="6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27"/>
        </w:tabs>
        <w:ind w:left="6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47"/>
        </w:tabs>
        <w:ind w:left="7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67"/>
        </w:tabs>
        <w:ind w:left="8267" w:hanging="180"/>
      </w:pPr>
    </w:lvl>
  </w:abstractNum>
  <w:abstractNum w:abstractNumId="17" w15:restartNumberingAfterBreak="0">
    <w:nsid w:val="3ED1219C"/>
    <w:multiLevelType w:val="hybridMultilevel"/>
    <w:tmpl w:val="133C3194"/>
    <w:lvl w:ilvl="0" w:tplc="00000003">
      <w:start w:val="200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2016890"/>
    <w:multiLevelType w:val="hybridMultilevel"/>
    <w:tmpl w:val="2EC47ABE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E5A17EB"/>
    <w:multiLevelType w:val="hybridMultilevel"/>
    <w:tmpl w:val="6E6211A0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76246"/>
    <w:multiLevelType w:val="hybridMultilevel"/>
    <w:tmpl w:val="DE3C5398"/>
    <w:lvl w:ilvl="0" w:tplc="00000003">
      <w:start w:val="200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3035BE8"/>
    <w:multiLevelType w:val="hybridMultilevel"/>
    <w:tmpl w:val="649C27D2"/>
    <w:lvl w:ilvl="0" w:tplc="A904B39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2687589"/>
    <w:multiLevelType w:val="hybridMultilevel"/>
    <w:tmpl w:val="BB4C0006"/>
    <w:lvl w:ilvl="0" w:tplc="00000003">
      <w:start w:val="200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50AD3"/>
    <w:multiLevelType w:val="hybridMultilevel"/>
    <w:tmpl w:val="D736C2C6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9DA1ACE"/>
    <w:multiLevelType w:val="hybridMultilevel"/>
    <w:tmpl w:val="120E040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A24B7"/>
    <w:multiLevelType w:val="hybridMultilevel"/>
    <w:tmpl w:val="957E9A56"/>
    <w:lvl w:ilvl="0" w:tplc="040E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6" w15:restartNumberingAfterBreak="0">
    <w:nsid w:val="6A2E39CC"/>
    <w:multiLevelType w:val="hybridMultilevel"/>
    <w:tmpl w:val="1EC4A586"/>
    <w:lvl w:ilvl="0" w:tplc="00000003">
      <w:start w:val="2005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B921131"/>
    <w:multiLevelType w:val="hybridMultilevel"/>
    <w:tmpl w:val="507ADC8C"/>
    <w:lvl w:ilvl="0" w:tplc="0DE2D5C4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D2E495F"/>
    <w:multiLevelType w:val="hybridMultilevel"/>
    <w:tmpl w:val="ED7658B4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29" w15:restartNumberingAfterBreak="0">
    <w:nsid w:val="70C4670A"/>
    <w:multiLevelType w:val="hybridMultilevel"/>
    <w:tmpl w:val="58BED018"/>
    <w:lvl w:ilvl="0" w:tplc="040E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1CD2483"/>
    <w:multiLevelType w:val="hybridMultilevel"/>
    <w:tmpl w:val="67CA24B6"/>
    <w:lvl w:ilvl="0" w:tplc="00000003">
      <w:start w:val="2005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3559"/>
        </w:tabs>
        <w:ind w:left="35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279"/>
        </w:tabs>
        <w:ind w:left="42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999"/>
        </w:tabs>
        <w:ind w:left="49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19"/>
        </w:tabs>
        <w:ind w:left="57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39"/>
        </w:tabs>
        <w:ind w:left="64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159"/>
        </w:tabs>
        <w:ind w:left="71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879"/>
        </w:tabs>
        <w:ind w:left="78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599"/>
        </w:tabs>
        <w:ind w:left="8599" w:hanging="360"/>
      </w:pPr>
      <w:rPr>
        <w:rFonts w:ascii="Wingdings" w:hAnsi="Wingdings" w:hint="default"/>
      </w:rPr>
    </w:lvl>
  </w:abstractNum>
  <w:abstractNum w:abstractNumId="31" w15:restartNumberingAfterBreak="0">
    <w:nsid w:val="74B17459"/>
    <w:multiLevelType w:val="hybridMultilevel"/>
    <w:tmpl w:val="03148220"/>
    <w:lvl w:ilvl="0" w:tplc="8B30538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4EF467F"/>
    <w:multiLevelType w:val="hybridMultilevel"/>
    <w:tmpl w:val="515A4362"/>
    <w:lvl w:ilvl="0" w:tplc="040E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3" w15:restartNumberingAfterBreak="0">
    <w:nsid w:val="7AB6772E"/>
    <w:multiLevelType w:val="hybridMultilevel"/>
    <w:tmpl w:val="D4B6D028"/>
    <w:lvl w:ilvl="0" w:tplc="734EE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748E9"/>
    <w:multiLevelType w:val="hybridMultilevel"/>
    <w:tmpl w:val="DD9089CC"/>
    <w:lvl w:ilvl="0" w:tplc="EB64FEA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FE25761"/>
    <w:multiLevelType w:val="hybridMultilevel"/>
    <w:tmpl w:val="CCB49398"/>
    <w:lvl w:ilvl="0" w:tplc="25386130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34"/>
  </w:num>
  <w:num w:numId="7">
    <w:abstractNumId w:val="16"/>
  </w:num>
  <w:num w:numId="8">
    <w:abstractNumId w:val="22"/>
  </w:num>
  <w:num w:numId="9">
    <w:abstractNumId w:val="9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17"/>
  </w:num>
  <w:num w:numId="15">
    <w:abstractNumId w:val="14"/>
  </w:num>
  <w:num w:numId="16">
    <w:abstractNumId w:val="26"/>
  </w:num>
  <w:num w:numId="17">
    <w:abstractNumId w:val="20"/>
  </w:num>
  <w:num w:numId="18">
    <w:abstractNumId w:val="24"/>
  </w:num>
  <w:num w:numId="19">
    <w:abstractNumId w:val="29"/>
  </w:num>
  <w:num w:numId="20">
    <w:abstractNumId w:val="23"/>
  </w:num>
  <w:num w:numId="21">
    <w:abstractNumId w:val="25"/>
  </w:num>
  <w:num w:numId="22">
    <w:abstractNumId w:val="12"/>
  </w:num>
  <w:num w:numId="23">
    <w:abstractNumId w:val="32"/>
  </w:num>
  <w:num w:numId="24">
    <w:abstractNumId w:val="4"/>
  </w:num>
  <w:num w:numId="25">
    <w:abstractNumId w:val="10"/>
  </w:num>
  <w:num w:numId="26">
    <w:abstractNumId w:val="11"/>
  </w:num>
  <w:num w:numId="27">
    <w:abstractNumId w:val="13"/>
  </w:num>
  <w:num w:numId="28">
    <w:abstractNumId w:val="7"/>
  </w:num>
  <w:num w:numId="29">
    <w:abstractNumId w:val="18"/>
  </w:num>
  <w:num w:numId="30">
    <w:abstractNumId w:val="27"/>
  </w:num>
  <w:num w:numId="31">
    <w:abstractNumId w:val="33"/>
  </w:num>
  <w:num w:numId="32">
    <w:abstractNumId w:val="6"/>
  </w:num>
  <w:num w:numId="33">
    <w:abstractNumId w:val="5"/>
  </w:num>
  <w:num w:numId="34">
    <w:abstractNumId w:val="8"/>
  </w:num>
  <w:num w:numId="35">
    <w:abstractNumId w:val="3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1E"/>
    <w:rsid w:val="002C3E1E"/>
    <w:rsid w:val="00A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DB9A"/>
  <w15:chartTrackingRefBased/>
  <w15:docId w15:val="{50473EA6-4C74-4E43-B64C-8F63B202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3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2">
    <w:name w:val="heading 2"/>
    <w:basedOn w:val="Norml"/>
    <w:next w:val="Szvegtrzs"/>
    <w:link w:val="Cmsor2Char"/>
    <w:qFormat/>
    <w:rsid w:val="002C3E1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2Char">
    <w:name w:val="Címsor 2 Char"/>
    <w:basedOn w:val="Bekezdsalapbettpusa"/>
    <w:link w:val="Cmsor2"/>
    <w:rsid w:val="002C3E1E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WW8Num1zfalse">
    <w:name w:val="WW8Num1zfalse"/>
    <w:rsid w:val="002C3E1E"/>
  </w:style>
  <w:style w:type="character" w:customStyle="1" w:styleId="WW8Num1ztrue">
    <w:name w:val="WW8Num1ztrue"/>
    <w:rsid w:val="002C3E1E"/>
  </w:style>
  <w:style w:type="character" w:customStyle="1" w:styleId="WW8Num2z0">
    <w:name w:val="WW8Num2z0"/>
    <w:rsid w:val="002C3E1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C3E1E"/>
    <w:rPr>
      <w:rFonts w:ascii="Courier New" w:hAnsi="Courier New" w:cs="Courier New"/>
    </w:rPr>
  </w:style>
  <w:style w:type="character" w:customStyle="1" w:styleId="WW8Num2z2">
    <w:name w:val="WW8Num2z2"/>
    <w:rsid w:val="002C3E1E"/>
    <w:rPr>
      <w:rFonts w:ascii="Wingdings" w:hAnsi="Wingdings" w:cs="Wingdings"/>
    </w:rPr>
  </w:style>
  <w:style w:type="character" w:customStyle="1" w:styleId="WW8Num2z3">
    <w:name w:val="WW8Num2z3"/>
    <w:rsid w:val="002C3E1E"/>
    <w:rPr>
      <w:rFonts w:ascii="Symbol" w:hAnsi="Symbol" w:cs="Symbol"/>
    </w:rPr>
  </w:style>
  <w:style w:type="character" w:customStyle="1" w:styleId="WW8Num3zfalse">
    <w:name w:val="WW8Num3zfalse"/>
    <w:rsid w:val="002C3E1E"/>
    <w:rPr>
      <w:b/>
    </w:rPr>
  </w:style>
  <w:style w:type="character" w:customStyle="1" w:styleId="WW8Num3ztrue">
    <w:name w:val="WW8Num3ztrue"/>
    <w:rsid w:val="002C3E1E"/>
  </w:style>
  <w:style w:type="character" w:customStyle="1" w:styleId="WW8Num4z0">
    <w:name w:val="WW8Num4z0"/>
    <w:rsid w:val="002C3E1E"/>
    <w:rPr>
      <w:rFonts w:ascii="Times New Roman" w:hAnsi="Times New Roman" w:cs="Times New Roman"/>
    </w:rPr>
  </w:style>
  <w:style w:type="character" w:customStyle="1" w:styleId="WW8Num4z1">
    <w:name w:val="WW8Num4z1"/>
    <w:rsid w:val="002C3E1E"/>
    <w:rPr>
      <w:rFonts w:ascii="Courier New" w:hAnsi="Courier New" w:cs="Courier New"/>
    </w:rPr>
  </w:style>
  <w:style w:type="character" w:customStyle="1" w:styleId="WW8Num4z2">
    <w:name w:val="WW8Num4z2"/>
    <w:rsid w:val="002C3E1E"/>
    <w:rPr>
      <w:rFonts w:ascii="Wingdings" w:hAnsi="Wingdings" w:cs="Wingdings"/>
    </w:rPr>
  </w:style>
  <w:style w:type="character" w:customStyle="1" w:styleId="WW8Num4z3">
    <w:name w:val="WW8Num4z3"/>
    <w:rsid w:val="002C3E1E"/>
    <w:rPr>
      <w:rFonts w:ascii="Symbol" w:hAnsi="Symbol" w:cs="Symbol"/>
    </w:rPr>
  </w:style>
  <w:style w:type="character" w:customStyle="1" w:styleId="Bekezdsalapbettpusa1">
    <w:name w:val="Bekezdés alapbetűtípusa1"/>
    <w:rsid w:val="002C3E1E"/>
  </w:style>
  <w:style w:type="character" w:styleId="Oldalszm">
    <w:name w:val="page number"/>
    <w:basedOn w:val="Bekezdsalapbettpusa1"/>
    <w:rsid w:val="002C3E1E"/>
  </w:style>
  <w:style w:type="character" w:customStyle="1" w:styleId="CharChar">
    <w:name w:val=" Char Char"/>
    <w:rsid w:val="002C3E1E"/>
    <w:rPr>
      <w:b/>
      <w:bCs/>
      <w:sz w:val="36"/>
      <w:szCs w:val="36"/>
    </w:rPr>
  </w:style>
  <w:style w:type="character" w:customStyle="1" w:styleId="apple-converted-space">
    <w:name w:val="apple-converted-space"/>
    <w:basedOn w:val="Bekezdsalapbettpusa1"/>
    <w:rsid w:val="002C3E1E"/>
  </w:style>
  <w:style w:type="paragraph" w:customStyle="1" w:styleId="Cmsor">
    <w:name w:val="Címsor"/>
    <w:basedOn w:val="Norml"/>
    <w:next w:val="Szvegtrzs"/>
    <w:rsid w:val="002C3E1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2C3E1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C3E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Szvegtrzs"/>
    <w:rsid w:val="002C3E1E"/>
    <w:rPr>
      <w:rFonts w:cs="Mangal"/>
    </w:rPr>
  </w:style>
  <w:style w:type="paragraph" w:styleId="Kpalrs">
    <w:name w:val="caption"/>
    <w:basedOn w:val="Norml"/>
    <w:qFormat/>
    <w:rsid w:val="002C3E1E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2C3E1E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rsid w:val="002C3E1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C3E1E"/>
    <w:rPr>
      <w:rFonts w:ascii="Tahoma" w:eastAsia="Times New Roman" w:hAnsi="Tahoma" w:cs="Tahoma"/>
      <w:sz w:val="16"/>
      <w:szCs w:val="16"/>
      <w:lang w:eastAsia="zh-CN"/>
    </w:rPr>
  </w:style>
  <w:style w:type="paragraph" w:styleId="lfej">
    <w:name w:val="header"/>
    <w:basedOn w:val="Norml"/>
    <w:link w:val="lfejChar"/>
    <w:rsid w:val="002C3E1E"/>
  </w:style>
  <w:style w:type="character" w:customStyle="1" w:styleId="lfejChar">
    <w:name w:val="Élőfej Char"/>
    <w:basedOn w:val="Bekezdsalapbettpusa"/>
    <w:link w:val="lfej"/>
    <w:rsid w:val="002C3E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erettartalom">
    <w:name w:val="Kerettartalom"/>
    <w:basedOn w:val="Szvegtrzs"/>
    <w:rsid w:val="002C3E1E"/>
  </w:style>
  <w:style w:type="paragraph" w:styleId="llb">
    <w:name w:val="footer"/>
    <w:basedOn w:val="Norml"/>
    <w:link w:val="llbChar"/>
    <w:rsid w:val="002C3E1E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2C3E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bjegyzetszveg">
    <w:name w:val="footnote text"/>
    <w:basedOn w:val="Norml"/>
    <w:link w:val="LbjegyzetszvegChar"/>
    <w:semiHidden/>
    <w:rsid w:val="002C3E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C3E1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Lbjegyzet-hivatkozs">
    <w:name w:val="footnote reference"/>
    <w:semiHidden/>
    <w:rsid w:val="002C3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3136</Words>
  <Characters>21641</Characters>
  <Application>Microsoft Office Word</Application>
  <DocSecurity>0</DocSecurity>
  <Lines>180</Lines>
  <Paragraphs>49</Paragraphs>
  <ScaleCrop>false</ScaleCrop>
  <Company/>
  <LinksUpToDate>false</LinksUpToDate>
  <CharactersWithSpaces>24728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Boráros Barbara</dc:creator>
  <cp:keywords/>
  <dc:description/>
  <cp:lastModifiedBy>Boráros Barbara</cp:lastModifiedBy>
  <cp:revision>1</cp:revision>
  <dcterms:created xsi:type="dcterms:W3CDTF">2021-03-25T12:40:00Z</dcterms:created>
  <dcterms:modified xsi:type="dcterms:W3CDTF">2021-03-25T12:42:00Z</dcterms:modified>
</cp:coreProperties>
</file>