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AF" w:rsidRPr="002A52AF" w:rsidRDefault="002A52AF" w:rsidP="002A52AF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  <w:bookmarkStart w:id="0" w:name="_GoBack"/>
      <w:bookmarkEnd w:id="0"/>
      <w:r w:rsidRPr="002A52AF"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  <w:t>7. számú melléklet</w:t>
      </w:r>
    </w:p>
    <w:p w:rsidR="002A52AF" w:rsidRPr="002A52AF" w:rsidRDefault="002A52AF" w:rsidP="002A52AF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2A52AF" w:rsidRPr="002A52AF" w:rsidTr="00EB747A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 3/2015. (II.11.) számú költségvetési rendelettervezet 9. §</w:t>
            </w: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A52AF" w:rsidRPr="002A52AF" w:rsidTr="00EB747A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Önkormányzat  2015.</w:t>
            </w:r>
            <w:proofErr w:type="gramEnd"/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Felhl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pe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59066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265280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373805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49487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59082</w:t>
            </w:r>
          </w:p>
        </w:tc>
      </w:tr>
      <w:tr w:rsidR="002A52AF" w:rsidRPr="002A52AF" w:rsidTr="00EB747A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13399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75079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267921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A52AF" w:rsidRPr="002A52AF" w:rsidTr="00EB747A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65885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75674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376490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A52AF" w:rsidRPr="002A52AF" w:rsidTr="00EB747A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-2685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hosszú lejáratú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felhalm.hitel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A52AF" w:rsidRPr="002A52AF" w:rsidTr="00EB747A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ktgv.maradvány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2AF" w:rsidRPr="002A52AF" w:rsidRDefault="002A52AF" w:rsidP="002A52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2685</w:t>
            </w:r>
          </w:p>
        </w:tc>
      </w:tr>
    </w:tbl>
    <w:p w:rsidR="002A52AF" w:rsidRPr="002A52AF" w:rsidRDefault="002A52AF" w:rsidP="002A52AF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sectPr w:rsidR="002A52AF" w:rsidRPr="002A52AF" w:rsidSect="00412DB5">
          <w:headerReference w:type="default" r:id="rId6"/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F7272E" w:rsidRDefault="00F7272E"/>
    <w:sectPr w:rsidR="00F7272E" w:rsidSect="00C463BA"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2A52AF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14D42" w:rsidRDefault="002A52A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AF"/>
    <w:rsid w:val="002A52AF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A52AF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A52AF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2A52AF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2A52AF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2A52AF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2A52AF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2A52AF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2A52AF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2A52AF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52AF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2A52AF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2A52AF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2A52AF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2A52AF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2A52AF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2A52A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2A52A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2A52AF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2A52AF"/>
  </w:style>
  <w:style w:type="character" w:customStyle="1" w:styleId="WW8Num4z0">
    <w:name w:val="WW8Num4z0"/>
    <w:rsid w:val="002A52AF"/>
    <w:rPr>
      <w:rFonts w:ascii="Times New Roman" w:hAnsi="Times New Roman" w:cs="Times New Roman"/>
    </w:rPr>
  </w:style>
  <w:style w:type="character" w:customStyle="1" w:styleId="WW8Num5z0">
    <w:name w:val="WW8Num5z0"/>
    <w:rsid w:val="002A52AF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A52AF"/>
  </w:style>
  <w:style w:type="character" w:customStyle="1" w:styleId="WW-Absatz-Standardschriftart">
    <w:name w:val="WW-Absatz-Standardschriftart"/>
    <w:rsid w:val="002A52AF"/>
  </w:style>
  <w:style w:type="character" w:customStyle="1" w:styleId="WW-Absatz-Standardschriftart1">
    <w:name w:val="WW-Absatz-Standardschriftart1"/>
    <w:rsid w:val="002A52AF"/>
  </w:style>
  <w:style w:type="character" w:customStyle="1" w:styleId="WW-Absatz-Standardschriftart11">
    <w:name w:val="WW-Absatz-Standardschriftart11"/>
    <w:rsid w:val="002A52AF"/>
  </w:style>
  <w:style w:type="character" w:customStyle="1" w:styleId="WW-Absatz-Standardschriftart111">
    <w:name w:val="WW-Absatz-Standardschriftart111"/>
    <w:rsid w:val="002A52AF"/>
  </w:style>
  <w:style w:type="character" w:customStyle="1" w:styleId="WW-Absatz-Standardschriftart1111">
    <w:name w:val="WW-Absatz-Standardschriftart1111"/>
    <w:rsid w:val="002A52AF"/>
  </w:style>
  <w:style w:type="character" w:customStyle="1" w:styleId="WW-Absatz-Standardschriftart11111">
    <w:name w:val="WW-Absatz-Standardschriftart11111"/>
    <w:rsid w:val="002A52AF"/>
  </w:style>
  <w:style w:type="character" w:customStyle="1" w:styleId="WW8Num6z0">
    <w:name w:val="WW8Num6z0"/>
    <w:rsid w:val="002A52AF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2A52AF"/>
  </w:style>
  <w:style w:type="character" w:customStyle="1" w:styleId="WW-Absatz-Standardschriftart111111">
    <w:name w:val="WW-Absatz-Standardschriftart111111"/>
    <w:rsid w:val="002A52AF"/>
  </w:style>
  <w:style w:type="character" w:customStyle="1" w:styleId="WW-Absatz-Standardschriftart1111111">
    <w:name w:val="WW-Absatz-Standardschriftart1111111"/>
    <w:rsid w:val="002A52AF"/>
  </w:style>
  <w:style w:type="character" w:customStyle="1" w:styleId="WW-Absatz-Standardschriftart11111111">
    <w:name w:val="WW-Absatz-Standardschriftart11111111"/>
    <w:rsid w:val="002A52AF"/>
  </w:style>
  <w:style w:type="character" w:customStyle="1" w:styleId="WW8Num8z0">
    <w:name w:val="WW8Num8z0"/>
    <w:rsid w:val="002A52AF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2A52AF"/>
  </w:style>
  <w:style w:type="character" w:customStyle="1" w:styleId="Szmozsjelek">
    <w:name w:val="Számozásjelek"/>
    <w:rsid w:val="002A52AF"/>
  </w:style>
  <w:style w:type="character" w:customStyle="1" w:styleId="WW8Num10z0">
    <w:name w:val="WW8Num10z0"/>
    <w:rsid w:val="002A52A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A52AF"/>
    <w:rPr>
      <w:rFonts w:ascii="Courier New" w:hAnsi="Courier New"/>
    </w:rPr>
  </w:style>
  <w:style w:type="character" w:customStyle="1" w:styleId="WW8Num10z2">
    <w:name w:val="WW8Num10z2"/>
    <w:rsid w:val="002A52AF"/>
    <w:rPr>
      <w:rFonts w:ascii="Wingdings" w:hAnsi="Wingdings"/>
    </w:rPr>
  </w:style>
  <w:style w:type="character" w:customStyle="1" w:styleId="WW8Num10z3">
    <w:name w:val="WW8Num10z3"/>
    <w:rsid w:val="002A52AF"/>
    <w:rPr>
      <w:rFonts w:ascii="Symbol" w:hAnsi="Symbol"/>
    </w:rPr>
  </w:style>
  <w:style w:type="character" w:customStyle="1" w:styleId="Felsorolsjel">
    <w:name w:val="Felsorolásjel"/>
    <w:rsid w:val="002A52AF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2A52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2A52A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A52AF"/>
    <w:rPr>
      <w:rFonts w:cs="Tahoma"/>
    </w:rPr>
  </w:style>
  <w:style w:type="paragraph" w:customStyle="1" w:styleId="Felirat">
    <w:name w:val="Felirat"/>
    <w:basedOn w:val="Norml"/>
    <w:rsid w:val="002A52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2A52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2A52AF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2A52AF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2A52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2A52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2A52AF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2A52AF"/>
  </w:style>
  <w:style w:type="table" w:styleId="Rcsostblzat">
    <w:name w:val="Table Grid"/>
    <w:basedOn w:val="Normltblzat"/>
    <w:rsid w:val="002A52A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2A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2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A52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A52AF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2A52AF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2A52AF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2A52AF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2A52AF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2A52AF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2A52AF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2A52AF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2A52AF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52AF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2A52AF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2A52AF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2A52AF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2A52AF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2A52AF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2A52A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2A52A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2A52AF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2A52AF"/>
  </w:style>
  <w:style w:type="character" w:customStyle="1" w:styleId="WW8Num4z0">
    <w:name w:val="WW8Num4z0"/>
    <w:rsid w:val="002A52AF"/>
    <w:rPr>
      <w:rFonts w:ascii="Times New Roman" w:hAnsi="Times New Roman" w:cs="Times New Roman"/>
    </w:rPr>
  </w:style>
  <w:style w:type="character" w:customStyle="1" w:styleId="WW8Num5z0">
    <w:name w:val="WW8Num5z0"/>
    <w:rsid w:val="002A52AF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2A52AF"/>
  </w:style>
  <w:style w:type="character" w:customStyle="1" w:styleId="WW-Absatz-Standardschriftart">
    <w:name w:val="WW-Absatz-Standardschriftart"/>
    <w:rsid w:val="002A52AF"/>
  </w:style>
  <w:style w:type="character" w:customStyle="1" w:styleId="WW-Absatz-Standardschriftart1">
    <w:name w:val="WW-Absatz-Standardschriftart1"/>
    <w:rsid w:val="002A52AF"/>
  </w:style>
  <w:style w:type="character" w:customStyle="1" w:styleId="WW-Absatz-Standardschriftart11">
    <w:name w:val="WW-Absatz-Standardschriftart11"/>
    <w:rsid w:val="002A52AF"/>
  </w:style>
  <w:style w:type="character" w:customStyle="1" w:styleId="WW-Absatz-Standardschriftart111">
    <w:name w:val="WW-Absatz-Standardschriftart111"/>
    <w:rsid w:val="002A52AF"/>
  </w:style>
  <w:style w:type="character" w:customStyle="1" w:styleId="WW-Absatz-Standardschriftart1111">
    <w:name w:val="WW-Absatz-Standardschriftart1111"/>
    <w:rsid w:val="002A52AF"/>
  </w:style>
  <w:style w:type="character" w:customStyle="1" w:styleId="WW-Absatz-Standardschriftart11111">
    <w:name w:val="WW-Absatz-Standardschriftart11111"/>
    <w:rsid w:val="002A52AF"/>
  </w:style>
  <w:style w:type="character" w:customStyle="1" w:styleId="WW8Num6z0">
    <w:name w:val="WW8Num6z0"/>
    <w:rsid w:val="002A52AF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2A52AF"/>
  </w:style>
  <w:style w:type="character" w:customStyle="1" w:styleId="WW-Absatz-Standardschriftart111111">
    <w:name w:val="WW-Absatz-Standardschriftart111111"/>
    <w:rsid w:val="002A52AF"/>
  </w:style>
  <w:style w:type="character" w:customStyle="1" w:styleId="WW-Absatz-Standardschriftart1111111">
    <w:name w:val="WW-Absatz-Standardschriftart1111111"/>
    <w:rsid w:val="002A52AF"/>
  </w:style>
  <w:style w:type="character" w:customStyle="1" w:styleId="WW-Absatz-Standardschriftart11111111">
    <w:name w:val="WW-Absatz-Standardschriftart11111111"/>
    <w:rsid w:val="002A52AF"/>
  </w:style>
  <w:style w:type="character" w:customStyle="1" w:styleId="WW8Num8z0">
    <w:name w:val="WW8Num8z0"/>
    <w:rsid w:val="002A52AF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2A52AF"/>
  </w:style>
  <w:style w:type="character" w:customStyle="1" w:styleId="Szmozsjelek">
    <w:name w:val="Számozásjelek"/>
    <w:rsid w:val="002A52AF"/>
  </w:style>
  <w:style w:type="character" w:customStyle="1" w:styleId="WW8Num10z0">
    <w:name w:val="WW8Num10z0"/>
    <w:rsid w:val="002A52A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A52AF"/>
    <w:rPr>
      <w:rFonts w:ascii="Courier New" w:hAnsi="Courier New"/>
    </w:rPr>
  </w:style>
  <w:style w:type="character" w:customStyle="1" w:styleId="WW8Num10z2">
    <w:name w:val="WW8Num10z2"/>
    <w:rsid w:val="002A52AF"/>
    <w:rPr>
      <w:rFonts w:ascii="Wingdings" w:hAnsi="Wingdings"/>
    </w:rPr>
  </w:style>
  <w:style w:type="character" w:customStyle="1" w:styleId="WW8Num10z3">
    <w:name w:val="WW8Num10z3"/>
    <w:rsid w:val="002A52AF"/>
    <w:rPr>
      <w:rFonts w:ascii="Symbol" w:hAnsi="Symbol"/>
    </w:rPr>
  </w:style>
  <w:style w:type="character" w:customStyle="1" w:styleId="Felsorolsjel">
    <w:name w:val="Felsorolásjel"/>
    <w:rsid w:val="002A52AF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2A52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2A52A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2A52AF"/>
    <w:rPr>
      <w:rFonts w:cs="Tahoma"/>
    </w:rPr>
  </w:style>
  <w:style w:type="paragraph" w:customStyle="1" w:styleId="Felirat">
    <w:name w:val="Felirat"/>
    <w:basedOn w:val="Norml"/>
    <w:rsid w:val="002A52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2A52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2A52AF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2A52AF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2A52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2A52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2A52AF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2A52AF"/>
  </w:style>
  <w:style w:type="table" w:styleId="Rcsostblzat">
    <w:name w:val="Table Grid"/>
    <w:basedOn w:val="Normltblzat"/>
    <w:rsid w:val="002A52A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2A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2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A52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2A52AF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2015-02-17T13:06:00Z</dcterms:created>
  <dcterms:modified xsi:type="dcterms:W3CDTF">2015-02-17T13:15:00Z</dcterms:modified>
</cp:coreProperties>
</file>