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40" w:rsidRPr="00922D40" w:rsidRDefault="00922D40" w:rsidP="00922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D40" w:rsidRPr="00922D40" w:rsidRDefault="00922D40" w:rsidP="00922D40">
      <w:pPr>
        <w:jc w:val="right"/>
        <w:rPr>
          <w:rFonts w:ascii="Times New Roman" w:hAnsi="Times New Roman"/>
          <w:i/>
          <w:sz w:val="24"/>
          <w:szCs w:val="24"/>
        </w:rPr>
      </w:pPr>
      <w:r w:rsidRPr="00922D40">
        <w:rPr>
          <w:rFonts w:cs="Calibri"/>
        </w:rPr>
        <w:t>1</w:t>
      </w:r>
      <w:proofErr w:type="gramStart"/>
      <w:r w:rsidRPr="00922D40">
        <w:rPr>
          <w:rFonts w:cs="Calibri"/>
        </w:rPr>
        <w:t xml:space="preserve">.   </w:t>
      </w:r>
      <w:r w:rsidRPr="00922D40">
        <w:rPr>
          <w:rFonts w:ascii="Times New Roman" w:hAnsi="Times New Roman"/>
          <w:i/>
          <w:sz w:val="24"/>
          <w:szCs w:val="24"/>
        </w:rPr>
        <w:t>függelék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TÁMOGATÁSHOZ (lakhatási támogatás)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szóló   ….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./2016.  (  .  . ) rendeletéhez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I.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 ADATAI</w:t>
      </w:r>
    </w:p>
    <w:p w:rsidR="00922D40" w:rsidRPr="00922D40" w:rsidRDefault="00922D40" w:rsidP="00922D40">
      <w:pPr>
        <w:suppressAutoHyphens/>
        <w:spacing w:after="0" w:line="100" w:lineRule="atLeast"/>
        <w:ind w:left="354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79"/>
        <w:gridCol w:w="6881"/>
      </w:tblGrid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Név (Lánykori név is):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Anyja neve: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Családi állapota: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TAJ száma: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Tartózkodási 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Kérelmező állampolgársága (2):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Telefonszáma: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15"/>
        </w:numPr>
        <w:suppressAutoHyphens/>
        <w:spacing w:after="0" w:line="100" w:lineRule="atLeast"/>
        <w:ind w:left="360" w:hanging="540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II.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(Kérjük a háztartás tagjainak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adatát  feltüntetni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a 4. oldal 2.) pontja alapján)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tbl>
      <w:tblPr>
        <w:tblW w:w="954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2160"/>
        <w:gridCol w:w="2160"/>
        <w:gridCol w:w="1440"/>
        <w:gridCol w:w="1800"/>
        <w:gridCol w:w="1980"/>
      </w:tblGrid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NÉV (leánykori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Születési hely és idő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TAJ száma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rokonsági fok</w:t>
            </w: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hAnsi="Times" w:cs="Times"/>
          <w:b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lastRenderedPageBreak/>
        <w:t xml:space="preserve">III. MILYEN CÉLRA KÉRI </w:t>
      </w:r>
      <w:proofErr w:type="gramStart"/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>A</w:t>
      </w:r>
      <w:proofErr w:type="gramEnd"/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 xml:space="preserve"> TERMÉSZETBENI / LAKHATÁSI TÁMOGATÁST? </w:t>
      </w:r>
    </w:p>
    <w:p w:rsidR="00922D40" w:rsidRPr="00922D40" w:rsidRDefault="00922D40" w:rsidP="00922D40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hAnsi="Times" w:cs="Times"/>
          <w:i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 xml:space="preserve">   A </w:t>
      </w:r>
      <w:proofErr w:type="gramStart"/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>lakhatást  legnagyobb</w:t>
      </w:r>
      <w:proofErr w:type="gramEnd"/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 xml:space="preserve"> mértékben veszélyeztető kiadás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:</w:t>
      </w:r>
      <w:r w:rsidRPr="00922D40">
        <w:rPr>
          <w:rFonts w:ascii="Times" w:hAnsi="Times" w:cs="Times"/>
          <w:i/>
          <w:color w:val="000000"/>
          <w:sz w:val="24"/>
          <w:szCs w:val="24"/>
          <w:lang w:eastAsia="ar-SA"/>
        </w:rPr>
        <w:t xml:space="preserve"> (A megfelelőt kérjük aláhúzni )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      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ab/>
      </w:r>
    </w:p>
    <w:p w:rsidR="00922D40" w:rsidRPr="00922D40" w:rsidRDefault="00922D40" w:rsidP="00922D40">
      <w:pPr>
        <w:suppressAutoHyphens/>
        <w:spacing w:after="0" w:line="100" w:lineRule="atLeast"/>
        <w:ind w:left="720" w:firstLine="696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-    talajterhelési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díj</w:t>
      </w:r>
    </w:p>
    <w:p w:rsidR="00922D40" w:rsidRPr="00922D40" w:rsidRDefault="00922D40" w:rsidP="00922D40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          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-   víz-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és csatornahasználati díj,  </w:t>
      </w:r>
    </w:p>
    <w:p w:rsidR="00922D40" w:rsidRPr="00922D40" w:rsidRDefault="00922D40" w:rsidP="00922D40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          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-    villanyáram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díj,</w:t>
      </w:r>
    </w:p>
    <w:p w:rsidR="00922D40" w:rsidRPr="00922D40" w:rsidRDefault="00922D40" w:rsidP="00922D40">
      <w:pPr>
        <w:tabs>
          <w:tab w:val="left" w:pos="1560"/>
        </w:tabs>
        <w:suppressAutoHyphens/>
        <w:spacing w:before="60" w:after="20" w:line="100" w:lineRule="atLeast"/>
        <w:jc w:val="both"/>
        <w:rPr>
          <w:rFonts w:ascii="Times" w:hAnsi="Times" w:cs="Times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          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-   </w:t>
      </w:r>
      <w:r w:rsidRPr="00922D40">
        <w:rPr>
          <w:rFonts w:ascii="Times" w:hAnsi="Times" w:cs="Times"/>
          <w:sz w:val="24"/>
          <w:szCs w:val="24"/>
          <w:lang w:eastAsia="ar-SA"/>
        </w:rPr>
        <w:t>gázdíj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Szolgáltató neve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: …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…………………………………………………………………….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Ügyfélszám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:…………………………………………………………………………….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(Kérjük csatolni a közüzemi költséget igazoló számlát (víz- csatorna, villany, gáz) a jövedelem- és vagyonnyilatkozat szerinti igazolásokat.</w:t>
      </w:r>
    </w:p>
    <w:p w:rsidR="00922D40" w:rsidRPr="00922D40" w:rsidRDefault="00922D40" w:rsidP="00922D40">
      <w:pPr>
        <w:spacing w:before="60" w:after="20" w:line="100" w:lineRule="atLeast"/>
        <w:ind w:left="180"/>
        <w:jc w:val="both"/>
        <w:rPr>
          <w:rFonts w:ascii="Times" w:hAnsi="Times" w:cs="Times"/>
          <w:color w:val="000000"/>
          <w:sz w:val="24"/>
          <w:szCs w:val="24"/>
        </w:rPr>
      </w:pPr>
      <w:r w:rsidRPr="00922D40">
        <w:rPr>
          <w:rFonts w:ascii="Times" w:hAnsi="Times" w:cs="Times"/>
          <w:color w:val="000000"/>
          <w:sz w:val="24"/>
          <w:szCs w:val="24"/>
        </w:rPr>
        <w:t xml:space="preserve">  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Lakhatási támogatás ugyanazon lakásra csak egy jogosultnak állapítható meg.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hAnsi="Times" w:cs="Times"/>
          <w:color w:val="000000"/>
          <w:sz w:val="18"/>
          <w:szCs w:val="18"/>
          <w:lang w:eastAsia="ar-SA"/>
        </w:rPr>
      </w:pP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 xml:space="preserve">       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A lakásban tartózkodás jogcíme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:</w:t>
      </w:r>
      <w:r w:rsidRPr="00922D40">
        <w:rPr>
          <w:rFonts w:ascii="Times" w:hAnsi="Times" w:cs="Times"/>
          <w:color w:val="000000"/>
          <w:sz w:val="18"/>
          <w:szCs w:val="18"/>
          <w:lang w:eastAsia="ar-SA"/>
        </w:rPr>
        <w:t xml:space="preserve"> …</w:t>
      </w:r>
      <w:proofErr w:type="gramEnd"/>
      <w:r w:rsidRPr="00922D40">
        <w:rPr>
          <w:rFonts w:ascii="Times" w:hAnsi="Times" w:cs="Times"/>
          <w:color w:val="000000"/>
          <w:sz w:val="18"/>
          <w:szCs w:val="18"/>
          <w:lang w:eastAsia="ar-SA"/>
        </w:rPr>
        <w:t>……………………………………………………..</w:t>
      </w:r>
    </w:p>
    <w:p w:rsidR="00922D40" w:rsidRPr="00922D40" w:rsidRDefault="00922D40" w:rsidP="00922D40">
      <w:pPr>
        <w:tabs>
          <w:tab w:val="left" w:pos="720"/>
        </w:tabs>
        <w:suppressAutoHyphens/>
        <w:spacing w:before="60" w:after="20" w:line="100" w:lineRule="atLeast"/>
        <w:ind w:left="180"/>
        <w:jc w:val="both"/>
        <w:rPr>
          <w:rFonts w:ascii="Times" w:hAnsi="Times" w:cs="Times"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Kelt: Emőd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, .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év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hó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 New Roman" w:hAnsi="Times New Roman"/>
          <w:i/>
          <w:iCs/>
          <w:color w:val="000000"/>
          <w:sz w:val="16"/>
          <w:szCs w:val="16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kérelmező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both"/>
        <w:rPr>
          <w:rFonts w:ascii="Times" w:hAnsi="Times" w:cs="Times"/>
          <w:b/>
          <w:iCs/>
          <w:color w:val="000000"/>
          <w:sz w:val="18"/>
          <w:szCs w:val="18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  <w:lastRenderedPageBreak/>
        <w:t>IV. JÖVEDELEMNYILATKOZAT</w:t>
      </w:r>
    </w:p>
    <w:p w:rsidR="00922D40" w:rsidRPr="00922D40" w:rsidRDefault="00922D40" w:rsidP="00922D40">
      <w:pPr>
        <w:suppressAutoHyphens/>
        <w:spacing w:after="20" w:line="100" w:lineRule="atLeast"/>
        <w:jc w:val="center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(A háztartás valamennyi tagjának jövedelme)</w:t>
      </w:r>
    </w:p>
    <w:p w:rsidR="00922D40" w:rsidRPr="00922D40" w:rsidRDefault="00922D40" w:rsidP="00922D40">
      <w:pPr>
        <w:suppressAutoHyphens/>
        <w:spacing w:after="20" w:line="100" w:lineRule="atLeast"/>
        <w:jc w:val="center"/>
        <w:rPr>
          <w:rFonts w:ascii="Times" w:hAnsi="Times" w:cs="Times"/>
          <w:color w:val="000000"/>
          <w:sz w:val="24"/>
          <w:szCs w:val="24"/>
          <w:lang w:eastAsia="ar-SA"/>
        </w:rPr>
      </w:pPr>
    </w:p>
    <w:tbl>
      <w:tblPr>
        <w:tblW w:w="10725" w:type="dxa"/>
        <w:tblInd w:w="83" w:type="dxa"/>
        <w:tblLayout w:type="fixed"/>
        <w:tblLook w:val="00A0" w:firstRow="1" w:lastRow="0" w:firstColumn="1" w:lastColumn="0" w:noHBand="0" w:noVBand="0"/>
      </w:tblPr>
      <w:tblGrid>
        <w:gridCol w:w="25"/>
        <w:gridCol w:w="211"/>
        <w:gridCol w:w="3747"/>
        <w:gridCol w:w="1471"/>
        <w:gridCol w:w="1260"/>
        <w:gridCol w:w="1080"/>
        <w:gridCol w:w="900"/>
        <w:gridCol w:w="900"/>
        <w:gridCol w:w="652"/>
        <w:gridCol w:w="20"/>
        <w:gridCol w:w="459"/>
      </w:tblGrid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háztartás valamennyi tagjának jövedelme</w:t>
            </w: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113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1"/>
          <w:wAfter w:w="459" w:type="dxa"/>
        </w:trPr>
        <w:tc>
          <w:tcPr>
            <w:tcW w:w="1024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>A háztartásban élő személyek egy főre jutó havi jövedelme (ügyintéző tölti ki!)  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9075"/>
              <w:gridCol w:w="1110"/>
            </w:tblGrid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922D4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922D40" w:rsidRPr="00922D40" w:rsidTr="00506C84">
              <w:tc>
                <w:tcPr>
                  <w:tcW w:w="10185" w:type="dxa"/>
                  <w:gridSpan w:val="2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  <w:trHeight w:val="3110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10185"/>
            </w:tblGrid>
            <w:tr w:rsidR="00922D40" w:rsidRPr="00922D40" w:rsidTr="00506C84">
              <w:tc>
                <w:tcPr>
                  <w:tcW w:w="1018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57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922D4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 háztartás valamennyi tagjának jövedelmét a kérelem benyújtását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922D40" w:rsidRPr="00922D40" w:rsidRDefault="00922D40" w:rsidP="00922D40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az a)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-h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922D40" w:rsidRPr="00922D40" w:rsidRDefault="00922D40" w:rsidP="00922D40">
            <w:pPr>
              <w:suppressAutoHyphens/>
              <w:spacing w:after="0" w:line="276" w:lineRule="auto"/>
              <w:ind w:left="720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2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922D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   E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gyedül élő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az a személy, aki egyszemélyes háztartásban lakik.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 H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áztartás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" w:hAnsi="Times" w:cs="Times"/>
                <w:color w:val="00000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922D40">
              <w:rPr>
                <w:rFonts w:ascii="Times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720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center"/>
              <w:rPr>
                <w:rFonts w:ascii="Times" w:hAnsi="Times" w:cs="Times"/>
                <w:color w:val="000000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922D40" w:rsidRPr="00922D40" w:rsidRDefault="00922D40" w:rsidP="00922D40">
            <w:pPr>
              <w:numPr>
                <w:ilvl w:val="0"/>
                <w:numId w:val="17"/>
              </w:numPr>
              <w:suppressAutoHyphens/>
              <w:spacing w:after="20" w:line="276" w:lineRule="auto"/>
              <w:rPr>
                <w:rFonts w:ascii="Times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                 (</w:t>
            </w: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háztartás</w:t>
            </w:r>
            <w:proofErr w:type="gram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valamennyi tagjának vagyona)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1080"/>
              <w:jc w:val="center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firstLine="120"/>
              <w:jc w:val="both"/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922D40" w:rsidRPr="00922D40">
          <w:footerReference w:type="default" r:id="rId5"/>
          <w:footerReference w:type="first" r:id="rId6"/>
          <w:pgSz w:w="11906" w:h="16838"/>
          <w:pgMar w:top="1417" w:right="1417" w:bottom="1417" w:left="1417" w:header="708" w:footer="708" w:gutter="0"/>
          <w:cols w:space="708"/>
        </w:sectPr>
      </w:pPr>
    </w:p>
    <w:p w:rsidR="00922D40" w:rsidRPr="00922D40" w:rsidRDefault="00922D40" w:rsidP="00922D40">
      <w:pPr>
        <w:suppressAutoHyphens/>
        <w:spacing w:after="0" w:line="100" w:lineRule="atLeast"/>
        <w:ind w:left="6270"/>
        <w:jc w:val="right"/>
        <w:rPr>
          <w:rFonts w:ascii="Times New Roman" w:eastAsia="SimSun" w:hAnsi="Times New Roman"/>
          <w:i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lastRenderedPageBreak/>
        <w:t>2</w:t>
      </w:r>
      <w:proofErr w:type="gramStart"/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t>.függelék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TÁMOGATÁSHOZ (temetési támogatás)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0"/>
          <w:szCs w:val="20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szóló  ….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./2016. (   .   ) rendeletéhez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18"/>
        </w:num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 KÉRELMEZŐ ADATAI</w:t>
      </w:r>
    </w:p>
    <w:tbl>
      <w:tblPr>
        <w:tblW w:w="9360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2371"/>
        <w:gridCol w:w="6989"/>
      </w:tblGrid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Név (Lánykori név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Anyja neve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Családi állapota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TAJ 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Tartózkodási helye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Telefonszáma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36"/>
        </w:numPr>
        <w:suppressAutoHyphens/>
        <w:spacing w:after="0" w:line="100" w:lineRule="atLeast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                   II.  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( Kérjük a család tagjainak adatát feltüntetni a 3. oldal 2.) pontja alapján)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tbl>
      <w:tblPr>
        <w:tblW w:w="9360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1980"/>
        <w:gridCol w:w="1716"/>
        <w:gridCol w:w="1768"/>
        <w:gridCol w:w="1510"/>
        <w:gridCol w:w="2386"/>
      </w:tblGrid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NÉV (leánykori is)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rokonsági fok</w:t>
            </w: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18"/>
        </w:numPr>
        <w:tabs>
          <w:tab w:val="num" w:pos="3600"/>
        </w:tabs>
        <w:suppressAutoHyphens/>
        <w:spacing w:after="0" w:line="100" w:lineRule="atLeast"/>
        <w:ind w:hanging="120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lastRenderedPageBreak/>
        <w:t>TEMETÉSI TÁMOGATÁS</w:t>
      </w:r>
    </w:p>
    <w:p w:rsidR="00922D40" w:rsidRPr="00922D40" w:rsidRDefault="00922D40" w:rsidP="00922D40">
      <w:pPr>
        <w:suppressAutoHyphens/>
        <w:spacing w:after="0" w:line="100" w:lineRule="atLeast"/>
        <w:ind w:left="30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…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………………………………………..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(név, rokonsági fok) hozzátartozóm eltemettetéséről gondoskodtam. (Csatolni szükséges a jövedelem- és vagyonnyilatkozat szerinti igazolásokat, a halotti anyakönyvi kivonatot, a temetési számlát.)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hadigondozásról szóló 1994. évi XLV. törvény alapján temetési hozzájárulásban: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részesülök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,                   - nem részesülök.</w:t>
      </w: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18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Kelt: Emőd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, ..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év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hó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kérelmező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922D40" w:rsidRPr="00922D40" w:rsidRDefault="00922D40" w:rsidP="00922D40">
      <w:pPr>
        <w:numPr>
          <w:ilvl w:val="0"/>
          <w:numId w:val="18"/>
        </w:numPr>
        <w:suppressAutoHyphens/>
        <w:spacing w:after="20" w:line="100" w:lineRule="atLeast"/>
        <w:ind w:left="900"/>
        <w:jc w:val="center"/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</w:pPr>
      <w:r w:rsidRPr="00922D40"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  <w:t xml:space="preserve"> JÖVEDELEMNYILATKOZAT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0515" w:type="dxa"/>
        <w:tblInd w:w="83" w:type="dxa"/>
        <w:tblLayout w:type="fixed"/>
        <w:tblLook w:val="00A0" w:firstRow="1" w:lastRow="0" w:firstColumn="1" w:lastColumn="0" w:noHBand="0" w:noVBand="0"/>
      </w:tblPr>
      <w:tblGrid>
        <w:gridCol w:w="25"/>
        <w:gridCol w:w="211"/>
        <w:gridCol w:w="3748"/>
        <w:gridCol w:w="1440"/>
        <w:gridCol w:w="1080"/>
        <w:gridCol w:w="1080"/>
        <w:gridCol w:w="1260"/>
        <w:gridCol w:w="1080"/>
        <w:gridCol w:w="112"/>
        <w:gridCol w:w="20"/>
        <w:gridCol w:w="459"/>
      </w:tblGrid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3"/>
          <w:wAfter w:w="59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1"/>
          <w:wAfter w:w="459" w:type="dxa"/>
        </w:trPr>
        <w:tc>
          <w:tcPr>
            <w:tcW w:w="1003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 xml:space="preserve">A </w:t>
            </w:r>
            <w:proofErr w:type="gramStart"/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>családban  élő</w:t>
            </w:r>
            <w:proofErr w:type="gramEnd"/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 xml:space="preserve">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  <w:trHeight w:val="94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9075"/>
              <w:gridCol w:w="1110"/>
            </w:tblGrid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922D4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922D40" w:rsidRPr="00922D40" w:rsidTr="00506C84">
              <w:tc>
                <w:tcPr>
                  <w:tcW w:w="10185" w:type="dxa"/>
                  <w:gridSpan w:val="2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85" w:type="dxa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10185"/>
            </w:tblGrid>
            <w:tr w:rsidR="00922D40" w:rsidRPr="00922D40" w:rsidTr="00506C84">
              <w:tc>
                <w:tcPr>
                  <w:tcW w:w="1018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922D40">
                    <w:rPr>
                      <w:rFonts w:ascii="Times" w:hAnsi="Times" w:cs="Times"/>
                      <w:i/>
                      <w:iCs/>
                      <w:color w:val="000000"/>
                      <w:sz w:val="18"/>
                      <w:szCs w:val="18"/>
                      <w:lang w:eastAsia="ar-SA"/>
                    </w:rPr>
                    <w:t> </w:t>
                  </w:r>
                  <w:r w:rsidRPr="00922D40">
                    <w:rPr>
                      <w:rFonts w:ascii="Times New Roman" w:hAnsi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kérelmező aláírása</w:t>
            </w:r>
          </w:p>
        </w:tc>
        <w:tc>
          <w:tcPr>
            <w:tcW w:w="59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pacing w:after="0" w:line="240" w:lineRule="auto"/>
        <w:rPr>
          <w:rFonts w:eastAsia="SimSun" w:cs="Tahoma"/>
          <w:b/>
          <w:sz w:val="18"/>
          <w:szCs w:val="18"/>
          <w:lang w:eastAsia="ar-SA"/>
        </w:rPr>
        <w:sectPr w:rsidR="00922D40" w:rsidRPr="00922D40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15015" w:type="dxa"/>
        <w:tblInd w:w="-2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8"/>
        <w:gridCol w:w="5267"/>
      </w:tblGrid>
      <w:tr w:rsidR="00922D40" w:rsidRPr="00922D40" w:rsidTr="00506C84">
        <w:trPr>
          <w:trHeight w:val="14326"/>
        </w:trPr>
        <w:tc>
          <w:tcPr>
            <w:tcW w:w="9745" w:type="dxa"/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922D4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922D40" w:rsidRPr="00922D40" w:rsidRDefault="00922D40" w:rsidP="00922D40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az a)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-h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2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922D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 xml:space="preserve">    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a</w:t>
            </w:r>
            <w:proofErr w:type="spell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házastárs, az élettárs,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c)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85"/>
              <w:jc w:val="both"/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proofErr w:type="spell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</w:t>
            </w:r>
            <w:proofErr w:type="spell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proofErr w:type="spell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hAnsi="Times" w:cs="Times"/>
                <w:color w:val="00000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922D40">
              <w:rPr>
                <w:rFonts w:ascii="Times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t>V. VAGYONNYILATKOZAT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 w:right="-19"/>
              <w:rPr>
                <w:rFonts w:ascii="Times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</w:t>
            </w: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65" w:type="dxa"/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jc w:val="right"/>
        <w:rPr>
          <w:rFonts w:ascii="Times New Roman" w:eastAsia="SimSun" w:hAnsi="Times New Roman"/>
          <w:i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lastRenderedPageBreak/>
        <w:t>3</w:t>
      </w:r>
      <w:proofErr w:type="gramStart"/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t>.  függelék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TÁMOGATÁSHOZ (iskolakezdési támogatás)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16"/>
          <w:szCs w:val="16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szóló  …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/2016. (   .  ) rendeletéhez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20"/>
        </w:num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 KÉRELMEZŐ ADATAI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2658"/>
        <w:gridCol w:w="7167"/>
      </w:tblGrid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Név (Lánykori név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Anyja neve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Családi állapota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TAJ 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Tartózkodási helye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Telefonszáma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21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II.  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(Kérjük a család tagjainak adatát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feltüntetni )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60"/>
        <w:gridCol w:w="1800"/>
        <w:gridCol w:w="1684"/>
        <w:gridCol w:w="1916"/>
        <w:gridCol w:w="2160"/>
      </w:tblGrid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Születési hely és idő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Anyja neve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TAJ száma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rokonsági fok</w:t>
            </w: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ind w:left="2340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2340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2340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22"/>
        </w:numPr>
        <w:suppressAutoHyphens/>
        <w:spacing w:after="0" w:line="100" w:lineRule="atLeast"/>
        <w:ind w:left="3060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ISKOLAKEZDÉSI  TÁMOGATÁS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</w:t>
      </w:r>
    </w:p>
    <w:p w:rsidR="00922D40" w:rsidRPr="00922D40" w:rsidRDefault="00922D40" w:rsidP="00922D40">
      <w:pPr>
        <w:suppressAutoHyphens/>
        <w:spacing w:after="0" w:line="100" w:lineRule="atLeast"/>
        <w:ind w:left="360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(A Képviselő-testület rendeletében meghatározott tanulók részére, tárgyév szeptember 1. és október 15. napja között igényelhető.) Kérelemhez iskolalátogatási igazolást kell benyújtani.</w:t>
      </w:r>
    </w:p>
    <w:p w:rsidR="00922D40" w:rsidRPr="00922D40" w:rsidRDefault="00922D40" w:rsidP="00922D40">
      <w:pPr>
        <w:suppressAutoHyphens/>
        <w:spacing w:after="0" w:line="100" w:lineRule="atLeast"/>
        <w:ind w:left="360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Jövedelem és vagyonnyilatkozatot nem kell csatolni!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ind w:firstLine="15"/>
        <w:jc w:val="both"/>
        <w:rPr>
          <w:rFonts w:ascii="Times New Roman" w:hAnsi="Times New Roman"/>
        </w:rPr>
      </w:pPr>
      <w:r w:rsidRPr="00922D40">
        <w:rPr>
          <w:rFonts w:ascii="Times New Roman" w:hAnsi="Times New Roman"/>
        </w:rPr>
        <w:t xml:space="preserve">Büntetőjogi felelősségem tudatában kijelentem, hogy a közölt adatok a valóságnak megfelelnek. Hozzájárulok a nyilatkozatban szereplő adatoknak az adatvédelmi törvényben meghatározottak szerinti eljárásban történő felhasználásához, kezeléséhez. 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Kelt: Emőd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, ..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év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hó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kérelmező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 New Roman" w:hAnsi="Times New Roman"/>
          <w:i/>
          <w:iCs/>
          <w:color w:val="000000"/>
          <w:sz w:val="16"/>
          <w:szCs w:val="16"/>
          <w:lang w:eastAsia="ar-SA"/>
        </w:rPr>
      </w:pPr>
    </w:p>
    <w:p w:rsidR="00922D40" w:rsidRPr="00922D40" w:rsidRDefault="00922D40" w:rsidP="00922D40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ab/>
      </w:r>
    </w:p>
    <w:p w:rsidR="00922D40" w:rsidRPr="00922D40" w:rsidRDefault="00922D40" w:rsidP="00922D40">
      <w:pPr>
        <w:tabs>
          <w:tab w:val="left" w:pos="5910"/>
        </w:tabs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ind w:left="385" w:hanging="385"/>
        <w:jc w:val="both"/>
        <w:rPr>
          <w:rFonts w:ascii="Times" w:hAnsi="Times" w:cs="Times"/>
          <w:b/>
          <w:color w:val="000000"/>
          <w:sz w:val="24"/>
          <w:szCs w:val="24"/>
          <w:lang w:eastAsia="ar-SA"/>
        </w:rPr>
      </w:pPr>
      <w:r w:rsidRPr="00922D40">
        <w:rPr>
          <w:rFonts w:ascii="Times New Roman" w:hAnsi="Times New Roman"/>
          <w:color w:val="000000"/>
          <w:sz w:val="24"/>
          <w:szCs w:val="24"/>
          <w:lang w:eastAsia="ar-SA"/>
        </w:rPr>
        <w:t>1.)</w:t>
      </w:r>
      <w:r w:rsidRPr="00922D40">
        <w:rPr>
          <w:rFonts w:ascii="Times New Roman" w:hAnsi="Times New Roman"/>
          <w:b/>
          <w:color w:val="000000"/>
          <w:sz w:val="24"/>
          <w:szCs w:val="24"/>
          <w:lang w:eastAsia="ar-SA"/>
        </w:rPr>
        <w:t> </w:t>
      </w:r>
      <w:r w:rsidRPr="00922D40">
        <w:rPr>
          <w:rFonts w:ascii="Times" w:hAnsi="Times" w:cs="Times"/>
          <w:b/>
          <w:i/>
          <w:iCs/>
          <w:color w:val="000000"/>
          <w:sz w:val="24"/>
          <w:szCs w:val="24"/>
          <w:lang w:eastAsia="ar-SA"/>
        </w:rPr>
        <w:t>Család</w:t>
      </w: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: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egy lakásban, vagy személyes gondoskodást nyújtó bentlakásos szociális, gyermekvédelmi intézményben együtt lakó, ott bejelentett lakóhellyel vagy tartózkodási hellyel rendelkező közeli hozzátartozók közössége;</w:t>
      </w:r>
    </w:p>
    <w:p w:rsidR="00922D40" w:rsidRPr="00922D40" w:rsidRDefault="00922D40" w:rsidP="00922D40">
      <w:pPr>
        <w:suppressAutoHyphens/>
        <w:spacing w:after="20" w:line="100" w:lineRule="atLeast"/>
        <w:ind w:left="385" w:firstLine="180"/>
        <w:jc w:val="both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> </w:t>
      </w:r>
      <w:proofErr w:type="gramStart"/>
      <w:r w:rsidRPr="00922D40">
        <w:rPr>
          <w:rFonts w:ascii="Times" w:hAnsi="Times" w:cs="Times"/>
          <w:b/>
          <w:i/>
          <w:iCs/>
          <w:color w:val="000000"/>
          <w:sz w:val="24"/>
          <w:szCs w:val="24"/>
          <w:lang w:eastAsia="ar-SA"/>
        </w:rPr>
        <w:t>közeli</w:t>
      </w:r>
      <w:proofErr w:type="gramEnd"/>
      <w:r w:rsidRPr="00922D40">
        <w:rPr>
          <w:rFonts w:ascii="Times" w:hAnsi="Times" w:cs="Times"/>
          <w:b/>
          <w:i/>
          <w:iCs/>
          <w:color w:val="000000"/>
          <w:sz w:val="24"/>
          <w:szCs w:val="24"/>
          <w:lang w:eastAsia="ar-SA"/>
        </w:rPr>
        <w:t xml:space="preserve"> hozzátartozó:</w:t>
      </w:r>
    </w:p>
    <w:p w:rsidR="00922D40" w:rsidRPr="00922D40" w:rsidRDefault="00922D40" w:rsidP="00922D40">
      <w:pPr>
        <w:suppressAutoHyphens/>
        <w:spacing w:after="20" w:line="100" w:lineRule="atLeast"/>
        <w:ind w:left="385"/>
        <w:jc w:val="both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proofErr w:type="gram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a</w:t>
      </w:r>
      <w:proofErr w:type="gram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</w:t>
      </w:r>
      <w:proofErr w:type="spell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a</w:t>
      </w:r>
      <w:proofErr w:type="spell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házastárs, az élettárs,</w:t>
      </w:r>
    </w:p>
    <w:p w:rsidR="00922D40" w:rsidRPr="00922D40" w:rsidRDefault="00922D40" w:rsidP="00922D40">
      <w:pPr>
        <w:suppressAutoHyphens/>
        <w:spacing w:after="20" w:line="100" w:lineRule="atLeast"/>
        <w:ind w:left="385"/>
        <w:jc w:val="both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proofErr w:type="gram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b)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  <w:proofErr w:type="gramEnd"/>
    </w:p>
    <w:p w:rsidR="00922D40" w:rsidRPr="00922D40" w:rsidRDefault="00922D40" w:rsidP="00922D40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   </w:t>
      </w: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ab/>
        <w:t xml:space="preserve"> c)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</w:t>
      </w:r>
    </w:p>
    <w:p w:rsidR="00922D40" w:rsidRPr="00922D40" w:rsidRDefault="00922D40" w:rsidP="00922D40">
      <w:pPr>
        <w:pBdr>
          <w:left w:val="single" w:sz="36" w:space="3" w:color="FF0000"/>
        </w:pBdr>
        <w:suppressAutoHyphens/>
        <w:spacing w:after="20" w:line="100" w:lineRule="atLeast"/>
        <w:ind w:left="385" w:hanging="1802"/>
        <w:jc w:val="both"/>
        <w:rPr>
          <w:rFonts w:ascii="Times" w:hAnsi="Times" w:cs="Times"/>
          <w:b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    </w:t>
      </w: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ab/>
        <w:t>d)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a 18. életévét be nem töltött gyermek vonatkozásában a vér szerinti és az örökbe fogadó szülő, a szülő házastársa vagy élettársa, valamint a </w:t>
      </w: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db)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vagy </w:t>
      </w:r>
      <w:proofErr w:type="spell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dc</w:t>
      </w:r>
      <w:proofErr w:type="spell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)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alpontban meghatározott feltételeknek megfelelő testvér;</w:t>
      </w:r>
    </w:p>
    <w:p w:rsidR="00922D40" w:rsidRPr="00922D40" w:rsidRDefault="00922D40" w:rsidP="00922D40">
      <w:pPr>
        <w:suppressAutoHyphens/>
        <w:spacing w:after="20" w:line="100" w:lineRule="atLeast"/>
        <w:ind w:left="385" w:hanging="1802"/>
        <w:jc w:val="both"/>
        <w:rPr>
          <w:rFonts w:ascii="Times" w:hAnsi="Times" w:cs="Times"/>
          <w:b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> </w:t>
      </w:r>
      <w:r w:rsidRPr="00922D40">
        <w:rPr>
          <w:rFonts w:ascii="Times" w:hAnsi="Times" w:cs="Times"/>
          <w:b/>
          <w:color w:val="000000"/>
          <w:sz w:val="24"/>
          <w:szCs w:val="24"/>
          <w:lang w:eastAsia="ar-SA"/>
        </w:rPr>
        <w:tab/>
      </w:r>
      <w:proofErr w:type="spellStart"/>
      <w:r w:rsidRPr="00922D40">
        <w:rPr>
          <w:rFonts w:ascii="Times" w:hAnsi="Times" w:cs="Times"/>
          <w:b/>
          <w:i/>
          <w:iCs/>
          <w:color w:val="000000"/>
          <w:sz w:val="24"/>
          <w:szCs w:val="24"/>
          <w:lang w:eastAsia="ar-SA"/>
        </w:rPr>
        <w:t>egyedülélő</w:t>
      </w:r>
      <w:proofErr w:type="spell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:</w:t>
      </w: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 az a személy, aki egyszemélyes háztartásban lakik;</w:t>
      </w:r>
    </w:p>
    <w:p w:rsidR="00922D40" w:rsidRPr="00922D40" w:rsidRDefault="00922D40" w:rsidP="00922D4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922D40" w:rsidRPr="00922D40">
          <w:pgSz w:w="11906" w:h="16838"/>
          <w:pgMar w:top="1134" w:right="1417" w:bottom="709" w:left="1417" w:header="708" w:footer="708" w:gutter="0"/>
          <w:cols w:space="708"/>
        </w:sectPr>
      </w:pPr>
    </w:p>
    <w:p w:rsidR="00922D40" w:rsidRPr="00922D40" w:rsidRDefault="00922D40" w:rsidP="00922D40">
      <w:pPr>
        <w:suppressAutoHyphens/>
        <w:spacing w:after="0" w:line="100" w:lineRule="atLeast"/>
        <w:jc w:val="right"/>
        <w:rPr>
          <w:rFonts w:ascii="Times New Roman" w:eastAsia="SimSun" w:hAnsi="Times New Roman"/>
          <w:i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lastRenderedPageBreak/>
        <w:tab/>
        <w:t>4</w:t>
      </w:r>
      <w:proofErr w:type="gramStart"/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t>.függelék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TÁMOGATÁSHOZ (rendkívüli támogatás)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szóló  ….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/2016. (. .) rendeletéhez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37"/>
        </w:num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 KÉRELMEZŐ ADATAI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659"/>
        <w:gridCol w:w="6989"/>
      </w:tblGrid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Név (Lánykori név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Anyja neve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Családi állapota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TAJ 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Tartózkodási helye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Telefonszáma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24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II.  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(Kérjük a család tagjainak adatát feltüntetni a 4. oldal 2.) pontja alapján)</w:t>
      </w:r>
    </w:p>
    <w:tbl>
      <w:tblPr>
        <w:tblW w:w="9660" w:type="dxa"/>
        <w:tblLayout w:type="fixed"/>
        <w:tblLook w:val="00A0" w:firstRow="1" w:lastRow="0" w:firstColumn="1" w:lastColumn="0" w:noHBand="0" w:noVBand="0"/>
      </w:tblPr>
      <w:tblGrid>
        <w:gridCol w:w="2322"/>
        <w:gridCol w:w="2004"/>
        <w:gridCol w:w="1778"/>
        <w:gridCol w:w="1519"/>
        <w:gridCol w:w="2037"/>
      </w:tblGrid>
      <w:tr w:rsidR="00922D40" w:rsidRPr="00922D40" w:rsidTr="00506C84">
        <w:trPr>
          <w:trHeight w:val="80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NÉV (leánykori is)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Születési hely és idő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Anyja neve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TAJ száma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lang w:eastAsia="ar-SA"/>
              </w:rPr>
              <w:t>rokonsági fok</w:t>
            </w:r>
          </w:p>
        </w:tc>
      </w:tr>
      <w:tr w:rsidR="00922D40" w:rsidRPr="00922D40" w:rsidTr="00506C84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57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593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lastRenderedPageBreak/>
        <w:t xml:space="preserve">III.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RENDKÍVÜLI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</w:t>
      </w: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: 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           (A fennálló élethelyzet aláhúzandó):</w:t>
      </w:r>
    </w:p>
    <w:p w:rsidR="00922D40" w:rsidRPr="00922D40" w:rsidRDefault="00922D40" w:rsidP="00922D40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tartós betegség vagy rokkantság miatt jelentős jövedelem-kiesés következett be, vagy</w:t>
      </w:r>
    </w:p>
    <w:p w:rsidR="00922D40" w:rsidRPr="00922D40" w:rsidRDefault="00922D40" w:rsidP="00922D40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elemi kár, vagy sérelmére elkövetett bűncselekményből anyagi kára keletkezett, vagy</w:t>
      </w:r>
    </w:p>
    <w:p w:rsidR="00922D40" w:rsidRPr="00922D40" w:rsidRDefault="00922D40" w:rsidP="00922D40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válsághelyzetben lévő várandós anya gyermekének megtartásához anyagi segítség nyújtása szükséges, vagy</w:t>
      </w:r>
    </w:p>
    <w:p w:rsidR="00922D40" w:rsidRPr="00922D40" w:rsidRDefault="00922D40" w:rsidP="00922D40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nevelésbe vett gyermek családjával való kapcsolattartáshoz a kapcsolattartásra jogosult szülő részére anyagi támogatás.</w:t>
      </w:r>
    </w:p>
    <w:p w:rsidR="00922D40" w:rsidRPr="00922D40" w:rsidRDefault="00922D40" w:rsidP="00922D40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Egyéb 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        Az a.)</w:t>
      </w:r>
      <w:proofErr w:type="spell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-e</w:t>
      </w:r>
      <w:proofErr w:type="spellEnd"/>
      <w:r w:rsidRPr="00922D40">
        <w:rPr>
          <w:rFonts w:ascii="Times New Roman" w:eastAsia="SimSun" w:hAnsi="Times New Roman"/>
          <w:sz w:val="24"/>
          <w:szCs w:val="24"/>
          <w:lang w:eastAsia="ar-SA"/>
        </w:rPr>
        <w:t>.) pont indokolása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: …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…………………………………………………………..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………………………………………………………………………………………….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        …………………………………………………………………………………………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       …………………………………………………………………………………………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eastAsia="SimSun" w:cs="Tahoma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r w:rsidRPr="00922D40">
        <w:rPr>
          <w:rFonts w:ascii="Times New Roman" w:eastAsia="SimSun" w:hAnsi="Times New Roman"/>
          <w:lang w:eastAsia="ar-SA"/>
        </w:rPr>
        <w:t xml:space="preserve">(Csatolni szükséges a jövedelem- és vagyonnyilatkozat szerinti igazolásokat, a jövedelemmel nem rendelkező személy esetén a Miskolci Járási Hivatal Foglakoztatási Osztálya igazolását arról, hogy regisztrált munkanélküli,betegségről vagy fekvőbeteg szakellátást nyújtó intézményi ellátásról ambuláns </w:t>
      </w:r>
      <w:proofErr w:type="gramStart"/>
      <w:r w:rsidRPr="00922D40">
        <w:rPr>
          <w:rFonts w:ascii="Times New Roman" w:eastAsia="SimSun" w:hAnsi="Times New Roman"/>
          <w:lang w:eastAsia="ar-SA"/>
        </w:rPr>
        <w:t>leletet</w:t>
      </w:r>
      <w:proofErr w:type="gramEnd"/>
      <w:r w:rsidRPr="00922D40">
        <w:rPr>
          <w:rFonts w:ascii="Times New Roman" w:eastAsia="SimSun" w:hAnsi="Times New Roman"/>
          <w:lang w:eastAsia="ar-SA"/>
        </w:rPr>
        <w:t>, zárójelentést,várandós anya részére nyújtott segély esetén a terhes gondozásról szóló igazolást,  a b) pontja esetében a bekövetkezett eseményről hitelt érdemlő igazolást.</w:t>
      </w:r>
    </w:p>
    <w:p w:rsidR="00922D40" w:rsidRPr="00922D40" w:rsidRDefault="00922D40" w:rsidP="00922D40">
      <w:pPr>
        <w:suppressAutoHyphens/>
        <w:spacing w:after="0" w:line="240" w:lineRule="auto"/>
        <w:rPr>
          <w:rFonts w:ascii="Times New Roman" w:eastAsia="SimSun" w:hAnsi="Times New Roman"/>
          <w:lang w:eastAsia="ar-SA"/>
        </w:rPr>
      </w:pPr>
      <w:r w:rsidRPr="00922D40">
        <w:rPr>
          <w:rFonts w:ascii="Times New Roman" w:eastAsia="SimSun" w:hAnsi="Times New Roman"/>
          <w:lang w:eastAsia="ar-SA"/>
        </w:rPr>
        <w:t xml:space="preserve">Az </w:t>
      </w:r>
      <w:proofErr w:type="gramStart"/>
      <w:r w:rsidRPr="00922D40">
        <w:rPr>
          <w:rFonts w:ascii="Times New Roman" w:eastAsia="SimSun" w:hAnsi="Times New Roman"/>
          <w:lang w:eastAsia="ar-SA"/>
        </w:rPr>
        <w:t>( a</w:t>
      </w:r>
      <w:proofErr w:type="gramEnd"/>
      <w:r w:rsidRPr="00922D40">
        <w:rPr>
          <w:rFonts w:ascii="Times New Roman" w:eastAsia="SimSun" w:hAnsi="Times New Roman"/>
          <w:lang w:eastAsia="ar-SA"/>
        </w:rPr>
        <w:t>)</w:t>
      </w:r>
      <w:proofErr w:type="spellStart"/>
      <w:r w:rsidRPr="00922D40">
        <w:rPr>
          <w:rFonts w:ascii="Times New Roman" w:eastAsia="SimSun" w:hAnsi="Times New Roman"/>
          <w:lang w:eastAsia="ar-SA"/>
        </w:rPr>
        <w:t>-d</w:t>
      </w:r>
      <w:proofErr w:type="spellEnd"/>
      <w:r w:rsidRPr="00922D40">
        <w:rPr>
          <w:rFonts w:ascii="Times New Roman" w:eastAsia="SimSun" w:hAnsi="Times New Roman"/>
          <w:lang w:eastAsia="ar-SA"/>
        </w:rPr>
        <w:t>) pontjaiban meghatározott esetben a kérelem benyújtásának határideje az esemény bekövetkeztét   követő 60 nap, mely jogvesztő határidő.)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Kelt: Emőd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, .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év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hó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kérelmező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37"/>
        </w:numPr>
        <w:suppressAutoHyphens/>
        <w:spacing w:after="20" w:line="100" w:lineRule="atLeast"/>
        <w:jc w:val="center"/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</w:pPr>
      <w:r w:rsidRPr="00922D40"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  <w:lastRenderedPageBreak/>
        <w:t xml:space="preserve"> JÖVEDELEMNYILATKOZAT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0515" w:type="dxa"/>
        <w:tblInd w:w="83" w:type="dxa"/>
        <w:tblLayout w:type="fixed"/>
        <w:tblLook w:val="00A0" w:firstRow="1" w:lastRow="0" w:firstColumn="1" w:lastColumn="0" w:noHBand="0" w:noVBand="0"/>
      </w:tblPr>
      <w:tblGrid>
        <w:gridCol w:w="25"/>
        <w:gridCol w:w="211"/>
        <w:gridCol w:w="3748"/>
        <w:gridCol w:w="1241"/>
        <w:gridCol w:w="199"/>
        <w:gridCol w:w="1080"/>
        <w:gridCol w:w="1080"/>
        <w:gridCol w:w="1260"/>
        <w:gridCol w:w="900"/>
        <w:gridCol w:w="180"/>
        <w:gridCol w:w="112"/>
        <w:gridCol w:w="20"/>
        <w:gridCol w:w="434"/>
        <w:gridCol w:w="25"/>
      </w:tblGrid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5"/>
          <w:wAfter w:w="771" w:type="dxa"/>
        </w:trPr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2"/>
          <w:wAfter w:w="459" w:type="dxa"/>
        </w:trPr>
        <w:tc>
          <w:tcPr>
            <w:tcW w:w="10037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 xml:space="preserve">A </w:t>
            </w:r>
            <w:proofErr w:type="gramStart"/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>családban  élő</w:t>
            </w:r>
            <w:proofErr w:type="gramEnd"/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 xml:space="preserve"> személyek egy főre jutó havi jövedelme (ügyintéző tölti ki!)  ……………….    Ft/hó.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</w:pPr>
          </w:p>
          <w:p w:rsidR="00922D40" w:rsidRPr="00922D40" w:rsidRDefault="00922D40" w:rsidP="00922D40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9075"/>
              <w:gridCol w:w="1110"/>
            </w:tblGrid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922D4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922D40" w:rsidRPr="00922D40" w:rsidTr="00506C84">
              <w:tc>
                <w:tcPr>
                  <w:tcW w:w="10185" w:type="dxa"/>
                  <w:gridSpan w:val="2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wBefore w:w="25" w:type="dxa"/>
        </w:trPr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10185"/>
            </w:tblGrid>
            <w:tr w:rsidR="00922D40" w:rsidRPr="00922D40" w:rsidTr="00506C84">
              <w:tc>
                <w:tcPr>
                  <w:tcW w:w="1018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1"/>
          <w:wAfter w:w="25" w:type="dxa"/>
        </w:trPr>
        <w:tc>
          <w:tcPr>
            <w:tcW w:w="522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firstLine="708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6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pacing w:after="0" w:line="240" w:lineRule="auto"/>
        <w:rPr>
          <w:rFonts w:eastAsia="SimSun" w:cs="Tahoma"/>
          <w:b/>
          <w:sz w:val="18"/>
          <w:szCs w:val="18"/>
          <w:lang w:eastAsia="ar-SA"/>
        </w:rPr>
        <w:sectPr w:rsidR="00922D40" w:rsidRPr="00922D40">
          <w:pgSz w:w="11906" w:h="16838"/>
          <w:pgMar w:top="1417" w:right="1417" w:bottom="1417" w:left="1417" w:header="709" w:footer="709" w:gutter="0"/>
          <w:cols w:space="708"/>
        </w:sectPr>
      </w:pPr>
    </w:p>
    <w:tbl>
      <w:tblPr>
        <w:tblW w:w="9915" w:type="dxa"/>
        <w:tblInd w:w="-2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49"/>
        <w:gridCol w:w="366"/>
      </w:tblGrid>
      <w:tr w:rsidR="00922D40" w:rsidRPr="00922D40" w:rsidTr="00506C84">
        <w:trPr>
          <w:trHeight w:val="14184"/>
        </w:trPr>
        <w:tc>
          <w:tcPr>
            <w:tcW w:w="9544" w:type="dxa"/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lastRenderedPageBreak/>
              <w:t> 1.)</w:t>
            </w:r>
            <w:r w:rsidRPr="00922D4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A jövedelem igazolására szolgáló iratok különösen: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Keresőtevékenységből származó jövedelem és táppénz esetén a munkáltató által kiállított igazolás,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munkaügyi szervek által folyósított rendszeres pénzellátás esetén az erről szóló határozat,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bérbeadásból származó jövedelem esetén a bérleti szerződés,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ösztöndíjról a közép- vagy felsőoktatási intézmény által kiállított igazolás, bankszámlakivonat,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922D40" w:rsidRPr="00922D40" w:rsidRDefault="00922D40" w:rsidP="00922D40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az a)</w:t>
            </w:r>
            <w:proofErr w:type="spellStart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-h</w:t>
            </w:r>
            <w:proofErr w:type="spellEnd"/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>) pontba nem tartozó jövedelem esetén a jövedelem típusának megfelelő igazolás.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 w:hanging="385"/>
              <w:jc w:val="both"/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>2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.)</w:t>
            </w:r>
            <w:r w:rsidRPr="00922D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Család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 w:firstLine="180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közeli hozzátartozó: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a</w:t>
            </w:r>
            <w:proofErr w:type="spell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házastárs, az élettárs,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c)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0" w:line="240" w:lineRule="auto"/>
              <w:ind w:left="385" w:hanging="360"/>
              <w:jc w:val="both"/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d)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vagy </w:t>
            </w:r>
            <w:proofErr w:type="spell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dc</w:t>
            </w:r>
            <w:proofErr w:type="spell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alpontban meghatározott feltételeknek megfelelő testvér;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proofErr w:type="spellStart"/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egyedülélő</w:t>
            </w:r>
            <w:proofErr w:type="spell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az a személy, aki egyszemélyes háztartásban lakik;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85"/>
              <w:jc w:val="both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b/>
                <w:color w:val="000000"/>
                <w:sz w:val="24"/>
                <w:szCs w:val="24"/>
                <w:lang w:eastAsia="ar-SA"/>
              </w:rPr>
              <w:t> </w:t>
            </w:r>
            <w:r w:rsidRPr="00922D40">
              <w:rPr>
                <w:rFonts w:ascii="Times" w:hAnsi="Times" w:cs="Times"/>
                <w:b/>
                <w:i/>
                <w:iCs/>
                <w:color w:val="000000"/>
                <w:sz w:val="24"/>
                <w:szCs w:val="24"/>
                <w:lang w:eastAsia="ar-SA"/>
              </w:rPr>
              <w:t>háztartás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az egy lakásban együtt lakó, ott bejelentett lakóhellyel vagy tartózkodási hellyel rendelkező személyek közössége;)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Vagyon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60" w:firstLine="180"/>
              <w:jc w:val="both"/>
              <w:rPr>
                <w:rFonts w:ascii="Times" w:hAnsi="Times" w:cs="Times"/>
                <w:color w:val="00000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</w:t>
            </w:r>
            <w:r w:rsidRPr="00922D40">
              <w:rPr>
                <w:rFonts w:ascii="Times" w:hAnsi="Times" w:cs="Times"/>
                <w:color w:val="000000"/>
                <w:lang w:eastAsia="ar-SA"/>
              </w:rPr>
              <w:t xml:space="preserve"> értékű jog, amely az általa lakott ingatlanon áll fenn, továbbá a mozgáskorlátozottságra tekintettel fenntartott gépjármű.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V. VAGYONNYILATKOZAT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 w:right="-19"/>
              <w:rPr>
                <w:rFonts w:ascii="Times" w:hAnsi="Times" w:cs="Times"/>
                <w:i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(</w:t>
            </w: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  <w:sectPr w:rsidR="00922D40" w:rsidRPr="00922D40">
          <w:pgSz w:w="11906" w:h="16838"/>
          <w:pgMar w:top="1135" w:right="1417" w:bottom="1135" w:left="1417" w:header="708" w:footer="708" w:gutter="0"/>
          <w:cols w:space="708"/>
        </w:sectPr>
      </w:pPr>
    </w:p>
    <w:p w:rsidR="00922D40" w:rsidRPr="00922D40" w:rsidRDefault="00922D40" w:rsidP="00922D40">
      <w:pPr>
        <w:suppressAutoHyphens/>
        <w:spacing w:after="0" w:line="100" w:lineRule="atLeast"/>
        <w:jc w:val="right"/>
        <w:rPr>
          <w:rFonts w:ascii="Times New Roman" w:eastAsia="SimSun" w:hAnsi="Times New Roman"/>
          <w:i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lastRenderedPageBreak/>
        <w:t xml:space="preserve">   5</w:t>
      </w:r>
      <w:proofErr w:type="gramStart"/>
      <w:r w:rsidRPr="00922D40">
        <w:rPr>
          <w:rFonts w:ascii="Times New Roman" w:eastAsia="SimSun" w:hAnsi="Times New Roman"/>
          <w:i/>
          <w:sz w:val="24"/>
          <w:szCs w:val="24"/>
          <w:lang w:eastAsia="ar-SA"/>
        </w:rPr>
        <w:t>.függelék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right"/>
        <w:rPr>
          <w:rFonts w:ascii="Times New Roman" w:eastAsia="SimSun" w:hAnsi="Times New Roman"/>
          <w:i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TÁMOGATÁSHOZ (köztemetés)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szóló  …</w:t>
      </w:r>
      <w:proofErr w:type="gramEnd"/>
      <w:r w:rsidRPr="00922D40">
        <w:rPr>
          <w:rFonts w:ascii="Times New Roman" w:eastAsia="SimSun" w:hAnsi="Times New Roman"/>
          <w:sz w:val="24"/>
          <w:szCs w:val="24"/>
          <w:lang w:eastAsia="ar-SA"/>
        </w:rPr>
        <w:t>/2016. (. .) rendeletéhez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27"/>
        </w:numPr>
        <w:tabs>
          <w:tab w:val="num" w:pos="0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 KÉRELMEZŐ ADATAI</w:t>
      </w:r>
    </w:p>
    <w:p w:rsidR="00922D40" w:rsidRPr="00922D40" w:rsidRDefault="00922D40" w:rsidP="00922D40">
      <w:pPr>
        <w:suppressAutoHyphens/>
        <w:spacing w:after="0" w:line="100" w:lineRule="atLeast"/>
        <w:ind w:left="360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659"/>
        <w:gridCol w:w="6989"/>
      </w:tblGrid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Név (Lánykori név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Anyja neve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Családi állapota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,  elvált,  özvegy,  különélő (1)</w:t>
            </w: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TAJ 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Tartózkodási helye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Telefonszáma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numPr>
          <w:ilvl w:val="0"/>
          <w:numId w:val="28"/>
        </w:numPr>
        <w:suppressAutoHyphens/>
        <w:spacing w:after="0" w:line="100" w:lineRule="atLeast"/>
        <w:ind w:left="360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a megfelelő aláhúzandó, (2) Nem magyar állampolgár esetén fel kell tüntetni, ha a személy bevándorolt, letelepedett, oltalmazott vagy menekült jogállású).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II.   </w:t>
      </w:r>
      <w:proofErr w:type="gramStart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>(Kérjük a család tagjainak adatát feltüntetni a 3. oldal 2.) pontja alapján)</w:t>
      </w:r>
    </w:p>
    <w:tbl>
      <w:tblPr>
        <w:tblW w:w="996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307"/>
        <w:gridCol w:w="1992"/>
        <w:gridCol w:w="1767"/>
        <w:gridCol w:w="1509"/>
        <w:gridCol w:w="2385"/>
      </w:tblGrid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NÉV (leánykori is)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Születési hely és idő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TAJ száma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eastAsia="SimSun" w:cs="Tahoma"/>
                <w:lang w:eastAsia="ar-SA"/>
              </w:rPr>
            </w:pPr>
            <w:r w:rsidRPr="00922D4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rokonsági fok</w:t>
            </w: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tabs>
          <w:tab w:val="left" w:pos="4050"/>
        </w:tabs>
        <w:suppressAutoHyphens/>
        <w:spacing w:after="0" w:line="100" w:lineRule="atLeast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ab/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tabs>
          <w:tab w:val="left" w:pos="4440"/>
        </w:tabs>
        <w:suppressAutoHyphens/>
        <w:spacing w:after="0" w:line="100" w:lineRule="atLeast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ab/>
        <w:t>28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III. KÖZTEMETÉS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sz w:val="24"/>
          <w:szCs w:val="24"/>
          <w:lang w:eastAsia="ar-SA"/>
        </w:rPr>
        <w:t xml:space="preserve"> (Csatolni szükséges a jövedelem és vagyonnyilatkozat szerinti igazolásokat)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40" w:line="48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/>
          <w:sz w:val="24"/>
          <w:szCs w:val="24"/>
          <w:lang w:eastAsia="ar-SA"/>
        </w:rPr>
        <w:t>A kérelem indokolása:</w:t>
      </w: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/>
          <w:b/>
          <w:sz w:val="24"/>
          <w:szCs w:val="24"/>
          <w:lang w:eastAsia="ar-SA"/>
        </w:rPr>
        <w:t>Büntetőjogi felelősségem tudatában kijelentem, hogy a kérelemben közölt adatok a valóságnak megfelelnek.</w:t>
      </w: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Kelt: Emőd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, ..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év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..............................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hó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............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nap</w:t>
      </w:r>
      <w:proofErr w:type="gramEnd"/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........................................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" w:hAnsi="Times" w:cs="Times"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         </w:t>
      </w:r>
      <w:proofErr w:type="gramStart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>kérelmező</w:t>
      </w:r>
      <w:proofErr w:type="gramEnd"/>
      <w:r w:rsidRPr="00922D40">
        <w:rPr>
          <w:rFonts w:ascii="Times" w:hAnsi="Times" w:cs="Times"/>
          <w:color w:val="000000"/>
          <w:sz w:val="24"/>
          <w:szCs w:val="24"/>
          <w:lang w:eastAsia="ar-SA"/>
        </w:rPr>
        <w:t xml:space="preserve"> aláírása</w:t>
      </w: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 New Roman" w:hAnsi="Times New Roman"/>
          <w:i/>
          <w:iCs/>
          <w:color w:val="000000"/>
          <w:sz w:val="16"/>
          <w:szCs w:val="16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eastAsia="SimSun" w:cs="Tahoma"/>
          <w:lang w:eastAsia="ar-SA"/>
        </w:rPr>
      </w:pPr>
    </w:p>
    <w:p w:rsidR="00922D40" w:rsidRPr="00922D40" w:rsidRDefault="00922D40" w:rsidP="00922D40">
      <w:pPr>
        <w:suppressAutoHyphens/>
        <w:spacing w:after="20" w:line="100" w:lineRule="atLeast"/>
        <w:ind w:left="360"/>
        <w:jc w:val="both"/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</w:pPr>
      <w:r w:rsidRPr="00922D40">
        <w:rPr>
          <w:rFonts w:ascii="Times New Roman" w:hAnsi="Times New Roman"/>
          <w:b/>
          <w:iCs/>
          <w:color w:val="000000"/>
          <w:sz w:val="24"/>
          <w:szCs w:val="24"/>
          <w:lang w:eastAsia="ar-SA"/>
        </w:rPr>
        <w:t xml:space="preserve">                                             IV. JÖVEDELEMNYILATKOZAT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" w:hAnsi="Times" w:cs="Times"/>
          <w:i/>
          <w:iCs/>
          <w:color w:val="000000"/>
          <w:sz w:val="24"/>
          <w:szCs w:val="24"/>
          <w:lang w:eastAsia="ar-SA"/>
        </w:rPr>
      </w:pPr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(A </w:t>
      </w:r>
      <w:proofErr w:type="gramStart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>család  valamennyi</w:t>
      </w:r>
      <w:proofErr w:type="gramEnd"/>
      <w:r w:rsidRPr="00922D40">
        <w:rPr>
          <w:rFonts w:ascii="Times" w:hAnsi="Times" w:cs="Times"/>
          <w:i/>
          <w:iCs/>
          <w:color w:val="000000"/>
          <w:sz w:val="24"/>
          <w:szCs w:val="24"/>
          <w:lang w:eastAsia="ar-SA"/>
        </w:rPr>
        <w:t xml:space="preserve"> tagjának jövedelme)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</w:p>
    <w:tbl>
      <w:tblPr>
        <w:tblW w:w="15015" w:type="dxa"/>
        <w:tblInd w:w="83" w:type="dxa"/>
        <w:tblLayout w:type="fixed"/>
        <w:tblLook w:val="00A0" w:firstRow="1" w:lastRow="0" w:firstColumn="1" w:lastColumn="0" w:noHBand="0" w:noVBand="0"/>
      </w:tblPr>
      <w:tblGrid>
        <w:gridCol w:w="26"/>
        <w:gridCol w:w="212"/>
        <w:gridCol w:w="3751"/>
        <w:gridCol w:w="1440"/>
        <w:gridCol w:w="1080"/>
        <w:gridCol w:w="1080"/>
        <w:gridCol w:w="1260"/>
        <w:gridCol w:w="900"/>
        <w:gridCol w:w="292"/>
        <w:gridCol w:w="20"/>
        <w:gridCol w:w="459"/>
        <w:gridCol w:w="4495"/>
      </w:tblGrid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C</w:t>
            </w: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jövedelem típusa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Kérelmező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A család valamennyi tagjának jövedelme</w:t>
            </w: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Munkaviszonyból és más foglalkoztatási jogviszonyból származó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ebből: közfoglalkoztatásból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 </w:t>
            </w: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Táppénz, gyermekgondozási támogatások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Önkormányzat, járási hivatal és munkaügyi szervek által folyósított ellátások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Egyéb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4"/>
          <w:wAfter w:w="5266" w:type="dxa"/>
        </w:trPr>
        <w:tc>
          <w:tcPr>
            <w:tcW w:w="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 w:right="8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>Összes jövedelem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ind w:left="205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2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After w:val="2"/>
          <w:wAfter w:w="4954" w:type="dxa"/>
        </w:trPr>
        <w:tc>
          <w:tcPr>
            <w:tcW w:w="1004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  <w:lang w:eastAsia="ar-SA"/>
              </w:rPr>
              <w:t xml:space="preserve">  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lang w:eastAsia="ar-SA"/>
              </w:rPr>
              <w:t>A családban élő személyek egy főre jutó havi jövedelme (ügyintéző tölti ki!)  ……………….    Ft/hó.</w:t>
            </w: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before="60" w:after="20" w:line="100" w:lineRule="atLeast"/>
              <w:ind w:left="205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tabs>
                <w:tab w:val="left" w:pos="1560"/>
              </w:tabs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Nyilatkozat: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9075"/>
              <w:gridCol w:w="1110"/>
            </w:tblGrid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922D4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ar-SA"/>
                    </w:rPr>
                    <w:t>Felelősségem tudatában kijelentem, hogy</w:t>
                  </w:r>
                </w:p>
              </w:tc>
            </w:tr>
            <w:tr w:rsidR="00922D40" w:rsidRPr="00922D40" w:rsidTr="00506C84">
              <w:tc>
                <w:tcPr>
                  <w:tcW w:w="10185" w:type="dxa"/>
                  <w:gridSpan w:val="2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a)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életvitelszerűen a lakóhelyemen/a tartózkodási helyemen élek (a megfelelő rész aláhúzandó),</w:t>
                  </w:r>
                </w:p>
              </w:tc>
            </w:tr>
            <w:tr w:rsidR="00922D40" w:rsidRPr="00922D40" w:rsidTr="00506C84">
              <w:trPr>
                <w:gridAfter w:val="1"/>
                <w:wAfter w:w="1110" w:type="dxa"/>
              </w:trPr>
              <w:tc>
                <w:tcPr>
                  <w:tcW w:w="907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eastAsia="ar-SA"/>
                    </w:rPr>
                    <w:t>b)</w:t>
                  </w:r>
                  <w:r w:rsidRPr="00922D4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  <w:t> a közölt adatok a valóságnak megfelelnek.</w:t>
                  </w:r>
                </w:p>
              </w:tc>
            </w:tr>
          </w:tbl>
          <w:p w:rsidR="00922D40" w:rsidRPr="00922D40" w:rsidRDefault="00922D40" w:rsidP="00922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gridBefore w:val="1"/>
          <w:gridAfter w:val="1"/>
          <w:wBefore w:w="26" w:type="dxa"/>
          <w:wAfter w:w="4495" w:type="dxa"/>
        </w:trPr>
        <w:tc>
          <w:tcPr>
            <w:tcW w:w="972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before="60" w:after="2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18"/>
                <w:szCs w:val="18"/>
                <w:lang w:eastAsia="ar-SA"/>
              </w:rPr>
              <w:t> </w:t>
            </w:r>
          </w:p>
          <w:tbl>
            <w:tblPr>
              <w:tblW w:w="0" w:type="auto"/>
              <w:tblInd w:w="75" w:type="dxa"/>
              <w:tblLayout w:type="fixed"/>
              <w:tblLook w:val="00A0" w:firstRow="1" w:lastRow="0" w:firstColumn="1" w:lastColumn="0" w:noHBand="0" w:noVBand="0"/>
            </w:tblPr>
            <w:tblGrid>
              <w:gridCol w:w="10185"/>
            </w:tblGrid>
            <w:tr w:rsidR="00922D40" w:rsidRPr="00922D40" w:rsidTr="00506C84">
              <w:tc>
                <w:tcPr>
                  <w:tcW w:w="10185" w:type="dxa"/>
                </w:tcPr>
                <w:p w:rsidR="00922D40" w:rsidRPr="00922D40" w:rsidRDefault="00922D40" w:rsidP="00922D40">
                  <w:pPr>
                    <w:suppressAutoHyphens/>
                    <w:spacing w:before="60" w:after="20" w:line="100" w:lineRule="atLeast"/>
                    <w:jc w:val="both"/>
                    <w:rPr>
                      <w:rFonts w:ascii="Times New Roman" w:hAnsi="Times New Roman"/>
                      <w:lang w:eastAsia="ar-SA"/>
                    </w:rPr>
                  </w:pPr>
                  <w:r w:rsidRPr="00922D40">
                    <w:rPr>
                      <w:rFonts w:ascii="Times New Roman" w:hAnsi="Times New Roman"/>
                      <w:color w:val="000000"/>
                      <w:lang w:eastAsia="ar-SA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kérelmező aláírása</w:t>
            </w:r>
          </w:p>
        </w:tc>
        <w:tc>
          <w:tcPr>
            <w:tcW w:w="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rPr>
          <w:trHeight w:val="9811"/>
        </w:trPr>
        <w:tc>
          <w:tcPr>
            <w:tcW w:w="974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ind w:left="705" w:hanging="705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 1.)</w:t>
            </w:r>
            <w:r w:rsidRPr="00922D4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A kérelemhez mellékelni kell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a család valamennyi tagjának jövedelmét a kérelem benyújtását </w:t>
            </w:r>
            <w:r w:rsidRPr="00922D4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megelőző hónapra vonatkozóan.</w:t>
            </w:r>
            <w:r w:rsidRPr="00922D4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720" w:hanging="70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A jövedelem igazolására szolgáló iratok különösen: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Keresőtevékenységből származó jövedelem és táppénz esetén a munkáltató által kiállított igazolás,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nyugdíj, egyéb nyugdíjszerű ellátás esetén a kifizető által kiállított nyugdíjközlő lap és az utolsó havi nyugdíjszelvény,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munkaügyi szervek által folyósított rendszeres pénzellátás esetén az erről szóló határozat,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bérbeadásból származó jövedelem esetén a bérleti szerződés,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ösztöndíjról a közép- vagy felsőoktatási intézmény által kiállított igazolás, bankszámlakivonat,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amennyiben a támogatást kérő jövedelemmel nem rendelkezik, úgy az állami foglalkoztatási szervvel történő együttműködést igazoló irat,</w:t>
            </w:r>
          </w:p>
          <w:p w:rsidR="00922D40" w:rsidRPr="00922D40" w:rsidRDefault="00922D40" w:rsidP="00922D40">
            <w:pPr>
              <w:numPr>
                <w:ilvl w:val="0"/>
                <w:numId w:val="29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az a)</w:t>
            </w:r>
            <w:proofErr w:type="spellStart"/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-h</w:t>
            </w:r>
            <w:proofErr w:type="spellEnd"/>
            <w:r w:rsidRPr="00922D40">
              <w:rPr>
                <w:rFonts w:ascii="Times New Roman" w:hAnsi="Times New Roman"/>
                <w:sz w:val="20"/>
                <w:szCs w:val="20"/>
                <w:lang w:eastAsia="ar-SA"/>
              </w:rPr>
              <w:t>) pontba nem tartozó jövedelem esetén a jövedelem típusának megfelelő igazolás.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2.)</w:t>
            </w: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Család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85" w:firstLine="18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közeli hozzátartozó: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</w:t>
            </w:r>
            <w:proofErr w:type="spellStart"/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a</w:t>
            </w:r>
            <w:proofErr w:type="spellEnd"/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házastárs, az élettárs,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 c)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uppressAutoHyphens/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    d)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a 18. életévét be nem töltött gyermek vonatkozásában a vér szerinti és az örökbe fogadó szülő, a szülő házastársa vagy élettársa, valamint a 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db)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vagy </w:t>
            </w:r>
            <w:proofErr w:type="spellStart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dc</w:t>
            </w:r>
            <w:proofErr w:type="spellEnd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alpontban meghatározott feltételeknek megfelelő testvér;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85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 </w:t>
            </w:r>
            <w:proofErr w:type="spellStart"/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egyedülélő</w:t>
            </w:r>
            <w:proofErr w:type="spellEnd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az a személy, aki egyszemélyes háztartásban lakik;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  <w:lang w:eastAsia="ar-SA"/>
              </w:rPr>
              <w:t>Vagyon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ha e törvény másként nem rendelkezik, az a hasznosítható ingatlan, jármű, továbbá vagyoni értékű jog, amelynek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a)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külön-külön számított forgalmi értéke, illetőleg összege az öregségi nyugdíj mindenkori legkisebb összegének a harmincszorosát, vagy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ar-SA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 együttes forgalmi értéke az öregségi nyugdíj mindenkori legkisebb összegének a nyolcvanszorosát 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 w:firstLine="18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lang w:eastAsia="ar-SA"/>
              </w:rPr>
              <w:t xml:space="preserve">                                                                </w:t>
            </w:r>
            <w:r w:rsidRPr="00922D40">
              <w:rPr>
                <w:rFonts w:ascii="Times" w:hAnsi="Times" w:cs="Times"/>
                <w:b/>
                <w:bCs/>
                <w:color w:val="000000"/>
                <w:sz w:val="24"/>
                <w:szCs w:val="24"/>
                <w:lang w:eastAsia="ar-SA"/>
              </w:rPr>
              <w:t>V. VAGYONNYILATKOZAT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 w:right="-19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                       (</w:t>
            </w:r>
            <w:proofErr w:type="gramStart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 xml:space="preserve"> és a vele együtt élő közeli hozzátartozójának vagyona)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Kelt: Emőd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24"/>
                <w:szCs w:val="24"/>
                <w:lang w:eastAsia="ar-SA"/>
              </w:rPr>
              <w:t xml:space="preserve">          kérelmező aláírása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hAnsi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" w:hAnsi="Times" w:cs="Times"/>
                <w:color w:val="000000"/>
                <w:sz w:val="16"/>
                <w:szCs w:val="16"/>
                <w:lang w:eastAsia="ar-SA"/>
              </w:rPr>
              <w:t>** Becsült forgalmi értékként a jármű kora és állapota szerinti értékét kell feltüntetni.</w:t>
            </w:r>
          </w:p>
        </w:tc>
        <w:tc>
          <w:tcPr>
            <w:tcW w:w="526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D40" w:rsidRPr="00922D40" w:rsidRDefault="00922D40" w:rsidP="00922D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rPr>
          <w:rFonts w:eastAsia="SimSun" w:cs="Tahoma"/>
          <w:lang w:eastAsia="ar-SA"/>
        </w:rPr>
      </w:pPr>
    </w:p>
    <w:p w:rsidR="00922D40" w:rsidRPr="00922D40" w:rsidRDefault="00922D40" w:rsidP="00922D40">
      <w:r w:rsidRPr="00922D40">
        <w:br w:type="page"/>
      </w:r>
    </w:p>
    <w:p w:rsidR="00922D40" w:rsidRPr="00922D40" w:rsidRDefault="00922D40" w:rsidP="00922D40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922D4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6. függelék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proofErr w:type="gramStart"/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KÉRELEM   TELEPÜLÉSI</w:t>
      </w:r>
      <w:proofErr w:type="gramEnd"/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TÁMOGATÁSHOZ (letelepedési támogatás)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Emőd Város Önkormányzata Képviselő-testületének a szociális igazgatásról és szociális ellátásokról </w:t>
      </w:r>
      <w:proofErr w:type="gramStart"/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>szóló  12</w:t>
      </w:r>
      <w:proofErr w:type="gramEnd"/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>/2016. (XI.18.) rendeletéhez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360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proofErr w:type="gramStart"/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>lakásépítéshez</w:t>
      </w:r>
      <w:proofErr w:type="gramEnd"/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>,             új vagy használt lakás vásárlásához</w:t>
      </w:r>
      <w:r w:rsidRPr="00922D40">
        <w:rPr>
          <w:rFonts w:ascii="Times New Roman" w:eastAsia="SimSun" w:hAnsi="Times New Roman" w:cs="Times New Roman"/>
          <w:lang w:eastAsia="ar-SA"/>
        </w:rPr>
        <w:t xml:space="preserve">     </w:t>
      </w:r>
      <w:r w:rsidRPr="00922D40">
        <w:rPr>
          <w:rFonts w:ascii="Times New Roman" w:eastAsia="SimSun" w:hAnsi="Times New Roman" w:cs="Times New Roman"/>
          <w:sz w:val="20"/>
          <w:szCs w:val="20"/>
          <w:lang w:eastAsia="ar-SA"/>
        </w:rPr>
        <w:t>(1)</w:t>
      </w:r>
    </w:p>
    <w:p w:rsidR="00922D40" w:rsidRPr="00922D40" w:rsidRDefault="00922D40" w:rsidP="00922D40">
      <w:pPr>
        <w:suppressAutoHyphens/>
        <w:spacing w:after="0" w:line="100" w:lineRule="atLeast"/>
        <w:ind w:left="36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numPr>
          <w:ilvl w:val="0"/>
          <w:numId w:val="31"/>
        </w:num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 KÉRELMEZŐ ADATAI</w:t>
      </w: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371"/>
        <w:gridCol w:w="7529"/>
      </w:tblGrid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Név (Lánykori név is)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Szül. hely, idő: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Anyja neve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Családi állapota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Tahoma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nőtlen/hajadon</w:t>
            </w:r>
            <w:proofErr w:type="gramStart"/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házas</w:t>
            </w:r>
            <w:proofErr w:type="gramEnd"/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 elvált,  özvegy,  különélő    (1)</w:t>
            </w: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TAJ 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Kérelmező munkahelye, havi jövedelme, (nyugdíjas esetén törzsszáma.)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Lakóhelye: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Tartózkodási helye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Kérelmező állampolgársága (2)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Telefonszáma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ind w:left="360" w:hanging="180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922D40">
        <w:rPr>
          <w:rFonts w:ascii="Times New Roman" w:eastAsia="SimSun" w:hAnsi="Times New Roman" w:cs="Times New Roman"/>
          <w:sz w:val="20"/>
          <w:szCs w:val="20"/>
          <w:lang w:eastAsia="ar-SA"/>
        </w:rPr>
        <w:t>(1) a megfelelő aláhúzandó, (2) Nem magyar állampolgár esetén fel kell tüntetni, ha a személy bevándorolt, letelepedett, oltalmazott vagy menekült jogállású.</w:t>
      </w:r>
    </w:p>
    <w:p w:rsidR="00922D40" w:rsidRPr="00922D40" w:rsidRDefault="00922D40" w:rsidP="00922D4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II.   </w:t>
      </w:r>
      <w:proofErr w:type="gramStart"/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922D4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KÉRELMEZŐVEL EGYÜTT LAKÓK ADATAI</w:t>
      </w:r>
    </w:p>
    <w:p w:rsidR="00922D40" w:rsidRPr="00922D40" w:rsidRDefault="00922D40" w:rsidP="00922D40">
      <w:pPr>
        <w:suppressAutoHyphens/>
        <w:spacing w:before="60" w:after="0" w:line="24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22D40">
        <w:rPr>
          <w:rFonts w:ascii="Times New Roman" w:eastAsia="SimSun" w:hAnsi="Times New Roman" w:cs="Times New Roman"/>
          <w:sz w:val="24"/>
          <w:szCs w:val="24"/>
          <w:lang w:eastAsia="ar-SA"/>
        </w:rPr>
        <w:t>( Kérjük a család tagjainak adatát feltüntetni az 6. oldal 8.) pontja alapján.)</w:t>
      </w:r>
    </w:p>
    <w:p w:rsidR="00922D40" w:rsidRPr="00922D40" w:rsidRDefault="00922D40" w:rsidP="00922D4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tbl>
      <w:tblPr>
        <w:tblW w:w="99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620"/>
        <w:gridCol w:w="1800"/>
        <w:gridCol w:w="2340"/>
      </w:tblGrid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NÉV (leánykori is)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Születési hely és idő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Anyja neve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TAJ száma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Állampolgársága,</w:t>
            </w: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ahoma"/>
                <w:lang w:eastAsia="ar-SA"/>
              </w:rPr>
            </w:pPr>
            <w:r w:rsidRPr="00922D40">
              <w:rPr>
                <w:rFonts w:ascii="Times New Roman" w:eastAsia="SimSun" w:hAnsi="Times New Roman" w:cs="Times New Roman"/>
                <w:b/>
                <w:lang w:eastAsia="ar-SA"/>
              </w:rPr>
              <w:t>rokonsági fok</w:t>
            </w: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2D40" w:rsidRPr="00922D40" w:rsidTr="00506C84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0" w:line="100" w:lineRule="atLeast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922D40" w:rsidRPr="00922D40" w:rsidRDefault="00922D40" w:rsidP="00922D40">
      <w:pPr>
        <w:suppressAutoHyphens/>
        <w:spacing w:after="20" w:line="276" w:lineRule="auto"/>
        <w:ind w:left="5860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ar-SA"/>
        </w:rPr>
      </w:pPr>
      <w:r w:rsidRPr="00922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922D40" w:rsidRPr="00922D40" w:rsidRDefault="00922D40" w:rsidP="00922D40">
      <w:pPr>
        <w:suppressAutoHyphens/>
        <w:spacing w:after="20" w:line="100" w:lineRule="atLeast"/>
        <w:ind w:left="54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</w:pPr>
      <w:r w:rsidRPr="00922D4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ar-SA"/>
        </w:rPr>
        <w:t>III. JÖVEDELEM NYILATKOZAT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</w:pPr>
      <w:r w:rsidRPr="00922D40"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  <w:t xml:space="preserve">  (A </w:t>
      </w:r>
      <w:proofErr w:type="gramStart"/>
      <w:r w:rsidRPr="00922D40"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  <w:t>család  valamennyi</w:t>
      </w:r>
      <w:proofErr w:type="gramEnd"/>
      <w:r w:rsidRPr="00922D40">
        <w:rPr>
          <w:rFonts w:ascii="Times" w:eastAsia="Times New Roman" w:hAnsi="Times" w:cs="Times"/>
          <w:iCs/>
          <w:color w:val="000000"/>
          <w:sz w:val="24"/>
          <w:szCs w:val="24"/>
          <w:lang w:eastAsia="ar-SA"/>
        </w:rPr>
        <w:t xml:space="preserve"> tagjának jövedelme )</w:t>
      </w:r>
    </w:p>
    <w:p w:rsidR="00922D40" w:rsidRPr="00922D40" w:rsidRDefault="00922D40" w:rsidP="00922D40">
      <w:pPr>
        <w:suppressAutoHyphens/>
        <w:spacing w:after="20" w:line="100" w:lineRule="atLeast"/>
        <w:ind w:left="36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tbl>
      <w:tblPr>
        <w:tblW w:w="10516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25"/>
        <w:gridCol w:w="180"/>
        <w:gridCol w:w="720"/>
        <w:gridCol w:w="3780"/>
        <w:gridCol w:w="1260"/>
        <w:gridCol w:w="689"/>
        <w:gridCol w:w="1080"/>
        <w:gridCol w:w="1260"/>
        <w:gridCol w:w="931"/>
        <w:gridCol w:w="112"/>
        <w:gridCol w:w="20"/>
        <w:gridCol w:w="17"/>
        <w:gridCol w:w="442"/>
      </w:tblGrid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center"/>
            </w:pPr>
          </w:p>
          <w:p w:rsidR="00922D40" w:rsidRPr="00922D40" w:rsidRDefault="00922D40" w:rsidP="00922D40">
            <w:pPr>
              <w:ind w:left="205"/>
              <w:jc w:val="center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B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center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C</w:t>
            </w: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A jövedelem típusa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before="60" w:after="20" w:line="100" w:lineRule="atLeast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Kérelmező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center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A család valamennyi tagjának jövedelme</w:t>
            </w: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Munkaviszonyból és más foglalkoztatási jogviszonyból származó</w:t>
            </w:r>
          </w:p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ebből: közfoglalkoztatásból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 </w:t>
            </w: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Táppénz, gyermekgondozási támogatások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Egyéb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rPr>
          <w:gridBefore w:val="2"/>
          <w:gridAfter w:val="1"/>
          <w:wBefore w:w="205" w:type="dxa"/>
          <w:wAfter w:w="442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before="60" w:after="20" w:line="100" w:lineRule="atLeast"/>
              <w:ind w:left="205" w:right="80"/>
              <w:jc w:val="both"/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>Összes jövedelem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spacing w:line="100" w:lineRule="atLeast"/>
              <w:ind w:left="205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blPrEx>
          <w:tblCellMar>
            <w:left w:w="0" w:type="dxa"/>
            <w:right w:w="0" w:type="dxa"/>
          </w:tblCellMar>
        </w:tblPrEx>
        <w:trPr>
          <w:gridAfter w:val="2"/>
          <w:wAfter w:w="459" w:type="dxa"/>
        </w:trPr>
        <w:tc>
          <w:tcPr>
            <w:tcW w:w="10037" w:type="dxa"/>
            <w:gridSpan w:val="10"/>
          </w:tcPr>
          <w:p w:rsidR="00922D40" w:rsidRPr="00922D40" w:rsidRDefault="00922D40" w:rsidP="00922D40">
            <w:pPr>
              <w:spacing w:before="60" w:after="20" w:line="100" w:lineRule="atLeast"/>
              <w:ind w:left="205"/>
              <w:jc w:val="both"/>
              <w:rPr>
                <w:b/>
                <w:color w:val="000000"/>
              </w:rPr>
            </w:pPr>
            <w:r w:rsidRPr="00922D40">
              <w:rPr>
                <w:rFonts w:ascii="Times" w:hAnsi="Times" w:cs="Times"/>
                <w:color w:val="000000"/>
                <w:sz w:val="18"/>
                <w:szCs w:val="18"/>
              </w:rPr>
              <w:t xml:space="preserve">  </w:t>
            </w:r>
          </w:p>
          <w:p w:rsidR="00922D40" w:rsidRPr="00922D40" w:rsidRDefault="00922D40" w:rsidP="00922D40">
            <w:pPr>
              <w:spacing w:before="60" w:after="20" w:line="100" w:lineRule="atLeast"/>
              <w:ind w:left="205"/>
              <w:jc w:val="center"/>
            </w:pPr>
            <w:r w:rsidRPr="00922D40">
              <w:rPr>
                <w:b/>
                <w:color w:val="000000"/>
              </w:rPr>
              <w:t xml:space="preserve">     A </w:t>
            </w:r>
            <w:proofErr w:type="gramStart"/>
            <w:r w:rsidRPr="00922D40">
              <w:rPr>
                <w:b/>
                <w:color w:val="000000"/>
              </w:rPr>
              <w:t>családban  élő</w:t>
            </w:r>
            <w:proofErr w:type="gramEnd"/>
            <w:r w:rsidRPr="00922D40">
              <w:rPr>
                <w:b/>
                <w:color w:val="000000"/>
              </w:rPr>
              <w:t xml:space="preserve"> személyek egy főre jutó havi jövedelme (ügyintéző tölti ki!)  …...…………….    Ft/hó.</w:t>
            </w:r>
          </w:p>
        </w:tc>
        <w:tc>
          <w:tcPr>
            <w:tcW w:w="20" w:type="dxa"/>
          </w:tcPr>
          <w:p w:rsidR="00922D40" w:rsidRPr="00922D40" w:rsidRDefault="00922D40" w:rsidP="00922D40">
            <w:pPr>
              <w:ind w:left="205"/>
              <w:jc w:val="both"/>
            </w:pPr>
          </w:p>
        </w:tc>
      </w:tr>
      <w:tr w:rsidR="00922D40" w:rsidRPr="00922D40" w:rsidTr="00506C84">
        <w:tblPrEx>
          <w:tblCellMar>
            <w:left w:w="0" w:type="dxa"/>
            <w:right w:w="0" w:type="dxa"/>
          </w:tblCellMar>
        </w:tblPrEx>
        <w:trPr>
          <w:gridBefore w:val="1"/>
          <w:wBefore w:w="25" w:type="dxa"/>
        </w:trPr>
        <w:tc>
          <w:tcPr>
            <w:tcW w:w="9900" w:type="dxa"/>
            <w:gridSpan w:val="8"/>
          </w:tcPr>
          <w:tbl>
            <w:tblPr>
              <w:tblW w:w="10185" w:type="dxa"/>
              <w:tblInd w:w="75" w:type="dxa"/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922D40" w:rsidRPr="00922D40" w:rsidTr="00506C84">
              <w:trPr>
                <w:trHeight w:val="80"/>
              </w:trPr>
              <w:tc>
                <w:tcPr>
                  <w:tcW w:w="10185" w:type="dxa"/>
                </w:tcPr>
                <w:p w:rsidR="00922D40" w:rsidRPr="00922D40" w:rsidRDefault="00922D40" w:rsidP="00922D40">
                  <w:pPr>
                    <w:suppressAutoHyphens/>
                    <w:spacing w:after="0" w:line="100" w:lineRule="atLeast"/>
                    <w:ind w:left="720"/>
                    <w:jc w:val="both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Kelt: Emőd</w:t>
            </w:r>
            <w:proofErr w:type="gramStart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, .</w:t>
            </w:r>
            <w:proofErr w:type="gramEnd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 </w:t>
            </w:r>
            <w:proofErr w:type="gramStart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aláírása                                                                    </w:t>
            </w:r>
            <w:r w:rsidRPr="00922D40"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kérelmező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aláírása             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180"/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</w:p>
        </w:tc>
        <w:tc>
          <w:tcPr>
            <w:tcW w:w="591" w:type="dxa"/>
            <w:gridSpan w:val="4"/>
          </w:tcPr>
          <w:p w:rsidR="00922D40" w:rsidRPr="00922D40" w:rsidRDefault="00922D40" w:rsidP="00922D40">
            <w:pPr>
              <w:jc w:val="both"/>
            </w:pPr>
          </w:p>
        </w:tc>
      </w:tr>
    </w:tbl>
    <w:p w:rsidR="00922D40" w:rsidRPr="00922D40" w:rsidRDefault="00922D40" w:rsidP="00922D40">
      <w:pPr>
        <w:suppressAutoHyphens/>
        <w:spacing w:after="0" w:line="100" w:lineRule="atLeast"/>
        <w:ind w:right="-19"/>
        <w:jc w:val="both"/>
        <w:rPr>
          <w:rFonts w:ascii="Calibri" w:eastAsia="SimSun" w:hAnsi="Calibri" w:cs="Tahoma"/>
          <w:b/>
          <w:sz w:val="18"/>
          <w:szCs w:val="18"/>
          <w:lang w:eastAsia="ar-SA"/>
        </w:rPr>
        <w:sectPr w:rsidR="00922D40" w:rsidRPr="00922D40" w:rsidSect="00F103BB">
          <w:headerReference w:type="even" r:id="rId7"/>
          <w:headerReference w:type="default" r:id="rId8"/>
          <w:pgSz w:w="11906" w:h="16838"/>
          <w:pgMar w:top="851" w:right="924" w:bottom="851" w:left="851" w:header="709" w:footer="709" w:gutter="0"/>
          <w:cols w:space="708"/>
          <w:titlePg/>
          <w:docGrid w:linePitch="360"/>
        </w:sectPr>
      </w:pPr>
    </w:p>
    <w:tbl>
      <w:tblPr>
        <w:tblW w:w="194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05"/>
        <w:gridCol w:w="4905"/>
      </w:tblGrid>
      <w:tr w:rsidR="00922D40" w:rsidRPr="00922D40" w:rsidTr="00506C84">
        <w:trPr>
          <w:trHeight w:val="8749"/>
        </w:trPr>
        <w:tc>
          <w:tcPr>
            <w:tcW w:w="9640" w:type="dxa"/>
          </w:tcPr>
          <w:p w:rsidR="00922D40" w:rsidRPr="00922D40" w:rsidRDefault="00922D40" w:rsidP="00922D40">
            <w:pPr>
              <w:pBdr>
                <w:right w:val="single" w:sz="4" w:space="4" w:color="auto"/>
              </w:pBdr>
              <w:ind w:left="705" w:hanging="705"/>
              <w:jc w:val="both"/>
              <w:rPr>
                <w:b/>
                <w:sz w:val="20"/>
                <w:szCs w:val="20"/>
              </w:rPr>
            </w:pPr>
          </w:p>
          <w:p w:rsidR="00922D40" w:rsidRPr="00922D40" w:rsidRDefault="00922D40" w:rsidP="00922D40">
            <w:pPr>
              <w:pBdr>
                <w:right w:val="single" w:sz="4" w:space="4" w:color="auto"/>
              </w:pBdr>
              <w:ind w:left="705" w:hanging="7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2D40">
              <w:rPr>
                <w:rFonts w:ascii="Times New Roman" w:hAnsi="Times New Roman"/>
                <w:b/>
                <w:sz w:val="24"/>
                <w:szCs w:val="24"/>
              </w:rPr>
              <w:t>IV.  LETELEPEDÉSI</w:t>
            </w:r>
            <w:proofErr w:type="gramEnd"/>
            <w:r w:rsidRPr="00922D40">
              <w:rPr>
                <w:rFonts w:ascii="Times New Roman" w:hAnsi="Times New Roman"/>
                <w:b/>
                <w:sz w:val="24"/>
                <w:szCs w:val="24"/>
              </w:rPr>
              <w:t xml:space="preserve"> TÁMOGATÁS</w:t>
            </w:r>
          </w:p>
          <w:tbl>
            <w:tblPr>
              <w:tblW w:w="10065" w:type="dxa"/>
              <w:tblLayout w:type="fixed"/>
              <w:tblLook w:val="01E0" w:firstRow="1" w:lastRow="1" w:firstColumn="1" w:lastColumn="1" w:noHBand="0" w:noVBand="0"/>
            </w:tblPr>
            <w:tblGrid>
              <w:gridCol w:w="4016"/>
              <w:gridCol w:w="4689"/>
              <w:gridCol w:w="675"/>
              <w:gridCol w:w="685"/>
            </w:tblGrid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</w:tcPr>
                <w:p w:rsidR="00922D40" w:rsidRPr="00922D40" w:rsidRDefault="00922D40" w:rsidP="00922D4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2D40">
                    <w:rPr>
                      <w:rFonts w:ascii="Times New Roman" w:hAnsi="Times New Roman"/>
                      <w:sz w:val="28"/>
                      <w:szCs w:val="28"/>
                    </w:rPr>
                    <w:t>Az ingatlant érintő adatok</w:t>
                  </w: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922D40">
                    <w:rPr>
                      <w:rFonts w:ascii="Times New Roman" w:hAnsi="Times New Roman"/>
                    </w:rPr>
                    <w:t>A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érintett ingatlan helyrajzi száma:</w:t>
                  </w:r>
                </w:p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>Teher van az ingatlanon?</w:t>
                  </w: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spacing w:before="60" w:after="20" w:line="240" w:lineRule="atLeast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922D40">
                    <w:rPr>
                      <w:rFonts w:ascii="Times New Roman" w:hAnsi="Times New Roman"/>
                    </w:rPr>
                    <w:t>IGEN           NEM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     (1)</w:t>
                  </w:r>
                </w:p>
              </w:tc>
            </w:tr>
            <w:tr w:rsidR="00922D40" w:rsidRPr="00922D40" w:rsidTr="00506C84">
              <w:trPr>
                <w:gridAfter w:val="1"/>
                <w:wAfter w:w="720" w:type="dxa"/>
                <w:trHeight w:val="737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 xml:space="preserve">Ha </w:t>
                  </w:r>
                  <w:proofErr w:type="gramStart"/>
                  <w:r w:rsidRPr="00922D40">
                    <w:rPr>
                      <w:rFonts w:ascii="Times New Roman" w:hAnsi="Times New Roman"/>
                    </w:rPr>
                    <w:t>IGEN  -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  kinek a javára:</w:t>
                  </w: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22D40">
                    <w:rPr>
                      <w:rFonts w:ascii="Times New Roman" w:hAnsi="Times New Roman"/>
                      <w:b/>
                    </w:rPr>
                    <w:t>Az ingatlan tulajdonosa /</w:t>
                  </w:r>
                  <w:proofErr w:type="spellStart"/>
                  <w:r w:rsidRPr="00922D40">
                    <w:rPr>
                      <w:rFonts w:ascii="Times New Roman" w:hAnsi="Times New Roman"/>
                      <w:b/>
                    </w:rPr>
                    <w:t>-ai</w:t>
                  </w:r>
                  <w:proofErr w:type="spellEnd"/>
                  <w:r w:rsidRPr="00922D40">
                    <w:rPr>
                      <w:rFonts w:ascii="Times New Roman" w:hAnsi="Times New Roman"/>
                      <w:b/>
                    </w:rPr>
                    <w:t>:</w:t>
                  </w: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numPr>
                      <w:ilvl w:val="0"/>
                      <w:numId w:val="33"/>
                    </w:numPr>
                    <w:pBdr>
                      <w:right w:val="single" w:sz="4" w:space="4" w:color="auto"/>
                    </w:pBdr>
                    <w:suppressAutoHyphens/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>személy neve: / tulajdoni arány</w:t>
                  </w: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ind w:left="30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 xml:space="preserve">     2. személy </w:t>
                  </w:r>
                  <w:proofErr w:type="gramStart"/>
                  <w:r w:rsidRPr="00922D40">
                    <w:rPr>
                      <w:rFonts w:ascii="Times New Roman" w:hAnsi="Times New Roman"/>
                    </w:rPr>
                    <w:t>neve  /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tulajdoni arány              </w:t>
                  </w: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  <w:trHeight w:val="581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 xml:space="preserve">     </w:t>
                  </w:r>
                  <w:proofErr w:type="gramStart"/>
                  <w:r w:rsidRPr="00922D40">
                    <w:rPr>
                      <w:rFonts w:ascii="Times New Roman" w:hAnsi="Times New Roman"/>
                    </w:rPr>
                    <w:t>Haszonélvező     /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tulajdoni arány       </w:t>
                  </w: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r w:rsidRPr="00922D40">
                    <w:rPr>
                      <w:rFonts w:ascii="Times New Roman" w:hAnsi="Times New Roman"/>
                    </w:rPr>
                    <w:t xml:space="preserve">      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pBdr>
                      <w:right w:val="single" w:sz="4" w:space="4" w:color="auto"/>
                    </w:pBd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922D40">
                    <w:rPr>
                      <w:rFonts w:ascii="Times New Roman" w:hAnsi="Times New Roman"/>
                    </w:rPr>
                    <w:t>Pénzintézettől      -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lakásépítési kedvezményt,               pénzintézeti kölcsönt          (1)  </w:t>
                  </w:r>
                </w:p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22D40">
                    <w:rPr>
                      <w:rFonts w:ascii="Times New Roman" w:hAnsi="Times New Roman"/>
                    </w:rPr>
                    <w:t xml:space="preserve">                             </w:t>
                  </w:r>
                  <w:proofErr w:type="gramStart"/>
                  <w:r w:rsidRPr="00922D40">
                    <w:rPr>
                      <w:rFonts w:ascii="Times New Roman" w:hAnsi="Times New Roman"/>
                    </w:rPr>
                    <w:t>-   igénybe</w:t>
                  </w:r>
                  <w:proofErr w:type="gramEnd"/>
                  <w:r w:rsidRPr="00922D40">
                    <w:rPr>
                      <w:rFonts w:ascii="Times New Roman" w:hAnsi="Times New Roman"/>
                    </w:rPr>
                    <w:t xml:space="preserve"> veszek,                              nem veszek igénybe           (1)  </w:t>
                  </w:r>
                </w:p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gridAfter w:val="1"/>
                <w:wAfter w:w="720" w:type="dxa"/>
              </w:trPr>
              <w:tc>
                <w:tcPr>
                  <w:tcW w:w="4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922D40">
                    <w:rPr>
                      <w:rFonts w:ascii="Times New Roman" w:hAnsi="Times New Roman"/>
                    </w:rPr>
                    <w:t>A pénzintézet megnevezése:</w:t>
                  </w:r>
                </w:p>
                <w:p w:rsidR="00922D40" w:rsidRPr="00922D40" w:rsidRDefault="00922D40" w:rsidP="00922D40">
                  <w:pPr>
                    <w:spacing w:before="60" w:after="20" w:line="240" w:lineRule="atLeast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D40" w:rsidRPr="00922D40" w:rsidRDefault="00922D40" w:rsidP="00922D40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22D40" w:rsidRPr="00922D40" w:rsidTr="00506C84">
              <w:trPr>
                <w:trHeight w:val="2887"/>
              </w:trPr>
              <w:tc>
                <w:tcPr>
                  <w:tcW w:w="10065" w:type="dxa"/>
                  <w:gridSpan w:val="3"/>
                </w:tcPr>
                <w:tbl>
                  <w:tblPr>
                    <w:tblW w:w="10193" w:type="dxa"/>
                    <w:tblInd w:w="6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83"/>
                    <w:gridCol w:w="1110"/>
                  </w:tblGrid>
                  <w:tr w:rsidR="00922D40" w:rsidRPr="00922D40" w:rsidTr="00506C84">
                    <w:trPr>
                      <w:gridAfter w:val="1"/>
                      <w:wAfter w:w="1110" w:type="dxa"/>
                    </w:trPr>
                    <w:tc>
                      <w:tcPr>
                        <w:tcW w:w="9083" w:type="dxa"/>
                      </w:tcPr>
                      <w:p w:rsidR="00922D40" w:rsidRPr="00922D40" w:rsidRDefault="00922D40" w:rsidP="00922D40">
                        <w:pPr>
                          <w:ind w:left="705" w:hanging="705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922D40" w:rsidRPr="00922D40" w:rsidTr="00506C84">
                    <w:tc>
                      <w:tcPr>
                        <w:tcW w:w="10193" w:type="dxa"/>
                        <w:gridSpan w:val="2"/>
                      </w:tcPr>
                      <w:p w:rsidR="00922D40" w:rsidRPr="00922D40" w:rsidRDefault="00922D40" w:rsidP="00922D40">
                        <w:pPr>
                          <w:ind w:left="705" w:hanging="705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922D4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(1) a megfelelő aláhúzandó</w:t>
                        </w:r>
                      </w:p>
                    </w:tc>
                  </w:tr>
                </w:tbl>
                <w:p w:rsidR="00922D40" w:rsidRPr="00922D40" w:rsidRDefault="00922D40" w:rsidP="00922D40">
                  <w:pPr>
                    <w:ind w:firstLine="70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</w:tcPr>
                <w:p w:rsidR="00922D40" w:rsidRPr="00922D40" w:rsidRDefault="00922D40" w:rsidP="00922D40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22D4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Pr="00922D4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922D40" w:rsidRPr="00922D40" w:rsidTr="00506C84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</w:tcPr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Kelt: Emőd</w:t>
                  </w:r>
                  <w:proofErr w:type="gramStart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, ..</w:t>
                  </w:r>
                  <w:proofErr w:type="gramEnd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........ </w:t>
                  </w:r>
                  <w:proofErr w:type="gramStart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év ..</w:t>
                  </w:r>
                  <w:proofErr w:type="gramEnd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............................ </w:t>
                  </w:r>
                  <w:proofErr w:type="gramStart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hó ..</w:t>
                  </w:r>
                  <w:proofErr w:type="gramEnd"/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.......... nap</w:t>
                  </w: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             ........................................                                                   ........................................                                 </w:t>
                  </w: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kérelmező </w:t>
                  </w:r>
                  <w:proofErr w:type="gramStart"/>
                  <w:r w:rsidRPr="00922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aláírása                                                                    </w:t>
                  </w:r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922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kérelmező</w:t>
                  </w:r>
                  <w:proofErr w:type="gramEnd"/>
                  <w:r w:rsidRPr="00922D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aláírása              </w:t>
                  </w: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ind w:left="58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922D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  </w:t>
                  </w:r>
                </w:p>
              </w:tc>
            </w:tr>
            <w:tr w:rsidR="00922D40" w:rsidRPr="00922D40" w:rsidTr="00506C84">
              <w:trPr>
                <w:gridAfter w:val="1"/>
                <w:wAfter w:w="720" w:type="dxa"/>
                <w:trHeight w:val="80"/>
              </w:trPr>
              <w:tc>
                <w:tcPr>
                  <w:tcW w:w="10065" w:type="dxa"/>
                  <w:gridSpan w:val="3"/>
                </w:tcPr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  <w:p w:rsidR="00922D40" w:rsidRPr="00922D40" w:rsidRDefault="00922D40" w:rsidP="00922D40">
                  <w:pPr>
                    <w:suppressAutoHyphens/>
                    <w:spacing w:after="2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8"/>
                      <w:lang w:eastAsia="ar-SA"/>
                    </w:rPr>
                  </w:pPr>
                </w:p>
              </w:tc>
            </w:tr>
          </w:tbl>
          <w:p w:rsidR="00922D40" w:rsidRPr="00922D40" w:rsidRDefault="00922D40" w:rsidP="00922D40">
            <w:pPr>
              <w:jc w:val="center"/>
              <w:rPr>
                <w:rFonts w:ascii="Times New Roman" w:hAnsi="Times New Roman"/>
                <w:b/>
              </w:rPr>
            </w:pPr>
            <w:r w:rsidRPr="00922D40">
              <w:rPr>
                <w:rFonts w:ascii="Times New Roman" w:hAnsi="Times New Roman"/>
                <w:b/>
              </w:rPr>
              <w:lastRenderedPageBreak/>
              <w:t>V. NYILATKOZATOK</w:t>
            </w:r>
          </w:p>
          <w:p w:rsidR="00922D40" w:rsidRPr="00922D40" w:rsidRDefault="00922D40" w:rsidP="00922D40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22D40">
              <w:rPr>
                <w:rFonts w:ascii="Times New Roman" w:hAnsi="Times New Roman"/>
                <w:b/>
                <w:color w:val="000000"/>
              </w:rPr>
              <w:t>Kijelentem, hogy:</w:t>
            </w:r>
          </w:p>
          <w:p w:rsidR="00922D40" w:rsidRPr="00922D40" w:rsidRDefault="00922D40" w:rsidP="00922D40">
            <w:pPr>
              <w:spacing w:before="60" w:after="20" w:line="100" w:lineRule="atLeast"/>
              <w:ind w:left="360" w:hanging="360"/>
              <w:jc w:val="both"/>
              <w:rPr>
                <w:rFonts w:ascii="Times New Roman" w:hAnsi="Times New Roman"/>
                <w:b/>
                <w:color w:val="000000"/>
                <w:sz w:val="8"/>
                <w:szCs w:val="8"/>
              </w:rPr>
            </w:pPr>
          </w:p>
          <w:p w:rsidR="00922D40" w:rsidRPr="00922D40" w:rsidRDefault="00922D40" w:rsidP="00922D4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Kérelmezők tulajdonában Emődön a támogatással érintett ingatlanon kívül lakáscélú ingatlan nincs, legfeljebb 50 %-os tulajdoni hányadot nem meghaladó tulajdonközösség megszüntetése, vagy öröklés útján szerezett ingatlanrész,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>amely  a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túlélő szülő/nagyszülő haszonélvezeti joga terheli, és az ő lakhatását szolgálja.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22D40" w:rsidRPr="00922D40" w:rsidRDefault="00922D40" w:rsidP="00922D4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Kérelmezők egyike sem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>részesült  korábban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első lakáshoz jutók vissza nem térítendő támogatásban Emődön.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922D40" w:rsidRPr="00922D40" w:rsidRDefault="00922D40" w:rsidP="00922D4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>Kérelmezők nem – a Polgári törvénykönyvről szóló 2013. évi V. törvény 8:1.§ (</w:t>
            </w:r>
            <w:proofErr w:type="spell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>) bekezdés 1. pontjában meghatározott – hozzátartozótól vásárolják meg a lakást.</w:t>
            </w:r>
          </w:p>
          <w:p w:rsidR="00922D40" w:rsidRPr="00922D40" w:rsidRDefault="00922D40" w:rsidP="00922D40">
            <w:pPr>
              <w:tabs>
                <w:tab w:val="left" w:pos="6765"/>
              </w:tabs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922D40">
              <w:rPr>
                <w:rFonts w:ascii="Times New Roman" w:eastAsia="Times New Roman" w:hAnsi="Times New Roman" w:cs="Times New Roman"/>
                <w:sz w:val="8"/>
                <w:szCs w:val="8"/>
              </w:rPr>
              <w:tab/>
            </w:r>
            <w:r w:rsidRPr="00922D40">
              <w:rPr>
                <w:rFonts w:ascii="Times New Roman" w:eastAsia="Times New Roman" w:hAnsi="Times New Roman" w:cs="Times New Roman"/>
                <w:sz w:val="8"/>
                <w:szCs w:val="8"/>
              </w:rPr>
              <w:tab/>
            </w:r>
          </w:p>
          <w:p w:rsidR="00922D40" w:rsidRPr="00922D40" w:rsidRDefault="00922D40" w:rsidP="00922D40">
            <w:pPr>
              <w:numPr>
                <w:ilvl w:val="0"/>
                <w:numId w:val="32"/>
              </w:numPr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>Az ingatlanon valaki javára egyéb, az ingatlan-nyilvántartásba bejegyzett jog áll fenn: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 xml:space="preserve">       igen - nem </w:t>
            </w:r>
            <w:r w:rsidRPr="00922D40">
              <w:rPr>
                <w:rFonts w:ascii="Times New Roman" w:hAnsi="Times New Roman"/>
                <w:sz w:val="20"/>
                <w:szCs w:val="20"/>
              </w:rPr>
              <w:t>(1</w:t>
            </w:r>
            <w:proofErr w:type="gramStart"/>
            <w:r w:rsidRPr="00922D40">
              <w:rPr>
                <w:rFonts w:ascii="Times New Roman" w:hAnsi="Times New Roman"/>
                <w:sz w:val="20"/>
                <w:szCs w:val="20"/>
              </w:rPr>
              <w:t>)</w:t>
            </w:r>
            <w:r w:rsidRPr="00922D40">
              <w:rPr>
                <w:rFonts w:ascii="Times New Roman" w:hAnsi="Times New Roman"/>
              </w:rPr>
              <w:t xml:space="preserve">     </w:t>
            </w:r>
            <w:r w:rsidRPr="00922D40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End"/>
            <w:r w:rsidRPr="00922D40">
              <w:rPr>
                <w:rFonts w:ascii="Times New Roman" w:hAnsi="Times New Roman"/>
                <w:sz w:val="20"/>
                <w:szCs w:val="20"/>
              </w:rPr>
              <w:t xml:space="preserve"> (1) a megfelelő aláhúzandó /</w:t>
            </w:r>
            <w:r w:rsidRPr="00922D40">
              <w:rPr>
                <w:rFonts w:ascii="Times New Roman" w:hAnsi="Times New Roman"/>
              </w:rPr>
              <w:t xml:space="preserve">     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922D40">
              <w:rPr>
                <w:rFonts w:ascii="Times New Roman" w:hAnsi="Times New Roman"/>
              </w:rPr>
              <w:t xml:space="preserve">       Ha igen jogosult neve</w:t>
            </w:r>
            <w:proofErr w:type="gramStart"/>
            <w:r w:rsidRPr="00922D40">
              <w:rPr>
                <w:rFonts w:ascii="Times New Roman" w:hAnsi="Times New Roman"/>
              </w:rPr>
              <w:t>: …</w:t>
            </w:r>
            <w:proofErr w:type="gramEnd"/>
            <w:r w:rsidRPr="00922D40">
              <w:rPr>
                <w:rFonts w:ascii="Times New Roman" w:hAnsi="Times New Roman"/>
              </w:rPr>
              <w:t xml:space="preserve">…………………………………………………………………… ……        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  <w:sz w:val="36"/>
                <w:szCs w:val="36"/>
              </w:rPr>
              <w:t xml:space="preserve">     </w:t>
            </w:r>
            <w:r w:rsidRPr="00922D40">
              <w:rPr>
                <w:rFonts w:ascii="Times New Roman" w:hAnsi="Times New Roman"/>
              </w:rPr>
              <w:t>………………………………………………………………………………..……………………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2D40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22D40">
              <w:rPr>
                <w:rFonts w:ascii="Times New Roman" w:eastAsia="Times New Roman" w:hAnsi="Times New Roman" w:cs="Times New Roman"/>
                <w:b/>
              </w:rPr>
              <w:t>II.</w:t>
            </w:r>
            <w:r w:rsidRPr="00922D40">
              <w:rPr>
                <w:rFonts w:ascii="Times New Roman" w:eastAsia="Times New Roman" w:hAnsi="Times New Roman" w:cs="Times New Roman"/>
              </w:rPr>
              <w:t xml:space="preserve"> </w:t>
            </w:r>
            <w:r w:rsidRPr="00922D40">
              <w:rPr>
                <w:rFonts w:ascii="Times New Roman" w:eastAsia="Times New Roman" w:hAnsi="Times New Roman" w:cs="Times New Roman"/>
                <w:b/>
              </w:rPr>
              <w:t>Tudomásom van arról, hogy: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22D40">
              <w:rPr>
                <w:rFonts w:ascii="Times New Roman" w:eastAsia="Times New Roman" w:hAnsi="Times New Roman" w:cs="Times New Roman"/>
              </w:rPr>
              <w:t>1)</w:t>
            </w: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22D40">
              <w:rPr>
                <w:rFonts w:ascii="Times New Roman" w:eastAsia="Times New Roman" w:hAnsi="Times New Roman" w:cs="Times New Roman"/>
              </w:rPr>
              <w:t xml:space="preserve">Támogatás fejében, mint kérelmezőnek vállalnunk kell, hogy a támogatás folyósításától számítva 8 év időtartamra </w:t>
            </w:r>
            <w:proofErr w:type="gramStart"/>
            <w:r w:rsidRPr="00922D40">
              <w:rPr>
                <w:rFonts w:ascii="Times New Roman" w:eastAsia="Times New Roman" w:hAnsi="Times New Roman" w:cs="Times New Roman"/>
              </w:rPr>
              <w:t>Emődön  állandó</w:t>
            </w:r>
            <w:proofErr w:type="gramEnd"/>
            <w:r w:rsidRPr="00922D40">
              <w:rPr>
                <w:rFonts w:ascii="Times New Roman" w:eastAsia="Times New Roman" w:hAnsi="Times New Roman" w:cs="Times New Roman"/>
              </w:rPr>
              <w:t xml:space="preserve"> lakhelyet létesítünk. 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 xml:space="preserve">2) Támogatás erejéig a támogatott ingatlanra a támogatás folyósítását megelőzően az Önkormányzat jelzálogjoga bejegyzésre kerül a támogatást követő 8 évig. Terhelt ingatlan esetén a kérelmezőnek a megállapodás megkötése előtt csatolnia kell a korábbi jelzálogjogosult hozzájáruló nyilatkozatát az Önkormányzat sikeres jelzálogjog bejegyzéséhez. A megállapodás ügyvédi ellenjegyzésével, a jelzálogjog bejegyzésével, és annak későbbi törlésével kapcsolatos költségek a támogatottat terhelik. 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 xml:space="preserve">3) </w:t>
            </w:r>
            <w:proofErr w:type="gramStart"/>
            <w:r w:rsidRPr="00922D40">
              <w:rPr>
                <w:rFonts w:ascii="Times New Roman" w:hAnsi="Times New Roman"/>
              </w:rPr>
              <w:t>A  kérelmet</w:t>
            </w:r>
            <w:proofErr w:type="gramEnd"/>
            <w:r w:rsidRPr="00922D40">
              <w:rPr>
                <w:rFonts w:ascii="Times New Roman" w:hAnsi="Times New Roman"/>
              </w:rPr>
              <w:t xml:space="preserve"> Emőd Város Képviselő-testülete bírálja el. Együttműködési kötelezettségem keretében a Jegyzőnek írásban be kell jelentenem a változás bekövetkezését követő 8 napon belül: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 xml:space="preserve">            a) </w:t>
            </w:r>
            <w:proofErr w:type="spellStart"/>
            <w:r w:rsidRPr="00922D40">
              <w:rPr>
                <w:rFonts w:ascii="Times New Roman" w:hAnsi="Times New Roman"/>
              </w:rPr>
              <w:t>a</w:t>
            </w:r>
            <w:proofErr w:type="spellEnd"/>
            <w:r w:rsidRPr="00922D40">
              <w:rPr>
                <w:rFonts w:ascii="Times New Roman" w:hAnsi="Times New Roman"/>
              </w:rPr>
              <w:t xml:space="preserve"> jogosultságomat érintő változást, 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</w:rPr>
              <w:t xml:space="preserve">            b) a személyes adataimat érintő változást, és</w:t>
            </w:r>
          </w:p>
          <w:p w:rsidR="00922D40" w:rsidRPr="00922D40" w:rsidRDefault="00922D40" w:rsidP="00922D40">
            <w:pPr>
              <w:ind w:left="360" w:hanging="360"/>
              <w:jc w:val="both"/>
              <w:rPr>
                <w:rFonts w:ascii="Times New Roman" w:hAnsi="Times New Roman"/>
                <w:color w:val="000000"/>
              </w:rPr>
            </w:pPr>
            <w:r w:rsidRPr="00922D40">
              <w:rPr>
                <w:rFonts w:ascii="Times New Roman" w:hAnsi="Times New Roman"/>
              </w:rPr>
              <w:t xml:space="preserve">            c) a helyi támogatással érintett ingatlan eladásának, elcserélésének tényét.</w:t>
            </w:r>
            <w:r w:rsidRPr="00922D40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22D40" w:rsidRPr="00922D40" w:rsidRDefault="00922D40" w:rsidP="00922D40">
            <w:pPr>
              <w:ind w:firstLine="15"/>
              <w:jc w:val="both"/>
              <w:rPr>
                <w:rFonts w:ascii="Times New Roman" w:hAnsi="Times New Roman"/>
                <w:b/>
              </w:rPr>
            </w:pPr>
            <w:r w:rsidRPr="00922D40">
              <w:rPr>
                <w:rFonts w:ascii="Times New Roman" w:hAnsi="Times New Roman"/>
                <w:b/>
              </w:rPr>
              <w:t xml:space="preserve">Büntetőjogi felelősségem tudatában kijelentem, hogy a közölt adatok a valóságnak megfelelnek. Hozzájárulok a nyilatkozatban szereplő adatoknak az adatvédelmi törvényben meghatározottak szerinti eljárásban történő felhasználásához, kezeléséhez. </w:t>
            </w:r>
          </w:p>
          <w:p w:rsidR="00922D40" w:rsidRPr="00922D40" w:rsidRDefault="00922D40" w:rsidP="00922D40">
            <w:pPr>
              <w:ind w:left="360" w:firstLine="15"/>
              <w:jc w:val="both"/>
              <w:rPr>
                <w:rFonts w:ascii="Times New Roman" w:hAnsi="Times New Roman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aláírása                                                                    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kérelmező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aláírása              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VI. VAGYONNYILATKOZAT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360" w:right="-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(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  kérelmező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és családja  vagyona)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left="1080"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922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A.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 xml:space="preserve"> Ingatlanok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Lakástulajdon és lakótelek-tulajdon (vagy állandó, illetve tartós használat): címe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 város/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 út/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Haszonélvezeti joggal terhelt: igen nem (a megfelelő aláhúzandó)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Üdülőtulajdon és üdülőtelek-tulajdon (vagy állandó, illetve tartós használat): címe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 város/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 út/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Egyéb, nem lakás céljára szolgáló épület-(épületrész-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)tulajdon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(vagy állandó használat): megnevezése (zártkerti építmény, műhely, üzlet, műterem, rendelő, garázs stb.): ............................ címe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 város/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 út/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 Termőföldtulajdon (vagy állandó használat): megnevezése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 címe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 város/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község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 út/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utca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 hsz. alapterülete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 m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2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tulajdoni hányad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.................., a szerzés ideje: ................ év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B. Egyéb vagyontárgyak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Gépjármű: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a)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személygépkocsi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.......................................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b)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 tehergépjármű, autóbusz, motorkerékpár, vízi- vagy egyéb jármű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..............................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típus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 rendszám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szerzés ideje, valamint a gyártás éve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...............................................................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Becsült forgalmi érték:*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*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.......................................... Ft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Kelt: Emőd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év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............................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hó ..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.......... nap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........................................                                                   ........................................                                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kérelmező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aláírása                                                                    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kérelmező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aláírása             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58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Megjegyzés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:</w:t>
            </w:r>
            <w:r w:rsidRPr="00922D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Ha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 w:firstLine="1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* Becsült forgalmi értékként az ingatlannak a településen szokásos forgalmi értékét kell feltüntetni.</w:t>
            </w:r>
          </w:p>
          <w:p w:rsidR="00922D40" w:rsidRPr="00922D40" w:rsidRDefault="00922D40" w:rsidP="00922D40">
            <w:pPr>
              <w:jc w:val="both"/>
              <w:rPr>
                <w:rFonts w:ascii="Times New Roman" w:hAnsi="Times New Roman"/>
                <w:b/>
              </w:rPr>
            </w:pPr>
            <w:r w:rsidRPr="00922D40">
              <w:rPr>
                <w:rFonts w:ascii="Times New Roman" w:hAnsi="Times New Roman"/>
                <w:sz w:val="16"/>
                <w:szCs w:val="16"/>
              </w:rPr>
              <w:t>** Becsült forgalmi értékként a jármű kora és állapota szerinti értékét kell feltüntetni.</w:t>
            </w:r>
          </w:p>
          <w:p w:rsidR="00922D40" w:rsidRPr="00922D40" w:rsidRDefault="00922D40" w:rsidP="00922D40">
            <w:pPr>
              <w:jc w:val="both"/>
              <w:rPr>
                <w:rFonts w:ascii="Times New Roman" w:hAnsi="Times New Roman"/>
                <w:b/>
              </w:rPr>
            </w:pPr>
          </w:p>
          <w:p w:rsidR="00922D40" w:rsidRPr="00922D40" w:rsidRDefault="00922D40" w:rsidP="00922D40">
            <w:pPr>
              <w:jc w:val="both"/>
              <w:rPr>
                <w:rFonts w:ascii="Times New Roman" w:hAnsi="Times New Roman"/>
              </w:rPr>
            </w:pPr>
            <w:r w:rsidRPr="00922D40">
              <w:rPr>
                <w:rFonts w:ascii="Times New Roman" w:hAnsi="Times New Roman"/>
                <w:b/>
              </w:rPr>
              <w:t xml:space="preserve">A kérelemhez mellékelni </w:t>
            </w:r>
            <w:proofErr w:type="gramStart"/>
            <w:r w:rsidRPr="00922D40">
              <w:rPr>
                <w:rFonts w:ascii="Times New Roman" w:hAnsi="Times New Roman"/>
                <w:b/>
              </w:rPr>
              <w:t>kell</w:t>
            </w:r>
            <w:r w:rsidRPr="00922D40">
              <w:rPr>
                <w:rFonts w:ascii="Times New Roman" w:hAnsi="Times New Roman"/>
              </w:rPr>
              <w:t xml:space="preserve"> :</w:t>
            </w:r>
            <w:proofErr w:type="gramEnd"/>
          </w:p>
          <w:p w:rsidR="00922D40" w:rsidRPr="00922D40" w:rsidRDefault="00922D40" w:rsidP="00922D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1.</w:t>
            </w:r>
            <w:proofErr w:type="gramStart"/>
            <w:r w:rsidRPr="00922D40">
              <w:rPr>
                <w:rFonts w:ascii="Times New Roman" w:hAnsi="Times New Roman"/>
                <w:sz w:val="20"/>
                <w:szCs w:val="20"/>
              </w:rPr>
              <w:t>)    a</w:t>
            </w:r>
            <w:proofErr w:type="gramEnd"/>
            <w:r w:rsidRPr="00922D40">
              <w:rPr>
                <w:rFonts w:ascii="Times New Roman" w:hAnsi="Times New Roman"/>
                <w:sz w:val="20"/>
                <w:szCs w:val="20"/>
              </w:rPr>
              <w:t>.) építés esetén jogerős építési engedélyt,  mely 90 napnál nem régebbi,</w:t>
            </w:r>
          </w:p>
          <w:p w:rsidR="00922D40" w:rsidRPr="00922D40" w:rsidRDefault="00922D40" w:rsidP="00922D40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b.)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</w:rPr>
              <w:t>vásárlás  esetén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adásvételi  szerződést, mely 90 napnál nem régebbi.</w:t>
            </w:r>
          </w:p>
          <w:p w:rsidR="00922D40" w:rsidRPr="00922D40" w:rsidRDefault="00922D40" w:rsidP="00922D40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</w:rPr>
              <w:t>2.) Kérelmezők – a 2011. évi CXC. törvény 7. § (1) bekezdés szerinti - középfokú iskolai végzettségét igazoló bizonyítványának másolatát.</w:t>
            </w:r>
          </w:p>
          <w:p w:rsidR="00922D40" w:rsidRPr="00922D40" w:rsidRDefault="00922D40" w:rsidP="00922D40">
            <w:pPr>
              <w:ind w:left="705" w:hanging="7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 xml:space="preserve">3.) Családi állapot igazolást (Pl.: házassági anyakönyvi kivonat, élettársi jogviszony igazoló közjegyzői okirat, </w:t>
            </w:r>
            <w:proofErr w:type="gramStart"/>
            <w:r w:rsidRPr="00922D40">
              <w:rPr>
                <w:rFonts w:ascii="Times New Roman" w:hAnsi="Times New Roman"/>
                <w:sz w:val="20"/>
                <w:szCs w:val="20"/>
              </w:rPr>
              <w:t>bírósági  ítélet</w:t>
            </w:r>
            <w:proofErr w:type="gramEnd"/>
            <w:r w:rsidRPr="00922D40">
              <w:rPr>
                <w:rFonts w:ascii="Times New Roman" w:hAnsi="Times New Roman"/>
                <w:sz w:val="20"/>
                <w:szCs w:val="20"/>
              </w:rPr>
              <w:t>, gyámügyi okirat)</w:t>
            </w:r>
          </w:p>
          <w:p w:rsidR="00922D40" w:rsidRPr="00922D40" w:rsidRDefault="00922D40" w:rsidP="00922D40">
            <w:pPr>
              <w:ind w:left="705" w:hanging="7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4.)</w:t>
            </w:r>
            <w:r w:rsidRPr="00922D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2D40">
              <w:rPr>
                <w:rFonts w:ascii="Times New Roman" w:hAnsi="Times New Roman"/>
                <w:sz w:val="20"/>
                <w:szCs w:val="20"/>
              </w:rPr>
              <w:t xml:space="preserve">Kérelmezőknek, a kérelem beadását közvetlen </w:t>
            </w:r>
            <w:proofErr w:type="gramStart"/>
            <w:r w:rsidRPr="00922D40">
              <w:rPr>
                <w:rFonts w:ascii="Times New Roman" w:hAnsi="Times New Roman"/>
                <w:sz w:val="20"/>
                <w:szCs w:val="20"/>
              </w:rPr>
              <w:t>megelőzően  180</w:t>
            </w:r>
            <w:proofErr w:type="gramEnd"/>
            <w:r w:rsidRPr="00922D40">
              <w:rPr>
                <w:rFonts w:ascii="Times New Roman" w:hAnsi="Times New Roman"/>
                <w:sz w:val="20"/>
                <w:szCs w:val="20"/>
              </w:rPr>
              <w:t xml:space="preserve"> napos folyamatos társadalombiztosítási jogviszonyról szóló igazolását.</w:t>
            </w:r>
          </w:p>
          <w:p w:rsidR="00922D40" w:rsidRPr="00922D40" w:rsidRDefault="00922D40" w:rsidP="00922D40">
            <w:pPr>
              <w:ind w:left="705" w:hanging="7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 xml:space="preserve">5.)   Kérelmezők családja jövedelmét a kérelem benyújtását </w:t>
            </w:r>
            <w:r w:rsidRPr="00922D40">
              <w:rPr>
                <w:rFonts w:ascii="Times New Roman" w:hAnsi="Times New Roman"/>
                <w:b/>
                <w:sz w:val="20"/>
                <w:szCs w:val="20"/>
              </w:rPr>
              <w:t>megelőző hónapra vonatkozóan.</w:t>
            </w:r>
          </w:p>
          <w:p w:rsidR="00922D40" w:rsidRPr="00922D40" w:rsidRDefault="00922D40" w:rsidP="00922D40">
            <w:pPr>
              <w:ind w:left="720" w:hanging="7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 xml:space="preserve">             A jövedelem igazolására szolgáló iratok különösen: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keresőtevékenységből származó jövedelem és táppénz esetén a munkáltató által kiállított igazolás,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vállalkozásból származó jövedelem esetén a lezárt adóévről az állami adóhatóság által kiadott igazolás, a le nem zárt időszakra vonatkozóan a könyvelői igazolás vagy a vállalkozó írásos nyilatkozat,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nyugdíj, egyéb nyugdíjszerű ellátás esetén a kifizető által kiállított nyugdíjközlő lap és az utolsó havi nyugdíjszelvény,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gyermektartásdíjat, a megelőlegezett gyermektartásdíjat, a felvett vagy megfizetett tartásdíj összegét igazoló postai szelvény, bankszámlakivonat vagy átvételi elismervény, és a tartásdíjat megállapító jogerős bírói ítélet, vagy a szülők között létrejött megállapodás, a gyámhivatal határozata, ennek hiányában személyes nyilatkozat,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munkaügyi szervek által folyósított rendszeres pénzellátás esetén az erről szóló határozat,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 w:right="2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bérbeadásból származó jövedelem esetén a bérleti szerződés,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ösztöndíjról a közép- vagy felsőoktatási intézmény által kiállított igazolás, bankszámlakivonat,</w:t>
            </w:r>
          </w:p>
          <w:p w:rsidR="00922D40" w:rsidRPr="00922D40" w:rsidRDefault="00922D40" w:rsidP="00922D40">
            <w:pPr>
              <w:numPr>
                <w:ilvl w:val="0"/>
                <w:numId w:val="30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sz w:val="20"/>
                <w:szCs w:val="20"/>
              </w:rPr>
              <w:t>amennyiben a támogatást kérő jövedelemmel nem rendelkezik, úgy az állami foglalkoztatási szervvel történő együttműködést igazoló irat, az a)</w:t>
            </w:r>
            <w:proofErr w:type="spellStart"/>
            <w:r w:rsidRPr="00922D40">
              <w:rPr>
                <w:rFonts w:ascii="Times New Roman" w:hAnsi="Times New Roman"/>
                <w:sz w:val="20"/>
                <w:szCs w:val="20"/>
              </w:rPr>
              <w:t>-h</w:t>
            </w:r>
            <w:proofErr w:type="spellEnd"/>
            <w:r w:rsidRPr="00922D40">
              <w:rPr>
                <w:rFonts w:ascii="Times New Roman" w:hAnsi="Times New Roman"/>
                <w:sz w:val="20"/>
                <w:szCs w:val="20"/>
              </w:rPr>
              <w:t>) pontba nem tartozó jövedelem esetén a jövedelem típusának megfelelő igazolás.</w:t>
            </w:r>
          </w:p>
          <w:p w:rsidR="00922D40" w:rsidRPr="00922D40" w:rsidRDefault="00922D40" w:rsidP="00922D40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22D40" w:rsidRPr="00922D40" w:rsidRDefault="00922D40" w:rsidP="00922D40">
            <w:pPr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6.)</w:t>
            </w: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Család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egy lakásban, vagy személyes gondoskodást nyújtó bentlakásos szociális, gyermekvédelmi intézményben együtt lakó, ott bejelentett lakóhellyel vagy tartózkodási hellyel rendelkező közeli hozzátartozók közössége;</w:t>
            </w:r>
          </w:p>
          <w:p w:rsidR="00922D40" w:rsidRPr="00922D40" w:rsidRDefault="00922D40" w:rsidP="00922D40">
            <w:pPr>
              <w:spacing w:after="20" w:line="100" w:lineRule="atLeast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 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közeli hozzátartozó:</w:t>
            </w:r>
          </w:p>
          <w:p w:rsidR="00922D40" w:rsidRPr="00922D40" w:rsidRDefault="00922D40" w:rsidP="00922D40">
            <w:pPr>
              <w:spacing w:after="20" w:line="100" w:lineRule="atLeast"/>
              <w:ind w:left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a)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proofErr w:type="spellEnd"/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házastárs, az élettárs,</w:t>
            </w:r>
          </w:p>
          <w:p w:rsidR="00922D40" w:rsidRPr="00922D40" w:rsidRDefault="00922D40" w:rsidP="00922D40">
            <w:pPr>
              <w:spacing w:after="20" w:line="100" w:lineRule="atLeast"/>
              <w:ind w:left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b)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      </w:r>
            <w:proofErr w:type="gramEnd"/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 c)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   d)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a 18. életévét be nem töltött gyermek vonatkozásában a vér szerinti és az örökbe fogadó szülő, a szülő házastársa vagy élettársa, valamint a 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db)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vagy </w:t>
            </w:r>
            <w:proofErr w:type="spellStart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dc</w:t>
            </w:r>
            <w:proofErr w:type="spellEnd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)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alpontban meghatározott feltételeknek megfelelő testvér.</w:t>
            </w:r>
          </w:p>
          <w:p w:rsidR="00922D40" w:rsidRPr="00922D40" w:rsidRDefault="00922D40" w:rsidP="00922D40">
            <w:pPr>
              <w:pBdr>
                <w:left w:val="single" w:sz="36" w:space="3" w:color="FF0000"/>
              </w:pBdr>
              <w:spacing w:after="20" w:line="100" w:lineRule="atLeast"/>
              <w:ind w:left="385" w:hanging="385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922D40" w:rsidRPr="00922D40" w:rsidRDefault="00922D40" w:rsidP="00922D40">
            <w:pPr>
              <w:spacing w:after="20" w:line="100" w:lineRule="atLeast"/>
              <w:ind w:left="385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egyedülélő</w:t>
            </w:r>
            <w:proofErr w:type="spellEnd"/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az a személy, aki egyszemélyes háztartásban lakik;</w:t>
            </w:r>
          </w:p>
          <w:p w:rsidR="00922D40" w:rsidRPr="00922D40" w:rsidRDefault="00922D40" w:rsidP="00922D40">
            <w:pPr>
              <w:spacing w:after="20" w:line="100" w:lineRule="atLeast"/>
              <w:ind w:left="3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22D4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Pr="00922D40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háztartás</w:t>
            </w:r>
            <w:r w:rsidRPr="00922D40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922D40">
              <w:rPr>
                <w:rFonts w:ascii="Times New Roman" w:hAnsi="Times New Roman"/>
                <w:color w:val="000000"/>
                <w:sz w:val="20"/>
                <w:szCs w:val="20"/>
              </w:rPr>
              <w:t> az egy lakásban együtt lakó, ott bejelentett lakóhellyel vagy tartózkodási hellyel rendelkező személyek közössége;)</w:t>
            </w:r>
          </w:p>
          <w:p w:rsidR="00922D40" w:rsidRPr="00922D40" w:rsidRDefault="00922D40" w:rsidP="00922D40">
            <w:pPr>
              <w:spacing w:after="20" w:line="100" w:lineRule="atLeast"/>
              <w:ind w:left="385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22D40" w:rsidRPr="00922D40" w:rsidRDefault="00922D40" w:rsidP="00922D40">
            <w:pPr>
              <w:suppressAutoHyphens/>
              <w:spacing w:after="20" w:line="100" w:lineRule="atLeast"/>
              <w:ind w:right="-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7.)  Polgári törvénykönyvről szóló 2013. évi V. törvény 8:1.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§  (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1) bekezdés 1. pontja  alapján:</w:t>
            </w:r>
          </w:p>
          <w:p w:rsidR="00922D40" w:rsidRPr="00922D40" w:rsidRDefault="00922D40" w:rsidP="00922D40">
            <w:pPr>
              <w:suppressAutoHyphens/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Pr="00922D4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ar-SA"/>
              </w:rPr>
              <w:t xml:space="preserve">Hozzátartozó: </w:t>
            </w:r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az élettárs, az </w:t>
            </w:r>
            <w:proofErr w:type="spellStart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egyeneságbeli</w:t>
            </w:r>
            <w:proofErr w:type="spellEnd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 rokon házastársa, a házastárs </w:t>
            </w:r>
            <w:proofErr w:type="spellStart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egyeneságbeli</w:t>
            </w:r>
            <w:proofErr w:type="spellEnd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 rokona és testvére, és </w:t>
            </w:r>
            <w:proofErr w:type="gramStart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a   testvér</w:t>
            </w:r>
            <w:proofErr w:type="gramEnd"/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 házastársa;</w:t>
            </w:r>
            <w:r w:rsidRPr="00922D4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922D40" w:rsidRPr="00922D40" w:rsidRDefault="00922D40" w:rsidP="00922D40">
            <w:pPr>
              <w:suppressAutoHyphens/>
              <w:spacing w:after="2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22D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</w:t>
            </w:r>
          </w:p>
        </w:tc>
        <w:tc>
          <w:tcPr>
            <w:tcW w:w="4905" w:type="dxa"/>
          </w:tcPr>
          <w:p w:rsidR="00922D40" w:rsidRPr="00922D40" w:rsidRDefault="00922D40" w:rsidP="00922D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5" w:type="dxa"/>
          </w:tcPr>
          <w:p w:rsidR="00922D40" w:rsidRPr="00922D40" w:rsidRDefault="00922D40" w:rsidP="00922D40">
            <w:pPr>
              <w:jc w:val="both"/>
              <w:rPr>
                <w:sz w:val="20"/>
                <w:szCs w:val="20"/>
              </w:rPr>
            </w:pPr>
          </w:p>
        </w:tc>
      </w:tr>
      <w:tr w:rsidR="00922D40" w:rsidRPr="00922D40" w:rsidTr="00506C84">
        <w:trPr>
          <w:trHeight w:val="8749"/>
        </w:trPr>
        <w:tc>
          <w:tcPr>
            <w:tcW w:w="9640" w:type="dxa"/>
          </w:tcPr>
          <w:p w:rsidR="00922D40" w:rsidRPr="00922D40" w:rsidRDefault="00922D40" w:rsidP="00922D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</w:tcPr>
          <w:p w:rsidR="00922D40" w:rsidRPr="00922D40" w:rsidRDefault="00922D40" w:rsidP="00922D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5" w:type="dxa"/>
          </w:tcPr>
          <w:p w:rsidR="00922D40" w:rsidRPr="00922D40" w:rsidRDefault="00922D40" w:rsidP="00922D40">
            <w:pPr>
              <w:jc w:val="both"/>
              <w:rPr>
                <w:sz w:val="20"/>
                <w:szCs w:val="20"/>
              </w:rPr>
            </w:pPr>
          </w:p>
        </w:tc>
      </w:tr>
    </w:tbl>
    <w:p w:rsidR="00922D40" w:rsidRPr="00922D40" w:rsidRDefault="00922D40" w:rsidP="00922D40">
      <w:pPr>
        <w:rPr>
          <w:rFonts w:ascii="Times New Roman" w:hAnsi="Times New Roman" w:cs="Times New Roman"/>
          <w:sz w:val="24"/>
          <w:szCs w:val="24"/>
        </w:rPr>
      </w:pPr>
    </w:p>
    <w:p w:rsidR="003A1117" w:rsidRDefault="003A1117">
      <w:bookmarkStart w:id="0" w:name="_GoBack"/>
      <w:bookmarkEnd w:id="0"/>
    </w:p>
    <w:sectPr w:rsidR="003A1117" w:rsidSect="00F103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DB" w:rsidRDefault="00922D40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7A54DB" w:rsidRDefault="00922D4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DB" w:rsidRDefault="00922D4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DB" w:rsidRDefault="00922D40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PAGE   </w:instrText>
    </w:r>
    <w:r>
      <w:rPr>
        <w:noProof/>
      </w:rPr>
      <w:instrText>\* MERGEFORMAT</w:instrText>
    </w:r>
    <w:r>
      <w:rPr>
        <w:noProof/>
      </w:rP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7A54DB" w:rsidRDefault="00922D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DB" w:rsidRDefault="00922D40" w:rsidP="00F103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A54DB" w:rsidRDefault="00922D4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DB" w:rsidRDefault="00922D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Num10"/>
    <w:lvl w:ilvl="0">
      <w:start w:val="1"/>
      <w:numFmt w:val="upperRoman"/>
      <w:lvlText w:val="%1."/>
      <w:lvlJc w:val="left"/>
      <w:pPr>
        <w:tabs>
          <w:tab w:val="num" w:pos="60"/>
        </w:tabs>
        <w:ind w:left="43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5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6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8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660" w:hanging="180"/>
      </w:p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2"/>
    <w:lvl w:ilvl="0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4A25939"/>
    <w:multiLevelType w:val="hybridMultilevel"/>
    <w:tmpl w:val="9A368EC2"/>
    <w:lvl w:ilvl="0" w:tplc="A06828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74EC"/>
    <w:multiLevelType w:val="multilevel"/>
    <w:tmpl w:val="ACDE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506C2"/>
    <w:multiLevelType w:val="hybridMultilevel"/>
    <w:tmpl w:val="25B84CA2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3254F"/>
    <w:multiLevelType w:val="hybridMultilevel"/>
    <w:tmpl w:val="B4DE6060"/>
    <w:lvl w:ilvl="0" w:tplc="AA54FC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87244C"/>
    <w:multiLevelType w:val="hybridMultilevel"/>
    <w:tmpl w:val="CB7861F8"/>
    <w:lvl w:ilvl="0" w:tplc="8AFEAFFC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B2086"/>
    <w:multiLevelType w:val="hybridMultilevel"/>
    <w:tmpl w:val="7AD482CC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25EFC"/>
    <w:multiLevelType w:val="hybridMultilevel"/>
    <w:tmpl w:val="553C3458"/>
    <w:lvl w:ilvl="0" w:tplc="DAA47104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B30F80"/>
    <w:multiLevelType w:val="hybridMultilevel"/>
    <w:tmpl w:val="40D00070"/>
    <w:lvl w:ilvl="0" w:tplc="93AE0C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0314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15" w15:restartNumberingAfterBreak="0">
    <w:nsid w:val="2E135AA6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82C7B"/>
    <w:multiLevelType w:val="hybridMultilevel"/>
    <w:tmpl w:val="3634C4A8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0664"/>
    <w:multiLevelType w:val="hybridMultilevel"/>
    <w:tmpl w:val="AFC83D1A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01D0"/>
    <w:multiLevelType w:val="hybridMultilevel"/>
    <w:tmpl w:val="5108F532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E4C1C"/>
    <w:multiLevelType w:val="hybridMultilevel"/>
    <w:tmpl w:val="F6A25B54"/>
    <w:lvl w:ilvl="0" w:tplc="C890C7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0471E2F"/>
    <w:multiLevelType w:val="hybridMultilevel"/>
    <w:tmpl w:val="5656B1EC"/>
    <w:lvl w:ilvl="0" w:tplc="DAA47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90694"/>
    <w:multiLevelType w:val="multilevel"/>
    <w:tmpl w:val="3CC85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5667B"/>
    <w:multiLevelType w:val="multilevel"/>
    <w:tmpl w:val="AA9EE6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60D07"/>
    <w:multiLevelType w:val="hybridMultilevel"/>
    <w:tmpl w:val="D53AB10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DB2BC92">
      <w:start w:val="3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F86539"/>
    <w:multiLevelType w:val="multilevel"/>
    <w:tmpl w:val="019061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36306"/>
    <w:multiLevelType w:val="multilevel"/>
    <w:tmpl w:val="5378B9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83727B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B5E73"/>
    <w:multiLevelType w:val="hybridMultilevel"/>
    <w:tmpl w:val="D5C47724"/>
    <w:lvl w:ilvl="0" w:tplc="2F4E225E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33BDC"/>
    <w:multiLevelType w:val="hybridMultilevel"/>
    <w:tmpl w:val="6932FC74"/>
    <w:lvl w:ilvl="0" w:tplc="A8066482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29" w15:restartNumberingAfterBreak="0">
    <w:nsid w:val="66D95000"/>
    <w:multiLevelType w:val="multilevel"/>
    <w:tmpl w:val="99E67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07352D"/>
    <w:multiLevelType w:val="hybridMultilevel"/>
    <w:tmpl w:val="CC962860"/>
    <w:lvl w:ilvl="0" w:tplc="F29A8954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C6788"/>
    <w:multiLevelType w:val="hybridMultilevel"/>
    <w:tmpl w:val="9E0CD600"/>
    <w:lvl w:ilvl="0" w:tplc="261C6C1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6FA14B5B"/>
    <w:multiLevelType w:val="hybridMultilevel"/>
    <w:tmpl w:val="014E53D8"/>
    <w:lvl w:ilvl="0" w:tplc="3AB6CB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522300"/>
    <w:multiLevelType w:val="multilevel"/>
    <w:tmpl w:val="D3FC1C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909E4"/>
    <w:multiLevelType w:val="hybridMultilevel"/>
    <w:tmpl w:val="C37C15D2"/>
    <w:lvl w:ilvl="0" w:tplc="A25C10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2"/>
    </w:lvlOverride>
  </w:num>
  <w:num w:numId="2">
    <w:abstractNumId w:val="24"/>
  </w:num>
  <w:num w:numId="3">
    <w:abstractNumId w:val="29"/>
  </w:num>
  <w:num w:numId="4">
    <w:abstractNumId w:val="21"/>
  </w:num>
  <w:num w:numId="5">
    <w:abstractNumId w:val="22"/>
  </w:num>
  <w:num w:numId="6">
    <w:abstractNumId w:val="25"/>
  </w:num>
  <w:num w:numId="7">
    <w:abstractNumId w:val="33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7"/>
  </w:num>
  <w:num w:numId="32">
    <w:abstractNumId w:val="23"/>
  </w:num>
  <w:num w:numId="33">
    <w:abstractNumId w:val="19"/>
  </w:num>
  <w:num w:numId="34">
    <w:abstractNumId w:val="6"/>
  </w:num>
  <w:num w:numId="35">
    <w:abstractNumId w:val="9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D"/>
    <w:rsid w:val="003A1117"/>
    <w:rsid w:val="008C4A2D"/>
    <w:rsid w:val="00922D40"/>
    <w:rsid w:val="009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C3F29-1527-40F2-A829-2C7A217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9"/>
    <w:qFormat/>
    <w:rsid w:val="00922D4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22D4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922D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2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2D40"/>
  </w:style>
  <w:style w:type="paragraph" w:styleId="llb">
    <w:name w:val="footer"/>
    <w:basedOn w:val="Norml"/>
    <w:link w:val="llbChar"/>
    <w:uiPriority w:val="99"/>
    <w:unhideWhenUsed/>
    <w:rsid w:val="0092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2D40"/>
  </w:style>
  <w:style w:type="numbering" w:customStyle="1" w:styleId="Nemlista1">
    <w:name w:val="Nem lista1"/>
    <w:next w:val="Nemlista"/>
    <w:uiPriority w:val="99"/>
    <w:semiHidden/>
    <w:unhideWhenUsed/>
    <w:rsid w:val="00922D40"/>
  </w:style>
  <w:style w:type="paragraph" w:styleId="Szvegtrzs">
    <w:name w:val="Body Text"/>
    <w:basedOn w:val="Norml"/>
    <w:link w:val="SzvegtrzsChar"/>
    <w:uiPriority w:val="99"/>
    <w:semiHidden/>
    <w:unhideWhenUsed/>
    <w:rsid w:val="00922D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22D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922D40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922D4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Szvegtrzs3Char">
    <w:name w:val="Szövegtörzs 3 Char"/>
    <w:aliases w:val="Char Char"/>
    <w:basedOn w:val="Bekezdsalapbettpusa"/>
    <w:link w:val="Szvegtrzs3"/>
    <w:uiPriority w:val="99"/>
    <w:semiHidden/>
    <w:locked/>
    <w:rsid w:val="00922D40"/>
    <w:rPr>
      <w:sz w:val="16"/>
      <w:szCs w:val="16"/>
      <w:lang w:eastAsia="ar-SA"/>
    </w:rPr>
  </w:style>
  <w:style w:type="paragraph" w:styleId="Szvegtrzs3">
    <w:name w:val="Body Text 3"/>
    <w:aliases w:val="Char"/>
    <w:basedOn w:val="Norml"/>
    <w:link w:val="Szvegtrzs3Char"/>
    <w:uiPriority w:val="99"/>
    <w:semiHidden/>
    <w:unhideWhenUsed/>
    <w:rsid w:val="00922D40"/>
    <w:pPr>
      <w:suppressAutoHyphens/>
      <w:spacing w:after="120" w:line="240" w:lineRule="auto"/>
    </w:pPr>
    <w:rPr>
      <w:sz w:val="16"/>
      <w:szCs w:val="16"/>
      <w:lang w:eastAsia="ar-SA"/>
    </w:rPr>
  </w:style>
  <w:style w:type="character" w:customStyle="1" w:styleId="Szvegtrzs3Char1">
    <w:name w:val="Szövegtörzs 3 Char1"/>
    <w:aliases w:val="Char Char1,Body Text 3 Char1,Char Char11"/>
    <w:basedOn w:val="Bekezdsalapbettpusa"/>
    <w:uiPriority w:val="99"/>
    <w:semiHidden/>
    <w:rsid w:val="00922D40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2D4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D40"/>
    <w:rPr>
      <w:rFonts w:ascii="Tahoma" w:eastAsia="Times New Roman" w:hAnsi="Tahoma" w:cs="Tahoma"/>
      <w:sz w:val="16"/>
      <w:szCs w:val="16"/>
      <w:lang w:eastAsia="ar-SA"/>
    </w:rPr>
  </w:style>
  <w:style w:type="paragraph" w:styleId="Nincstrkz">
    <w:name w:val="No Spacing"/>
    <w:uiPriority w:val="99"/>
    <w:qFormat/>
    <w:rsid w:val="00922D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uiPriority w:val="99"/>
    <w:rsid w:val="00922D4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Nincstrkz1">
    <w:name w:val="Nincs térköz1"/>
    <w:uiPriority w:val="99"/>
    <w:rsid w:val="00922D4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1">
    <w:name w:val="Normál (Web)1"/>
    <w:basedOn w:val="Norml"/>
    <w:uiPriority w:val="99"/>
    <w:rsid w:val="00922D4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incstrkz2">
    <w:name w:val="Nincs térköz2"/>
    <w:uiPriority w:val="99"/>
    <w:rsid w:val="00922D4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2">
    <w:name w:val="Normál (Web)2"/>
    <w:basedOn w:val="Norml"/>
    <w:uiPriority w:val="99"/>
    <w:rsid w:val="00922D4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rskiemels">
    <w:name w:val="Intense Emphasis"/>
    <w:basedOn w:val="Bekezdsalapbettpusa"/>
    <w:uiPriority w:val="99"/>
    <w:qFormat/>
    <w:rsid w:val="00922D40"/>
    <w:rPr>
      <w:b/>
      <w:bCs/>
      <w:i/>
      <w:iCs/>
      <w:color w:val="5B9BD5" w:themeColor="accent1"/>
    </w:rPr>
  </w:style>
  <w:style w:type="character" w:customStyle="1" w:styleId="lfejChar1">
    <w:name w:val="Élőfej Char1"/>
    <w:uiPriority w:val="99"/>
    <w:semiHidden/>
    <w:locked/>
    <w:rsid w:val="00922D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Bekezdsalapbettpusa"/>
    <w:uiPriority w:val="99"/>
    <w:rsid w:val="00922D40"/>
  </w:style>
  <w:style w:type="character" w:styleId="Oldalszm">
    <w:name w:val="page number"/>
    <w:basedOn w:val="Bekezdsalapbettpusa"/>
    <w:uiPriority w:val="99"/>
    <w:rsid w:val="00922D40"/>
  </w:style>
  <w:style w:type="paragraph" w:customStyle="1" w:styleId="Nincstrkz3">
    <w:name w:val="Nincs térköz3"/>
    <w:uiPriority w:val="99"/>
    <w:rsid w:val="00922D4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NormlWeb3">
    <w:name w:val="Normál (Web)3"/>
    <w:basedOn w:val="Norml"/>
    <w:uiPriority w:val="99"/>
    <w:rsid w:val="00922D4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2">
    <w:name w:val="Listaszerű bekezdés2"/>
    <w:basedOn w:val="Norml"/>
    <w:uiPriority w:val="99"/>
    <w:rsid w:val="00922D4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7030</Words>
  <Characters>48511</Characters>
  <Application>Microsoft Office Word</Application>
  <DocSecurity>0</DocSecurity>
  <Lines>404</Lines>
  <Paragraphs>110</Paragraphs>
  <ScaleCrop>false</ScaleCrop>
  <Company/>
  <LinksUpToDate>false</LinksUpToDate>
  <CharactersWithSpaces>55431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2019-07-02T13:53:00Z</dcterms:created>
  <dcterms:modified xsi:type="dcterms:W3CDTF">2019-07-02T13:54:00Z</dcterms:modified>
</cp:coreProperties>
</file>