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3540D" w:rsidRDefault="00B3540D">
      <w:pPr>
        <w:widowControl w:val="0"/>
        <w:autoSpaceDE w:val="0"/>
        <w:spacing w:line="114" w:lineRule="exact"/>
      </w:pPr>
    </w:p>
    <w:p w:rsidR="00B3540D" w:rsidRDefault="00B3540D">
      <w:pPr>
        <w:widowControl w:val="0"/>
        <w:autoSpaceDE w:val="0"/>
        <w:spacing w:line="114" w:lineRule="exact"/>
      </w:pPr>
    </w:p>
    <w:p w:rsidR="00B3540D" w:rsidRPr="009E2D95" w:rsidRDefault="00613F2C" w:rsidP="009E2D95">
      <w:pPr>
        <w:widowControl w:val="0"/>
        <w:autoSpaceDE w:val="0"/>
        <w:spacing w:after="240" w:line="228" w:lineRule="auto"/>
        <w:jc w:val="right"/>
        <w:rPr>
          <w:b/>
        </w:rPr>
      </w:pPr>
      <w:r>
        <w:rPr>
          <w:b/>
        </w:rPr>
        <w:t xml:space="preserve">3. melléklet </w:t>
      </w:r>
      <w:proofErr w:type="gramStart"/>
      <w:r>
        <w:rPr>
          <w:b/>
        </w:rPr>
        <w:t xml:space="preserve">a </w:t>
      </w:r>
      <w:r w:rsidR="00C9246F">
        <w:rPr>
          <w:b/>
        </w:rPr>
        <w:t xml:space="preserve"> </w:t>
      </w:r>
      <w:r w:rsidR="0055185F">
        <w:rPr>
          <w:b/>
        </w:rPr>
        <w:t>2</w:t>
      </w:r>
      <w:proofErr w:type="gramEnd"/>
      <w:r w:rsidR="00C9246F">
        <w:rPr>
          <w:b/>
        </w:rPr>
        <w:t>/2020. (II.12</w:t>
      </w:r>
      <w:r w:rsidR="009E2D95" w:rsidRPr="009E2D95">
        <w:rPr>
          <w:b/>
        </w:rPr>
        <w:t>.) önkormányzati rendelethez</w:t>
      </w:r>
    </w:p>
    <w:p w:rsidR="00B3540D" w:rsidRDefault="00B3540D">
      <w:pPr>
        <w:widowControl w:val="0"/>
        <w:autoSpaceDE w:val="0"/>
        <w:spacing w:line="228" w:lineRule="auto"/>
        <w:rPr>
          <w:i/>
          <w:iCs/>
        </w:rPr>
      </w:pPr>
      <w:r>
        <w:rPr>
          <w:i/>
          <w:iCs/>
        </w:rPr>
        <w:t xml:space="preserve">Kérelmet </w:t>
      </w:r>
      <w:r>
        <w:rPr>
          <w:b/>
          <w:bCs/>
          <w:i/>
          <w:iCs/>
        </w:rPr>
        <w:t>postai úton</w:t>
      </w:r>
      <w:r>
        <w:rPr>
          <w:i/>
          <w:iCs/>
        </w:rPr>
        <w:t xml:space="preserve"> vagy </w:t>
      </w:r>
      <w:r>
        <w:rPr>
          <w:b/>
          <w:bCs/>
          <w:i/>
          <w:iCs/>
        </w:rPr>
        <w:t xml:space="preserve">személyesen </w:t>
      </w:r>
      <w:r>
        <w:rPr>
          <w:i/>
          <w:iCs/>
        </w:rPr>
        <w:t>az alábbi címen nyújthat be:</w:t>
      </w:r>
    </w:p>
    <w:p w:rsidR="00B3540D" w:rsidRDefault="00B3540D">
      <w:pPr>
        <w:widowControl w:val="0"/>
        <w:autoSpaceDE w:val="0"/>
        <w:spacing w:line="228" w:lineRule="auto"/>
        <w:rPr>
          <w:i/>
          <w:iCs/>
        </w:rPr>
      </w:pPr>
    </w:p>
    <w:p w:rsidR="00B3540D" w:rsidRDefault="006051DF">
      <w:pPr>
        <w:widowControl w:val="0"/>
        <w:autoSpaceDE w:val="0"/>
        <w:spacing w:line="228" w:lineRule="auto"/>
        <w:rPr>
          <w:i/>
          <w:iCs/>
        </w:rPr>
      </w:pPr>
      <w:r>
        <w:rPr>
          <w:i/>
          <w:iCs/>
        </w:rPr>
        <w:t xml:space="preserve">Ongai </w:t>
      </w:r>
      <w:r w:rsidR="00B3540D">
        <w:rPr>
          <w:i/>
          <w:iCs/>
        </w:rPr>
        <w:t>Polgármesteri Hivatal</w:t>
      </w:r>
    </w:p>
    <w:p w:rsidR="00B3540D" w:rsidRDefault="00B3540D">
      <w:pPr>
        <w:widowControl w:val="0"/>
        <w:overflowPunct w:val="0"/>
        <w:autoSpaceDE w:val="0"/>
        <w:spacing w:line="228" w:lineRule="auto"/>
        <w:ind w:right="1240"/>
        <w:rPr>
          <w:i/>
          <w:iCs/>
        </w:rPr>
      </w:pPr>
      <w:r>
        <w:rPr>
          <w:i/>
          <w:iCs/>
        </w:rPr>
        <w:t>3562 Onga, Rózsa u</w:t>
      </w:r>
      <w:r w:rsidR="00A03C06">
        <w:rPr>
          <w:i/>
          <w:iCs/>
        </w:rPr>
        <w:t>tca</w:t>
      </w:r>
      <w:r>
        <w:rPr>
          <w:i/>
          <w:iCs/>
        </w:rPr>
        <w:t xml:space="preserve"> 18.</w:t>
      </w:r>
    </w:p>
    <w:p w:rsidR="00B3540D" w:rsidRDefault="00B3540D">
      <w:pPr>
        <w:widowControl w:val="0"/>
        <w:overflowPunct w:val="0"/>
        <w:autoSpaceDE w:val="0"/>
        <w:spacing w:line="228" w:lineRule="auto"/>
        <w:ind w:right="1240"/>
        <w:rPr>
          <w:sz w:val="18"/>
          <w:szCs w:val="18"/>
        </w:rPr>
      </w:pPr>
    </w:p>
    <w:p w:rsidR="00B3540D" w:rsidRDefault="00B3540D">
      <w:pPr>
        <w:widowControl w:val="0"/>
        <w:overflowPunct w:val="0"/>
        <w:autoSpaceDE w:val="0"/>
        <w:spacing w:line="228" w:lineRule="auto"/>
        <w:ind w:right="1240"/>
        <w:rPr>
          <w:sz w:val="18"/>
          <w:szCs w:val="18"/>
        </w:rPr>
      </w:pPr>
      <w:r>
        <w:rPr>
          <w:sz w:val="18"/>
          <w:szCs w:val="18"/>
        </w:rPr>
        <w:t>Ügyfélfogadás</w:t>
      </w:r>
      <w:r>
        <w:t xml:space="preserve">: </w:t>
      </w:r>
      <w:r>
        <w:rPr>
          <w:sz w:val="18"/>
          <w:szCs w:val="18"/>
        </w:rPr>
        <w:t>Hétf</w:t>
      </w:r>
      <w:r w:rsidR="0089178C">
        <w:rPr>
          <w:sz w:val="18"/>
          <w:szCs w:val="18"/>
        </w:rPr>
        <w:t>ő</w:t>
      </w:r>
      <w:r>
        <w:rPr>
          <w:sz w:val="18"/>
          <w:szCs w:val="18"/>
        </w:rPr>
        <w:t>:</w:t>
      </w:r>
      <w:r>
        <w:rPr>
          <w:sz w:val="18"/>
          <w:szCs w:val="18"/>
        </w:rPr>
        <w:tab/>
        <w:t>8.00 - 12.00</w:t>
      </w:r>
    </w:p>
    <w:p w:rsidR="00B3540D" w:rsidRDefault="00B3540D">
      <w:pPr>
        <w:widowControl w:val="0"/>
        <w:overflowPunct w:val="0"/>
        <w:autoSpaceDE w:val="0"/>
        <w:spacing w:line="228" w:lineRule="auto"/>
        <w:ind w:right="1240"/>
        <w:rPr>
          <w:sz w:val="18"/>
          <w:szCs w:val="18"/>
        </w:rPr>
      </w:pPr>
      <w:r>
        <w:rPr>
          <w:sz w:val="18"/>
          <w:szCs w:val="18"/>
        </w:rPr>
        <w:tab/>
        <w:t xml:space="preserve">          Szerda:</w:t>
      </w:r>
      <w:r>
        <w:rPr>
          <w:sz w:val="18"/>
          <w:szCs w:val="18"/>
        </w:rPr>
        <w:tab/>
        <w:t>8.00 - 12.00</w:t>
      </w:r>
    </w:p>
    <w:p w:rsidR="00B3540D" w:rsidRDefault="00B3540D">
      <w:pPr>
        <w:widowControl w:val="0"/>
        <w:overflowPunct w:val="0"/>
        <w:autoSpaceDE w:val="0"/>
        <w:spacing w:line="228" w:lineRule="auto"/>
        <w:ind w:left="1416" w:right="1240" w:firstLine="708"/>
        <w:rPr>
          <w:sz w:val="18"/>
          <w:szCs w:val="18"/>
        </w:rPr>
      </w:pPr>
      <w:r>
        <w:rPr>
          <w:sz w:val="18"/>
          <w:szCs w:val="18"/>
        </w:rPr>
        <w:t>13.00 -16.00</w:t>
      </w:r>
    </w:p>
    <w:p w:rsidR="00B3540D" w:rsidRPr="003C4685" w:rsidRDefault="00B3540D" w:rsidP="003C4685">
      <w:pPr>
        <w:widowControl w:val="0"/>
        <w:overflowPunct w:val="0"/>
        <w:autoSpaceDE w:val="0"/>
        <w:spacing w:line="228" w:lineRule="auto"/>
        <w:ind w:right="1240"/>
        <w:rPr>
          <w:sz w:val="18"/>
          <w:szCs w:val="18"/>
        </w:rPr>
      </w:pPr>
      <w:r>
        <w:rPr>
          <w:sz w:val="18"/>
          <w:szCs w:val="18"/>
        </w:rPr>
        <w:tab/>
        <w:t xml:space="preserve">          Csütörtök:</w:t>
      </w:r>
      <w:r>
        <w:rPr>
          <w:sz w:val="18"/>
          <w:szCs w:val="18"/>
        </w:rPr>
        <w:tab/>
        <w:t>8.00 - 12.00</w:t>
      </w:r>
    </w:p>
    <w:p w:rsidR="00B3540D" w:rsidRDefault="00B3540D">
      <w:pPr>
        <w:widowControl w:val="0"/>
        <w:autoSpaceDE w:val="0"/>
        <w:spacing w:line="270" w:lineRule="exact"/>
        <w:jc w:val="center"/>
        <w:rPr>
          <w:rFonts w:ascii="Times" w:hAnsi="Times" w:cs="Times"/>
          <w:b/>
          <w:bCs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t>KÉRELEM</w:t>
      </w:r>
    </w:p>
    <w:p w:rsidR="00481DDD" w:rsidRDefault="00481DDD" w:rsidP="003C4685">
      <w:pPr>
        <w:jc w:val="center"/>
        <w:rPr>
          <w:rFonts w:ascii="Times" w:hAnsi="Times" w:cs="Times"/>
          <w:b/>
          <w:bCs/>
          <w:sz w:val="22"/>
          <w:szCs w:val="22"/>
        </w:rPr>
      </w:pPr>
    </w:p>
    <w:p w:rsidR="00B22702" w:rsidRDefault="00481DDD" w:rsidP="003C4685">
      <w:pPr>
        <w:jc w:val="center"/>
        <w:rPr>
          <w:rFonts w:ascii="Times" w:hAnsi="Times" w:cs="Times"/>
          <w:b/>
          <w:bCs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t>Lakhatással</w:t>
      </w:r>
      <w:r w:rsidR="00B22702">
        <w:rPr>
          <w:rFonts w:ascii="Times" w:hAnsi="Times" w:cs="Times"/>
          <w:b/>
          <w:bCs/>
          <w:sz w:val="22"/>
          <w:szCs w:val="22"/>
        </w:rPr>
        <w:t xml:space="preserve"> </w:t>
      </w:r>
      <w:r>
        <w:rPr>
          <w:rFonts w:ascii="Times" w:hAnsi="Times" w:cs="Times"/>
          <w:b/>
          <w:bCs/>
          <w:sz w:val="22"/>
          <w:szCs w:val="22"/>
        </w:rPr>
        <w:t>összefügg</w:t>
      </w:r>
      <w:r w:rsidR="0089178C">
        <w:rPr>
          <w:b/>
          <w:bCs/>
          <w:sz w:val="22"/>
          <w:szCs w:val="22"/>
        </w:rPr>
        <w:t>ő</w:t>
      </w:r>
      <w:r>
        <w:rPr>
          <w:rFonts w:ascii="Times" w:hAnsi="Times" w:cs="Times"/>
          <w:b/>
          <w:bCs/>
          <w:sz w:val="22"/>
          <w:szCs w:val="22"/>
        </w:rPr>
        <w:t xml:space="preserve"> támogatáshoz</w:t>
      </w:r>
    </w:p>
    <w:p w:rsidR="00B22702" w:rsidRDefault="00B22702">
      <w:pPr>
        <w:rPr>
          <w:rFonts w:ascii="Times" w:eastAsia="Times" w:hAnsi="Times" w:cs="Times"/>
          <w:b/>
          <w:bCs/>
          <w:sz w:val="22"/>
          <w:szCs w:val="22"/>
        </w:rPr>
      </w:pPr>
    </w:p>
    <w:p w:rsidR="00B3540D" w:rsidRDefault="00B3540D">
      <w:pPr>
        <w:rPr>
          <w:rFonts w:ascii="Times" w:hAnsi="Times" w:cs="Times"/>
          <w:b/>
          <w:bCs/>
          <w:sz w:val="22"/>
          <w:szCs w:val="22"/>
        </w:rPr>
      </w:pPr>
      <w:r>
        <w:rPr>
          <w:rFonts w:ascii="Times" w:eastAsia="Times" w:hAnsi="Times" w:cs="Times"/>
          <w:b/>
          <w:bCs/>
          <w:sz w:val="22"/>
          <w:szCs w:val="22"/>
        </w:rPr>
        <w:t xml:space="preserve">1. </w:t>
      </w:r>
      <w:r>
        <w:rPr>
          <w:rFonts w:ascii="Times" w:hAnsi="Times" w:cs="Times"/>
          <w:b/>
          <w:bCs/>
          <w:sz w:val="22"/>
          <w:szCs w:val="22"/>
        </w:rPr>
        <w:t>Kérelmez</w:t>
      </w:r>
      <w:r w:rsidR="0089178C">
        <w:rPr>
          <w:b/>
          <w:bCs/>
          <w:sz w:val="22"/>
          <w:szCs w:val="22"/>
        </w:rPr>
        <w:t>ő</w:t>
      </w:r>
    </w:p>
    <w:p w:rsidR="00B3540D" w:rsidRDefault="00B3540D">
      <w:pPr>
        <w:rPr>
          <w:rFonts w:ascii="Times" w:hAnsi="Times" w:cs="Times"/>
          <w:b/>
          <w:bCs/>
          <w:sz w:val="22"/>
          <w:szCs w:val="22"/>
        </w:rPr>
      </w:pPr>
    </w:p>
    <w:p w:rsidR="00B3540D" w:rsidRDefault="00B3540D">
      <w:pPr>
        <w:rPr>
          <w:rFonts w:ascii="Times" w:eastAsia="Times" w:hAnsi="Times" w:cs="Times"/>
          <w:b/>
          <w:bCs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t>Név</w:t>
      </w:r>
      <w:r>
        <w:rPr>
          <w:rFonts w:ascii="Times" w:eastAsia="Times" w:hAnsi="Times" w:cs="Times"/>
          <w:b/>
          <w:bCs/>
          <w:sz w:val="22"/>
          <w:szCs w:val="22"/>
        </w:rPr>
        <w:t>:____________________________________</w:t>
      </w:r>
      <w:r>
        <w:rPr>
          <w:rFonts w:ascii="Times" w:hAnsi="Times" w:cs="Times"/>
          <w:b/>
          <w:bCs/>
          <w:sz w:val="22"/>
          <w:szCs w:val="22"/>
        </w:rPr>
        <w:t>Születéskori</w:t>
      </w:r>
      <w:r>
        <w:rPr>
          <w:rFonts w:ascii="Times" w:eastAsia="Times" w:hAnsi="Times" w:cs="Times"/>
          <w:b/>
          <w:bCs/>
          <w:sz w:val="22"/>
          <w:szCs w:val="22"/>
        </w:rPr>
        <w:t xml:space="preserve"> </w:t>
      </w:r>
      <w:r>
        <w:rPr>
          <w:rFonts w:ascii="Times" w:hAnsi="Times" w:cs="Times"/>
          <w:b/>
          <w:bCs/>
          <w:sz w:val="22"/>
          <w:szCs w:val="22"/>
        </w:rPr>
        <w:t>név</w:t>
      </w:r>
      <w:r>
        <w:rPr>
          <w:rFonts w:ascii="Times" w:eastAsia="Times" w:hAnsi="Times" w:cs="Times"/>
          <w:b/>
          <w:bCs/>
          <w:sz w:val="22"/>
          <w:szCs w:val="22"/>
        </w:rPr>
        <w:t>:________________________________________</w:t>
      </w:r>
    </w:p>
    <w:p w:rsidR="00B3540D" w:rsidRDefault="00B3540D">
      <w:pPr>
        <w:rPr>
          <w:rFonts w:ascii="Times" w:hAnsi="Times" w:cs="Times"/>
          <w:b/>
          <w:bCs/>
          <w:sz w:val="22"/>
          <w:szCs w:val="22"/>
        </w:rPr>
      </w:pPr>
    </w:p>
    <w:p w:rsidR="00B3540D" w:rsidRDefault="00B3540D">
      <w:pPr>
        <w:ind w:right="-94"/>
        <w:rPr>
          <w:rFonts w:ascii="Times" w:eastAsia="Times" w:hAnsi="Times" w:cs="Times"/>
          <w:b/>
          <w:bCs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t>Születési</w:t>
      </w:r>
      <w:r>
        <w:rPr>
          <w:rFonts w:ascii="Times" w:eastAsia="Times" w:hAnsi="Times" w:cs="Times"/>
          <w:b/>
          <w:bCs/>
          <w:sz w:val="22"/>
          <w:szCs w:val="22"/>
        </w:rPr>
        <w:t xml:space="preserve"> </w:t>
      </w:r>
      <w:r>
        <w:rPr>
          <w:rFonts w:ascii="Times" w:hAnsi="Times" w:cs="Times"/>
          <w:b/>
          <w:bCs/>
          <w:sz w:val="22"/>
          <w:szCs w:val="22"/>
        </w:rPr>
        <w:t>hely</w:t>
      </w:r>
      <w:r>
        <w:rPr>
          <w:rFonts w:ascii="Times" w:eastAsia="Times" w:hAnsi="Times" w:cs="Times"/>
          <w:b/>
          <w:bCs/>
          <w:sz w:val="22"/>
          <w:szCs w:val="22"/>
        </w:rPr>
        <w:t xml:space="preserve">, </w:t>
      </w:r>
      <w:r>
        <w:rPr>
          <w:rFonts w:ascii="Times" w:hAnsi="Times" w:cs="Times"/>
          <w:b/>
          <w:bCs/>
          <w:sz w:val="22"/>
          <w:szCs w:val="22"/>
        </w:rPr>
        <w:t>év</w:t>
      </w:r>
      <w:r>
        <w:rPr>
          <w:rFonts w:ascii="Times" w:eastAsia="Times" w:hAnsi="Times" w:cs="Times"/>
          <w:b/>
          <w:bCs/>
          <w:sz w:val="22"/>
          <w:szCs w:val="22"/>
        </w:rPr>
        <w:t xml:space="preserve">, </w:t>
      </w:r>
      <w:r>
        <w:rPr>
          <w:rFonts w:ascii="Times" w:hAnsi="Times" w:cs="Times"/>
          <w:b/>
          <w:bCs/>
          <w:sz w:val="22"/>
          <w:szCs w:val="22"/>
        </w:rPr>
        <w:t>hó</w:t>
      </w:r>
      <w:r>
        <w:rPr>
          <w:rFonts w:ascii="Times" w:eastAsia="Times" w:hAnsi="Times" w:cs="Times"/>
          <w:b/>
          <w:bCs/>
          <w:sz w:val="22"/>
          <w:szCs w:val="22"/>
        </w:rPr>
        <w:t xml:space="preserve">, </w:t>
      </w:r>
      <w:r>
        <w:rPr>
          <w:rFonts w:ascii="Times" w:hAnsi="Times" w:cs="Times"/>
          <w:b/>
          <w:bCs/>
          <w:sz w:val="22"/>
          <w:szCs w:val="22"/>
        </w:rPr>
        <w:t>nap</w:t>
      </w:r>
      <w:r>
        <w:rPr>
          <w:rFonts w:ascii="Times" w:eastAsia="Times" w:hAnsi="Times" w:cs="Times"/>
          <w:b/>
          <w:bCs/>
          <w:sz w:val="22"/>
          <w:szCs w:val="22"/>
        </w:rPr>
        <w:t>:________________________________________________________________________</w:t>
      </w:r>
    </w:p>
    <w:p w:rsidR="00B3540D" w:rsidRDefault="005A72AC">
      <w:pPr>
        <w:rPr>
          <w:rFonts w:ascii="Times" w:hAnsi="Times" w:cs="Times"/>
          <w:b/>
          <w:bCs/>
          <w:sz w:val="22"/>
          <w:szCs w:val="22"/>
          <w:lang w:eastAsia="hu-HU"/>
        </w:rPr>
      </w:pPr>
      <w:r w:rsidRPr="005A72AC">
        <w:pict>
          <v:rect id="_x0000_s1027" style="position:absolute;margin-left:297pt;margin-top:10.95pt;width:18pt;height:18pt;z-index:251654144;mso-wrap-style:none;v-text-anchor:middle" strokeweight=".26mm">
            <v:fill color2="black"/>
          </v:rect>
        </w:pict>
      </w:r>
      <w:r w:rsidRPr="005A72AC">
        <w:pict>
          <v:rect id="_x0000_s1028" style="position:absolute;margin-left:315pt;margin-top:11.2pt;width:18pt;height:18pt;z-index:251655168;mso-wrap-style:none;v-text-anchor:middle" strokeweight=".26mm">
            <v:fill color2="black"/>
          </v:rect>
        </w:pict>
      </w:r>
      <w:r w:rsidRPr="005A72AC">
        <w:pict>
          <v:rect id="_x0000_s1029" style="position:absolute;margin-left:333pt;margin-top:11.2pt;width:18pt;height:18pt;z-index:251656192;mso-wrap-style:none;v-text-anchor:middle" strokeweight=".26mm">
            <v:fill color2="black"/>
          </v:rect>
        </w:pict>
      </w:r>
      <w:r w:rsidRPr="005A72AC">
        <w:pict>
          <v:rect id="_x0000_s1030" style="position:absolute;margin-left:351pt;margin-top:11.2pt;width:18pt;height:18pt;z-index:251657216;mso-wrap-style:none;v-text-anchor:middle" strokeweight=".26mm">
            <v:fill color2="black"/>
          </v:rect>
        </w:pict>
      </w:r>
      <w:r w:rsidRPr="005A72AC">
        <w:pict>
          <v:rect id="_x0000_s1031" style="position:absolute;margin-left:369pt;margin-top:11.2pt;width:18pt;height:18pt;z-index:251658240;mso-wrap-style:none;v-text-anchor:middle" strokeweight=".26mm">
            <v:fill color2="black"/>
          </v:rect>
        </w:pict>
      </w:r>
      <w:r w:rsidRPr="005A72AC">
        <w:pict>
          <v:rect id="_x0000_s1032" style="position:absolute;margin-left:387pt;margin-top:11.2pt;width:18pt;height:18pt;z-index:251659264;mso-wrap-style:none;v-text-anchor:middle" strokeweight=".26mm">
            <v:fill color2="black"/>
          </v:rect>
        </w:pict>
      </w:r>
      <w:r w:rsidRPr="005A72AC">
        <w:pict>
          <v:rect id="_x0000_s1033" style="position:absolute;margin-left:405pt;margin-top:11.2pt;width:18pt;height:18pt;z-index:251660288;mso-wrap-style:none;v-text-anchor:middle" strokeweight=".26mm">
            <v:fill color2="black"/>
          </v:rect>
        </w:pict>
      </w:r>
      <w:r w:rsidRPr="005A72AC">
        <w:pict>
          <v:rect id="_x0000_s1034" style="position:absolute;margin-left:423pt;margin-top:11.2pt;width:18pt;height:18pt;z-index:251661312;mso-wrap-style:none;v-text-anchor:middle" strokeweight=".26mm">
            <v:fill color2="black"/>
          </v:rect>
        </w:pict>
      </w:r>
      <w:r w:rsidRPr="005A72AC">
        <w:pict>
          <v:rect id="_x0000_s1035" style="position:absolute;margin-left:441pt;margin-top:11.2pt;width:18pt;height:18pt;z-index:251662336;mso-wrap-style:none;v-text-anchor:middle" strokeweight=".26mm">
            <v:fill color2="black"/>
          </v:rect>
        </w:pict>
      </w:r>
    </w:p>
    <w:p w:rsidR="00B3540D" w:rsidRDefault="00B3540D">
      <w:pPr>
        <w:rPr>
          <w:rFonts w:ascii="Times" w:eastAsia="Times" w:hAnsi="Times" w:cs="Times"/>
          <w:b/>
          <w:bCs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t>Anyja</w:t>
      </w:r>
      <w:r>
        <w:rPr>
          <w:rFonts w:ascii="Times" w:eastAsia="Times" w:hAnsi="Times" w:cs="Times"/>
          <w:b/>
          <w:bCs/>
          <w:sz w:val="22"/>
          <w:szCs w:val="22"/>
        </w:rPr>
        <w:t xml:space="preserve"> </w:t>
      </w:r>
      <w:r>
        <w:rPr>
          <w:rFonts w:ascii="Times" w:hAnsi="Times" w:cs="Times"/>
          <w:b/>
          <w:bCs/>
          <w:sz w:val="22"/>
          <w:szCs w:val="22"/>
        </w:rPr>
        <w:t>neve</w:t>
      </w:r>
      <w:r>
        <w:rPr>
          <w:rFonts w:ascii="Times" w:eastAsia="Times" w:hAnsi="Times" w:cs="Times"/>
          <w:b/>
          <w:bCs/>
          <w:sz w:val="22"/>
          <w:szCs w:val="22"/>
        </w:rPr>
        <w:t>:_________________________________</w:t>
      </w:r>
      <w:r>
        <w:rPr>
          <w:rFonts w:ascii="Times" w:hAnsi="Times" w:cs="Times"/>
          <w:b/>
          <w:bCs/>
          <w:sz w:val="22"/>
          <w:szCs w:val="22"/>
        </w:rPr>
        <w:t>TAJ</w:t>
      </w:r>
      <w:r>
        <w:rPr>
          <w:rFonts w:ascii="Times" w:eastAsia="Times" w:hAnsi="Times" w:cs="Times"/>
          <w:b/>
          <w:bCs/>
          <w:sz w:val="22"/>
          <w:szCs w:val="22"/>
        </w:rPr>
        <w:t xml:space="preserve"> </w:t>
      </w:r>
      <w:r>
        <w:rPr>
          <w:rFonts w:ascii="Times" w:hAnsi="Times" w:cs="Times"/>
          <w:b/>
          <w:bCs/>
          <w:sz w:val="22"/>
          <w:szCs w:val="22"/>
        </w:rPr>
        <w:t>szám</w:t>
      </w:r>
      <w:r>
        <w:rPr>
          <w:rFonts w:ascii="Times" w:eastAsia="Times" w:hAnsi="Times" w:cs="Times"/>
          <w:b/>
          <w:bCs/>
          <w:sz w:val="22"/>
          <w:szCs w:val="22"/>
        </w:rPr>
        <w:t>:</w:t>
      </w:r>
    </w:p>
    <w:p w:rsidR="00B3540D" w:rsidRDefault="00B3540D">
      <w:pPr>
        <w:rPr>
          <w:rFonts w:ascii="Times" w:hAnsi="Times" w:cs="Times"/>
          <w:sz w:val="22"/>
          <w:szCs w:val="22"/>
        </w:rPr>
      </w:pPr>
    </w:p>
    <w:p w:rsidR="00B3540D" w:rsidRDefault="00B3540D">
      <w:pPr>
        <w:widowControl w:val="0"/>
        <w:overflowPunct w:val="0"/>
        <w:autoSpaceDE w:val="0"/>
        <w:spacing w:line="228" w:lineRule="auto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Családi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állapot</w:t>
      </w:r>
      <w:r>
        <w:rPr>
          <w:rFonts w:ascii="Times" w:eastAsia="Times" w:hAnsi="Times" w:cs="Times"/>
          <w:sz w:val="22"/>
          <w:szCs w:val="22"/>
        </w:rPr>
        <w:t xml:space="preserve">*: </w:t>
      </w:r>
      <w:r>
        <w:rPr>
          <w:rFonts w:ascii="Times" w:hAnsi="Times" w:cs="Times"/>
          <w:sz w:val="22"/>
          <w:szCs w:val="22"/>
        </w:rPr>
        <w:t>n</w:t>
      </w:r>
      <w:r w:rsidR="0089178C">
        <w:rPr>
          <w:sz w:val="22"/>
          <w:szCs w:val="22"/>
        </w:rPr>
        <w:t>ő</w:t>
      </w:r>
      <w:r>
        <w:rPr>
          <w:rFonts w:ascii="Times" w:hAnsi="Times" w:cs="Times"/>
          <w:sz w:val="22"/>
          <w:szCs w:val="22"/>
        </w:rPr>
        <w:t>tlen</w:t>
      </w:r>
      <w:r>
        <w:rPr>
          <w:rFonts w:ascii="Times" w:eastAsia="Times" w:hAnsi="Times" w:cs="Times"/>
          <w:b/>
          <w:bCs/>
          <w:sz w:val="22"/>
          <w:szCs w:val="22"/>
        </w:rPr>
        <w:t>,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hajadon</w:t>
      </w:r>
      <w:r>
        <w:rPr>
          <w:rFonts w:ascii="Times" w:eastAsia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házas</w:t>
      </w:r>
      <w:r>
        <w:rPr>
          <w:rFonts w:ascii="Times" w:eastAsia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bejegyzett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élettárs</w:t>
      </w:r>
      <w:r>
        <w:rPr>
          <w:rFonts w:ascii="Times" w:eastAsia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élettárs</w:t>
      </w:r>
      <w:r>
        <w:rPr>
          <w:rFonts w:ascii="Times" w:eastAsia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elvált</w:t>
      </w:r>
      <w:r>
        <w:rPr>
          <w:rFonts w:ascii="Times" w:eastAsia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elvált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bejegyzett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élettárs</w:t>
      </w:r>
      <w:r>
        <w:rPr>
          <w:rFonts w:ascii="Times" w:eastAsia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özvegy</w:t>
      </w:r>
      <w:proofErr w:type="gramStart"/>
      <w:r>
        <w:rPr>
          <w:rFonts w:ascii="Times" w:eastAsia="Times" w:hAnsi="Times" w:cs="Times"/>
          <w:sz w:val="22"/>
          <w:szCs w:val="22"/>
        </w:rPr>
        <w:t xml:space="preserve">,                              </w:t>
      </w:r>
      <w:r>
        <w:rPr>
          <w:rFonts w:ascii="Times" w:eastAsia="Times" w:hAnsi="Times" w:cs="Times"/>
          <w:sz w:val="22"/>
          <w:szCs w:val="22"/>
        </w:rPr>
        <w:tab/>
      </w:r>
      <w:r>
        <w:rPr>
          <w:rFonts w:ascii="Times" w:eastAsia="Times" w:hAnsi="Times" w:cs="Times"/>
          <w:sz w:val="22"/>
          <w:szCs w:val="22"/>
        </w:rPr>
        <w:tab/>
        <w:t xml:space="preserve">  </w:t>
      </w:r>
      <w:r>
        <w:rPr>
          <w:rFonts w:ascii="Times" w:hAnsi="Times" w:cs="Times"/>
          <w:sz w:val="22"/>
          <w:szCs w:val="22"/>
        </w:rPr>
        <w:t>özvegy</w:t>
      </w:r>
      <w:proofErr w:type="gramEnd"/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bejegyzett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élettárs</w:t>
      </w:r>
    </w:p>
    <w:p w:rsidR="00B3540D" w:rsidRDefault="00B3540D">
      <w:pPr>
        <w:rPr>
          <w:rFonts w:ascii="Times" w:hAnsi="Times" w:cs="Times"/>
          <w:sz w:val="22"/>
          <w:szCs w:val="22"/>
        </w:rPr>
      </w:pPr>
    </w:p>
    <w:p w:rsidR="00B3540D" w:rsidRDefault="00B3540D">
      <w:pPr>
        <w:rPr>
          <w:rFonts w:ascii="Times" w:eastAsia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Állampolgársága</w:t>
      </w:r>
      <w:r>
        <w:rPr>
          <w:rFonts w:ascii="Times" w:eastAsia="Times" w:hAnsi="Times" w:cs="Times"/>
          <w:sz w:val="22"/>
          <w:szCs w:val="22"/>
        </w:rPr>
        <w:t xml:space="preserve">*: </w:t>
      </w:r>
      <w:r>
        <w:rPr>
          <w:rFonts w:ascii="Times" w:hAnsi="Times" w:cs="Times"/>
          <w:sz w:val="22"/>
          <w:szCs w:val="22"/>
        </w:rPr>
        <w:t>magyar</w:t>
      </w:r>
      <w:r>
        <w:rPr>
          <w:rFonts w:ascii="Times" w:eastAsia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vagy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bevándorolt</w:t>
      </w:r>
      <w:r>
        <w:rPr>
          <w:rFonts w:ascii="Times" w:eastAsia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letelepedett</w:t>
      </w:r>
      <w:r>
        <w:rPr>
          <w:rFonts w:ascii="Times" w:eastAsia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menekült</w:t>
      </w:r>
      <w:r>
        <w:rPr>
          <w:rFonts w:ascii="Times" w:eastAsia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vagy</w:t>
      </w:r>
      <w:r>
        <w:rPr>
          <w:rFonts w:ascii="Times" w:eastAsia="Times" w:hAnsi="Times" w:cs="Times"/>
          <w:sz w:val="22"/>
          <w:szCs w:val="22"/>
        </w:rPr>
        <w:t>:</w:t>
      </w:r>
    </w:p>
    <w:p w:rsidR="00B3540D" w:rsidRDefault="00B3540D">
      <w:pPr>
        <w:ind w:left="1416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 xml:space="preserve">       </w:t>
      </w:r>
      <w:r>
        <w:rPr>
          <w:rFonts w:ascii="Times" w:hAnsi="Times" w:cs="Times"/>
          <w:sz w:val="22"/>
          <w:szCs w:val="22"/>
        </w:rPr>
        <w:t>külföldi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állampolgár</w:t>
      </w:r>
      <w:r>
        <w:rPr>
          <w:rFonts w:ascii="Times" w:eastAsia="Times" w:hAnsi="Times" w:cs="Times"/>
          <w:sz w:val="22"/>
          <w:szCs w:val="22"/>
        </w:rPr>
        <w:t xml:space="preserve"> </w:t>
      </w:r>
      <w:proofErr w:type="gramStart"/>
      <w:r>
        <w:rPr>
          <w:rFonts w:ascii="Times" w:hAnsi="Times" w:cs="Times"/>
          <w:sz w:val="22"/>
          <w:szCs w:val="22"/>
        </w:rPr>
        <w:t>esetén</w:t>
      </w:r>
      <w:proofErr w:type="gramEnd"/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Magyarországon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tartózkodás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jogcíme</w:t>
      </w:r>
      <w:r>
        <w:rPr>
          <w:rFonts w:ascii="Times" w:eastAsia="Times" w:hAnsi="Times" w:cs="Times"/>
          <w:sz w:val="22"/>
          <w:szCs w:val="22"/>
        </w:rPr>
        <w:t>:_________________________</w:t>
      </w:r>
    </w:p>
    <w:p w:rsidR="00B3540D" w:rsidRDefault="00B3540D">
      <w:pPr>
        <w:ind w:left="1416"/>
        <w:rPr>
          <w:rFonts w:ascii="Times" w:eastAsia="Times" w:hAnsi="Times" w:cs="Times"/>
          <w:sz w:val="22"/>
          <w:szCs w:val="22"/>
        </w:rPr>
      </w:pPr>
    </w:p>
    <w:p w:rsidR="00B3540D" w:rsidRDefault="00B3540D">
      <w:pPr>
        <w:rPr>
          <w:rFonts w:ascii="Times" w:eastAsia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Bejelentett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lakóhely</w:t>
      </w:r>
      <w:r>
        <w:rPr>
          <w:rFonts w:ascii="Times" w:eastAsia="Times" w:hAnsi="Times" w:cs="Times"/>
          <w:sz w:val="22"/>
          <w:szCs w:val="22"/>
        </w:rPr>
        <w:t xml:space="preserve"> (</w:t>
      </w:r>
      <w:r>
        <w:rPr>
          <w:rFonts w:ascii="Times" w:hAnsi="Times" w:cs="Times"/>
          <w:sz w:val="22"/>
          <w:szCs w:val="22"/>
        </w:rPr>
        <w:t>lakcímet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igazoló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hatósági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igazolvány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szerint</w:t>
      </w:r>
      <w:r>
        <w:rPr>
          <w:rFonts w:ascii="Times" w:eastAsia="Times" w:hAnsi="Times" w:cs="Times"/>
          <w:sz w:val="22"/>
          <w:szCs w:val="22"/>
        </w:rPr>
        <w:t>):_________________________________________</w:t>
      </w:r>
    </w:p>
    <w:p w:rsidR="00B3540D" w:rsidRDefault="00B3540D">
      <w:pPr>
        <w:rPr>
          <w:rFonts w:ascii="Times" w:hAnsi="Times" w:cs="Times"/>
          <w:sz w:val="22"/>
          <w:szCs w:val="22"/>
        </w:rPr>
      </w:pPr>
    </w:p>
    <w:p w:rsidR="00B3540D" w:rsidRDefault="00B3540D">
      <w:pPr>
        <w:rPr>
          <w:rFonts w:ascii="Times" w:eastAsia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Bejelentett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tartózkodási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hely</w:t>
      </w:r>
      <w:r>
        <w:rPr>
          <w:rFonts w:ascii="Times" w:eastAsia="Times" w:hAnsi="Times" w:cs="Times"/>
          <w:sz w:val="22"/>
          <w:szCs w:val="22"/>
        </w:rPr>
        <w:t xml:space="preserve"> (</w:t>
      </w:r>
      <w:r>
        <w:rPr>
          <w:rFonts w:ascii="Times" w:hAnsi="Times" w:cs="Times"/>
          <w:sz w:val="22"/>
          <w:szCs w:val="22"/>
        </w:rPr>
        <w:t>lakcímet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igazoló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hatósági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igazolvány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szerint</w:t>
      </w:r>
      <w:r>
        <w:rPr>
          <w:rFonts w:ascii="Times" w:eastAsia="Times" w:hAnsi="Times" w:cs="Times"/>
          <w:sz w:val="22"/>
          <w:szCs w:val="22"/>
        </w:rPr>
        <w:t>):__________________________________</w:t>
      </w:r>
    </w:p>
    <w:p w:rsidR="00B3540D" w:rsidRDefault="00B3540D">
      <w:pPr>
        <w:rPr>
          <w:rFonts w:ascii="Times" w:eastAsia="Times" w:hAnsi="Times" w:cs="Times"/>
          <w:sz w:val="22"/>
          <w:szCs w:val="22"/>
        </w:rPr>
      </w:pPr>
    </w:p>
    <w:p w:rsidR="00B3540D" w:rsidRDefault="00B3540D">
      <w:pPr>
        <w:rPr>
          <w:rFonts w:ascii="Times" w:eastAsia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A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lakás</w:t>
      </w:r>
      <w:r>
        <w:rPr>
          <w:rFonts w:ascii="Times" w:eastAsia="Times" w:hAnsi="Times" w:cs="Times"/>
          <w:sz w:val="22"/>
          <w:szCs w:val="22"/>
        </w:rPr>
        <w:t xml:space="preserve"> </w:t>
      </w:r>
      <w:r w:rsidR="00481DDD">
        <w:rPr>
          <w:rFonts w:ascii="Times" w:eastAsia="Times" w:hAnsi="Times" w:cs="Times"/>
          <w:sz w:val="22"/>
          <w:szCs w:val="22"/>
        </w:rPr>
        <w:t>használatának jogcíme</w:t>
      </w:r>
      <w:proofErr w:type="gramStart"/>
      <w:r w:rsidR="00481DDD">
        <w:rPr>
          <w:rFonts w:ascii="Times" w:eastAsia="Times" w:hAnsi="Times" w:cs="Times"/>
          <w:sz w:val="22"/>
          <w:szCs w:val="22"/>
        </w:rPr>
        <w:t>:                        tulajdonos</w:t>
      </w:r>
      <w:proofErr w:type="gramEnd"/>
      <w:r w:rsidR="00481DDD">
        <w:rPr>
          <w:rFonts w:ascii="Times" w:eastAsia="Times" w:hAnsi="Times" w:cs="Times"/>
          <w:sz w:val="22"/>
          <w:szCs w:val="22"/>
        </w:rPr>
        <w:t xml:space="preserve">                                     bérl</w:t>
      </w:r>
      <w:r w:rsidR="0089178C">
        <w:rPr>
          <w:rFonts w:eastAsia="Times"/>
          <w:sz w:val="22"/>
          <w:szCs w:val="22"/>
        </w:rPr>
        <w:t>ő</w:t>
      </w:r>
    </w:p>
    <w:p w:rsidR="00B3540D" w:rsidRDefault="00B3540D">
      <w:pPr>
        <w:rPr>
          <w:rFonts w:ascii="Times" w:eastAsia="Times" w:hAnsi="Times" w:cs="Times"/>
          <w:sz w:val="22"/>
          <w:szCs w:val="22"/>
        </w:rPr>
      </w:pPr>
    </w:p>
    <w:p w:rsidR="00B3540D" w:rsidRDefault="00B3540D">
      <w:pPr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 xml:space="preserve">2. </w:t>
      </w:r>
      <w:r>
        <w:rPr>
          <w:rFonts w:ascii="Times" w:hAnsi="Times" w:cs="Times"/>
          <w:sz w:val="22"/>
          <w:szCs w:val="22"/>
        </w:rPr>
        <w:t>A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kérelmez</w:t>
      </w:r>
      <w:r w:rsidR="0089178C">
        <w:rPr>
          <w:sz w:val="22"/>
          <w:szCs w:val="22"/>
        </w:rPr>
        <w:t>ő</w:t>
      </w:r>
      <w:r>
        <w:rPr>
          <w:rFonts w:ascii="Times" w:hAnsi="Times" w:cs="Times"/>
          <w:sz w:val="22"/>
          <w:szCs w:val="22"/>
        </w:rPr>
        <w:t>vel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a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lakásban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együtt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él</w:t>
      </w:r>
      <w:r w:rsidR="0089178C">
        <w:rPr>
          <w:sz w:val="22"/>
          <w:szCs w:val="22"/>
        </w:rPr>
        <w:t>ő</w:t>
      </w:r>
      <w:r>
        <w:rPr>
          <w:rFonts w:ascii="Times" w:eastAsia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ott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bejelentett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lakóhellyel</w:t>
      </w:r>
      <w:r>
        <w:rPr>
          <w:rFonts w:ascii="Times" w:eastAsia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vagy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bejelentett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tartózkodási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hellyel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rendelkez</w:t>
      </w:r>
      <w:r w:rsidR="0089178C">
        <w:rPr>
          <w:sz w:val="22"/>
          <w:szCs w:val="22"/>
        </w:rPr>
        <w:t>ő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személyek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adatai</w:t>
      </w:r>
      <w:r>
        <w:rPr>
          <w:rFonts w:ascii="Times" w:eastAsia="Times" w:hAnsi="Times" w:cs="Times"/>
          <w:sz w:val="22"/>
          <w:szCs w:val="22"/>
        </w:rPr>
        <w:t>:</w:t>
      </w:r>
    </w:p>
    <w:tbl>
      <w:tblPr>
        <w:tblW w:w="0" w:type="auto"/>
        <w:tblInd w:w="-15" w:type="dxa"/>
        <w:tblLayout w:type="fixed"/>
        <w:tblLook w:val="0000"/>
      </w:tblPr>
      <w:tblGrid>
        <w:gridCol w:w="336"/>
        <w:gridCol w:w="2284"/>
        <w:gridCol w:w="2872"/>
        <w:gridCol w:w="2693"/>
        <w:gridCol w:w="2707"/>
      </w:tblGrid>
      <w:tr w:rsidR="00B3540D">
        <w:trPr>
          <w:trHeight w:val="508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0D" w:rsidRDefault="00B3540D">
            <w:pPr>
              <w:snapToGrid w:val="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0D" w:rsidRDefault="00B3540D">
            <w:pPr>
              <w:snapToGrid w:val="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>
              <w:rPr>
                <w:rFonts w:ascii="Times" w:hAnsi="Times" w:cs="Times"/>
                <w:b/>
                <w:sz w:val="22"/>
                <w:szCs w:val="22"/>
              </w:rPr>
              <w:t>Név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0D" w:rsidRDefault="00B3540D">
            <w:pPr>
              <w:snapToGrid w:val="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>
              <w:rPr>
                <w:rFonts w:ascii="Times" w:hAnsi="Times" w:cs="Times"/>
                <w:b/>
                <w:sz w:val="22"/>
                <w:szCs w:val="22"/>
              </w:rPr>
              <w:t>Születési</w:t>
            </w:r>
            <w:r>
              <w:rPr>
                <w:rFonts w:ascii="Times" w:eastAsia="Times" w:hAnsi="Times" w:cs="Times"/>
                <w:b/>
                <w:sz w:val="22"/>
                <w:szCs w:val="22"/>
              </w:rPr>
              <w:t xml:space="preserve"> </w:t>
            </w:r>
            <w:r>
              <w:rPr>
                <w:rFonts w:ascii="Times" w:hAnsi="Times" w:cs="Times"/>
                <w:b/>
                <w:sz w:val="22"/>
                <w:szCs w:val="22"/>
              </w:rPr>
              <w:t>hely</w:t>
            </w:r>
            <w:r>
              <w:rPr>
                <w:rFonts w:ascii="Times" w:eastAsia="Times" w:hAnsi="Times" w:cs="Times"/>
                <w:b/>
                <w:sz w:val="22"/>
                <w:szCs w:val="22"/>
              </w:rPr>
              <w:t xml:space="preserve">, </w:t>
            </w:r>
            <w:r>
              <w:rPr>
                <w:rFonts w:ascii="Times" w:hAnsi="Times" w:cs="Times"/>
                <w:b/>
                <w:sz w:val="22"/>
                <w:szCs w:val="22"/>
              </w:rPr>
              <w:t>év</w:t>
            </w:r>
            <w:r>
              <w:rPr>
                <w:rFonts w:ascii="Times" w:eastAsia="Times" w:hAnsi="Times" w:cs="Times"/>
                <w:b/>
                <w:sz w:val="22"/>
                <w:szCs w:val="22"/>
              </w:rPr>
              <w:t xml:space="preserve">, </w:t>
            </w:r>
            <w:r>
              <w:rPr>
                <w:rFonts w:ascii="Times" w:hAnsi="Times" w:cs="Times"/>
                <w:b/>
                <w:sz w:val="22"/>
                <w:szCs w:val="22"/>
              </w:rPr>
              <w:t>hó</w:t>
            </w:r>
            <w:r>
              <w:rPr>
                <w:rFonts w:ascii="Times" w:eastAsia="Times" w:hAnsi="Times" w:cs="Times"/>
                <w:b/>
                <w:sz w:val="22"/>
                <w:szCs w:val="22"/>
              </w:rPr>
              <w:t xml:space="preserve">, </w:t>
            </w:r>
            <w:r>
              <w:rPr>
                <w:rFonts w:ascii="Times" w:hAnsi="Times" w:cs="Times"/>
                <w:b/>
                <w:sz w:val="22"/>
                <w:szCs w:val="22"/>
              </w:rPr>
              <w:t>nap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0D" w:rsidRDefault="00B3540D">
            <w:pPr>
              <w:snapToGrid w:val="0"/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hAnsi="Times" w:cs="Times"/>
                <w:b/>
                <w:sz w:val="22"/>
                <w:szCs w:val="22"/>
              </w:rPr>
              <w:t>Jogcím</w:t>
            </w:r>
            <w:r>
              <w:rPr>
                <w:rFonts w:ascii="Times" w:eastAsia="Times" w:hAnsi="Times" w:cs="Times"/>
                <w:b/>
                <w:sz w:val="22"/>
                <w:szCs w:val="22"/>
              </w:rPr>
              <w:t xml:space="preserve"> (</w:t>
            </w:r>
            <w:r>
              <w:rPr>
                <w:rFonts w:ascii="Times" w:hAnsi="Times" w:cs="Times"/>
                <w:b/>
                <w:sz w:val="22"/>
                <w:szCs w:val="22"/>
              </w:rPr>
              <w:t>rokonsági</w:t>
            </w:r>
            <w:r>
              <w:rPr>
                <w:rFonts w:ascii="Times" w:eastAsia="Times" w:hAnsi="Times" w:cs="Times"/>
                <w:b/>
                <w:sz w:val="22"/>
                <w:szCs w:val="22"/>
              </w:rPr>
              <w:t xml:space="preserve"> </w:t>
            </w:r>
            <w:r>
              <w:rPr>
                <w:rFonts w:ascii="Times" w:hAnsi="Times" w:cs="Times"/>
                <w:b/>
                <w:sz w:val="22"/>
                <w:szCs w:val="22"/>
              </w:rPr>
              <w:t>fok</w:t>
            </w:r>
            <w:r>
              <w:rPr>
                <w:rFonts w:ascii="Times" w:eastAsia="Times" w:hAnsi="Times" w:cs="Times"/>
                <w:b/>
                <w:sz w:val="22"/>
                <w:szCs w:val="22"/>
              </w:rPr>
              <w:t>)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40D" w:rsidRDefault="00B3540D">
            <w:pPr>
              <w:snapToGrid w:val="0"/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>
              <w:rPr>
                <w:rFonts w:ascii="Times" w:hAnsi="Times" w:cs="Times"/>
                <w:b/>
                <w:sz w:val="22"/>
                <w:szCs w:val="22"/>
              </w:rPr>
              <w:t>TAJ</w:t>
            </w:r>
            <w:r>
              <w:rPr>
                <w:rFonts w:ascii="Times" w:eastAsia="Times" w:hAnsi="Times" w:cs="Times"/>
                <w:b/>
                <w:sz w:val="22"/>
                <w:szCs w:val="22"/>
              </w:rPr>
              <w:t xml:space="preserve"> </w:t>
            </w:r>
            <w:r>
              <w:rPr>
                <w:rFonts w:ascii="Times" w:hAnsi="Times" w:cs="Times"/>
                <w:b/>
                <w:sz w:val="22"/>
                <w:szCs w:val="22"/>
              </w:rPr>
              <w:t>szám</w:t>
            </w:r>
            <w:r>
              <w:rPr>
                <w:rFonts w:ascii="Times" w:eastAsia="Times" w:hAnsi="Times" w:cs="Times"/>
                <w:b/>
                <w:sz w:val="22"/>
                <w:szCs w:val="22"/>
              </w:rPr>
              <w:t xml:space="preserve">, </w:t>
            </w:r>
            <w:r>
              <w:rPr>
                <w:rFonts w:ascii="Times" w:hAnsi="Times" w:cs="Times"/>
                <w:b/>
                <w:sz w:val="22"/>
                <w:szCs w:val="22"/>
              </w:rPr>
              <w:t>anyja</w:t>
            </w:r>
            <w:r>
              <w:rPr>
                <w:rFonts w:ascii="Times" w:eastAsia="Times" w:hAnsi="Times" w:cs="Times"/>
                <w:b/>
                <w:sz w:val="22"/>
                <w:szCs w:val="22"/>
              </w:rPr>
              <w:t xml:space="preserve"> </w:t>
            </w:r>
            <w:r>
              <w:rPr>
                <w:rFonts w:ascii="Times" w:hAnsi="Times" w:cs="Times"/>
                <w:b/>
                <w:sz w:val="22"/>
                <w:szCs w:val="22"/>
              </w:rPr>
              <w:t>neve</w:t>
            </w:r>
          </w:p>
        </w:tc>
      </w:tr>
      <w:tr w:rsidR="00B3540D">
        <w:trPr>
          <w:trHeight w:val="541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0D" w:rsidRDefault="00B3540D">
            <w:pPr>
              <w:snapToGrid w:val="0"/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1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0D" w:rsidRDefault="00B3540D">
            <w:pPr>
              <w:snapToGrid w:val="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0D" w:rsidRDefault="00B3540D">
            <w:pPr>
              <w:snapToGrid w:val="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0D" w:rsidRDefault="00B3540D">
            <w:pPr>
              <w:snapToGrid w:val="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40D" w:rsidRDefault="00B3540D">
            <w:pPr>
              <w:snapToGrid w:val="0"/>
              <w:rPr>
                <w:rFonts w:ascii="Times" w:hAnsi="Times" w:cs="Times"/>
                <w:sz w:val="22"/>
                <w:szCs w:val="22"/>
              </w:rPr>
            </w:pPr>
          </w:p>
        </w:tc>
      </w:tr>
      <w:tr w:rsidR="00B3540D">
        <w:trPr>
          <w:trHeight w:val="524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0D" w:rsidRDefault="00B3540D">
            <w:pPr>
              <w:snapToGrid w:val="0"/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2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0D" w:rsidRDefault="00B3540D">
            <w:pPr>
              <w:snapToGrid w:val="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0D" w:rsidRDefault="00B3540D">
            <w:pPr>
              <w:snapToGrid w:val="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0D" w:rsidRDefault="00B3540D">
            <w:pPr>
              <w:snapToGrid w:val="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40D" w:rsidRDefault="00B3540D">
            <w:pPr>
              <w:snapToGrid w:val="0"/>
              <w:rPr>
                <w:rFonts w:ascii="Times" w:hAnsi="Times" w:cs="Times"/>
                <w:sz w:val="22"/>
                <w:szCs w:val="22"/>
              </w:rPr>
            </w:pPr>
          </w:p>
        </w:tc>
      </w:tr>
      <w:tr w:rsidR="00B3540D">
        <w:trPr>
          <w:trHeight w:val="530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0D" w:rsidRDefault="00B3540D">
            <w:pPr>
              <w:snapToGrid w:val="0"/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3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0D" w:rsidRDefault="00B3540D">
            <w:pPr>
              <w:snapToGrid w:val="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0D" w:rsidRDefault="00B3540D">
            <w:pPr>
              <w:snapToGrid w:val="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0D" w:rsidRDefault="00B3540D">
            <w:pPr>
              <w:snapToGrid w:val="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40D" w:rsidRDefault="00B3540D">
            <w:pPr>
              <w:snapToGrid w:val="0"/>
              <w:rPr>
                <w:rFonts w:ascii="Times" w:hAnsi="Times" w:cs="Times"/>
                <w:sz w:val="22"/>
                <w:szCs w:val="22"/>
              </w:rPr>
            </w:pPr>
          </w:p>
        </w:tc>
      </w:tr>
      <w:tr w:rsidR="00B3540D">
        <w:trPr>
          <w:trHeight w:val="523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0D" w:rsidRDefault="00B3540D">
            <w:pPr>
              <w:snapToGrid w:val="0"/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4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0D" w:rsidRDefault="00B3540D">
            <w:pPr>
              <w:snapToGrid w:val="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0D" w:rsidRDefault="00B3540D">
            <w:pPr>
              <w:snapToGrid w:val="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0D" w:rsidRDefault="00B3540D">
            <w:pPr>
              <w:snapToGrid w:val="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40D" w:rsidRDefault="00B3540D">
            <w:pPr>
              <w:snapToGrid w:val="0"/>
              <w:rPr>
                <w:rFonts w:ascii="Times" w:hAnsi="Times" w:cs="Times"/>
                <w:sz w:val="22"/>
                <w:szCs w:val="22"/>
              </w:rPr>
            </w:pPr>
          </w:p>
        </w:tc>
      </w:tr>
      <w:tr w:rsidR="00B3540D">
        <w:trPr>
          <w:trHeight w:val="546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0D" w:rsidRDefault="00B3540D">
            <w:pPr>
              <w:snapToGrid w:val="0"/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5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0D" w:rsidRDefault="00B3540D">
            <w:pPr>
              <w:snapToGrid w:val="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0D" w:rsidRDefault="00B3540D">
            <w:pPr>
              <w:snapToGrid w:val="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0D" w:rsidRDefault="00B3540D">
            <w:pPr>
              <w:snapToGrid w:val="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40D" w:rsidRDefault="00B3540D">
            <w:pPr>
              <w:snapToGrid w:val="0"/>
              <w:rPr>
                <w:rFonts w:ascii="Times" w:hAnsi="Times" w:cs="Times"/>
                <w:sz w:val="22"/>
                <w:szCs w:val="22"/>
              </w:rPr>
            </w:pPr>
          </w:p>
        </w:tc>
      </w:tr>
      <w:tr w:rsidR="00B3540D">
        <w:trPr>
          <w:trHeight w:val="526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0D" w:rsidRDefault="00B3540D">
            <w:pPr>
              <w:snapToGrid w:val="0"/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6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0D" w:rsidRDefault="00B3540D">
            <w:pPr>
              <w:snapToGrid w:val="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0D" w:rsidRDefault="00B3540D">
            <w:pPr>
              <w:snapToGrid w:val="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0D" w:rsidRDefault="00B3540D">
            <w:pPr>
              <w:snapToGrid w:val="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40D" w:rsidRDefault="00B3540D">
            <w:pPr>
              <w:snapToGrid w:val="0"/>
              <w:rPr>
                <w:rFonts w:ascii="Times" w:hAnsi="Times" w:cs="Times"/>
                <w:sz w:val="22"/>
                <w:szCs w:val="22"/>
              </w:rPr>
            </w:pPr>
          </w:p>
        </w:tc>
      </w:tr>
      <w:tr w:rsidR="00B3540D">
        <w:trPr>
          <w:trHeight w:val="520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0D" w:rsidRDefault="00B3540D">
            <w:pPr>
              <w:snapToGrid w:val="0"/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7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0D" w:rsidRDefault="00B3540D">
            <w:pPr>
              <w:snapToGrid w:val="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0D" w:rsidRDefault="00B3540D">
            <w:pPr>
              <w:snapToGrid w:val="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0D" w:rsidRDefault="00B3540D">
            <w:pPr>
              <w:snapToGrid w:val="0"/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40D" w:rsidRDefault="00B3540D">
            <w:pPr>
              <w:snapToGrid w:val="0"/>
              <w:rPr>
                <w:rFonts w:ascii="Times" w:hAnsi="Times" w:cs="Times"/>
                <w:sz w:val="22"/>
                <w:szCs w:val="22"/>
              </w:rPr>
            </w:pPr>
          </w:p>
        </w:tc>
      </w:tr>
    </w:tbl>
    <w:p w:rsidR="00B3540D" w:rsidRDefault="00B3540D"/>
    <w:p w:rsidR="00B3540D" w:rsidRPr="003C4685" w:rsidRDefault="00B3540D">
      <w:pPr>
        <w:rPr>
          <w:rFonts w:ascii="Times" w:eastAsia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Kijelentem</w:t>
      </w:r>
      <w:r>
        <w:rPr>
          <w:rFonts w:ascii="Times" w:eastAsia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hogy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a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kérelem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benyújtásának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id</w:t>
      </w:r>
      <w:r w:rsidR="0089178C">
        <w:rPr>
          <w:sz w:val="22"/>
          <w:szCs w:val="22"/>
        </w:rPr>
        <w:t>ő</w:t>
      </w:r>
      <w:r>
        <w:rPr>
          <w:rFonts w:ascii="Times" w:hAnsi="Times" w:cs="Times"/>
          <w:sz w:val="22"/>
          <w:szCs w:val="22"/>
        </w:rPr>
        <w:t>pontjában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a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háztartásom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táblázatban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feltüntetett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tagjai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között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van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olyan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személy</w:t>
      </w:r>
      <w:r>
        <w:rPr>
          <w:rFonts w:ascii="Times" w:eastAsia="Times" w:hAnsi="Times" w:cs="Times"/>
          <w:sz w:val="22"/>
          <w:szCs w:val="22"/>
        </w:rPr>
        <w:t xml:space="preserve">: </w:t>
      </w:r>
    </w:p>
    <w:p w:rsidR="00B3540D" w:rsidRDefault="00B3540D">
      <w:pPr>
        <w:ind w:left="360"/>
        <w:rPr>
          <w:rFonts w:ascii="Times" w:hAnsi="Times" w:cs="Times"/>
          <w:sz w:val="22"/>
          <w:szCs w:val="22"/>
        </w:rPr>
      </w:pPr>
      <w:r>
        <w:rPr>
          <w:sz w:val="22"/>
          <w:szCs w:val="22"/>
        </w:rPr>
        <w:t>●</w:t>
      </w:r>
      <w:proofErr w:type="gramStart"/>
      <w:r>
        <w:rPr>
          <w:rFonts w:ascii="Times" w:hAnsi="Times" w:cs="Times"/>
          <w:sz w:val="22"/>
          <w:szCs w:val="22"/>
        </w:rPr>
        <w:t>aki</w:t>
      </w:r>
      <w:proofErr w:type="gramEnd"/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után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vagy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részére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súlyos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fogyatékosság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vagy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tartós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betegség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miatt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magasabb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összeg</w:t>
      </w:r>
      <w:r w:rsidR="0089178C">
        <w:rPr>
          <w:sz w:val="22"/>
          <w:szCs w:val="22"/>
        </w:rPr>
        <w:t>ű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családi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pótlékot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folyósítanak</w:t>
      </w:r>
      <w:r>
        <w:rPr>
          <w:rFonts w:ascii="Times" w:eastAsia="Times" w:hAnsi="Times" w:cs="Times"/>
          <w:sz w:val="22"/>
          <w:szCs w:val="22"/>
        </w:rPr>
        <w:t xml:space="preserve"> , </w:t>
      </w:r>
      <w:r>
        <w:rPr>
          <w:rFonts w:ascii="Times" w:hAnsi="Times" w:cs="Times"/>
          <w:sz w:val="22"/>
          <w:szCs w:val="22"/>
        </w:rPr>
        <w:t>ha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igen</w:t>
      </w:r>
      <w:r w:rsidR="00481DDD">
        <w:rPr>
          <w:rFonts w:ascii="Times" w:hAnsi="Times" w:cs="Times"/>
          <w:sz w:val="22"/>
          <w:szCs w:val="22"/>
        </w:rPr>
        <w:t>,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akkor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a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személyek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száma</w:t>
      </w:r>
      <w:r>
        <w:rPr>
          <w:rFonts w:ascii="Times" w:eastAsia="Times" w:hAnsi="Times" w:cs="Times"/>
          <w:sz w:val="22"/>
          <w:szCs w:val="22"/>
        </w:rPr>
        <w:t xml:space="preserve"> …... </w:t>
      </w:r>
      <w:r>
        <w:rPr>
          <w:rFonts w:ascii="Times" w:hAnsi="Times" w:cs="Times"/>
          <w:sz w:val="22"/>
          <w:szCs w:val="22"/>
        </w:rPr>
        <w:t>f</w:t>
      </w:r>
      <w:r w:rsidR="0089178C">
        <w:rPr>
          <w:sz w:val="22"/>
          <w:szCs w:val="22"/>
        </w:rPr>
        <w:t>ő</w:t>
      </w:r>
    </w:p>
    <w:p w:rsidR="00B3540D" w:rsidRDefault="00B3540D">
      <w:pPr>
        <w:ind w:left="360"/>
        <w:rPr>
          <w:rFonts w:ascii="Times" w:hAnsi="Times" w:cs="Times"/>
          <w:sz w:val="22"/>
          <w:szCs w:val="22"/>
        </w:rPr>
      </w:pPr>
      <w:r>
        <w:rPr>
          <w:sz w:val="22"/>
          <w:szCs w:val="22"/>
        </w:rPr>
        <w:t>●</w:t>
      </w:r>
      <w:proofErr w:type="gramStart"/>
      <w:r>
        <w:rPr>
          <w:rFonts w:ascii="Times" w:hAnsi="Times" w:cs="Times"/>
          <w:sz w:val="22"/>
          <w:szCs w:val="22"/>
        </w:rPr>
        <w:t>aki</w:t>
      </w:r>
      <w:proofErr w:type="gramEnd"/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fogyatékossági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támogatásban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részesül</w:t>
      </w:r>
      <w:r>
        <w:rPr>
          <w:rFonts w:ascii="Times" w:eastAsia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ha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igen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akkor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a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személyek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száma</w:t>
      </w:r>
      <w:r>
        <w:rPr>
          <w:rFonts w:ascii="Times" w:eastAsia="Times" w:hAnsi="Times" w:cs="Times"/>
          <w:sz w:val="22"/>
          <w:szCs w:val="22"/>
        </w:rPr>
        <w:t xml:space="preserve"> …... </w:t>
      </w:r>
      <w:r>
        <w:rPr>
          <w:rFonts w:ascii="Times" w:hAnsi="Times" w:cs="Times"/>
          <w:sz w:val="22"/>
          <w:szCs w:val="22"/>
        </w:rPr>
        <w:t>f</w:t>
      </w:r>
      <w:r w:rsidR="0089178C">
        <w:rPr>
          <w:sz w:val="22"/>
          <w:szCs w:val="22"/>
        </w:rPr>
        <w:t>ő</w:t>
      </w:r>
    </w:p>
    <w:p w:rsidR="00B3540D" w:rsidRDefault="00B3540D" w:rsidP="003C4685">
      <w:pPr>
        <w:ind w:firstLine="360"/>
        <w:rPr>
          <w:rFonts w:ascii="Times" w:eastAsia="Times" w:hAnsi="Times" w:cs="Times"/>
          <w:sz w:val="22"/>
          <w:szCs w:val="22"/>
        </w:rPr>
      </w:pPr>
      <w:r>
        <w:rPr>
          <w:sz w:val="22"/>
          <w:szCs w:val="22"/>
        </w:rPr>
        <w:t>●</w:t>
      </w:r>
      <w:proofErr w:type="gramStart"/>
      <w:r>
        <w:rPr>
          <w:rFonts w:ascii="Times" w:hAnsi="Times" w:cs="Times"/>
          <w:sz w:val="22"/>
          <w:szCs w:val="22"/>
        </w:rPr>
        <w:t>aki</w:t>
      </w:r>
      <w:proofErr w:type="gramEnd"/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gyermekét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egyedülállóként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neveli</w:t>
      </w:r>
      <w:r>
        <w:rPr>
          <w:rFonts w:ascii="Times" w:eastAsia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ha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igen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akkor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a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személyek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száma</w:t>
      </w:r>
      <w:r>
        <w:rPr>
          <w:rFonts w:ascii="Times" w:eastAsia="Times" w:hAnsi="Times" w:cs="Times"/>
          <w:sz w:val="22"/>
          <w:szCs w:val="22"/>
        </w:rPr>
        <w:t xml:space="preserve"> …...... </w:t>
      </w:r>
      <w:r>
        <w:rPr>
          <w:rFonts w:ascii="Times" w:hAnsi="Times" w:cs="Times"/>
          <w:sz w:val="22"/>
          <w:szCs w:val="22"/>
        </w:rPr>
        <w:t>f</w:t>
      </w:r>
      <w:r w:rsidR="0089178C">
        <w:rPr>
          <w:sz w:val="22"/>
          <w:szCs w:val="22"/>
        </w:rPr>
        <w:t>ő</w:t>
      </w:r>
      <w:r>
        <w:rPr>
          <w:rFonts w:ascii="Times" w:eastAsia="Times" w:hAnsi="Times" w:cs="Times"/>
          <w:sz w:val="22"/>
          <w:szCs w:val="22"/>
        </w:rPr>
        <w:t>.</w:t>
      </w:r>
    </w:p>
    <w:p w:rsidR="00481DDD" w:rsidRDefault="00481DDD" w:rsidP="003C4685">
      <w:pPr>
        <w:ind w:firstLine="360"/>
        <w:rPr>
          <w:rFonts w:ascii="Times" w:eastAsia="Times" w:hAnsi="Times" w:cs="Times"/>
          <w:sz w:val="22"/>
          <w:szCs w:val="22"/>
        </w:rPr>
      </w:pPr>
    </w:p>
    <w:p w:rsidR="00481DDD" w:rsidRDefault="00481DDD" w:rsidP="003C4685">
      <w:pPr>
        <w:ind w:firstLine="360"/>
        <w:rPr>
          <w:rFonts w:ascii="Times" w:eastAsia="Times" w:hAnsi="Times" w:cs="Times"/>
          <w:sz w:val="22"/>
          <w:szCs w:val="22"/>
        </w:rPr>
      </w:pPr>
    </w:p>
    <w:p w:rsidR="00FB6F21" w:rsidRPr="003C4685" w:rsidRDefault="00FB6F21" w:rsidP="009E2D95">
      <w:pPr>
        <w:rPr>
          <w:rFonts w:ascii="Times" w:eastAsia="Times" w:hAnsi="Times" w:cs="Times"/>
          <w:sz w:val="22"/>
          <w:szCs w:val="22"/>
        </w:rPr>
      </w:pPr>
    </w:p>
    <w:p w:rsidR="00B3540D" w:rsidRDefault="00B3540D">
      <w:pPr>
        <w:widowControl w:val="0"/>
        <w:autoSpaceDE w:val="0"/>
        <w:ind w:left="100"/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lastRenderedPageBreak/>
        <w:t>JÖVEDELEMNYILATKOZAT</w:t>
      </w:r>
    </w:p>
    <w:p w:rsidR="00B3540D" w:rsidRDefault="00B3540D">
      <w:pPr>
        <w:widowControl w:val="0"/>
        <w:autoSpaceDE w:val="0"/>
        <w:spacing w:line="278" w:lineRule="exact"/>
      </w:pPr>
    </w:p>
    <w:p w:rsidR="00B3540D" w:rsidRDefault="00B3540D">
      <w:pPr>
        <w:widowControl w:val="0"/>
        <w:autoSpaceDE w:val="0"/>
        <w:ind w:left="100"/>
        <w:rPr>
          <w:rFonts w:ascii="Times" w:eastAsia="Times" w:hAnsi="Times" w:cs="Times"/>
          <w:b/>
          <w:bCs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t>A</w:t>
      </w:r>
      <w:r>
        <w:rPr>
          <w:rFonts w:ascii="Times" w:eastAsia="Times" w:hAnsi="Times" w:cs="Times"/>
          <w:b/>
          <w:bCs/>
          <w:sz w:val="22"/>
          <w:szCs w:val="22"/>
        </w:rPr>
        <w:t xml:space="preserve"> </w:t>
      </w:r>
      <w:r>
        <w:rPr>
          <w:rFonts w:ascii="Times" w:hAnsi="Times" w:cs="Times"/>
          <w:b/>
          <w:bCs/>
          <w:sz w:val="22"/>
          <w:szCs w:val="22"/>
        </w:rPr>
        <w:t>jövedelemnyilatkozathoz</w:t>
      </w:r>
      <w:r>
        <w:rPr>
          <w:rFonts w:ascii="Times" w:eastAsia="Times" w:hAnsi="Times" w:cs="Times"/>
          <w:b/>
          <w:bCs/>
          <w:sz w:val="22"/>
          <w:szCs w:val="22"/>
        </w:rPr>
        <w:t xml:space="preserve"> </w:t>
      </w:r>
      <w:r>
        <w:rPr>
          <w:rFonts w:ascii="Times" w:hAnsi="Times" w:cs="Times"/>
          <w:b/>
          <w:bCs/>
          <w:sz w:val="22"/>
          <w:szCs w:val="22"/>
        </w:rPr>
        <w:t>csatolni</w:t>
      </w:r>
      <w:r>
        <w:rPr>
          <w:rFonts w:ascii="Times" w:eastAsia="Times" w:hAnsi="Times" w:cs="Times"/>
          <w:b/>
          <w:bCs/>
          <w:sz w:val="22"/>
          <w:szCs w:val="22"/>
        </w:rPr>
        <w:t xml:space="preserve"> </w:t>
      </w:r>
      <w:r>
        <w:rPr>
          <w:rFonts w:ascii="Times" w:hAnsi="Times" w:cs="Times"/>
          <w:b/>
          <w:bCs/>
          <w:sz w:val="22"/>
          <w:szCs w:val="22"/>
        </w:rPr>
        <w:t>kell</w:t>
      </w:r>
      <w:r>
        <w:rPr>
          <w:rFonts w:ascii="Times" w:eastAsia="Times" w:hAnsi="Times" w:cs="Times"/>
          <w:b/>
          <w:bCs/>
          <w:sz w:val="22"/>
          <w:szCs w:val="22"/>
        </w:rPr>
        <w:t>:</w:t>
      </w:r>
    </w:p>
    <w:p w:rsidR="00B3540D" w:rsidRDefault="00B3540D">
      <w:pPr>
        <w:widowControl w:val="0"/>
        <w:overflowPunct w:val="0"/>
        <w:autoSpaceDE w:val="0"/>
        <w:spacing w:line="228" w:lineRule="auto"/>
        <w:ind w:left="120"/>
        <w:jc w:val="both"/>
        <w:rPr>
          <w:rFonts w:ascii="Times" w:eastAsia="Times" w:hAnsi="Times" w:cs="Times"/>
          <w:sz w:val="22"/>
          <w:szCs w:val="22"/>
        </w:rPr>
      </w:pPr>
      <w:proofErr w:type="gramStart"/>
      <w:r>
        <w:rPr>
          <w:rFonts w:ascii="Times" w:hAnsi="Times" w:cs="Times"/>
          <w:sz w:val="22"/>
          <w:szCs w:val="22"/>
        </w:rPr>
        <w:t>A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kérelmez</w:t>
      </w:r>
      <w:r w:rsidR="0089178C">
        <w:rPr>
          <w:sz w:val="22"/>
          <w:szCs w:val="22"/>
        </w:rPr>
        <w:t>ő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és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háztartásában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él</w:t>
      </w:r>
      <w:r w:rsidR="0089178C">
        <w:rPr>
          <w:sz w:val="22"/>
          <w:szCs w:val="22"/>
        </w:rPr>
        <w:t>ő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b/>
          <w:bCs/>
          <w:sz w:val="22"/>
          <w:szCs w:val="22"/>
        </w:rPr>
        <w:t>személy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nyugdíj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összesít</w:t>
      </w:r>
      <w:r w:rsidR="0089178C">
        <w:rPr>
          <w:sz w:val="22"/>
          <w:szCs w:val="22"/>
        </w:rPr>
        <w:t>ő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igazolását</w:t>
      </w:r>
      <w:r>
        <w:rPr>
          <w:rFonts w:ascii="Times" w:eastAsia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el</w:t>
      </w:r>
      <w:r w:rsidR="0089178C">
        <w:rPr>
          <w:sz w:val="22"/>
          <w:szCs w:val="22"/>
        </w:rPr>
        <w:t>ő</w:t>
      </w:r>
      <w:r>
        <w:rPr>
          <w:rFonts w:ascii="Times" w:hAnsi="Times" w:cs="Times"/>
          <w:sz w:val="22"/>
          <w:szCs w:val="22"/>
        </w:rPr>
        <w:t>z</w:t>
      </w:r>
      <w:r w:rsidR="0089178C">
        <w:rPr>
          <w:sz w:val="22"/>
          <w:szCs w:val="22"/>
        </w:rPr>
        <w:t>ő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havi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munkaviszonyból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származó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jövedelmér</w:t>
      </w:r>
      <w:r w:rsidR="0089178C">
        <w:rPr>
          <w:sz w:val="22"/>
          <w:szCs w:val="22"/>
        </w:rPr>
        <w:t>ő</w:t>
      </w:r>
      <w:r>
        <w:rPr>
          <w:rFonts w:ascii="Times" w:hAnsi="Times" w:cs="Times"/>
          <w:sz w:val="22"/>
          <w:szCs w:val="22"/>
        </w:rPr>
        <w:t>l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szóló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igazolását</w:t>
      </w:r>
      <w:r>
        <w:rPr>
          <w:rFonts w:ascii="Times" w:eastAsia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vállalkozó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esetén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az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el</w:t>
      </w:r>
      <w:r w:rsidR="0089178C">
        <w:rPr>
          <w:sz w:val="22"/>
          <w:szCs w:val="22"/>
        </w:rPr>
        <w:t>ő</w:t>
      </w:r>
      <w:r>
        <w:rPr>
          <w:rFonts w:ascii="Times" w:hAnsi="Times" w:cs="Times"/>
          <w:sz w:val="22"/>
          <w:szCs w:val="22"/>
        </w:rPr>
        <w:t>z</w:t>
      </w:r>
      <w:r w:rsidR="0089178C">
        <w:rPr>
          <w:sz w:val="22"/>
          <w:szCs w:val="22"/>
        </w:rPr>
        <w:t>ő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évi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adóbevallás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másolatát</w:t>
      </w:r>
      <w:r>
        <w:rPr>
          <w:rFonts w:ascii="Times" w:eastAsia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vagy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NAV</w:t>
      </w:r>
      <w:r>
        <w:rPr>
          <w:rFonts w:ascii="Times" w:eastAsia="Times" w:hAnsi="Times" w:cs="Times"/>
          <w:sz w:val="22"/>
          <w:szCs w:val="22"/>
        </w:rPr>
        <w:t xml:space="preserve"> (</w:t>
      </w:r>
      <w:r>
        <w:rPr>
          <w:rFonts w:ascii="Times" w:hAnsi="Times" w:cs="Times"/>
          <w:sz w:val="22"/>
          <w:szCs w:val="22"/>
        </w:rPr>
        <w:t>Nemzeti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Adó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és</w:t>
      </w:r>
      <w:r>
        <w:rPr>
          <w:rFonts w:ascii="Times" w:eastAsia="Times" w:hAnsi="Times" w:cs="Times"/>
          <w:sz w:val="22"/>
          <w:szCs w:val="22"/>
        </w:rPr>
        <w:t xml:space="preserve">- </w:t>
      </w:r>
      <w:r>
        <w:rPr>
          <w:rFonts w:ascii="Times" w:hAnsi="Times" w:cs="Times"/>
          <w:sz w:val="22"/>
          <w:szCs w:val="22"/>
        </w:rPr>
        <w:t>Vámhivatal</w:t>
      </w:r>
      <w:r>
        <w:rPr>
          <w:rFonts w:ascii="Times" w:eastAsia="Times" w:hAnsi="Times" w:cs="Times"/>
          <w:sz w:val="22"/>
          <w:szCs w:val="22"/>
        </w:rPr>
        <w:t xml:space="preserve">) </w:t>
      </w:r>
      <w:r>
        <w:rPr>
          <w:rFonts w:ascii="Times" w:hAnsi="Times" w:cs="Times"/>
          <w:sz w:val="22"/>
          <w:szCs w:val="22"/>
        </w:rPr>
        <w:t>igazolást</w:t>
      </w:r>
      <w:r>
        <w:rPr>
          <w:rFonts w:ascii="Times" w:eastAsia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valamint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az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adóbevallással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lezárt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id</w:t>
      </w:r>
      <w:r w:rsidR="0089178C">
        <w:rPr>
          <w:sz w:val="22"/>
          <w:szCs w:val="22"/>
        </w:rPr>
        <w:t>ő</w:t>
      </w:r>
      <w:r>
        <w:rPr>
          <w:rFonts w:ascii="Times" w:hAnsi="Times" w:cs="Times"/>
          <w:sz w:val="22"/>
          <w:szCs w:val="22"/>
        </w:rPr>
        <w:t>szak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és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b/>
          <w:bCs/>
          <w:i/>
          <w:iCs/>
          <w:sz w:val="22"/>
          <w:szCs w:val="22"/>
        </w:rPr>
        <w:t>a</w:t>
      </w:r>
      <w:r>
        <w:rPr>
          <w:rFonts w:ascii="Times" w:eastAsia="Times" w:hAnsi="Times" w:cs="Times"/>
          <w:b/>
          <w:bCs/>
          <w:i/>
          <w:iCs/>
          <w:sz w:val="22"/>
          <w:szCs w:val="22"/>
        </w:rPr>
        <w:t xml:space="preserve"> </w:t>
      </w:r>
      <w:r>
        <w:rPr>
          <w:rFonts w:ascii="Times" w:hAnsi="Times" w:cs="Times"/>
          <w:b/>
          <w:bCs/>
          <w:i/>
          <w:iCs/>
          <w:sz w:val="22"/>
          <w:szCs w:val="22"/>
        </w:rPr>
        <w:t>kérelem</w:t>
      </w:r>
      <w:r>
        <w:rPr>
          <w:rFonts w:ascii="Times" w:eastAsia="Times" w:hAnsi="Times" w:cs="Times"/>
          <w:b/>
          <w:bCs/>
          <w:i/>
          <w:iCs/>
          <w:sz w:val="22"/>
          <w:szCs w:val="22"/>
        </w:rPr>
        <w:t xml:space="preserve"> </w:t>
      </w:r>
      <w:r>
        <w:rPr>
          <w:rFonts w:ascii="Times" w:hAnsi="Times" w:cs="Times"/>
          <w:b/>
          <w:bCs/>
          <w:i/>
          <w:iCs/>
          <w:sz w:val="22"/>
          <w:szCs w:val="22"/>
        </w:rPr>
        <w:t>benyújtását</w:t>
      </w:r>
      <w:r>
        <w:rPr>
          <w:rFonts w:ascii="Times" w:eastAsia="Times" w:hAnsi="Times" w:cs="Times"/>
          <w:b/>
          <w:bCs/>
          <w:i/>
          <w:iCs/>
          <w:sz w:val="22"/>
          <w:szCs w:val="22"/>
        </w:rPr>
        <w:t xml:space="preserve"> </w:t>
      </w:r>
      <w:r>
        <w:rPr>
          <w:rFonts w:ascii="Times" w:hAnsi="Times" w:cs="Times"/>
          <w:b/>
          <w:bCs/>
          <w:i/>
          <w:iCs/>
          <w:sz w:val="22"/>
          <w:szCs w:val="22"/>
        </w:rPr>
        <w:t>megel</w:t>
      </w:r>
      <w:r w:rsidR="0089178C">
        <w:rPr>
          <w:b/>
          <w:bCs/>
          <w:i/>
          <w:iCs/>
          <w:sz w:val="22"/>
          <w:szCs w:val="22"/>
        </w:rPr>
        <w:t>ő</w:t>
      </w:r>
      <w:r>
        <w:rPr>
          <w:rFonts w:ascii="Times" w:hAnsi="Times" w:cs="Times"/>
          <w:b/>
          <w:bCs/>
          <w:i/>
          <w:iCs/>
          <w:sz w:val="22"/>
          <w:szCs w:val="22"/>
        </w:rPr>
        <w:t>z</w:t>
      </w:r>
      <w:r w:rsidR="0089178C">
        <w:rPr>
          <w:b/>
          <w:bCs/>
          <w:i/>
          <w:iCs/>
          <w:sz w:val="22"/>
          <w:szCs w:val="22"/>
        </w:rPr>
        <w:t>ő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b/>
          <w:bCs/>
          <w:i/>
          <w:iCs/>
          <w:sz w:val="22"/>
          <w:szCs w:val="22"/>
        </w:rPr>
        <w:t>hónapig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keletkezett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jövedelemr</w:t>
      </w:r>
      <w:r w:rsidR="0089178C">
        <w:rPr>
          <w:sz w:val="22"/>
          <w:szCs w:val="22"/>
        </w:rPr>
        <w:t>ő</w:t>
      </w:r>
      <w:r>
        <w:rPr>
          <w:rFonts w:ascii="Times" w:hAnsi="Times" w:cs="Times"/>
          <w:sz w:val="22"/>
          <w:szCs w:val="22"/>
        </w:rPr>
        <w:t>l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nyilatkozatot</w:t>
      </w:r>
      <w:r>
        <w:rPr>
          <w:rFonts w:ascii="Times" w:eastAsia="Times" w:hAnsi="Times" w:cs="Times"/>
          <w:sz w:val="22"/>
          <w:szCs w:val="22"/>
        </w:rPr>
        <w:t xml:space="preserve"> (</w:t>
      </w:r>
      <w:r>
        <w:rPr>
          <w:rFonts w:ascii="Times" w:hAnsi="Times" w:cs="Times"/>
          <w:sz w:val="22"/>
          <w:szCs w:val="22"/>
        </w:rPr>
        <w:t>a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kérelem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mellékletét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képez</w:t>
      </w:r>
      <w:r w:rsidR="0089178C">
        <w:rPr>
          <w:sz w:val="22"/>
          <w:szCs w:val="22"/>
        </w:rPr>
        <w:t>ő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formanyomtatványon</w:t>
      </w:r>
      <w:r>
        <w:rPr>
          <w:rFonts w:ascii="Times" w:eastAsia="Times" w:hAnsi="Times" w:cs="Times"/>
          <w:sz w:val="22"/>
          <w:szCs w:val="22"/>
        </w:rPr>
        <w:t xml:space="preserve">), </w:t>
      </w:r>
      <w:r>
        <w:rPr>
          <w:rFonts w:ascii="Times" w:hAnsi="Times" w:cs="Times"/>
          <w:sz w:val="22"/>
          <w:szCs w:val="22"/>
        </w:rPr>
        <w:t>ösztöndíj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esetén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egy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évre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vonatkozó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igazolást</w:t>
      </w:r>
      <w:r>
        <w:rPr>
          <w:rFonts w:ascii="Times" w:eastAsia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gyermektartásdíjból</w:t>
      </w:r>
      <w:r>
        <w:rPr>
          <w:rFonts w:ascii="Times" w:eastAsia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rokoni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támogatásból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vagy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egyéb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jogcímen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kapott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jövedelem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esetén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a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kérelem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benyújtását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megel</w:t>
      </w:r>
      <w:r w:rsidR="0089178C">
        <w:rPr>
          <w:sz w:val="22"/>
          <w:szCs w:val="22"/>
        </w:rPr>
        <w:t>ő</w:t>
      </w:r>
      <w:r>
        <w:rPr>
          <w:rFonts w:ascii="Times" w:hAnsi="Times" w:cs="Times"/>
          <w:sz w:val="22"/>
          <w:szCs w:val="22"/>
        </w:rPr>
        <w:t>z</w:t>
      </w:r>
      <w:r w:rsidR="0089178C">
        <w:rPr>
          <w:sz w:val="22"/>
          <w:szCs w:val="22"/>
        </w:rPr>
        <w:t>ő</w:t>
      </w:r>
      <w:r>
        <w:rPr>
          <w:rFonts w:ascii="Times" w:eastAsia="Times" w:hAnsi="Times" w:cs="Times"/>
          <w:sz w:val="22"/>
          <w:szCs w:val="22"/>
        </w:rPr>
        <w:t xml:space="preserve"> 12 </w:t>
      </w:r>
      <w:r>
        <w:rPr>
          <w:rFonts w:ascii="Times" w:hAnsi="Times" w:cs="Times"/>
          <w:sz w:val="22"/>
          <w:szCs w:val="22"/>
        </w:rPr>
        <w:t>hónap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jövedelmének</w:t>
      </w:r>
      <w:proofErr w:type="gramEnd"/>
      <w:r>
        <w:rPr>
          <w:rFonts w:ascii="Times" w:eastAsia="Times" w:hAnsi="Times" w:cs="Times"/>
          <w:sz w:val="22"/>
          <w:szCs w:val="22"/>
        </w:rPr>
        <w:t xml:space="preserve"> </w:t>
      </w:r>
      <w:proofErr w:type="gramStart"/>
      <w:r>
        <w:rPr>
          <w:rFonts w:ascii="Times" w:hAnsi="Times" w:cs="Times"/>
          <w:sz w:val="22"/>
          <w:szCs w:val="22"/>
        </w:rPr>
        <w:t>egy</w:t>
      </w:r>
      <w:proofErr w:type="gramEnd"/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havi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átlagáról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nyilatkozatot</w:t>
      </w:r>
      <w:r>
        <w:rPr>
          <w:rFonts w:ascii="Times" w:eastAsia="Times" w:hAnsi="Times" w:cs="Times"/>
          <w:sz w:val="22"/>
          <w:szCs w:val="22"/>
        </w:rPr>
        <w:t xml:space="preserve"> (</w:t>
      </w:r>
      <w:r>
        <w:rPr>
          <w:rFonts w:ascii="Times" w:hAnsi="Times" w:cs="Times"/>
          <w:sz w:val="22"/>
          <w:szCs w:val="22"/>
        </w:rPr>
        <w:t>a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kérelem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mellékletét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képez</w:t>
      </w:r>
      <w:r w:rsidR="0089178C">
        <w:rPr>
          <w:sz w:val="22"/>
          <w:szCs w:val="22"/>
        </w:rPr>
        <w:t>ő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formanyomtatványon</w:t>
      </w:r>
      <w:r>
        <w:rPr>
          <w:rFonts w:ascii="Times" w:eastAsia="Times" w:hAnsi="Times" w:cs="Times"/>
          <w:sz w:val="22"/>
          <w:szCs w:val="22"/>
        </w:rPr>
        <w:t>).</w:t>
      </w:r>
    </w:p>
    <w:p w:rsidR="00B3540D" w:rsidRDefault="00B3540D">
      <w:pPr>
        <w:widowControl w:val="0"/>
        <w:autoSpaceDE w:val="0"/>
        <w:spacing w:line="242" w:lineRule="exact"/>
        <w:rPr>
          <w:rFonts w:ascii="Times" w:hAnsi="Times" w:cs="Times"/>
          <w:sz w:val="22"/>
          <w:szCs w:val="22"/>
        </w:rPr>
      </w:pPr>
    </w:p>
    <w:p w:rsidR="00B3540D" w:rsidRPr="003C4685" w:rsidRDefault="00B3540D" w:rsidP="003C4685">
      <w:pPr>
        <w:widowControl w:val="0"/>
        <w:overflowPunct w:val="0"/>
        <w:autoSpaceDE w:val="0"/>
        <w:ind w:left="100" w:right="180"/>
        <w:jc w:val="both"/>
        <w:rPr>
          <w:rFonts w:ascii="Times" w:eastAsia="Times" w:hAnsi="Times" w:cs="Times"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t>Egyéb</w:t>
      </w:r>
      <w:r>
        <w:rPr>
          <w:rFonts w:ascii="Times" w:eastAsia="Times" w:hAnsi="Times" w:cs="Times"/>
          <w:b/>
          <w:bCs/>
          <w:sz w:val="22"/>
          <w:szCs w:val="22"/>
        </w:rPr>
        <w:t xml:space="preserve"> </w:t>
      </w:r>
      <w:r>
        <w:rPr>
          <w:rFonts w:ascii="Times" w:hAnsi="Times" w:cs="Times"/>
          <w:b/>
          <w:bCs/>
          <w:sz w:val="22"/>
          <w:szCs w:val="22"/>
        </w:rPr>
        <w:t>jövedelmekr</w:t>
      </w:r>
      <w:r w:rsidR="0089178C">
        <w:rPr>
          <w:b/>
          <w:bCs/>
          <w:sz w:val="22"/>
          <w:szCs w:val="22"/>
        </w:rPr>
        <w:t>ő</w:t>
      </w:r>
      <w:r>
        <w:rPr>
          <w:rFonts w:ascii="Times" w:hAnsi="Times" w:cs="Times"/>
          <w:b/>
          <w:bCs/>
          <w:sz w:val="22"/>
          <w:szCs w:val="22"/>
        </w:rPr>
        <w:t>l</w:t>
      </w:r>
      <w:r>
        <w:rPr>
          <w:rFonts w:ascii="Times" w:eastAsia="Times" w:hAnsi="Times" w:cs="Times"/>
          <w:b/>
          <w:bCs/>
          <w:sz w:val="22"/>
          <w:szCs w:val="22"/>
        </w:rPr>
        <w:t xml:space="preserve">: </w:t>
      </w:r>
      <w:r>
        <w:rPr>
          <w:rFonts w:ascii="Times" w:eastAsia="Times" w:hAnsi="Times" w:cs="Times"/>
          <w:sz w:val="22"/>
          <w:szCs w:val="22"/>
        </w:rPr>
        <w:t>(</w:t>
      </w:r>
      <w:r>
        <w:rPr>
          <w:rFonts w:ascii="Times" w:hAnsi="Times" w:cs="Times"/>
          <w:sz w:val="22"/>
          <w:szCs w:val="22"/>
        </w:rPr>
        <w:t>GYES</w:t>
      </w:r>
      <w:r>
        <w:rPr>
          <w:rFonts w:ascii="Times" w:eastAsia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GYET</w:t>
      </w:r>
      <w:r>
        <w:rPr>
          <w:rFonts w:ascii="Times" w:eastAsia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családi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pótlék</w:t>
      </w:r>
      <w:r>
        <w:rPr>
          <w:rFonts w:ascii="Times" w:eastAsia="Times" w:hAnsi="Times" w:cs="Times"/>
          <w:sz w:val="22"/>
          <w:szCs w:val="22"/>
        </w:rPr>
        <w:t xml:space="preserve"> összegér</w:t>
      </w:r>
      <w:r w:rsidR="0089178C">
        <w:rPr>
          <w:rFonts w:eastAsia="Times"/>
          <w:sz w:val="22"/>
          <w:szCs w:val="22"/>
        </w:rPr>
        <w:t>ő</w:t>
      </w:r>
      <w:r>
        <w:rPr>
          <w:rFonts w:ascii="Times" w:eastAsia="Times" w:hAnsi="Times" w:cs="Times"/>
          <w:sz w:val="22"/>
          <w:szCs w:val="22"/>
        </w:rPr>
        <w:t xml:space="preserve">l csak nyilatkozni kell) </w:t>
      </w:r>
      <w:r w:rsidR="005A72AC" w:rsidRPr="005A72A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pt;margin-top:19.6pt;width:545.75pt;height:467.3pt;z-index:251653120;mso-wrap-distance-left:0;mso-wrap-distance-right:7.05pt;mso-position-horizontal-relative:margin;mso-position-vertical-relative:text" strokecolor="gray" strokeweight="0">
            <v:fill opacity="0" color2="black"/>
            <v:stroke color2="#7f7f7f"/>
            <v:textbox inset="1.5pt,1.5pt,1.5pt,1.5pt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88"/>
                    <w:gridCol w:w="3420"/>
                    <w:gridCol w:w="1440"/>
                    <w:gridCol w:w="2340"/>
                    <w:gridCol w:w="2160"/>
                    <w:gridCol w:w="1276"/>
                  </w:tblGrid>
                  <w:tr w:rsidR="008D0664">
                    <w:tc>
                      <w:tcPr>
                        <w:tcW w:w="2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hAnsi="Times" w:cs="Times"/>
                          </w:rPr>
                        </w:pPr>
                      </w:p>
                    </w:tc>
                    <w:tc>
                      <w:tcPr>
                        <w:tcW w:w="34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jc w:val="center"/>
                          <w:rPr>
                            <w:rFonts w:ascii="Times" w:hAnsi="Times" w:cs="Times"/>
                          </w:rPr>
                        </w:pPr>
                        <w:r>
                          <w:rPr>
                            <w:rFonts w:ascii="Times" w:hAnsi="Times" w:cs="Times"/>
                          </w:rPr>
                          <w:t>Jövedelmek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típusai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jc w:val="center"/>
                          <w:rPr>
                            <w:rFonts w:ascii="Times" w:hAnsi="Times" w:cs="Times"/>
                          </w:rPr>
                        </w:pPr>
                        <w:r>
                          <w:rPr>
                            <w:rFonts w:ascii="Times" w:hAnsi="Times" w:cs="Times"/>
                          </w:rPr>
                          <w:t>Kérelmez</w:t>
                        </w:r>
                        <w:r>
                          <w:t>ő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jövedelme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jc w:val="center"/>
                          <w:rPr>
                            <w:rFonts w:ascii="Times" w:hAnsi="Times" w:cs="Times"/>
                          </w:rPr>
                        </w:pPr>
                        <w:r>
                          <w:rPr>
                            <w:rFonts w:ascii="Times" w:hAnsi="Times" w:cs="Times"/>
                          </w:rPr>
                          <w:t>Kérelmez</w:t>
                        </w:r>
                        <w:r>
                          <w:t>ő</w:t>
                        </w:r>
                        <w:r>
                          <w:rPr>
                            <w:rFonts w:ascii="Times" w:hAnsi="Times" w:cs="Times"/>
                          </w:rPr>
                          <w:t>vel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közös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háztartásban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él</w:t>
                        </w:r>
                        <w:r>
                          <w:t>ő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házastárs</w:t>
                        </w:r>
                        <w:r>
                          <w:rPr>
                            <w:rFonts w:ascii="Times" w:eastAsia="Times" w:hAnsi="Times" w:cs="Times"/>
                          </w:rPr>
                          <w:t>/</w:t>
                        </w:r>
                        <w:r>
                          <w:rPr>
                            <w:rFonts w:ascii="Times" w:hAnsi="Times" w:cs="Times"/>
                          </w:rPr>
                          <w:t>élettárs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jövedelme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jc w:val="center"/>
                          <w:rPr>
                            <w:rFonts w:ascii="Times" w:hAnsi="Times" w:cs="Times"/>
                          </w:rPr>
                        </w:pPr>
                        <w:r>
                          <w:rPr>
                            <w:rFonts w:ascii="Times" w:hAnsi="Times" w:cs="Times"/>
                          </w:rPr>
                          <w:t>Kérelmez</w:t>
                        </w:r>
                        <w:r>
                          <w:t>ő</w:t>
                        </w:r>
                        <w:r>
                          <w:rPr>
                            <w:rFonts w:ascii="Times" w:hAnsi="Times" w:cs="Times"/>
                          </w:rPr>
                          <w:t>vel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közös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háztartásban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él</w:t>
                        </w:r>
                        <w:r>
                          <w:t>ő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rokon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jövedelme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jc w:val="center"/>
                          <w:rPr>
                            <w:rFonts w:ascii="Times" w:hAnsi="Times" w:cs="Times"/>
                          </w:rPr>
                        </w:pPr>
                        <w:r>
                          <w:rPr>
                            <w:rFonts w:ascii="Times" w:hAnsi="Times" w:cs="Times"/>
                          </w:rPr>
                          <w:t>Összesen</w:t>
                        </w:r>
                      </w:p>
                    </w:tc>
                  </w:tr>
                  <w:tr w:rsidR="008D0664">
                    <w:tc>
                      <w:tcPr>
                        <w:tcW w:w="2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eastAsia="Times" w:hAnsi="Times" w:cs="Times"/>
                          </w:rPr>
                        </w:pPr>
                        <w:r>
                          <w:rPr>
                            <w:rFonts w:ascii="Times" w:eastAsia="Times" w:hAnsi="Times" w:cs="Times"/>
                          </w:rPr>
                          <w:t>1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hAnsi="Times" w:cs="Times"/>
                          </w:rPr>
                        </w:pPr>
                        <w:r>
                          <w:rPr>
                            <w:rFonts w:ascii="Times" w:hAnsi="Times" w:cs="Times"/>
                          </w:rPr>
                          <w:t>Munkaviszonyból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, </w:t>
                        </w:r>
                        <w:r>
                          <w:rPr>
                            <w:rFonts w:ascii="Times" w:hAnsi="Times" w:cs="Times"/>
                          </w:rPr>
                          <w:t>munkavégzésre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irányuló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egyéb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jogviszonyból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származó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jövedelem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és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táppénz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jc w:val="center"/>
                          <w:rPr>
                            <w:rFonts w:ascii="Times" w:hAnsi="Times" w:cs="Times"/>
                          </w:rPr>
                        </w:pPr>
                      </w:p>
                    </w:tc>
                    <w:tc>
                      <w:tcPr>
                        <w:tcW w:w="2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hAnsi="Times" w:cs="Times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hAnsi="Times" w:cs="Times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hAnsi="Times" w:cs="Times"/>
                          </w:rPr>
                        </w:pPr>
                      </w:p>
                    </w:tc>
                  </w:tr>
                  <w:tr w:rsidR="008D0664">
                    <w:tc>
                      <w:tcPr>
                        <w:tcW w:w="2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eastAsia="Times" w:hAnsi="Times" w:cs="Times"/>
                          </w:rPr>
                        </w:pPr>
                        <w:r>
                          <w:rPr>
                            <w:rFonts w:ascii="Times" w:eastAsia="Times" w:hAnsi="Times" w:cs="Times"/>
                          </w:rPr>
                          <w:t>2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eastAsia="Times" w:hAnsi="Times" w:cs="Times"/>
                          </w:rPr>
                        </w:pPr>
                        <w:r>
                          <w:rPr>
                            <w:rFonts w:ascii="Times" w:hAnsi="Times" w:cs="Times"/>
                          </w:rPr>
                          <w:t>Társas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és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egyéni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vállalkozásból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származó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jövedelem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(</w:t>
                        </w:r>
                        <w:r>
                          <w:rPr>
                            <w:rFonts w:ascii="Times" w:hAnsi="Times" w:cs="Times"/>
                          </w:rPr>
                          <w:t>adóbevallás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1/12 </w:t>
                        </w:r>
                        <w:r>
                          <w:rPr>
                            <w:rFonts w:ascii="Times" w:hAnsi="Times" w:cs="Times"/>
                          </w:rPr>
                          <w:t>része</w:t>
                        </w:r>
                        <w:r>
                          <w:rPr>
                            <w:rFonts w:ascii="Times" w:eastAsia="Times" w:hAnsi="Times" w:cs="Times"/>
                          </w:rPr>
                          <w:t>)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jc w:val="center"/>
                          <w:rPr>
                            <w:rFonts w:ascii="Times" w:hAnsi="Times" w:cs="Times"/>
                          </w:rPr>
                        </w:pPr>
                      </w:p>
                    </w:tc>
                    <w:tc>
                      <w:tcPr>
                        <w:tcW w:w="2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hAnsi="Times" w:cs="Times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hAnsi="Times" w:cs="Times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hAnsi="Times" w:cs="Times"/>
                          </w:rPr>
                        </w:pPr>
                      </w:p>
                    </w:tc>
                  </w:tr>
                  <w:tr w:rsidR="008D0664">
                    <w:tc>
                      <w:tcPr>
                        <w:tcW w:w="2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eastAsia="Times" w:hAnsi="Times" w:cs="Times"/>
                          </w:rPr>
                        </w:pPr>
                        <w:r>
                          <w:rPr>
                            <w:rFonts w:ascii="Times" w:eastAsia="Times" w:hAnsi="Times" w:cs="Times"/>
                          </w:rPr>
                          <w:t>3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hAnsi="Times" w:cs="Times"/>
                          </w:rPr>
                        </w:pPr>
                        <w:r>
                          <w:rPr>
                            <w:rFonts w:ascii="Times" w:hAnsi="Times" w:cs="Times"/>
                          </w:rPr>
                          <w:t>Ingatlan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, </w:t>
                        </w:r>
                        <w:r>
                          <w:rPr>
                            <w:rFonts w:ascii="Times" w:hAnsi="Times" w:cs="Times"/>
                          </w:rPr>
                          <w:t>ingó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vagyontárgyak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értékesítéséb</w:t>
                        </w:r>
                        <w:r>
                          <w:t>ő</w:t>
                        </w:r>
                        <w:r>
                          <w:rPr>
                            <w:rFonts w:ascii="Times" w:hAnsi="Times" w:cs="Times"/>
                          </w:rPr>
                          <w:t>l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, </w:t>
                        </w:r>
                        <w:r>
                          <w:rPr>
                            <w:rFonts w:ascii="Times" w:hAnsi="Times" w:cs="Times"/>
                          </w:rPr>
                          <w:t>vagyoni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érték</w:t>
                        </w:r>
                        <w:r>
                          <w:t>ű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jog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átruházásából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származó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évi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jövedelem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1/12 </w:t>
                        </w:r>
                        <w:r>
                          <w:rPr>
                            <w:rFonts w:ascii="Times" w:hAnsi="Times" w:cs="Times"/>
                          </w:rPr>
                          <w:t>része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jc w:val="center"/>
                          <w:rPr>
                            <w:rFonts w:ascii="Times" w:hAnsi="Times" w:cs="Times"/>
                          </w:rPr>
                        </w:pPr>
                      </w:p>
                    </w:tc>
                    <w:tc>
                      <w:tcPr>
                        <w:tcW w:w="2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hAnsi="Times" w:cs="Times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hAnsi="Times" w:cs="Times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hAnsi="Times" w:cs="Times"/>
                          </w:rPr>
                        </w:pPr>
                      </w:p>
                    </w:tc>
                  </w:tr>
                  <w:tr w:rsidR="008D0664">
                    <w:tc>
                      <w:tcPr>
                        <w:tcW w:w="2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eastAsia="Times" w:hAnsi="Times" w:cs="Times"/>
                          </w:rPr>
                        </w:pPr>
                        <w:r>
                          <w:rPr>
                            <w:rFonts w:ascii="Times" w:eastAsia="Times" w:hAnsi="Times" w:cs="Times"/>
                          </w:rPr>
                          <w:t>4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hAnsi="Times" w:cs="Times"/>
                          </w:rPr>
                        </w:pPr>
                        <w:r>
                          <w:rPr>
                            <w:rFonts w:ascii="Times" w:hAnsi="Times" w:cs="Times"/>
                          </w:rPr>
                          <w:t>Nyugellátás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, </w:t>
                        </w:r>
                        <w:r>
                          <w:rPr>
                            <w:rFonts w:ascii="Times" w:hAnsi="Times" w:cs="Times"/>
                          </w:rPr>
                          <w:t>baleseti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nyugellátás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, </w:t>
                        </w:r>
                        <w:r>
                          <w:rPr>
                            <w:rFonts w:ascii="Times" w:hAnsi="Times" w:cs="Times"/>
                          </w:rPr>
                          <w:t>egyéb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nyugdíjszer</w:t>
                        </w:r>
                        <w:r>
                          <w:t>ű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ellátások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jc w:val="center"/>
                          <w:rPr>
                            <w:rFonts w:ascii="Times" w:hAnsi="Times" w:cs="Times"/>
                          </w:rPr>
                        </w:pPr>
                      </w:p>
                    </w:tc>
                    <w:tc>
                      <w:tcPr>
                        <w:tcW w:w="2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hAnsi="Times" w:cs="Times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hAnsi="Times" w:cs="Times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hAnsi="Times" w:cs="Times"/>
                          </w:rPr>
                        </w:pPr>
                      </w:p>
                    </w:tc>
                  </w:tr>
                  <w:tr w:rsidR="008D0664">
                    <w:tc>
                      <w:tcPr>
                        <w:tcW w:w="2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eastAsia="Times" w:hAnsi="Times" w:cs="Times"/>
                          </w:rPr>
                        </w:pPr>
                        <w:r>
                          <w:rPr>
                            <w:rFonts w:ascii="Times" w:eastAsia="Times" w:hAnsi="Times" w:cs="Times"/>
                          </w:rPr>
                          <w:t>5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eastAsia="Times" w:hAnsi="Times" w:cs="Times"/>
                          </w:rPr>
                        </w:pPr>
                        <w:r>
                          <w:rPr>
                            <w:rFonts w:ascii="Times" w:hAnsi="Times" w:cs="Times"/>
                          </w:rPr>
                          <w:t>A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gyermek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ellátásához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és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gondozásához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kapcsolódó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támogatások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(</w:t>
                        </w:r>
                        <w:r>
                          <w:rPr>
                            <w:rFonts w:ascii="Times" w:hAnsi="Times" w:cs="Times"/>
                          </w:rPr>
                          <w:t>GYED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, </w:t>
                        </w:r>
                        <w:r>
                          <w:rPr>
                            <w:rFonts w:ascii="Times" w:hAnsi="Times" w:cs="Times"/>
                          </w:rPr>
                          <w:t>GYES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, </w:t>
                        </w:r>
                        <w:r>
                          <w:rPr>
                            <w:rFonts w:ascii="Times" w:hAnsi="Times" w:cs="Times"/>
                          </w:rPr>
                          <w:t>GYET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, </w:t>
                        </w:r>
                        <w:r>
                          <w:rPr>
                            <w:rFonts w:ascii="Times" w:hAnsi="Times" w:cs="Times"/>
                          </w:rPr>
                          <w:t>családi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pótlék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, </w:t>
                        </w:r>
                        <w:r>
                          <w:rPr>
                            <w:rFonts w:ascii="Times" w:hAnsi="Times" w:cs="Times"/>
                          </w:rPr>
                          <w:t>gyermektartásdíj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, </w:t>
                        </w:r>
                        <w:r>
                          <w:rPr>
                            <w:rFonts w:ascii="Times" w:hAnsi="Times" w:cs="Times"/>
                          </w:rPr>
                          <w:t>árvaellátás</w:t>
                        </w:r>
                        <w:r>
                          <w:rPr>
                            <w:rFonts w:ascii="Times" w:eastAsia="Times" w:hAnsi="Times" w:cs="Times"/>
                          </w:rPr>
                          <w:t>)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jc w:val="center"/>
                          <w:rPr>
                            <w:rFonts w:ascii="Times" w:hAnsi="Times" w:cs="Times"/>
                          </w:rPr>
                        </w:pPr>
                      </w:p>
                    </w:tc>
                    <w:tc>
                      <w:tcPr>
                        <w:tcW w:w="2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hAnsi="Times" w:cs="Times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hAnsi="Times" w:cs="Times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hAnsi="Times" w:cs="Times"/>
                          </w:rPr>
                        </w:pPr>
                      </w:p>
                    </w:tc>
                  </w:tr>
                  <w:tr w:rsidR="008D0664">
                    <w:tc>
                      <w:tcPr>
                        <w:tcW w:w="2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eastAsia="Times" w:hAnsi="Times" w:cs="Times"/>
                          </w:rPr>
                        </w:pPr>
                        <w:r>
                          <w:rPr>
                            <w:rFonts w:ascii="Times" w:eastAsia="Times" w:hAnsi="Times" w:cs="Times"/>
                          </w:rPr>
                          <w:t>6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hAnsi="Times" w:cs="Times"/>
                          </w:rPr>
                        </w:pPr>
                        <w:r>
                          <w:rPr>
                            <w:rFonts w:ascii="Times" w:hAnsi="Times" w:cs="Times"/>
                          </w:rPr>
                          <w:t>Munkaügyi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szervek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által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folyósított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rendszeres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pénzbeli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ellátás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jc w:val="center"/>
                          <w:rPr>
                            <w:rFonts w:ascii="Times" w:hAnsi="Times" w:cs="Times"/>
                          </w:rPr>
                        </w:pPr>
                      </w:p>
                    </w:tc>
                    <w:tc>
                      <w:tcPr>
                        <w:tcW w:w="2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hAnsi="Times" w:cs="Times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hAnsi="Times" w:cs="Times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hAnsi="Times" w:cs="Times"/>
                          </w:rPr>
                        </w:pPr>
                      </w:p>
                    </w:tc>
                  </w:tr>
                  <w:tr w:rsidR="008D0664">
                    <w:tc>
                      <w:tcPr>
                        <w:tcW w:w="2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eastAsia="Times" w:hAnsi="Times" w:cs="Times"/>
                          </w:rPr>
                        </w:pPr>
                        <w:r>
                          <w:rPr>
                            <w:rFonts w:ascii="Times" w:eastAsia="Times" w:hAnsi="Times" w:cs="Times"/>
                          </w:rPr>
                          <w:t>7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hAnsi="Times" w:cs="Times"/>
                          </w:rPr>
                        </w:pPr>
                        <w:r>
                          <w:rPr>
                            <w:rFonts w:ascii="Times" w:hAnsi="Times" w:cs="Times"/>
                          </w:rPr>
                          <w:t>Föld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bérbeadásából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származó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jövedelem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jc w:val="center"/>
                          <w:rPr>
                            <w:rFonts w:ascii="Times" w:hAnsi="Times" w:cs="Times"/>
                          </w:rPr>
                        </w:pPr>
                      </w:p>
                    </w:tc>
                    <w:tc>
                      <w:tcPr>
                        <w:tcW w:w="2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hAnsi="Times" w:cs="Times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hAnsi="Times" w:cs="Times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hAnsi="Times" w:cs="Times"/>
                          </w:rPr>
                        </w:pPr>
                      </w:p>
                    </w:tc>
                  </w:tr>
                  <w:tr w:rsidR="008D0664">
                    <w:tc>
                      <w:tcPr>
                        <w:tcW w:w="2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eastAsia="Times" w:hAnsi="Times" w:cs="Times"/>
                          </w:rPr>
                        </w:pPr>
                        <w:r>
                          <w:rPr>
                            <w:rFonts w:ascii="Times" w:eastAsia="Times" w:hAnsi="Times" w:cs="Times"/>
                          </w:rPr>
                          <w:t>8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eastAsia="Times" w:hAnsi="Times" w:cs="Times"/>
                          </w:rPr>
                        </w:pPr>
                        <w:r>
                          <w:rPr>
                            <w:rFonts w:ascii="Times" w:hAnsi="Times" w:cs="Times"/>
                          </w:rPr>
                          <w:t>Egyéb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(</w:t>
                        </w:r>
                        <w:r>
                          <w:rPr>
                            <w:rFonts w:ascii="Times" w:hAnsi="Times" w:cs="Times"/>
                          </w:rPr>
                          <w:t>különösen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kapott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tartás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, - </w:t>
                        </w:r>
                        <w:r>
                          <w:rPr>
                            <w:rFonts w:ascii="Times" w:hAnsi="Times" w:cs="Times"/>
                          </w:rPr>
                          <w:t>ösztöndíj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, </w:t>
                        </w:r>
                        <w:r>
                          <w:rPr>
                            <w:rFonts w:ascii="Times" w:hAnsi="Times" w:cs="Times"/>
                          </w:rPr>
                          <w:t>értékpapírból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származó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jövedelem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, </w:t>
                        </w:r>
                        <w:r>
                          <w:rPr>
                            <w:rFonts w:ascii="Times" w:hAnsi="Times" w:cs="Times"/>
                          </w:rPr>
                          <w:t>kis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összeg</w:t>
                        </w:r>
                        <w:r>
                          <w:t>ű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kifizetések</w:t>
                        </w:r>
                        <w:r>
                          <w:rPr>
                            <w:rFonts w:ascii="Times" w:eastAsia="Times" w:hAnsi="Times" w:cs="Times"/>
                          </w:rPr>
                          <w:t>.)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jc w:val="center"/>
                          <w:rPr>
                            <w:rFonts w:ascii="Times" w:hAnsi="Times" w:cs="Times"/>
                          </w:rPr>
                        </w:pPr>
                      </w:p>
                    </w:tc>
                    <w:tc>
                      <w:tcPr>
                        <w:tcW w:w="2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hAnsi="Times" w:cs="Times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hAnsi="Times" w:cs="Times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hAnsi="Times" w:cs="Times"/>
                          </w:rPr>
                        </w:pPr>
                      </w:p>
                    </w:tc>
                  </w:tr>
                  <w:tr w:rsidR="008D0664">
                    <w:trPr>
                      <w:trHeight w:val="403"/>
                    </w:trPr>
                    <w:tc>
                      <w:tcPr>
                        <w:tcW w:w="2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eastAsia="Times" w:hAnsi="Times" w:cs="Times"/>
                          </w:rPr>
                        </w:pPr>
                        <w:r>
                          <w:rPr>
                            <w:rFonts w:ascii="Times" w:eastAsia="Times" w:hAnsi="Times" w:cs="Times"/>
                          </w:rPr>
                          <w:t>9</w:t>
                        </w:r>
                      </w:p>
                    </w:tc>
                    <w:tc>
                      <w:tcPr>
                        <w:tcW w:w="34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hAnsi="Times" w:cs="Times"/>
                          </w:rPr>
                        </w:pPr>
                        <w:r>
                          <w:rPr>
                            <w:rFonts w:ascii="Times" w:hAnsi="Times" w:cs="Times"/>
                          </w:rPr>
                          <w:t>Összes</w:t>
                        </w:r>
                        <w:r>
                          <w:rPr>
                            <w:rFonts w:ascii="Times" w:eastAsia="Times" w:hAnsi="Times" w:cs="Times"/>
                          </w:rPr>
                          <w:t xml:space="preserve"> </w:t>
                        </w:r>
                        <w:r>
                          <w:rPr>
                            <w:rFonts w:ascii="Times" w:hAnsi="Times" w:cs="Times"/>
                          </w:rPr>
                          <w:t>jövedelem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jc w:val="center"/>
                          <w:rPr>
                            <w:rFonts w:ascii="Times" w:hAnsi="Times" w:cs="Times"/>
                          </w:rPr>
                        </w:pPr>
                      </w:p>
                    </w:tc>
                    <w:tc>
                      <w:tcPr>
                        <w:tcW w:w="23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hAnsi="Times" w:cs="Times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hAnsi="Times" w:cs="Times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8D0664" w:rsidRDefault="008D0664">
                        <w:pPr>
                          <w:snapToGrid w:val="0"/>
                          <w:rPr>
                            <w:rFonts w:ascii="Times" w:hAnsi="Times" w:cs="Times"/>
                          </w:rPr>
                        </w:pPr>
                      </w:p>
                    </w:tc>
                  </w:tr>
                </w:tbl>
                <w:p w:rsidR="008D0664" w:rsidRDefault="008D0664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</w:p>
    <w:p w:rsidR="00B3540D" w:rsidRDefault="00B3540D">
      <w:pPr>
        <w:widowControl w:val="0"/>
        <w:autoSpaceDE w:val="0"/>
        <w:spacing w:line="216" w:lineRule="auto"/>
        <w:rPr>
          <w:rFonts w:ascii="Times" w:hAnsi="Times" w:cs="Times"/>
        </w:rPr>
      </w:pPr>
    </w:p>
    <w:p w:rsidR="00B3540D" w:rsidRDefault="00B3540D">
      <w:pPr>
        <w:widowControl w:val="0"/>
        <w:autoSpaceDE w:val="0"/>
        <w:spacing w:line="216" w:lineRule="auto"/>
        <w:rPr>
          <w:rFonts w:ascii="Times" w:eastAsia="Times" w:hAnsi="Times" w:cs="Times"/>
        </w:rPr>
      </w:pPr>
      <w:r>
        <w:rPr>
          <w:rFonts w:ascii="Times" w:hAnsi="Times" w:cs="Times"/>
        </w:rPr>
        <w:t>Egy</w:t>
      </w:r>
      <w:r>
        <w:rPr>
          <w:rFonts w:ascii="Times" w:eastAsia="Times" w:hAnsi="Times" w:cs="Times"/>
        </w:rPr>
        <w:t xml:space="preserve"> </w:t>
      </w:r>
      <w:r w:rsidR="00481DDD">
        <w:rPr>
          <w:rFonts w:ascii="Times" w:eastAsia="Times" w:hAnsi="Times" w:cs="Times"/>
        </w:rPr>
        <w:t>f</w:t>
      </w:r>
      <w:r w:rsidR="0089178C">
        <w:rPr>
          <w:rFonts w:eastAsia="Times"/>
        </w:rPr>
        <w:t>ő</w:t>
      </w:r>
      <w:r w:rsidR="00481DDD">
        <w:rPr>
          <w:rFonts w:ascii="Times" w:eastAsia="Times" w:hAnsi="Times" w:cs="Times"/>
        </w:rPr>
        <w:t xml:space="preserve">re </w:t>
      </w:r>
      <w:r>
        <w:rPr>
          <w:rFonts w:ascii="Times" w:hAnsi="Times" w:cs="Times"/>
        </w:rPr>
        <w:t>jutó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havi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jövedelem</w:t>
      </w:r>
      <w:r>
        <w:rPr>
          <w:rFonts w:ascii="Times" w:eastAsia="Times" w:hAnsi="Times" w:cs="Times"/>
        </w:rPr>
        <w:t xml:space="preserve"> </w:t>
      </w:r>
      <w:r>
        <w:rPr>
          <w:rFonts w:ascii="Times" w:eastAsia="Times" w:hAnsi="Times" w:cs="Times"/>
          <w:b/>
          <w:bCs/>
        </w:rPr>
        <w:t>(</w:t>
      </w:r>
      <w:r>
        <w:rPr>
          <w:rFonts w:ascii="Times" w:hAnsi="Times" w:cs="Times"/>
          <w:b/>
          <w:bCs/>
        </w:rPr>
        <w:t>ügyintéz</w:t>
      </w:r>
      <w:r w:rsidR="0089178C">
        <w:rPr>
          <w:b/>
          <w:bCs/>
        </w:rPr>
        <w:t>ő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  <w:b/>
          <w:bCs/>
        </w:rPr>
        <w:t>tölti</w:t>
      </w:r>
      <w:r>
        <w:rPr>
          <w:rFonts w:ascii="Times" w:eastAsia="Times" w:hAnsi="Times" w:cs="Times"/>
          <w:b/>
          <w:bCs/>
        </w:rPr>
        <w:t xml:space="preserve"> </w:t>
      </w:r>
      <w:r>
        <w:rPr>
          <w:rFonts w:ascii="Times" w:hAnsi="Times" w:cs="Times"/>
          <w:b/>
          <w:bCs/>
        </w:rPr>
        <w:t>ki</w:t>
      </w:r>
      <w:proofErr w:type="gramStart"/>
      <w:r>
        <w:rPr>
          <w:rFonts w:ascii="Times" w:eastAsia="Times" w:hAnsi="Times" w:cs="Times"/>
          <w:b/>
          <w:bCs/>
        </w:rPr>
        <w:t>)</w:t>
      </w:r>
      <w:r>
        <w:rPr>
          <w:rFonts w:ascii="Times" w:eastAsia="Times" w:hAnsi="Times" w:cs="Times"/>
        </w:rPr>
        <w:t xml:space="preserve"> :</w:t>
      </w:r>
      <w:proofErr w:type="gramEnd"/>
      <w:r>
        <w:rPr>
          <w:rFonts w:ascii="Times" w:eastAsia="Times" w:hAnsi="Times" w:cs="Times"/>
        </w:rPr>
        <w:t xml:space="preserve"> __________________ </w:t>
      </w:r>
      <w:r>
        <w:rPr>
          <w:rFonts w:ascii="Times" w:hAnsi="Times" w:cs="Times"/>
        </w:rPr>
        <w:t>Ft</w:t>
      </w:r>
      <w:r>
        <w:rPr>
          <w:rFonts w:ascii="Times" w:eastAsia="Times" w:hAnsi="Times" w:cs="Times"/>
        </w:rPr>
        <w:t>/</w:t>
      </w:r>
      <w:r>
        <w:rPr>
          <w:rFonts w:ascii="Times" w:hAnsi="Times" w:cs="Times"/>
        </w:rPr>
        <w:t>hó</w:t>
      </w:r>
      <w:r>
        <w:rPr>
          <w:rFonts w:ascii="Times" w:eastAsia="Times" w:hAnsi="Times" w:cs="Times"/>
        </w:rPr>
        <w:t>.</w:t>
      </w:r>
    </w:p>
    <w:p w:rsidR="00B3540D" w:rsidRDefault="00B3540D">
      <w:pPr>
        <w:rPr>
          <w:rFonts w:ascii="Times" w:eastAsia="Times" w:hAnsi="Times" w:cs="Times"/>
          <w:sz w:val="18"/>
          <w:szCs w:val="18"/>
        </w:rPr>
      </w:pPr>
    </w:p>
    <w:p w:rsidR="00B3540D" w:rsidRDefault="00B3540D">
      <w:pPr>
        <w:widowControl w:val="0"/>
        <w:autoSpaceDE w:val="0"/>
        <w:rPr>
          <w:rFonts w:ascii="Times" w:eastAsia="Times" w:hAnsi="Times" w:cs="Times"/>
          <w:b/>
          <w:bCs/>
        </w:rPr>
      </w:pPr>
      <w:r>
        <w:rPr>
          <w:rFonts w:ascii="Times" w:hAnsi="Times" w:cs="Times"/>
          <w:b/>
          <w:bCs/>
        </w:rPr>
        <w:t>Húzza</w:t>
      </w:r>
      <w:r>
        <w:rPr>
          <w:rFonts w:ascii="Times" w:eastAsia="Times" w:hAnsi="Times" w:cs="Times"/>
          <w:b/>
          <w:bCs/>
        </w:rPr>
        <w:t xml:space="preserve"> </w:t>
      </w:r>
      <w:r>
        <w:rPr>
          <w:rFonts w:ascii="Times" w:hAnsi="Times" w:cs="Times"/>
          <w:b/>
          <w:bCs/>
        </w:rPr>
        <w:t>alá</w:t>
      </w:r>
      <w:r>
        <w:rPr>
          <w:rFonts w:ascii="Times" w:eastAsia="Times" w:hAnsi="Times" w:cs="Times"/>
          <w:b/>
          <w:bCs/>
        </w:rPr>
        <w:t xml:space="preserve">, </w:t>
      </w:r>
      <w:r>
        <w:rPr>
          <w:rFonts w:ascii="Times" w:hAnsi="Times" w:cs="Times"/>
          <w:b/>
          <w:bCs/>
        </w:rPr>
        <w:t>hogy</w:t>
      </w:r>
      <w:r>
        <w:rPr>
          <w:rFonts w:ascii="Times" w:eastAsia="Times" w:hAnsi="Times" w:cs="Times"/>
          <w:b/>
          <w:bCs/>
        </w:rPr>
        <w:t xml:space="preserve"> </w:t>
      </w:r>
      <w:r>
        <w:rPr>
          <w:rFonts w:ascii="Times" w:hAnsi="Times" w:cs="Times"/>
          <w:b/>
          <w:bCs/>
        </w:rPr>
        <w:t>mely</w:t>
      </w:r>
      <w:r>
        <w:rPr>
          <w:rFonts w:ascii="Times" w:eastAsia="Times" w:hAnsi="Times" w:cs="Times"/>
          <w:b/>
          <w:bCs/>
        </w:rPr>
        <w:t xml:space="preserve"> </w:t>
      </w:r>
      <w:r>
        <w:rPr>
          <w:rFonts w:ascii="Times" w:hAnsi="Times" w:cs="Times"/>
          <w:b/>
          <w:bCs/>
        </w:rPr>
        <w:t>szolgáltatóhoz</w:t>
      </w:r>
      <w:r>
        <w:rPr>
          <w:rFonts w:ascii="Times" w:eastAsia="Times" w:hAnsi="Times" w:cs="Times"/>
          <w:b/>
          <w:bCs/>
        </w:rPr>
        <w:t xml:space="preserve"> </w:t>
      </w:r>
      <w:r>
        <w:rPr>
          <w:rFonts w:ascii="Times" w:hAnsi="Times" w:cs="Times"/>
          <w:b/>
          <w:bCs/>
        </w:rPr>
        <w:t>kéri</w:t>
      </w:r>
      <w:r>
        <w:rPr>
          <w:rFonts w:ascii="Times" w:eastAsia="Times" w:hAnsi="Times" w:cs="Times"/>
          <w:b/>
          <w:bCs/>
        </w:rPr>
        <w:t xml:space="preserve"> </w:t>
      </w:r>
      <w:r>
        <w:rPr>
          <w:rFonts w:ascii="Times" w:hAnsi="Times" w:cs="Times"/>
          <w:b/>
          <w:bCs/>
        </w:rPr>
        <w:t>utalni</w:t>
      </w:r>
      <w:r>
        <w:rPr>
          <w:rFonts w:ascii="Times" w:eastAsia="Times" w:hAnsi="Times" w:cs="Times"/>
          <w:b/>
          <w:bCs/>
        </w:rPr>
        <w:t xml:space="preserve"> </w:t>
      </w:r>
      <w:r>
        <w:rPr>
          <w:rFonts w:ascii="Times" w:hAnsi="Times" w:cs="Times"/>
          <w:b/>
          <w:bCs/>
        </w:rPr>
        <w:t>a</w:t>
      </w:r>
      <w:r>
        <w:rPr>
          <w:rFonts w:ascii="Times" w:eastAsia="Times" w:hAnsi="Times" w:cs="Times"/>
          <w:b/>
          <w:bCs/>
        </w:rPr>
        <w:t xml:space="preserve"> </w:t>
      </w:r>
      <w:r>
        <w:rPr>
          <w:rFonts w:ascii="Times" w:hAnsi="Times" w:cs="Times"/>
          <w:b/>
          <w:bCs/>
        </w:rPr>
        <w:t>lak</w:t>
      </w:r>
      <w:r w:rsidR="00227FA4">
        <w:rPr>
          <w:rFonts w:ascii="Times" w:hAnsi="Times" w:cs="Times"/>
          <w:b/>
          <w:bCs/>
        </w:rPr>
        <w:t>hatás</w:t>
      </w:r>
      <w:r>
        <w:rPr>
          <w:rFonts w:ascii="Times" w:hAnsi="Times" w:cs="Times"/>
          <w:b/>
          <w:bCs/>
        </w:rPr>
        <w:t>i</w:t>
      </w:r>
      <w:r>
        <w:rPr>
          <w:rFonts w:ascii="Times" w:eastAsia="Times" w:hAnsi="Times" w:cs="Times"/>
          <w:b/>
          <w:bCs/>
        </w:rPr>
        <w:t xml:space="preserve"> </w:t>
      </w:r>
      <w:r>
        <w:rPr>
          <w:rFonts w:ascii="Times" w:hAnsi="Times" w:cs="Times"/>
          <w:b/>
          <w:bCs/>
        </w:rPr>
        <w:t>támogatás</w:t>
      </w:r>
      <w:r>
        <w:rPr>
          <w:rFonts w:ascii="Times" w:eastAsia="Times" w:hAnsi="Times" w:cs="Times"/>
          <w:b/>
          <w:bCs/>
        </w:rPr>
        <w:t xml:space="preserve"> </w:t>
      </w:r>
      <w:r>
        <w:rPr>
          <w:rFonts w:ascii="Times" w:hAnsi="Times" w:cs="Times"/>
          <w:b/>
          <w:bCs/>
        </w:rPr>
        <w:t>összegét</w:t>
      </w:r>
      <w:r>
        <w:rPr>
          <w:rFonts w:ascii="Times" w:eastAsia="Times" w:hAnsi="Times" w:cs="Times"/>
          <w:b/>
          <w:bCs/>
        </w:rPr>
        <w:t xml:space="preserve"> </w:t>
      </w:r>
    </w:p>
    <w:p w:rsidR="00B3540D" w:rsidRDefault="00B3540D" w:rsidP="00AB1665">
      <w:pPr>
        <w:widowControl w:val="0"/>
        <w:autoSpaceDE w:val="0"/>
        <w:rPr>
          <w:rFonts w:ascii="Times" w:eastAsia="Times" w:hAnsi="Times" w:cs="Times"/>
          <w:bCs/>
        </w:rPr>
      </w:pPr>
      <w:r>
        <w:rPr>
          <w:rFonts w:ascii="Times" w:hAnsi="Times" w:cs="Times"/>
          <w:bCs/>
          <w:u w:val="single"/>
        </w:rPr>
        <w:t>Szolgáltató</w:t>
      </w:r>
      <w:r>
        <w:rPr>
          <w:rFonts w:ascii="Times" w:eastAsia="Times" w:hAnsi="Times" w:cs="Times"/>
          <w:bCs/>
          <w:u w:val="single"/>
        </w:rPr>
        <w:t xml:space="preserve"> </w:t>
      </w:r>
      <w:r>
        <w:rPr>
          <w:rFonts w:ascii="Times" w:hAnsi="Times" w:cs="Times"/>
          <w:bCs/>
          <w:u w:val="single"/>
        </w:rPr>
        <w:t>neve</w:t>
      </w:r>
      <w:r>
        <w:rPr>
          <w:rFonts w:ascii="Times" w:eastAsia="Times" w:hAnsi="Times" w:cs="Times"/>
          <w:bCs/>
          <w:u w:val="single"/>
        </w:rPr>
        <w:t>:</w:t>
      </w:r>
      <w:r>
        <w:rPr>
          <w:rFonts w:ascii="Times" w:eastAsia="Times" w:hAnsi="Times" w:cs="Times"/>
          <w:b/>
          <w:bCs/>
        </w:rPr>
        <w:t xml:space="preserve"> </w:t>
      </w:r>
      <w:r>
        <w:rPr>
          <w:rFonts w:ascii="Times" w:eastAsia="Times" w:hAnsi="Times" w:cs="Times"/>
          <w:b/>
          <w:bCs/>
        </w:rPr>
        <w:tab/>
      </w:r>
      <w:r w:rsidR="00070250">
        <w:rPr>
          <w:rFonts w:ascii="Times" w:eastAsia="Times" w:hAnsi="Times" w:cs="Times"/>
          <w:bCs/>
        </w:rPr>
        <w:t>Nemzeti Hulladékgazdálkodási Koordináló és Vagyonkezel</w:t>
      </w:r>
      <w:r w:rsidR="0089178C">
        <w:rPr>
          <w:rFonts w:eastAsia="Times"/>
          <w:bCs/>
        </w:rPr>
        <w:t>ő</w:t>
      </w:r>
      <w:r w:rsidR="00070250">
        <w:rPr>
          <w:rFonts w:ascii="Times" w:eastAsia="Times" w:hAnsi="Times" w:cs="Times"/>
          <w:bCs/>
        </w:rPr>
        <w:t xml:space="preserve"> </w:t>
      </w:r>
      <w:proofErr w:type="spellStart"/>
      <w:r w:rsidR="00070250">
        <w:rPr>
          <w:rFonts w:ascii="Times" w:eastAsia="Times" w:hAnsi="Times" w:cs="Times"/>
          <w:bCs/>
        </w:rPr>
        <w:t>Zrt</w:t>
      </w:r>
      <w:proofErr w:type="spellEnd"/>
      <w:r w:rsidR="00070250">
        <w:rPr>
          <w:rFonts w:ascii="Times" w:eastAsia="Times" w:hAnsi="Times" w:cs="Times"/>
          <w:bCs/>
        </w:rPr>
        <w:t>.</w:t>
      </w:r>
      <w:r>
        <w:rPr>
          <w:rFonts w:ascii="Times" w:eastAsia="Times" w:hAnsi="Times" w:cs="Times"/>
          <w:bCs/>
        </w:rPr>
        <w:t>(szemétszállítási díj)</w:t>
      </w:r>
    </w:p>
    <w:p w:rsidR="00AB1665" w:rsidRDefault="00B3540D" w:rsidP="00AB1665">
      <w:pPr>
        <w:widowControl w:val="0"/>
        <w:autoSpaceDE w:val="0"/>
        <w:rPr>
          <w:rFonts w:ascii="Times" w:eastAsia="Times" w:hAnsi="Times" w:cs="Times"/>
          <w:bCs/>
        </w:rPr>
      </w:pPr>
      <w:r>
        <w:tab/>
      </w:r>
      <w:r>
        <w:tab/>
      </w:r>
      <w:r>
        <w:tab/>
      </w:r>
      <w:r>
        <w:rPr>
          <w:rFonts w:ascii="Times" w:hAnsi="Times" w:cs="Times"/>
        </w:rPr>
        <w:t>Polgármesteri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Hivatal</w:t>
      </w:r>
      <w:r>
        <w:rPr>
          <w:rFonts w:ascii="Times" w:eastAsia="Times" w:hAnsi="Times" w:cs="Times"/>
        </w:rPr>
        <w:t xml:space="preserve"> (</w:t>
      </w:r>
      <w:r>
        <w:rPr>
          <w:rFonts w:ascii="Times" w:hAnsi="Times" w:cs="Times"/>
        </w:rPr>
        <w:t>közkút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díj</w:t>
      </w:r>
      <w:r>
        <w:rPr>
          <w:rFonts w:ascii="Times" w:eastAsia="Times" w:hAnsi="Times" w:cs="Times"/>
        </w:rPr>
        <w:t>,</w:t>
      </w:r>
      <w:r>
        <w:rPr>
          <w:rFonts w:ascii="Times" w:eastAsia="Times" w:hAnsi="Times" w:cs="Times"/>
          <w:bCs/>
        </w:rPr>
        <w:t xml:space="preserve"> </w:t>
      </w:r>
      <w:r>
        <w:rPr>
          <w:rFonts w:ascii="Times" w:hAnsi="Times" w:cs="Times"/>
          <w:bCs/>
        </w:rPr>
        <w:t>ha</w:t>
      </w:r>
      <w:r>
        <w:rPr>
          <w:rFonts w:ascii="Times" w:eastAsia="Times" w:hAnsi="Times" w:cs="Times"/>
          <w:bCs/>
        </w:rPr>
        <w:t xml:space="preserve"> </w:t>
      </w:r>
      <w:r>
        <w:rPr>
          <w:rFonts w:ascii="Times" w:hAnsi="Times" w:cs="Times"/>
          <w:bCs/>
        </w:rPr>
        <w:t>rendelkezik</w:t>
      </w:r>
      <w:r>
        <w:rPr>
          <w:rFonts w:ascii="Times" w:eastAsia="Times" w:hAnsi="Times" w:cs="Times"/>
          <w:bCs/>
        </w:rPr>
        <w:t xml:space="preserve"> </w:t>
      </w:r>
      <w:r>
        <w:rPr>
          <w:rFonts w:ascii="Times" w:hAnsi="Times" w:cs="Times"/>
          <w:bCs/>
        </w:rPr>
        <w:t>közkúttal</w:t>
      </w:r>
      <w:r>
        <w:rPr>
          <w:rFonts w:ascii="Times" w:eastAsia="Times" w:hAnsi="Times" w:cs="Times"/>
          <w:bCs/>
        </w:rPr>
        <w:t xml:space="preserve">, </w:t>
      </w:r>
      <w:r>
        <w:rPr>
          <w:rFonts w:ascii="Times" w:hAnsi="Times" w:cs="Times"/>
          <w:bCs/>
        </w:rPr>
        <w:t>akkor</w:t>
      </w:r>
      <w:r>
        <w:rPr>
          <w:rFonts w:ascii="Times" w:eastAsia="Times" w:hAnsi="Times" w:cs="Times"/>
          <w:bCs/>
        </w:rPr>
        <w:t xml:space="preserve"> </w:t>
      </w:r>
      <w:r>
        <w:rPr>
          <w:rFonts w:ascii="Times" w:hAnsi="Times" w:cs="Times"/>
          <w:bCs/>
        </w:rPr>
        <w:t>az</w:t>
      </w:r>
      <w:r>
        <w:rPr>
          <w:rFonts w:ascii="Times" w:eastAsia="Times" w:hAnsi="Times" w:cs="Times"/>
          <w:bCs/>
        </w:rPr>
        <w:t xml:space="preserve"> </w:t>
      </w:r>
      <w:r>
        <w:rPr>
          <w:rFonts w:ascii="Times" w:hAnsi="Times" w:cs="Times"/>
          <w:bCs/>
        </w:rPr>
        <w:t>els</w:t>
      </w:r>
      <w:r w:rsidR="0089178C">
        <w:rPr>
          <w:bCs/>
        </w:rPr>
        <w:t>ő</w:t>
      </w:r>
      <w:r>
        <w:rPr>
          <w:rFonts w:ascii="Times" w:hAnsi="Times" w:cs="Times"/>
          <w:bCs/>
        </w:rPr>
        <w:t>dleges</w:t>
      </w:r>
      <w:r w:rsidR="00AB1665">
        <w:rPr>
          <w:rFonts w:ascii="Times" w:eastAsia="Times" w:hAnsi="Times" w:cs="Times"/>
          <w:bCs/>
        </w:rPr>
        <w:t>)</w:t>
      </w:r>
    </w:p>
    <w:p w:rsidR="00AB1665" w:rsidRDefault="00AB1665" w:rsidP="00AB1665">
      <w:pPr>
        <w:widowControl w:val="0"/>
        <w:autoSpaceDE w:val="0"/>
        <w:rPr>
          <w:rFonts w:ascii="Times" w:eastAsia="Times" w:hAnsi="Times" w:cs="Times"/>
          <w:bCs/>
        </w:rPr>
      </w:pPr>
      <w:r>
        <w:rPr>
          <w:rFonts w:ascii="Times" w:eastAsia="Times" w:hAnsi="Times" w:cs="Times"/>
          <w:bCs/>
        </w:rPr>
        <w:tab/>
      </w:r>
      <w:r>
        <w:rPr>
          <w:rFonts w:ascii="Times" w:eastAsia="Times" w:hAnsi="Times" w:cs="Times"/>
          <w:bCs/>
        </w:rPr>
        <w:tab/>
      </w:r>
      <w:r>
        <w:rPr>
          <w:rFonts w:ascii="Times" w:eastAsia="Times" w:hAnsi="Times" w:cs="Times"/>
          <w:bCs/>
        </w:rPr>
        <w:tab/>
        <w:t>F</w:t>
      </w:r>
      <w:r w:rsidR="0089178C">
        <w:rPr>
          <w:rFonts w:eastAsia="Times"/>
          <w:bCs/>
        </w:rPr>
        <w:t>ű</w:t>
      </w:r>
      <w:r>
        <w:rPr>
          <w:rFonts w:ascii="Times" w:eastAsia="Times" w:hAnsi="Times" w:cs="Times"/>
          <w:bCs/>
        </w:rPr>
        <w:t>tés (</w:t>
      </w:r>
      <w:r w:rsidR="009E2D95">
        <w:rPr>
          <w:rFonts w:ascii="Times" w:eastAsia="Times" w:hAnsi="Times" w:cs="Times"/>
          <w:bCs/>
        </w:rPr>
        <w:t xml:space="preserve">NKM Energia </w:t>
      </w:r>
      <w:proofErr w:type="spellStart"/>
      <w:r>
        <w:rPr>
          <w:rFonts w:ascii="Times" w:eastAsia="Times" w:hAnsi="Times" w:cs="Times"/>
          <w:bCs/>
        </w:rPr>
        <w:t>Zrt</w:t>
      </w:r>
      <w:proofErr w:type="spellEnd"/>
      <w:r>
        <w:rPr>
          <w:rFonts w:ascii="Times" w:eastAsia="Times" w:hAnsi="Times" w:cs="Times"/>
          <w:bCs/>
        </w:rPr>
        <w:t>.)</w:t>
      </w:r>
    </w:p>
    <w:p w:rsidR="00AB1665" w:rsidRDefault="00AB1665" w:rsidP="00AB1665">
      <w:pPr>
        <w:widowControl w:val="0"/>
        <w:autoSpaceDE w:val="0"/>
        <w:rPr>
          <w:rFonts w:ascii="Times" w:eastAsia="Times" w:hAnsi="Times" w:cs="Times"/>
          <w:bCs/>
        </w:rPr>
      </w:pPr>
      <w:r>
        <w:rPr>
          <w:rFonts w:ascii="Times" w:eastAsia="Times" w:hAnsi="Times" w:cs="Times"/>
          <w:bCs/>
        </w:rPr>
        <w:tab/>
      </w:r>
      <w:r>
        <w:rPr>
          <w:rFonts w:ascii="Times" w:eastAsia="Times" w:hAnsi="Times" w:cs="Times"/>
          <w:bCs/>
        </w:rPr>
        <w:tab/>
      </w:r>
      <w:r>
        <w:rPr>
          <w:rFonts w:ascii="Times" w:eastAsia="Times" w:hAnsi="Times" w:cs="Times"/>
          <w:bCs/>
        </w:rPr>
        <w:tab/>
        <w:t xml:space="preserve">Víz </w:t>
      </w:r>
      <w:proofErr w:type="gramStart"/>
      <w:r>
        <w:rPr>
          <w:rFonts w:ascii="Times" w:eastAsia="Times" w:hAnsi="Times" w:cs="Times"/>
          <w:bCs/>
        </w:rPr>
        <w:t>( ÉRV</w:t>
      </w:r>
      <w:proofErr w:type="gramEnd"/>
      <w:r>
        <w:rPr>
          <w:rFonts w:ascii="Times" w:eastAsia="Times" w:hAnsi="Times" w:cs="Times"/>
          <w:bCs/>
        </w:rPr>
        <w:t xml:space="preserve"> </w:t>
      </w:r>
      <w:proofErr w:type="spellStart"/>
      <w:r>
        <w:rPr>
          <w:rFonts w:ascii="Times" w:eastAsia="Times" w:hAnsi="Times" w:cs="Times"/>
          <w:bCs/>
        </w:rPr>
        <w:t>Zrt</w:t>
      </w:r>
      <w:proofErr w:type="spellEnd"/>
      <w:r>
        <w:rPr>
          <w:rFonts w:ascii="Times" w:eastAsia="Times" w:hAnsi="Times" w:cs="Times"/>
          <w:bCs/>
        </w:rPr>
        <w:t>.)</w:t>
      </w:r>
    </w:p>
    <w:p w:rsidR="00AB1665" w:rsidRDefault="00AB1665" w:rsidP="00AB1665">
      <w:pPr>
        <w:widowControl w:val="0"/>
        <w:autoSpaceDE w:val="0"/>
        <w:rPr>
          <w:rFonts w:ascii="Times" w:eastAsia="Times" w:hAnsi="Times" w:cs="Times"/>
          <w:bCs/>
        </w:rPr>
      </w:pPr>
      <w:r>
        <w:rPr>
          <w:rFonts w:ascii="Times" w:eastAsia="Times" w:hAnsi="Times" w:cs="Times"/>
          <w:bCs/>
        </w:rPr>
        <w:tab/>
      </w:r>
      <w:r>
        <w:rPr>
          <w:rFonts w:ascii="Times" w:eastAsia="Times" w:hAnsi="Times" w:cs="Times"/>
          <w:bCs/>
        </w:rPr>
        <w:tab/>
      </w:r>
      <w:r>
        <w:rPr>
          <w:rFonts w:ascii="Times" w:eastAsia="Times" w:hAnsi="Times" w:cs="Times"/>
          <w:bCs/>
        </w:rPr>
        <w:tab/>
        <w:t>Szennyvíz (</w:t>
      </w:r>
      <w:proofErr w:type="spellStart"/>
      <w:r>
        <w:rPr>
          <w:rFonts w:ascii="Times" w:eastAsia="Times" w:hAnsi="Times" w:cs="Times"/>
          <w:bCs/>
        </w:rPr>
        <w:t>Borsodvíz</w:t>
      </w:r>
      <w:proofErr w:type="spellEnd"/>
      <w:r>
        <w:rPr>
          <w:rFonts w:ascii="Times" w:eastAsia="Times" w:hAnsi="Times" w:cs="Times"/>
          <w:bCs/>
        </w:rPr>
        <w:t xml:space="preserve"> </w:t>
      </w:r>
      <w:proofErr w:type="spellStart"/>
      <w:r>
        <w:rPr>
          <w:rFonts w:ascii="Times" w:eastAsia="Times" w:hAnsi="Times" w:cs="Times"/>
          <w:bCs/>
        </w:rPr>
        <w:t>Zrt</w:t>
      </w:r>
      <w:proofErr w:type="spellEnd"/>
      <w:r>
        <w:rPr>
          <w:rFonts w:ascii="Times" w:eastAsia="Times" w:hAnsi="Times" w:cs="Times"/>
          <w:bCs/>
        </w:rPr>
        <w:t>.)</w:t>
      </w:r>
    </w:p>
    <w:p w:rsidR="00AB1665" w:rsidRDefault="00AB1665" w:rsidP="00AB1665">
      <w:pPr>
        <w:widowControl w:val="0"/>
        <w:autoSpaceDE w:val="0"/>
        <w:rPr>
          <w:rFonts w:ascii="Times" w:eastAsia="Times" w:hAnsi="Times" w:cs="Times"/>
          <w:bCs/>
        </w:rPr>
        <w:sectPr w:rsidR="00AB1665" w:rsidSect="0055185F">
          <w:footerReference w:type="default" r:id="rId7"/>
          <w:pgSz w:w="11906" w:h="16838"/>
          <w:pgMar w:top="360" w:right="700" w:bottom="155" w:left="560" w:header="708" w:footer="708" w:gutter="0"/>
          <w:cols w:space="708"/>
          <w:titlePg/>
          <w:docGrid w:linePitch="360"/>
        </w:sectPr>
      </w:pPr>
      <w:r>
        <w:rPr>
          <w:rFonts w:ascii="Times" w:eastAsia="Times" w:hAnsi="Times" w:cs="Times"/>
          <w:bCs/>
        </w:rPr>
        <w:tab/>
      </w:r>
      <w:r>
        <w:rPr>
          <w:rFonts w:ascii="Times" w:eastAsia="Times" w:hAnsi="Times" w:cs="Times"/>
          <w:bCs/>
        </w:rPr>
        <w:tab/>
      </w:r>
      <w:r>
        <w:rPr>
          <w:rFonts w:ascii="Times" w:eastAsia="Times" w:hAnsi="Times" w:cs="Times"/>
          <w:bCs/>
        </w:rPr>
        <w:tab/>
        <w:t xml:space="preserve">Villany (ÉMÁSZ </w:t>
      </w:r>
      <w:proofErr w:type="spellStart"/>
      <w:r>
        <w:rPr>
          <w:rFonts w:ascii="Times" w:eastAsia="Times" w:hAnsi="Times" w:cs="Times"/>
          <w:bCs/>
        </w:rPr>
        <w:t>Nyrt</w:t>
      </w:r>
      <w:proofErr w:type="spellEnd"/>
      <w:r>
        <w:rPr>
          <w:rFonts w:ascii="Times" w:eastAsia="Times" w:hAnsi="Times" w:cs="Times"/>
          <w:bCs/>
        </w:rPr>
        <w:t>.)</w:t>
      </w:r>
    </w:p>
    <w:p w:rsidR="00AB1665" w:rsidRDefault="00AB1665">
      <w:pPr>
        <w:widowControl w:val="0"/>
        <w:autoSpaceDE w:val="0"/>
        <w:ind w:left="3960"/>
        <w:rPr>
          <w:rFonts w:ascii="Times" w:hAnsi="Times" w:cs="Times"/>
          <w:b/>
          <w:bCs/>
        </w:rPr>
      </w:pPr>
    </w:p>
    <w:p w:rsidR="00B3540D" w:rsidRDefault="00B3540D">
      <w:pPr>
        <w:widowControl w:val="0"/>
        <w:autoSpaceDE w:val="0"/>
        <w:ind w:left="396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VAGYONNYILATKOZAT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  <w:u w:val="single"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  <w:u w:val="single"/>
        </w:rPr>
      </w:pPr>
      <w:r w:rsidRPr="00FB6F21">
        <w:rPr>
          <w:iCs/>
          <w:u w:val="single"/>
        </w:rPr>
        <w:t xml:space="preserve">I. </w:t>
      </w:r>
      <w:proofErr w:type="gramStart"/>
      <w:r w:rsidRPr="00FB6F21">
        <w:rPr>
          <w:iCs/>
          <w:u w:val="single"/>
        </w:rPr>
        <w:t>A</w:t>
      </w:r>
      <w:proofErr w:type="gramEnd"/>
      <w:r w:rsidRPr="00FB6F21">
        <w:rPr>
          <w:iCs/>
          <w:u w:val="single"/>
        </w:rPr>
        <w:t xml:space="preserve"> kérelmez</w:t>
      </w:r>
      <w:r w:rsidR="0089178C">
        <w:rPr>
          <w:iCs/>
          <w:u w:val="single"/>
        </w:rPr>
        <w:t>ő</w:t>
      </w:r>
      <w:r w:rsidRPr="00FB6F21">
        <w:rPr>
          <w:iCs/>
          <w:u w:val="single"/>
        </w:rPr>
        <w:t xml:space="preserve"> személyes adatai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Neve</w:t>
      </w:r>
      <w:proofErr w:type="gramStart"/>
      <w:r w:rsidRPr="00FB6F21">
        <w:rPr>
          <w:iCs/>
        </w:rPr>
        <w:t>: ..</w:t>
      </w:r>
      <w:proofErr w:type="gramEnd"/>
      <w:r w:rsidRPr="00FB6F21">
        <w:rPr>
          <w:iCs/>
        </w:rPr>
        <w:t>..........................................................................................................................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Születési neve</w:t>
      </w:r>
      <w:proofErr w:type="gramStart"/>
      <w:r w:rsidRPr="00FB6F21">
        <w:rPr>
          <w:iCs/>
        </w:rPr>
        <w:t>: ..</w:t>
      </w:r>
      <w:proofErr w:type="gramEnd"/>
      <w:r w:rsidRPr="00FB6F21">
        <w:rPr>
          <w:iCs/>
        </w:rPr>
        <w:t>...........................................................................................................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Anyja neve</w:t>
      </w:r>
      <w:proofErr w:type="gramStart"/>
      <w:r w:rsidRPr="00FB6F21">
        <w:rPr>
          <w:iCs/>
        </w:rPr>
        <w:t>: ..</w:t>
      </w:r>
      <w:proofErr w:type="gramEnd"/>
      <w:r w:rsidRPr="00FB6F21">
        <w:rPr>
          <w:iCs/>
        </w:rPr>
        <w:t>................................................................................................................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Születési hely, év, hó, nap</w:t>
      </w:r>
      <w:proofErr w:type="gramStart"/>
      <w:r w:rsidRPr="00FB6F21">
        <w:rPr>
          <w:iCs/>
        </w:rPr>
        <w:t>: ..</w:t>
      </w:r>
      <w:proofErr w:type="gramEnd"/>
      <w:r w:rsidRPr="00FB6F21">
        <w:rPr>
          <w:iCs/>
        </w:rPr>
        <w:t>........................................................................................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Lakóhely</w:t>
      </w:r>
      <w:proofErr w:type="gramStart"/>
      <w:r w:rsidRPr="00FB6F21">
        <w:rPr>
          <w:iCs/>
        </w:rPr>
        <w:t>: ..</w:t>
      </w:r>
      <w:proofErr w:type="gramEnd"/>
      <w:r w:rsidRPr="00FB6F21">
        <w:rPr>
          <w:iCs/>
        </w:rPr>
        <w:t>...................................................................................................................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Tartózkodási hely</w:t>
      </w:r>
      <w:proofErr w:type="gramStart"/>
      <w:r w:rsidRPr="00FB6F21">
        <w:rPr>
          <w:iCs/>
        </w:rPr>
        <w:t>: ..</w:t>
      </w:r>
      <w:proofErr w:type="gramEnd"/>
      <w:r w:rsidRPr="00FB6F21">
        <w:rPr>
          <w:iCs/>
        </w:rPr>
        <w:t>.....................................................................................................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Társadalombiztosítási Azonosító Jele</w:t>
      </w:r>
      <w:proofErr w:type="gramStart"/>
      <w:r w:rsidRPr="00FB6F21">
        <w:rPr>
          <w:iCs/>
        </w:rPr>
        <w:t>: ..</w:t>
      </w:r>
      <w:proofErr w:type="gramEnd"/>
      <w:r w:rsidRPr="00FB6F21">
        <w:rPr>
          <w:iCs/>
        </w:rPr>
        <w:t>.....................................................................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  <w:u w:val="single"/>
        </w:rPr>
      </w:pPr>
      <w:r w:rsidRPr="00FB6F21">
        <w:rPr>
          <w:iCs/>
          <w:u w:val="single"/>
        </w:rPr>
        <w:t xml:space="preserve">II. </w:t>
      </w:r>
      <w:proofErr w:type="gramStart"/>
      <w:r w:rsidRPr="00FB6F21">
        <w:rPr>
          <w:iCs/>
          <w:u w:val="single"/>
        </w:rPr>
        <w:t>A</w:t>
      </w:r>
      <w:proofErr w:type="gramEnd"/>
      <w:r w:rsidRPr="00FB6F21">
        <w:rPr>
          <w:iCs/>
          <w:u w:val="single"/>
        </w:rPr>
        <w:t xml:space="preserve"> kérelmez</w:t>
      </w:r>
      <w:r w:rsidR="0089178C">
        <w:rPr>
          <w:iCs/>
          <w:u w:val="single"/>
        </w:rPr>
        <w:t>ő</w:t>
      </w:r>
      <w:r w:rsidRPr="00FB6F21">
        <w:rPr>
          <w:iCs/>
          <w:u w:val="single"/>
        </w:rPr>
        <w:t xml:space="preserve"> és a vele együtt él</w:t>
      </w:r>
      <w:r w:rsidR="0089178C">
        <w:rPr>
          <w:iCs/>
          <w:u w:val="single"/>
        </w:rPr>
        <w:t>ő</w:t>
      </w:r>
      <w:r w:rsidRPr="00FB6F21">
        <w:rPr>
          <w:iCs/>
          <w:u w:val="single"/>
        </w:rPr>
        <w:t xml:space="preserve"> közeli hozzátartozójának vagyona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  <w:u w:val="single"/>
        </w:rPr>
      </w:pPr>
      <w:r w:rsidRPr="00FB6F21">
        <w:rPr>
          <w:iCs/>
          <w:u w:val="single"/>
        </w:rPr>
        <w:t>A. Ingatlanok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/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/>
          <w:iCs/>
        </w:rPr>
      </w:pPr>
      <w:r w:rsidRPr="00FB6F21">
        <w:rPr>
          <w:i/>
          <w:iCs/>
        </w:rPr>
        <w:t>1. Lakástulajdon és lakótelek-tulajdon (vagy állandó, illetve tartós használat):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- címe</w:t>
      </w:r>
      <w:proofErr w:type="gramStart"/>
      <w:r w:rsidRPr="00FB6F21">
        <w:rPr>
          <w:iCs/>
        </w:rPr>
        <w:t>: ..</w:t>
      </w:r>
      <w:proofErr w:type="gramEnd"/>
      <w:r w:rsidRPr="00FB6F21">
        <w:rPr>
          <w:iCs/>
        </w:rPr>
        <w:t xml:space="preserve">...................................... </w:t>
      </w:r>
      <w:proofErr w:type="gramStart"/>
      <w:r w:rsidRPr="00FB6F21">
        <w:rPr>
          <w:iCs/>
        </w:rPr>
        <w:t>város</w:t>
      </w:r>
      <w:proofErr w:type="gramEnd"/>
      <w:r w:rsidRPr="00FB6F21">
        <w:rPr>
          <w:iCs/>
        </w:rPr>
        <w:t xml:space="preserve">/község ........................... </w:t>
      </w:r>
      <w:proofErr w:type="gramStart"/>
      <w:r w:rsidRPr="00FB6F21">
        <w:rPr>
          <w:iCs/>
        </w:rPr>
        <w:t>út</w:t>
      </w:r>
      <w:proofErr w:type="gramEnd"/>
      <w:r w:rsidRPr="00FB6F21">
        <w:rPr>
          <w:iCs/>
        </w:rPr>
        <w:t xml:space="preserve">/utca .......... </w:t>
      </w:r>
      <w:proofErr w:type="gramStart"/>
      <w:r w:rsidRPr="00FB6F21">
        <w:rPr>
          <w:iCs/>
        </w:rPr>
        <w:t>hsz.</w:t>
      </w:r>
      <w:proofErr w:type="gramEnd"/>
      <w:r w:rsidRPr="00FB6F21">
        <w:rPr>
          <w:iCs/>
        </w:rPr>
        <w:t>,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- alapterülete</w:t>
      </w:r>
      <w:proofErr w:type="gramStart"/>
      <w:r w:rsidRPr="00FB6F21">
        <w:rPr>
          <w:iCs/>
        </w:rPr>
        <w:t>: ..</w:t>
      </w:r>
      <w:proofErr w:type="gramEnd"/>
      <w:r w:rsidRPr="00FB6F21">
        <w:rPr>
          <w:iCs/>
        </w:rPr>
        <w:t xml:space="preserve">......... </w:t>
      </w:r>
      <w:proofErr w:type="gramStart"/>
      <w:r w:rsidRPr="00FB6F21">
        <w:rPr>
          <w:iCs/>
        </w:rPr>
        <w:t>m2</w:t>
      </w:r>
      <w:proofErr w:type="gramEnd"/>
      <w:r w:rsidRPr="00FB6F21">
        <w:rPr>
          <w:iCs/>
        </w:rPr>
        <w:t>,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- tulajdoni hányad</w:t>
      </w:r>
      <w:proofErr w:type="gramStart"/>
      <w:r w:rsidRPr="00FB6F21">
        <w:rPr>
          <w:iCs/>
        </w:rPr>
        <w:t>: ..</w:t>
      </w:r>
      <w:proofErr w:type="gramEnd"/>
      <w:r w:rsidRPr="00FB6F21">
        <w:rPr>
          <w:iCs/>
        </w:rPr>
        <w:t>.........................,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- a szerzés ideje</w:t>
      </w:r>
      <w:proofErr w:type="gramStart"/>
      <w:r w:rsidRPr="00FB6F21">
        <w:rPr>
          <w:iCs/>
        </w:rPr>
        <w:t>: ..</w:t>
      </w:r>
      <w:proofErr w:type="gramEnd"/>
      <w:r w:rsidRPr="00FB6F21">
        <w:rPr>
          <w:iCs/>
        </w:rPr>
        <w:t xml:space="preserve">.............. </w:t>
      </w:r>
      <w:proofErr w:type="gramStart"/>
      <w:r w:rsidRPr="00FB6F21">
        <w:rPr>
          <w:iCs/>
        </w:rPr>
        <w:t>év</w:t>
      </w:r>
      <w:proofErr w:type="gramEnd"/>
      <w:r w:rsidRPr="00FB6F21">
        <w:rPr>
          <w:iCs/>
        </w:rPr>
        <w:t>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Becsült forgalmi érték:</w:t>
      </w:r>
      <w:proofErr w:type="gramStart"/>
      <w:r w:rsidRPr="00FB6F21">
        <w:rPr>
          <w:iCs/>
        </w:rPr>
        <w:t>* ..</w:t>
      </w:r>
      <w:proofErr w:type="gramEnd"/>
      <w:r w:rsidRPr="00FB6F21">
        <w:rPr>
          <w:iCs/>
        </w:rPr>
        <w:t>........................................ Ft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Az ingatlan-nyilvántartásba az ingatlanra vonatkozóan bejegyzett terhek, korlátolt dologi jogok, vagyoni érték</w:t>
      </w:r>
      <w:r w:rsidR="0089178C">
        <w:rPr>
          <w:iCs/>
        </w:rPr>
        <w:t>ű</w:t>
      </w:r>
      <w:r w:rsidRPr="00FB6F21">
        <w:rPr>
          <w:iCs/>
        </w:rPr>
        <w:t xml:space="preserve"> jogok vagy feljegyzett tények: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..</w:t>
      </w:r>
      <w:proofErr w:type="gramStart"/>
      <w:r w:rsidRPr="00FB6F21">
        <w:rPr>
          <w:iCs/>
        </w:rPr>
        <w:t>..............................</w:t>
      </w:r>
      <w:proofErr w:type="gramEnd"/>
      <w:r w:rsidRPr="00FB6F21">
        <w:rPr>
          <w:iCs/>
        </w:rPr>
        <w:t xml:space="preserve"> (pl. haszonélvezet, jelzálogjog, elidegenítési és terhelési tilalom, használati jogok, szolgalom).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/>
          <w:iCs/>
        </w:rPr>
      </w:pPr>
      <w:r w:rsidRPr="00FB6F21">
        <w:rPr>
          <w:i/>
          <w:iCs/>
        </w:rPr>
        <w:t>2. Üdül</w:t>
      </w:r>
      <w:r w:rsidR="0089178C">
        <w:rPr>
          <w:i/>
          <w:iCs/>
        </w:rPr>
        <w:t>ő</w:t>
      </w:r>
      <w:r w:rsidRPr="00FB6F21">
        <w:rPr>
          <w:i/>
          <w:iCs/>
        </w:rPr>
        <w:t>tulajdon és üdül</w:t>
      </w:r>
      <w:r w:rsidR="0089178C">
        <w:rPr>
          <w:i/>
          <w:iCs/>
        </w:rPr>
        <w:t>ő</w:t>
      </w:r>
      <w:r w:rsidRPr="00FB6F21">
        <w:rPr>
          <w:i/>
          <w:iCs/>
        </w:rPr>
        <w:t>telek-tulajdon (vagy állandó, illetve tartós használat):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- címe</w:t>
      </w:r>
      <w:proofErr w:type="gramStart"/>
      <w:r w:rsidRPr="00FB6F21">
        <w:rPr>
          <w:iCs/>
        </w:rPr>
        <w:t>: ..</w:t>
      </w:r>
      <w:proofErr w:type="gramEnd"/>
      <w:r w:rsidRPr="00FB6F21">
        <w:rPr>
          <w:iCs/>
        </w:rPr>
        <w:t xml:space="preserve">...................................... </w:t>
      </w:r>
      <w:proofErr w:type="gramStart"/>
      <w:r w:rsidRPr="00FB6F21">
        <w:rPr>
          <w:iCs/>
        </w:rPr>
        <w:t>város</w:t>
      </w:r>
      <w:proofErr w:type="gramEnd"/>
      <w:r w:rsidRPr="00FB6F21">
        <w:rPr>
          <w:iCs/>
        </w:rPr>
        <w:t xml:space="preserve">/község ........................... </w:t>
      </w:r>
      <w:proofErr w:type="gramStart"/>
      <w:r w:rsidRPr="00FB6F21">
        <w:rPr>
          <w:iCs/>
        </w:rPr>
        <w:t>út</w:t>
      </w:r>
      <w:proofErr w:type="gramEnd"/>
      <w:r w:rsidRPr="00FB6F21">
        <w:rPr>
          <w:iCs/>
        </w:rPr>
        <w:t xml:space="preserve">/utca ............. </w:t>
      </w:r>
      <w:proofErr w:type="gramStart"/>
      <w:r w:rsidRPr="00FB6F21">
        <w:rPr>
          <w:iCs/>
        </w:rPr>
        <w:t>hsz.</w:t>
      </w:r>
      <w:proofErr w:type="gramEnd"/>
      <w:r w:rsidRPr="00FB6F21">
        <w:rPr>
          <w:iCs/>
        </w:rPr>
        <w:t>,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55185F" w:rsidRPr="00FB6F21" w:rsidRDefault="00FB6F21" w:rsidP="0055185F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- alapterülete</w:t>
      </w:r>
      <w:proofErr w:type="gramStart"/>
      <w:r w:rsidRPr="00FB6F21">
        <w:rPr>
          <w:iCs/>
        </w:rPr>
        <w:t>: ..</w:t>
      </w:r>
      <w:proofErr w:type="gramEnd"/>
      <w:r w:rsidRPr="00FB6F21">
        <w:rPr>
          <w:iCs/>
        </w:rPr>
        <w:t xml:space="preserve">......... </w:t>
      </w:r>
      <w:proofErr w:type="gramStart"/>
      <w:r w:rsidRPr="00FB6F21">
        <w:rPr>
          <w:iCs/>
        </w:rPr>
        <w:t>m2</w:t>
      </w:r>
      <w:proofErr w:type="gramEnd"/>
      <w:r w:rsidRPr="00FB6F21">
        <w:rPr>
          <w:iCs/>
        </w:rPr>
        <w:t>,</w:t>
      </w:r>
      <w:r w:rsidR="0055185F">
        <w:rPr>
          <w:iCs/>
        </w:rPr>
        <w:tab/>
      </w:r>
      <w:r w:rsidR="0055185F">
        <w:rPr>
          <w:iCs/>
        </w:rPr>
        <w:tab/>
      </w:r>
      <w:r w:rsidR="0055185F">
        <w:rPr>
          <w:iCs/>
        </w:rPr>
        <w:tab/>
      </w:r>
      <w:r w:rsidR="0055185F">
        <w:rPr>
          <w:iCs/>
        </w:rPr>
        <w:tab/>
      </w:r>
      <w:r w:rsidR="0055185F" w:rsidRPr="00FB6F21">
        <w:rPr>
          <w:iCs/>
        </w:rPr>
        <w:t>- tulajdoni hányad: ...........................,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55185F" w:rsidRPr="00FB6F21" w:rsidRDefault="00FB6F21" w:rsidP="0055185F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- a szerzés ideje</w:t>
      </w:r>
      <w:proofErr w:type="gramStart"/>
      <w:r w:rsidRPr="00FB6F21">
        <w:rPr>
          <w:iCs/>
        </w:rPr>
        <w:t>: ..</w:t>
      </w:r>
      <w:proofErr w:type="gramEnd"/>
      <w:r w:rsidRPr="00FB6F21">
        <w:rPr>
          <w:iCs/>
        </w:rPr>
        <w:t xml:space="preserve">.............. </w:t>
      </w:r>
      <w:proofErr w:type="gramStart"/>
      <w:r w:rsidRPr="00FB6F21">
        <w:rPr>
          <w:iCs/>
        </w:rPr>
        <w:t>év</w:t>
      </w:r>
      <w:proofErr w:type="gramEnd"/>
      <w:r w:rsidRPr="00FB6F21">
        <w:rPr>
          <w:iCs/>
        </w:rPr>
        <w:t>.</w:t>
      </w:r>
      <w:r w:rsidR="0055185F">
        <w:rPr>
          <w:iCs/>
        </w:rPr>
        <w:tab/>
      </w:r>
      <w:r w:rsidR="0055185F" w:rsidRPr="00FB6F21">
        <w:rPr>
          <w:iCs/>
        </w:rPr>
        <w:t>Becsült forgalmi érték:</w:t>
      </w:r>
      <w:proofErr w:type="gramStart"/>
      <w:r w:rsidR="0055185F" w:rsidRPr="00FB6F21">
        <w:rPr>
          <w:iCs/>
        </w:rPr>
        <w:t>* ..</w:t>
      </w:r>
      <w:proofErr w:type="gramEnd"/>
      <w:r w:rsidR="0055185F" w:rsidRPr="00FB6F21">
        <w:rPr>
          <w:iCs/>
        </w:rPr>
        <w:t>........................................ Ft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Az ingatlan-nyilvántartásba az ingatlanra vonatkozóan bejegyzett terhek, korlátolt dologi jogok, vagyoni érték</w:t>
      </w:r>
      <w:r w:rsidR="0089178C">
        <w:rPr>
          <w:iCs/>
        </w:rPr>
        <w:t>ű</w:t>
      </w:r>
      <w:r w:rsidRPr="00FB6F21">
        <w:rPr>
          <w:iCs/>
        </w:rPr>
        <w:t xml:space="preserve"> jogok vagy feljegyzett tények: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..</w:t>
      </w:r>
      <w:proofErr w:type="gramStart"/>
      <w:r w:rsidRPr="00FB6F21">
        <w:rPr>
          <w:iCs/>
        </w:rPr>
        <w:t>..............................</w:t>
      </w:r>
      <w:proofErr w:type="gramEnd"/>
      <w:r w:rsidRPr="00FB6F21">
        <w:rPr>
          <w:iCs/>
        </w:rPr>
        <w:t xml:space="preserve"> (pl. haszonélvezet, jelzálogjog, elidegenítési és terhelési tilalom, használati jogok, szolgalom).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/>
          <w:iCs/>
        </w:rPr>
      </w:pPr>
      <w:r w:rsidRPr="00FB6F21">
        <w:rPr>
          <w:i/>
          <w:iCs/>
        </w:rPr>
        <w:t>3. Egyéb, nem lakás céljára szolgáló épület- vagy épületrész-tulajdon (vagy állandó használat):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 xml:space="preserve">- </w:t>
      </w:r>
      <w:proofErr w:type="gramStart"/>
      <w:r w:rsidRPr="00FB6F21">
        <w:rPr>
          <w:iCs/>
        </w:rPr>
        <w:t>megnevezése ..</w:t>
      </w:r>
      <w:proofErr w:type="gramEnd"/>
      <w:r w:rsidRPr="00FB6F21">
        <w:rPr>
          <w:iCs/>
        </w:rPr>
        <w:t>.................................. (pl. zártkerti építmény, m</w:t>
      </w:r>
      <w:r w:rsidR="0089178C">
        <w:rPr>
          <w:iCs/>
        </w:rPr>
        <w:t>ű</w:t>
      </w:r>
      <w:r w:rsidRPr="00FB6F21">
        <w:rPr>
          <w:iCs/>
        </w:rPr>
        <w:t>hely, üzlet, m</w:t>
      </w:r>
      <w:r w:rsidR="0089178C">
        <w:rPr>
          <w:iCs/>
        </w:rPr>
        <w:t>ű</w:t>
      </w:r>
      <w:r w:rsidRPr="00FB6F21">
        <w:rPr>
          <w:iCs/>
        </w:rPr>
        <w:t>terem, rendel</w:t>
      </w:r>
      <w:r w:rsidR="0089178C">
        <w:rPr>
          <w:iCs/>
        </w:rPr>
        <w:t>ő</w:t>
      </w:r>
      <w:r w:rsidRPr="00FB6F21">
        <w:rPr>
          <w:iCs/>
        </w:rPr>
        <w:t>, garázs),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- címe</w:t>
      </w:r>
      <w:proofErr w:type="gramStart"/>
      <w:r w:rsidRPr="00FB6F21">
        <w:rPr>
          <w:iCs/>
        </w:rPr>
        <w:t>: ..</w:t>
      </w:r>
      <w:proofErr w:type="gramEnd"/>
      <w:r w:rsidRPr="00FB6F21">
        <w:rPr>
          <w:iCs/>
        </w:rPr>
        <w:t xml:space="preserve">......................................... </w:t>
      </w:r>
      <w:proofErr w:type="gramStart"/>
      <w:r w:rsidRPr="00FB6F21">
        <w:rPr>
          <w:iCs/>
        </w:rPr>
        <w:t>város</w:t>
      </w:r>
      <w:proofErr w:type="gramEnd"/>
      <w:r w:rsidRPr="00FB6F21">
        <w:rPr>
          <w:iCs/>
        </w:rPr>
        <w:t xml:space="preserve">/község ......................... </w:t>
      </w:r>
      <w:proofErr w:type="gramStart"/>
      <w:r w:rsidRPr="00FB6F21">
        <w:rPr>
          <w:iCs/>
        </w:rPr>
        <w:t>út</w:t>
      </w:r>
      <w:proofErr w:type="gramEnd"/>
      <w:r w:rsidRPr="00FB6F21">
        <w:rPr>
          <w:iCs/>
        </w:rPr>
        <w:t xml:space="preserve">/utca ............. </w:t>
      </w:r>
      <w:proofErr w:type="gramStart"/>
      <w:r w:rsidRPr="00FB6F21">
        <w:rPr>
          <w:iCs/>
        </w:rPr>
        <w:t>hsz.</w:t>
      </w:r>
      <w:proofErr w:type="gramEnd"/>
      <w:r w:rsidRPr="00FB6F21">
        <w:rPr>
          <w:iCs/>
        </w:rPr>
        <w:t>,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- alapterülete</w:t>
      </w:r>
      <w:proofErr w:type="gramStart"/>
      <w:r w:rsidRPr="00FB6F21">
        <w:rPr>
          <w:iCs/>
        </w:rPr>
        <w:t>: ..</w:t>
      </w:r>
      <w:proofErr w:type="gramEnd"/>
      <w:r w:rsidRPr="00FB6F21">
        <w:rPr>
          <w:iCs/>
        </w:rPr>
        <w:t xml:space="preserve">......... </w:t>
      </w:r>
      <w:proofErr w:type="gramStart"/>
      <w:r w:rsidRPr="00FB6F21">
        <w:rPr>
          <w:iCs/>
        </w:rPr>
        <w:t>m2</w:t>
      </w:r>
      <w:proofErr w:type="gramEnd"/>
      <w:r w:rsidRPr="00FB6F21">
        <w:rPr>
          <w:iCs/>
        </w:rPr>
        <w:t>,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- tulajdoni hányad</w:t>
      </w:r>
      <w:proofErr w:type="gramStart"/>
      <w:r w:rsidRPr="00FB6F21">
        <w:rPr>
          <w:iCs/>
        </w:rPr>
        <w:t>: ..</w:t>
      </w:r>
      <w:proofErr w:type="gramEnd"/>
      <w:r w:rsidRPr="00FB6F21">
        <w:rPr>
          <w:iCs/>
        </w:rPr>
        <w:t>.........................,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- a szerzés ideje</w:t>
      </w:r>
      <w:proofErr w:type="gramStart"/>
      <w:r w:rsidRPr="00FB6F21">
        <w:rPr>
          <w:iCs/>
        </w:rPr>
        <w:t>: ..</w:t>
      </w:r>
      <w:proofErr w:type="gramEnd"/>
      <w:r w:rsidRPr="00FB6F21">
        <w:rPr>
          <w:iCs/>
        </w:rPr>
        <w:t xml:space="preserve">.............. </w:t>
      </w:r>
      <w:proofErr w:type="gramStart"/>
      <w:r w:rsidRPr="00FB6F21">
        <w:rPr>
          <w:iCs/>
        </w:rPr>
        <w:t>év</w:t>
      </w:r>
      <w:proofErr w:type="gramEnd"/>
      <w:r w:rsidRPr="00FB6F21">
        <w:rPr>
          <w:iCs/>
        </w:rPr>
        <w:t>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Becsült forgalmi érték:</w:t>
      </w:r>
      <w:proofErr w:type="gramStart"/>
      <w:r w:rsidRPr="00FB6F21">
        <w:rPr>
          <w:iCs/>
        </w:rPr>
        <w:t>* ..</w:t>
      </w:r>
      <w:proofErr w:type="gramEnd"/>
      <w:r w:rsidRPr="00FB6F21">
        <w:rPr>
          <w:iCs/>
        </w:rPr>
        <w:t>........................................ Ft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Az ingatlan-nyilvántartásba az ingatlanra vonatkozóan bejegyzett terhek, korlátolt dologi jogok, vagyoni érték</w:t>
      </w:r>
      <w:r w:rsidR="0089178C">
        <w:rPr>
          <w:iCs/>
        </w:rPr>
        <w:t>ű</w:t>
      </w:r>
      <w:r w:rsidRPr="00FB6F21">
        <w:rPr>
          <w:iCs/>
        </w:rPr>
        <w:t xml:space="preserve"> jogok vagy feljegyzett tények: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..</w:t>
      </w:r>
      <w:proofErr w:type="gramStart"/>
      <w:r w:rsidRPr="00FB6F21">
        <w:rPr>
          <w:iCs/>
        </w:rPr>
        <w:t>..............................</w:t>
      </w:r>
      <w:proofErr w:type="gramEnd"/>
      <w:r w:rsidRPr="00FB6F21">
        <w:rPr>
          <w:iCs/>
        </w:rPr>
        <w:t xml:space="preserve"> (pl. haszonélvezet, jelzálogjog, elidegenítési és terhelési tilalom, használati jogok, szolgalom).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/>
          <w:iCs/>
        </w:rPr>
      </w:pPr>
      <w:r w:rsidRPr="00FB6F21">
        <w:rPr>
          <w:i/>
          <w:iCs/>
        </w:rPr>
        <w:t>4. Term</w:t>
      </w:r>
      <w:r w:rsidR="0089178C">
        <w:rPr>
          <w:i/>
          <w:iCs/>
        </w:rPr>
        <w:t>ő</w:t>
      </w:r>
      <w:r w:rsidRPr="00FB6F21">
        <w:rPr>
          <w:i/>
          <w:iCs/>
        </w:rPr>
        <w:t>földtulajdon (vagy állandó használat):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- megnevezése</w:t>
      </w:r>
      <w:proofErr w:type="gramStart"/>
      <w:r w:rsidRPr="00FB6F21">
        <w:rPr>
          <w:iCs/>
        </w:rPr>
        <w:t>: ..</w:t>
      </w:r>
      <w:proofErr w:type="gramEnd"/>
      <w:r w:rsidRPr="00FB6F21">
        <w:rPr>
          <w:iCs/>
        </w:rPr>
        <w:t>....................................................................................................................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- címe</w:t>
      </w:r>
      <w:proofErr w:type="gramStart"/>
      <w:r w:rsidRPr="00FB6F21">
        <w:rPr>
          <w:iCs/>
        </w:rPr>
        <w:t>: ..</w:t>
      </w:r>
      <w:proofErr w:type="gramEnd"/>
      <w:r w:rsidRPr="00FB6F21">
        <w:rPr>
          <w:iCs/>
        </w:rPr>
        <w:t xml:space="preserve">......................................... </w:t>
      </w:r>
      <w:proofErr w:type="gramStart"/>
      <w:r w:rsidRPr="00FB6F21">
        <w:rPr>
          <w:iCs/>
        </w:rPr>
        <w:t>város</w:t>
      </w:r>
      <w:proofErr w:type="gramEnd"/>
      <w:r w:rsidRPr="00FB6F21">
        <w:rPr>
          <w:iCs/>
        </w:rPr>
        <w:t xml:space="preserve">/község ....................... </w:t>
      </w:r>
      <w:proofErr w:type="gramStart"/>
      <w:r w:rsidRPr="00FB6F21">
        <w:rPr>
          <w:iCs/>
        </w:rPr>
        <w:t>út</w:t>
      </w:r>
      <w:proofErr w:type="gramEnd"/>
      <w:r w:rsidRPr="00FB6F21">
        <w:rPr>
          <w:iCs/>
        </w:rPr>
        <w:t xml:space="preserve">/utca ............ </w:t>
      </w:r>
      <w:proofErr w:type="gramStart"/>
      <w:r w:rsidRPr="00FB6F21">
        <w:rPr>
          <w:iCs/>
        </w:rPr>
        <w:t>hsz.</w:t>
      </w:r>
      <w:proofErr w:type="gramEnd"/>
      <w:r w:rsidRPr="00FB6F21">
        <w:rPr>
          <w:iCs/>
        </w:rPr>
        <w:t xml:space="preserve">, (pontos cím hiányában: ...................... </w:t>
      </w:r>
      <w:proofErr w:type="gramStart"/>
      <w:r w:rsidRPr="00FB6F21">
        <w:rPr>
          <w:iCs/>
        </w:rPr>
        <w:t>helyrajzi</w:t>
      </w:r>
      <w:proofErr w:type="gramEnd"/>
      <w:r w:rsidRPr="00FB6F21">
        <w:rPr>
          <w:iCs/>
        </w:rPr>
        <w:t xml:space="preserve"> szám),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- alapterülete</w:t>
      </w:r>
      <w:proofErr w:type="gramStart"/>
      <w:r w:rsidRPr="00FB6F21">
        <w:rPr>
          <w:iCs/>
        </w:rPr>
        <w:t>: ..</w:t>
      </w:r>
      <w:proofErr w:type="gramEnd"/>
      <w:r w:rsidRPr="00FB6F21">
        <w:rPr>
          <w:iCs/>
        </w:rPr>
        <w:t xml:space="preserve">......... </w:t>
      </w:r>
      <w:proofErr w:type="gramStart"/>
      <w:r w:rsidRPr="00FB6F21">
        <w:rPr>
          <w:iCs/>
        </w:rPr>
        <w:t>m2</w:t>
      </w:r>
      <w:proofErr w:type="gramEnd"/>
      <w:r w:rsidRPr="00FB6F21">
        <w:rPr>
          <w:iCs/>
        </w:rPr>
        <w:t>,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- tulajdoni hányad</w:t>
      </w:r>
      <w:proofErr w:type="gramStart"/>
      <w:r w:rsidRPr="00FB6F21">
        <w:rPr>
          <w:iCs/>
        </w:rPr>
        <w:t>: ..</w:t>
      </w:r>
      <w:proofErr w:type="gramEnd"/>
      <w:r w:rsidRPr="00FB6F21">
        <w:rPr>
          <w:iCs/>
        </w:rPr>
        <w:t>.........................,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- a szerzés ideje</w:t>
      </w:r>
      <w:proofErr w:type="gramStart"/>
      <w:r w:rsidRPr="00FB6F21">
        <w:rPr>
          <w:iCs/>
        </w:rPr>
        <w:t>: ..</w:t>
      </w:r>
      <w:proofErr w:type="gramEnd"/>
      <w:r w:rsidRPr="00FB6F21">
        <w:rPr>
          <w:iCs/>
        </w:rPr>
        <w:t xml:space="preserve">.............. </w:t>
      </w:r>
      <w:proofErr w:type="gramStart"/>
      <w:r w:rsidRPr="00FB6F21">
        <w:rPr>
          <w:iCs/>
        </w:rPr>
        <w:t>év</w:t>
      </w:r>
      <w:proofErr w:type="gramEnd"/>
      <w:r w:rsidRPr="00FB6F21">
        <w:rPr>
          <w:iCs/>
        </w:rPr>
        <w:t>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Becsült forgalmi érték:</w:t>
      </w:r>
      <w:proofErr w:type="gramStart"/>
      <w:r w:rsidRPr="00FB6F21">
        <w:rPr>
          <w:iCs/>
        </w:rPr>
        <w:t>* ..</w:t>
      </w:r>
      <w:proofErr w:type="gramEnd"/>
      <w:r w:rsidRPr="00FB6F21">
        <w:rPr>
          <w:iCs/>
        </w:rPr>
        <w:t>........................................ Ft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Az ingatlan-nyilvántartásba az ingatlanra vonatkozóan bejegyzett terhek, korlátolt dologi jogok, vagyoni érték</w:t>
      </w:r>
      <w:r w:rsidR="0089178C">
        <w:rPr>
          <w:iCs/>
        </w:rPr>
        <w:t>ű</w:t>
      </w:r>
      <w:r w:rsidRPr="00FB6F21">
        <w:rPr>
          <w:iCs/>
        </w:rPr>
        <w:t xml:space="preserve"> jogok vagy feljegyzett tények: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..</w:t>
      </w:r>
      <w:proofErr w:type="gramStart"/>
      <w:r w:rsidRPr="00FB6F21">
        <w:rPr>
          <w:iCs/>
        </w:rPr>
        <w:t>..............................</w:t>
      </w:r>
      <w:proofErr w:type="gramEnd"/>
      <w:r w:rsidRPr="00FB6F21">
        <w:rPr>
          <w:iCs/>
        </w:rPr>
        <w:t xml:space="preserve"> (pl. haszonélvezet, jelzálogjog, elidegenítési és terhelési tilalom, használati jogok, szolgalom).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  <w:u w:val="single"/>
        </w:rPr>
      </w:pPr>
      <w:r w:rsidRPr="00FB6F21">
        <w:rPr>
          <w:iCs/>
          <w:u w:val="single"/>
        </w:rPr>
        <w:t>B. Egyéb vagyontárgyak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/>
          <w:iCs/>
        </w:rPr>
      </w:pPr>
      <w:r w:rsidRPr="00FB6F21">
        <w:rPr>
          <w:i/>
          <w:iCs/>
        </w:rPr>
        <w:t>Gépjárm</w:t>
      </w:r>
      <w:r w:rsidR="0089178C">
        <w:rPr>
          <w:i/>
          <w:iCs/>
        </w:rPr>
        <w:t>ű</w:t>
      </w:r>
      <w:r w:rsidRPr="00FB6F21">
        <w:rPr>
          <w:i/>
          <w:iCs/>
        </w:rPr>
        <w:t xml:space="preserve"> adatai: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proofErr w:type="gramStart"/>
      <w:r w:rsidRPr="00FB6F21">
        <w:rPr>
          <w:iCs/>
        </w:rPr>
        <w:t>a</w:t>
      </w:r>
      <w:proofErr w:type="gramEnd"/>
      <w:r w:rsidRPr="00FB6F21">
        <w:rPr>
          <w:iCs/>
        </w:rPr>
        <w:t xml:space="preserve">) személygépkocsi: ................................................................ </w:t>
      </w:r>
      <w:proofErr w:type="gramStart"/>
      <w:r w:rsidRPr="00FB6F21">
        <w:rPr>
          <w:iCs/>
        </w:rPr>
        <w:t>típus</w:t>
      </w:r>
      <w:proofErr w:type="gramEnd"/>
      <w:r w:rsidRPr="00FB6F21">
        <w:rPr>
          <w:iCs/>
        </w:rPr>
        <w:t xml:space="preserve"> .................. </w:t>
      </w:r>
      <w:proofErr w:type="gramStart"/>
      <w:r w:rsidRPr="00FB6F21">
        <w:rPr>
          <w:iCs/>
        </w:rPr>
        <w:t>rendszám</w:t>
      </w:r>
      <w:proofErr w:type="gramEnd"/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proofErr w:type="gramStart"/>
      <w:r w:rsidRPr="00FB6F21">
        <w:rPr>
          <w:iCs/>
        </w:rPr>
        <w:t>a</w:t>
      </w:r>
      <w:proofErr w:type="gramEnd"/>
      <w:r w:rsidRPr="00FB6F21">
        <w:rPr>
          <w:iCs/>
        </w:rPr>
        <w:t xml:space="preserve"> szerzés ideje, valamint a gyártás éve: ...............................................................................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Becsült forgalmi érték:*</w:t>
      </w:r>
      <w:proofErr w:type="gramStart"/>
      <w:r w:rsidRPr="00FB6F21">
        <w:rPr>
          <w:iCs/>
        </w:rPr>
        <w:t>* ..</w:t>
      </w:r>
      <w:proofErr w:type="gramEnd"/>
      <w:r w:rsidRPr="00FB6F21">
        <w:rPr>
          <w:iCs/>
        </w:rPr>
        <w:t>........................................ Ft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Gépjárm</w:t>
      </w:r>
      <w:r w:rsidR="0089178C">
        <w:rPr>
          <w:iCs/>
        </w:rPr>
        <w:t>ű</w:t>
      </w:r>
      <w:r w:rsidRPr="00FB6F21">
        <w:rPr>
          <w:iCs/>
        </w:rPr>
        <w:t>re bejegyzett terhek, gépjárm</w:t>
      </w:r>
      <w:r w:rsidR="0089178C">
        <w:rPr>
          <w:iCs/>
        </w:rPr>
        <w:t>ű</w:t>
      </w:r>
      <w:r w:rsidRPr="00FB6F21">
        <w:rPr>
          <w:iCs/>
        </w:rPr>
        <w:t>vet terhel</w:t>
      </w:r>
      <w:r w:rsidR="0089178C">
        <w:rPr>
          <w:iCs/>
        </w:rPr>
        <w:t>ő</w:t>
      </w:r>
      <w:r w:rsidRPr="00FB6F21">
        <w:rPr>
          <w:iCs/>
        </w:rPr>
        <w:t xml:space="preserve"> vagyoni érték</w:t>
      </w:r>
      <w:r w:rsidR="0089178C">
        <w:rPr>
          <w:iCs/>
        </w:rPr>
        <w:t>ű</w:t>
      </w:r>
      <w:r w:rsidRPr="00FB6F21">
        <w:rPr>
          <w:iCs/>
        </w:rPr>
        <w:t xml:space="preserve"> jogok: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..</w:t>
      </w:r>
      <w:proofErr w:type="gramStart"/>
      <w:r w:rsidRPr="00FB6F21">
        <w:rPr>
          <w:iCs/>
        </w:rPr>
        <w:t>...............................................................................</w:t>
      </w:r>
      <w:proofErr w:type="gramEnd"/>
      <w:r w:rsidRPr="00FB6F21">
        <w:rPr>
          <w:iCs/>
        </w:rPr>
        <w:t xml:space="preserve"> (pl. elidegenítési és terhelési tilalom, bejegyzett üzemben tartói jog).</w:t>
      </w:r>
    </w:p>
    <w:p w:rsid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lastRenderedPageBreak/>
        <w:t xml:space="preserve"> A gépjárm</w:t>
      </w:r>
      <w:r w:rsidR="0089178C">
        <w:rPr>
          <w:iCs/>
        </w:rPr>
        <w:t>ű</w:t>
      </w:r>
      <w:r w:rsidRPr="00FB6F21">
        <w:rPr>
          <w:iCs/>
        </w:rPr>
        <w:t>vet mozgáskorlátozottságra tekintettel t</w:t>
      </w:r>
      <w:r>
        <w:rPr>
          <w:iCs/>
        </w:rPr>
        <w:t>artják fenn:</w:t>
      </w:r>
      <w:r>
        <w:rPr>
          <w:iCs/>
        </w:rPr>
        <w:tab/>
      </w:r>
      <w:proofErr w:type="gramStart"/>
      <w:r w:rsidRPr="00FB6F21">
        <w:rPr>
          <w:iCs/>
        </w:rPr>
        <w:t xml:space="preserve">igen </w:t>
      </w:r>
      <w:r>
        <w:rPr>
          <w:iCs/>
        </w:rPr>
        <w:t xml:space="preserve">      </w:t>
      </w:r>
      <w:r w:rsidRPr="00FB6F21">
        <w:rPr>
          <w:iCs/>
        </w:rPr>
        <w:t>nem</w:t>
      </w:r>
      <w:proofErr w:type="gramEnd"/>
      <w:r>
        <w:rPr>
          <w:iCs/>
        </w:rPr>
        <w:tab/>
      </w:r>
      <w:r w:rsidRPr="00FB6F21">
        <w:rPr>
          <w:iCs/>
        </w:rPr>
        <w:t>(a megfelel</w:t>
      </w:r>
      <w:r w:rsidR="0089178C">
        <w:rPr>
          <w:iCs/>
        </w:rPr>
        <w:t>ő</w:t>
      </w:r>
      <w:r w:rsidRPr="00FB6F21">
        <w:rPr>
          <w:iCs/>
        </w:rPr>
        <w:t xml:space="preserve"> aláhúzandó).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b) tehergépjárm</w:t>
      </w:r>
      <w:r w:rsidR="0089178C">
        <w:rPr>
          <w:iCs/>
        </w:rPr>
        <w:t>ű</w:t>
      </w:r>
      <w:r w:rsidRPr="00FB6F21">
        <w:rPr>
          <w:iCs/>
        </w:rPr>
        <w:t>, autóbusz, motorkerékpár, vízi- vagy egyéb járm</w:t>
      </w:r>
      <w:r w:rsidR="0089178C">
        <w:rPr>
          <w:iCs/>
        </w:rPr>
        <w:t>ű</w:t>
      </w:r>
      <w:r w:rsidRPr="00FB6F21">
        <w:rPr>
          <w:iCs/>
        </w:rPr>
        <w:t>: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..</w:t>
      </w:r>
      <w:proofErr w:type="gramStart"/>
      <w:r w:rsidRPr="00FB6F21">
        <w:rPr>
          <w:iCs/>
        </w:rPr>
        <w:t>...............................................................................................</w:t>
      </w:r>
      <w:proofErr w:type="gramEnd"/>
      <w:r w:rsidRPr="00FB6F21">
        <w:rPr>
          <w:iCs/>
        </w:rPr>
        <w:t xml:space="preserve"> </w:t>
      </w:r>
      <w:proofErr w:type="gramStart"/>
      <w:r w:rsidRPr="00FB6F21">
        <w:rPr>
          <w:iCs/>
        </w:rPr>
        <w:t>típus</w:t>
      </w:r>
      <w:proofErr w:type="gramEnd"/>
      <w:r w:rsidRPr="00FB6F21">
        <w:rPr>
          <w:iCs/>
        </w:rPr>
        <w:t xml:space="preserve"> .................. </w:t>
      </w:r>
      <w:proofErr w:type="gramStart"/>
      <w:r w:rsidRPr="00FB6F21">
        <w:rPr>
          <w:iCs/>
        </w:rPr>
        <w:t>rendszám</w:t>
      </w:r>
      <w:proofErr w:type="gramEnd"/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proofErr w:type="gramStart"/>
      <w:r w:rsidRPr="00FB6F21">
        <w:rPr>
          <w:iCs/>
        </w:rPr>
        <w:t>a</w:t>
      </w:r>
      <w:proofErr w:type="gramEnd"/>
      <w:r w:rsidRPr="00FB6F21">
        <w:rPr>
          <w:iCs/>
        </w:rPr>
        <w:t xml:space="preserve"> szerzés ideje, valamint a gyártás éve: ..............................................................................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Becsült forgalmi érték:*</w:t>
      </w:r>
      <w:proofErr w:type="gramStart"/>
      <w:r w:rsidRPr="00FB6F21">
        <w:rPr>
          <w:iCs/>
        </w:rPr>
        <w:t>* ..</w:t>
      </w:r>
      <w:proofErr w:type="gramEnd"/>
      <w:r w:rsidRPr="00FB6F21">
        <w:rPr>
          <w:iCs/>
        </w:rPr>
        <w:t>........................................ Ft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Gépjárm</w:t>
      </w:r>
      <w:r w:rsidR="0089178C">
        <w:rPr>
          <w:iCs/>
        </w:rPr>
        <w:t>ű</w:t>
      </w:r>
      <w:r w:rsidRPr="00FB6F21">
        <w:rPr>
          <w:iCs/>
        </w:rPr>
        <w:t>re bejegyzett terhek, gépjárm</w:t>
      </w:r>
      <w:r w:rsidR="0089178C">
        <w:rPr>
          <w:iCs/>
        </w:rPr>
        <w:t>ű</w:t>
      </w:r>
      <w:r w:rsidRPr="00FB6F21">
        <w:rPr>
          <w:iCs/>
        </w:rPr>
        <w:t>vet terhel</w:t>
      </w:r>
      <w:r w:rsidR="0089178C">
        <w:rPr>
          <w:iCs/>
        </w:rPr>
        <w:t>ő</w:t>
      </w:r>
      <w:r w:rsidRPr="00FB6F21">
        <w:rPr>
          <w:iCs/>
        </w:rPr>
        <w:t xml:space="preserve"> vagyoni érték</w:t>
      </w:r>
      <w:r w:rsidR="0089178C">
        <w:rPr>
          <w:iCs/>
        </w:rPr>
        <w:t>ű</w:t>
      </w:r>
      <w:r w:rsidRPr="00FB6F21">
        <w:rPr>
          <w:iCs/>
        </w:rPr>
        <w:t xml:space="preserve"> jogok: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..</w:t>
      </w:r>
      <w:proofErr w:type="gramStart"/>
      <w:r w:rsidRPr="00FB6F21">
        <w:rPr>
          <w:iCs/>
        </w:rPr>
        <w:t>...............................................................................</w:t>
      </w:r>
      <w:proofErr w:type="gramEnd"/>
      <w:r w:rsidRPr="00FB6F21">
        <w:rPr>
          <w:iCs/>
        </w:rPr>
        <w:t xml:space="preserve"> (pl. elidegenítési és terhelési tilalom, bejegyzett üzemben tartói jog).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  <w:u w:val="single"/>
        </w:rPr>
      </w:pPr>
      <w:r w:rsidRPr="00FB6F21">
        <w:rPr>
          <w:iCs/>
          <w:u w:val="single"/>
        </w:rPr>
        <w:t>III. Nyilatkozatok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/>
          <w:iCs/>
        </w:rPr>
      </w:pPr>
      <w:r w:rsidRPr="00FB6F21">
        <w:rPr>
          <w:i/>
          <w:iCs/>
        </w:rPr>
        <w:t>1. Felel</w:t>
      </w:r>
      <w:r w:rsidR="0089178C">
        <w:rPr>
          <w:i/>
          <w:iCs/>
        </w:rPr>
        <w:t>ő</w:t>
      </w:r>
      <w:r w:rsidRPr="00FB6F21">
        <w:rPr>
          <w:i/>
          <w:iCs/>
        </w:rPr>
        <w:t>sségem tudatában kijelentem [a megfelel</w:t>
      </w:r>
      <w:r w:rsidR="0089178C">
        <w:rPr>
          <w:i/>
          <w:iCs/>
        </w:rPr>
        <w:t>ő</w:t>
      </w:r>
      <w:r w:rsidRPr="00FB6F21">
        <w:rPr>
          <w:i/>
          <w:iCs/>
        </w:rPr>
        <w:t xml:space="preserve"> aláhúzandó, és a b) pont szerinti esetben kitöltend</w:t>
      </w:r>
      <w:r w:rsidR="0089178C">
        <w:rPr>
          <w:i/>
          <w:iCs/>
        </w:rPr>
        <w:t>ő</w:t>
      </w:r>
      <w:r w:rsidRPr="00FB6F21">
        <w:rPr>
          <w:i/>
          <w:iCs/>
        </w:rPr>
        <w:t>], hogy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proofErr w:type="gramStart"/>
      <w:r w:rsidRPr="00FB6F21">
        <w:rPr>
          <w:iCs/>
        </w:rPr>
        <w:t>a</w:t>
      </w:r>
      <w:proofErr w:type="gramEnd"/>
      <w:r w:rsidRPr="00FB6F21">
        <w:rPr>
          <w:iCs/>
        </w:rPr>
        <w:t>) pénzforgalmi számlával nem rendelkezem, vagy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b) az alábbi pénzforgalmi számlával rendelkezem (valamennyi megjelölend</w:t>
      </w:r>
      <w:r w:rsidR="0089178C">
        <w:rPr>
          <w:iCs/>
        </w:rPr>
        <w:t>ő</w:t>
      </w:r>
      <w:r w:rsidRPr="00FB6F21">
        <w:rPr>
          <w:iCs/>
        </w:rPr>
        <w:t>):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- Pénzforgalmi szolgáltató neve</w:t>
      </w:r>
      <w:proofErr w:type="gramStart"/>
      <w:r w:rsidRPr="00FB6F21">
        <w:rPr>
          <w:iCs/>
        </w:rPr>
        <w:t>: ..</w:t>
      </w:r>
      <w:proofErr w:type="gramEnd"/>
      <w:r w:rsidRPr="00FB6F21">
        <w:rPr>
          <w:iCs/>
        </w:rPr>
        <w:t>............................................................................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proofErr w:type="gramStart"/>
      <w:r w:rsidRPr="00FB6F21">
        <w:rPr>
          <w:iCs/>
        </w:rPr>
        <w:t>pénzforgalmi</w:t>
      </w:r>
      <w:proofErr w:type="gramEnd"/>
      <w:r w:rsidRPr="00FB6F21">
        <w:rPr>
          <w:iCs/>
        </w:rPr>
        <w:t xml:space="preserve"> számla száma: ......................................................................................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proofErr w:type="gramStart"/>
      <w:r w:rsidRPr="00FB6F21">
        <w:rPr>
          <w:iCs/>
        </w:rPr>
        <w:t>pénzforgalmi</w:t>
      </w:r>
      <w:proofErr w:type="gramEnd"/>
      <w:r w:rsidRPr="00FB6F21">
        <w:rPr>
          <w:iCs/>
        </w:rPr>
        <w:t xml:space="preserve"> számlán kezelt összeg .........................................................................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- Pénzforgalmi szolgáltató neve</w:t>
      </w:r>
      <w:proofErr w:type="gramStart"/>
      <w:r w:rsidRPr="00FB6F21">
        <w:rPr>
          <w:iCs/>
        </w:rPr>
        <w:t>: ..</w:t>
      </w:r>
      <w:proofErr w:type="gramEnd"/>
      <w:r w:rsidRPr="00FB6F21">
        <w:rPr>
          <w:iCs/>
        </w:rPr>
        <w:t>...........................................................................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proofErr w:type="gramStart"/>
      <w:r w:rsidRPr="00FB6F21">
        <w:rPr>
          <w:iCs/>
        </w:rPr>
        <w:t>pénzforgalmi</w:t>
      </w:r>
      <w:proofErr w:type="gramEnd"/>
      <w:r w:rsidRPr="00FB6F21">
        <w:rPr>
          <w:iCs/>
        </w:rPr>
        <w:t xml:space="preserve"> számla száma: .....................................................................................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proofErr w:type="gramStart"/>
      <w:r w:rsidRPr="00FB6F21">
        <w:rPr>
          <w:iCs/>
        </w:rPr>
        <w:t>pénzforgalmi</w:t>
      </w:r>
      <w:proofErr w:type="gramEnd"/>
      <w:r w:rsidRPr="00FB6F21">
        <w:rPr>
          <w:iCs/>
        </w:rPr>
        <w:t xml:space="preserve"> számlán kezelt összeg .........................................................................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- Pénzforgalmi szolgáltató neve</w:t>
      </w:r>
      <w:proofErr w:type="gramStart"/>
      <w:r w:rsidRPr="00FB6F21">
        <w:rPr>
          <w:iCs/>
        </w:rPr>
        <w:t>: ..</w:t>
      </w:r>
      <w:proofErr w:type="gramEnd"/>
      <w:r w:rsidRPr="00FB6F21">
        <w:rPr>
          <w:iCs/>
        </w:rPr>
        <w:t>...........................................................................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proofErr w:type="gramStart"/>
      <w:r w:rsidRPr="00FB6F21">
        <w:rPr>
          <w:iCs/>
        </w:rPr>
        <w:t>pénzforgalmi</w:t>
      </w:r>
      <w:proofErr w:type="gramEnd"/>
      <w:r w:rsidRPr="00FB6F21">
        <w:rPr>
          <w:iCs/>
        </w:rPr>
        <w:t xml:space="preserve"> számla száma: .....................................................................................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proofErr w:type="gramStart"/>
      <w:r w:rsidRPr="00FB6F21">
        <w:rPr>
          <w:iCs/>
        </w:rPr>
        <w:t>pénzforgalmi</w:t>
      </w:r>
      <w:proofErr w:type="gramEnd"/>
      <w:r w:rsidRPr="00FB6F21">
        <w:rPr>
          <w:iCs/>
        </w:rPr>
        <w:t xml:space="preserve"> számlán kezelt összeg .........................................................................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- Pénzforgalmi szolgáltató neve</w:t>
      </w:r>
      <w:proofErr w:type="gramStart"/>
      <w:r w:rsidRPr="00FB6F21">
        <w:rPr>
          <w:iCs/>
        </w:rPr>
        <w:t>: ..</w:t>
      </w:r>
      <w:proofErr w:type="gramEnd"/>
      <w:r w:rsidRPr="00FB6F21">
        <w:rPr>
          <w:iCs/>
        </w:rPr>
        <w:t>...........................................................................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proofErr w:type="gramStart"/>
      <w:r w:rsidRPr="00FB6F21">
        <w:rPr>
          <w:iCs/>
        </w:rPr>
        <w:t>pénzforgalmi</w:t>
      </w:r>
      <w:proofErr w:type="gramEnd"/>
      <w:r w:rsidRPr="00FB6F21">
        <w:rPr>
          <w:iCs/>
        </w:rPr>
        <w:t xml:space="preserve"> számla száma: .....................................................................................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proofErr w:type="gramStart"/>
      <w:r w:rsidRPr="00FB6F21">
        <w:rPr>
          <w:iCs/>
        </w:rPr>
        <w:t>pénzforgalmi</w:t>
      </w:r>
      <w:proofErr w:type="gramEnd"/>
      <w:r w:rsidRPr="00FB6F21">
        <w:rPr>
          <w:iCs/>
        </w:rPr>
        <w:t xml:space="preserve"> számlán kezelt összeg ........................................................................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  <w:u w:val="single"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  <w:u w:val="single"/>
        </w:rPr>
      </w:pPr>
      <w:r w:rsidRPr="00FB6F21">
        <w:rPr>
          <w:iCs/>
          <w:u w:val="single"/>
        </w:rPr>
        <w:t>2. Felel</w:t>
      </w:r>
      <w:r w:rsidR="0089178C">
        <w:rPr>
          <w:iCs/>
          <w:u w:val="single"/>
        </w:rPr>
        <w:t>ő</w:t>
      </w:r>
      <w:r w:rsidRPr="00FB6F21">
        <w:rPr>
          <w:iCs/>
          <w:u w:val="single"/>
        </w:rPr>
        <w:t>sségem tudatában kijelentem [a megfelel</w:t>
      </w:r>
      <w:r w:rsidR="0089178C">
        <w:rPr>
          <w:iCs/>
          <w:u w:val="single"/>
        </w:rPr>
        <w:t>ő</w:t>
      </w:r>
      <w:r w:rsidRPr="00FB6F21">
        <w:rPr>
          <w:iCs/>
          <w:u w:val="single"/>
        </w:rPr>
        <w:t xml:space="preserve"> aláhúzandó, és a b) pont szerinti esetben kitöltend</w:t>
      </w:r>
      <w:r w:rsidR="0089178C">
        <w:rPr>
          <w:iCs/>
          <w:u w:val="single"/>
        </w:rPr>
        <w:t>ő</w:t>
      </w:r>
      <w:r w:rsidRPr="00FB6F21">
        <w:rPr>
          <w:iCs/>
          <w:u w:val="single"/>
        </w:rPr>
        <w:t xml:space="preserve">], hogy a velem </w:t>
      </w:r>
      <w:r w:rsidR="002C5FE8" w:rsidRPr="00FB6F21">
        <w:rPr>
          <w:iCs/>
          <w:u w:val="single"/>
        </w:rPr>
        <w:t>együtt él</w:t>
      </w:r>
      <w:r w:rsidR="0089178C">
        <w:rPr>
          <w:iCs/>
          <w:u w:val="single"/>
        </w:rPr>
        <w:t>ő</w:t>
      </w:r>
      <w:r w:rsidRPr="00FB6F21">
        <w:rPr>
          <w:iCs/>
          <w:u w:val="single"/>
        </w:rPr>
        <w:t xml:space="preserve"> közeli hozzátartozóm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proofErr w:type="gramStart"/>
      <w:r w:rsidRPr="00FB6F21">
        <w:rPr>
          <w:iCs/>
        </w:rPr>
        <w:t>a</w:t>
      </w:r>
      <w:proofErr w:type="gramEnd"/>
      <w:r w:rsidRPr="00FB6F21">
        <w:rPr>
          <w:iCs/>
        </w:rPr>
        <w:t>) pénzforgalmi számlával nem rendelkezik, vagy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b) az alábbi pénzforgalmi számlával rendelkezik (valamennyi megjelölend</w:t>
      </w:r>
      <w:r w:rsidR="0089178C">
        <w:rPr>
          <w:iCs/>
        </w:rPr>
        <w:t>ő</w:t>
      </w:r>
      <w:r w:rsidRPr="00FB6F21">
        <w:rPr>
          <w:iCs/>
        </w:rPr>
        <w:t>):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- Pénzforgalmi szolgáltató neve</w:t>
      </w:r>
      <w:proofErr w:type="gramStart"/>
      <w:r w:rsidRPr="00FB6F21">
        <w:rPr>
          <w:iCs/>
        </w:rPr>
        <w:t>: ..</w:t>
      </w:r>
      <w:proofErr w:type="gramEnd"/>
      <w:r w:rsidRPr="00FB6F21">
        <w:rPr>
          <w:iCs/>
        </w:rPr>
        <w:t>............................................................................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proofErr w:type="gramStart"/>
      <w:r w:rsidRPr="00FB6F21">
        <w:rPr>
          <w:iCs/>
        </w:rPr>
        <w:t>pénzforgalmi</w:t>
      </w:r>
      <w:proofErr w:type="gramEnd"/>
      <w:r w:rsidRPr="00FB6F21">
        <w:rPr>
          <w:iCs/>
        </w:rPr>
        <w:t xml:space="preserve"> számla száma: ......................................................................................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proofErr w:type="gramStart"/>
      <w:r w:rsidRPr="00FB6F21">
        <w:rPr>
          <w:iCs/>
        </w:rPr>
        <w:t>pénzforgalmi</w:t>
      </w:r>
      <w:proofErr w:type="gramEnd"/>
      <w:r w:rsidRPr="00FB6F21">
        <w:rPr>
          <w:iCs/>
        </w:rPr>
        <w:t xml:space="preserve"> számlán kezelt összeg .........................................................................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- Pénzforgalmi szolgáltató neve</w:t>
      </w:r>
      <w:proofErr w:type="gramStart"/>
      <w:r w:rsidRPr="00FB6F21">
        <w:rPr>
          <w:iCs/>
        </w:rPr>
        <w:t>: ..</w:t>
      </w:r>
      <w:proofErr w:type="gramEnd"/>
      <w:r w:rsidRPr="00FB6F21">
        <w:rPr>
          <w:iCs/>
        </w:rPr>
        <w:t>...........................................................................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proofErr w:type="gramStart"/>
      <w:r w:rsidRPr="00FB6F21">
        <w:rPr>
          <w:iCs/>
        </w:rPr>
        <w:t>pénzforgalmi</w:t>
      </w:r>
      <w:proofErr w:type="gramEnd"/>
      <w:r w:rsidRPr="00FB6F21">
        <w:rPr>
          <w:iCs/>
        </w:rPr>
        <w:t xml:space="preserve"> számla száma: .....................................................................................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proofErr w:type="gramStart"/>
      <w:r w:rsidRPr="00FB6F21">
        <w:rPr>
          <w:iCs/>
        </w:rPr>
        <w:t>pénzforgalmi</w:t>
      </w:r>
      <w:proofErr w:type="gramEnd"/>
      <w:r w:rsidRPr="00FB6F21">
        <w:rPr>
          <w:iCs/>
        </w:rPr>
        <w:t xml:space="preserve"> számlán kezelt összeg .........................................................................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- Pénzforgalmi szolgáltató neve</w:t>
      </w:r>
      <w:proofErr w:type="gramStart"/>
      <w:r w:rsidRPr="00FB6F21">
        <w:rPr>
          <w:iCs/>
        </w:rPr>
        <w:t>: ..</w:t>
      </w:r>
      <w:proofErr w:type="gramEnd"/>
      <w:r w:rsidRPr="00FB6F21">
        <w:rPr>
          <w:iCs/>
        </w:rPr>
        <w:t>...........................................................................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proofErr w:type="gramStart"/>
      <w:r w:rsidRPr="00FB6F21">
        <w:rPr>
          <w:iCs/>
        </w:rPr>
        <w:t>pénzforgalmi</w:t>
      </w:r>
      <w:proofErr w:type="gramEnd"/>
      <w:r w:rsidRPr="00FB6F21">
        <w:rPr>
          <w:iCs/>
        </w:rPr>
        <w:t xml:space="preserve"> számla száma: .....................................................................................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proofErr w:type="gramStart"/>
      <w:r w:rsidRPr="00FB6F21">
        <w:rPr>
          <w:iCs/>
        </w:rPr>
        <w:t>pénzforgalmi</w:t>
      </w:r>
      <w:proofErr w:type="gramEnd"/>
      <w:r w:rsidRPr="00FB6F21">
        <w:rPr>
          <w:iCs/>
        </w:rPr>
        <w:t xml:space="preserve"> számlán kezelt összeg .........................................................................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- Pénzforgalmi szolgáltató neve</w:t>
      </w:r>
      <w:proofErr w:type="gramStart"/>
      <w:r w:rsidRPr="00FB6F21">
        <w:rPr>
          <w:iCs/>
        </w:rPr>
        <w:t>: ..</w:t>
      </w:r>
      <w:proofErr w:type="gramEnd"/>
      <w:r w:rsidRPr="00FB6F21">
        <w:rPr>
          <w:iCs/>
        </w:rPr>
        <w:t>...........................................................................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proofErr w:type="gramStart"/>
      <w:r w:rsidRPr="00FB6F21">
        <w:rPr>
          <w:iCs/>
        </w:rPr>
        <w:t>pénzforgalmi</w:t>
      </w:r>
      <w:proofErr w:type="gramEnd"/>
      <w:r w:rsidRPr="00FB6F21">
        <w:rPr>
          <w:iCs/>
        </w:rPr>
        <w:t xml:space="preserve"> számla száma: .....................................................................................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proofErr w:type="gramStart"/>
      <w:r w:rsidRPr="00FB6F21">
        <w:rPr>
          <w:iCs/>
        </w:rPr>
        <w:t>pénzforgalmi</w:t>
      </w:r>
      <w:proofErr w:type="gramEnd"/>
      <w:r w:rsidRPr="00FB6F21">
        <w:rPr>
          <w:iCs/>
        </w:rPr>
        <w:t xml:space="preserve"> számlán kezelt összeg .........................................</w:t>
      </w:r>
      <w:r w:rsidR="008E2DC2">
        <w:rPr>
          <w:iCs/>
        </w:rPr>
        <w:t>...............................</w:t>
      </w:r>
    </w:p>
    <w:p w:rsidR="008E2DC2" w:rsidRDefault="008E2DC2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3. Tudomásul veszem, hogy az ellátásra való jogosultság feltételeinek megállapítása érdekében a hatóság a fentiekben megjelölt pénzforgalmi szolgáltató felé megkereséssel élhet a pénzforgalmi szám</w:t>
      </w:r>
      <w:r w:rsidR="008E2DC2">
        <w:rPr>
          <w:iCs/>
        </w:rPr>
        <w:t>lán kezelt összeg tekintetében.</w:t>
      </w:r>
    </w:p>
    <w:p w:rsidR="008E2DC2" w:rsidRDefault="008E2DC2" w:rsidP="00FB6F21">
      <w:pPr>
        <w:widowControl w:val="0"/>
        <w:autoSpaceDE w:val="0"/>
        <w:spacing w:line="228" w:lineRule="auto"/>
        <w:rPr>
          <w:iCs/>
        </w:rPr>
      </w:pP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4. Kijelentem, hogy a fenti adatok a valóságnak megfelelnek. Hozzájárulok a nyilatkozatban szerepl</w:t>
      </w:r>
      <w:r w:rsidR="0089178C">
        <w:rPr>
          <w:iCs/>
        </w:rPr>
        <w:t>ő</w:t>
      </w:r>
      <w:r w:rsidRPr="00FB6F21">
        <w:rPr>
          <w:iCs/>
        </w:rPr>
        <w:t xml:space="preserve"> adatoknak a szociális igazgatási eljárásban történ</w:t>
      </w:r>
      <w:r w:rsidR="0089178C">
        <w:rPr>
          <w:iCs/>
        </w:rPr>
        <w:t>ő</w:t>
      </w:r>
      <w:r w:rsidRPr="00FB6F21">
        <w:rPr>
          <w:iCs/>
        </w:rPr>
        <w:t xml:space="preserve"> felhasználásához, kezeléséhez.</w:t>
      </w:r>
    </w:p>
    <w:p w:rsidR="00FB6F21" w:rsidRPr="00FB6F21" w:rsidRDefault="00FB6F21" w:rsidP="00FB6F21">
      <w:pPr>
        <w:widowControl w:val="0"/>
        <w:autoSpaceDE w:val="0"/>
        <w:spacing w:line="228" w:lineRule="auto"/>
        <w:rPr>
          <w:iCs/>
        </w:rPr>
      </w:pPr>
    </w:p>
    <w:p w:rsidR="003C4685" w:rsidRPr="008E2DC2" w:rsidRDefault="00FB6F21" w:rsidP="008E2DC2">
      <w:pPr>
        <w:widowControl w:val="0"/>
        <w:autoSpaceDE w:val="0"/>
        <w:spacing w:line="228" w:lineRule="auto"/>
        <w:rPr>
          <w:iCs/>
        </w:rPr>
      </w:pPr>
      <w:r w:rsidRPr="00FB6F21">
        <w:rPr>
          <w:iCs/>
        </w:rPr>
        <w:t>Kelt</w:t>
      </w:r>
      <w:proofErr w:type="gramStart"/>
      <w:r w:rsidRPr="00FB6F21">
        <w:rPr>
          <w:iCs/>
        </w:rPr>
        <w:t>: ..</w:t>
      </w:r>
      <w:proofErr w:type="gramEnd"/>
      <w:r w:rsidRPr="00FB6F21">
        <w:rPr>
          <w:iCs/>
        </w:rPr>
        <w:t xml:space="preserve">........ </w:t>
      </w:r>
      <w:proofErr w:type="gramStart"/>
      <w:r w:rsidRPr="00FB6F21">
        <w:rPr>
          <w:iCs/>
        </w:rPr>
        <w:t>év</w:t>
      </w:r>
      <w:proofErr w:type="gramEnd"/>
      <w:r w:rsidRPr="00FB6F21">
        <w:rPr>
          <w:iCs/>
        </w:rPr>
        <w:t xml:space="preserve"> ...................</w:t>
      </w:r>
      <w:r w:rsidR="008E2DC2">
        <w:rPr>
          <w:iCs/>
        </w:rPr>
        <w:t xml:space="preserve">........... </w:t>
      </w:r>
      <w:proofErr w:type="gramStart"/>
      <w:r w:rsidR="008E2DC2">
        <w:rPr>
          <w:iCs/>
        </w:rPr>
        <w:t>hó</w:t>
      </w:r>
      <w:proofErr w:type="gramEnd"/>
      <w:r w:rsidR="008E2DC2">
        <w:rPr>
          <w:iCs/>
        </w:rPr>
        <w:t xml:space="preserve"> ............ </w:t>
      </w:r>
      <w:proofErr w:type="gramStart"/>
      <w:r w:rsidR="008E2DC2">
        <w:rPr>
          <w:iCs/>
        </w:rPr>
        <w:t>nap</w:t>
      </w:r>
      <w:proofErr w:type="gramEnd"/>
    </w:p>
    <w:p w:rsidR="00B3540D" w:rsidRDefault="00B3540D" w:rsidP="003C4685">
      <w:pPr>
        <w:widowControl w:val="0"/>
        <w:autoSpaceDE w:val="0"/>
        <w:spacing w:line="360" w:lineRule="auto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                                                                                     </w:t>
      </w:r>
      <w:r w:rsidR="003C4685">
        <w:rPr>
          <w:rFonts w:ascii="Times" w:eastAsia="Times" w:hAnsi="Times" w:cs="Times"/>
        </w:rPr>
        <w:t xml:space="preserve">                           </w:t>
      </w:r>
      <w:r>
        <w:rPr>
          <w:rFonts w:ascii="Times" w:eastAsia="Times" w:hAnsi="Times" w:cs="Times"/>
        </w:rPr>
        <w:t xml:space="preserve">…......................................... </w:t>
      </w:r>
    </w:p>
    <w:p w:rsidR="003C4685" w:rsidRPr="003C4685" w:rsidRDefault="00B3540D" w:rsidP="003C4685">
      <w:pPr>
        <w:widowControl w:val="0"/>
        <w:autoSpaceDE w:val="0"/>
        <w:spacing w:line="360" w:lineRule="auto"/>
        <w:rPr>
          <w:rFonts w:ascii="Times" w:hAnsi="Times" w:cs="Times"/>
        </w:rPr>
      </w:pPr>
      <w:r>
        <w:rPr>
          <w:rFonts w:ascii="Times" w:eastAsia="Times" w:hAnsi="Times" w:cs="Times"/>
        </w:rPr>
        <w:t xml:space="preserve">                                                                                                                               </w:t>
      </w:r>
      <w:proofErr w:type="gramStart"/>
      <w:r w:rsidR="008E2DC2">
        <w:rPr>
          <w:rFonts w:ascii="Times" w:hAnsi="Times" w:cs="Times"/>
        </w:rPr>
        <w:t>aláírás</w:t>
      </w:r>
      <w:proofErr w:type="gramEnd"/>
    </w:p>
    <w:p w:rsidR="00B3540D" w:rsidRDefault="00B3540D">
      <w:pPr>
        <w:widowControl w:val="0"/>
        <w:tabs>
          <w:tab w:val="left" w:pos="140"/>
        </w:tabs>
        <w:overflowPunct w:val="0"/>
        <w:autoSpaceDE w:val="0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  *  </w:t>
      </w:r>
      <w:r>
        <w:rPr>
          <w:rFonts w:ascii="Times" w:hAnsi="Times" w:cs="Times"/>
          <w:sz w:val="20"/>
          <w:szCs w:val="20"/>
        </w:rPr>
        <w:t>Becsült</w:t>
      </w:r>
      <w:r>
        <w:rPr>
          <w:rFonts w:ascii="Times" w:eastAsia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forgalmi</w:t>
      </w:r>
      <w:r>
        <w:rPr>
          <w:rFonts w:ascii="Times" w:eastAsia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értékként</w:t>
      </w:r>
      <w:r>
        <w:rPr>
          <w:rFonts w:ascii="Times" w:eastAsia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az</w:t>
      </w:r>
      <w:r>
        <w:rPr>
          <w:rFonts w:ascii="Times" w:eastAsia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ingatlannak</w:t>
      </w:r>
      <w:r>
        <w:rPr>
          <w:rFonts w:ascii="Times" w:eastAsia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a</w:t>
      </w:r>
      <w:r>
        <w:rPr>
          <w:rFonts w:ascii="Times" w:eastAsia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településen</w:t>
      </w:r>
      <w:r>
        <w:rPr>
          <w:rFonts w:ascii="Times" w:eastAsia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szokásos</w:t>
      </w:r>
      <w:r>
        <w:rPr>
          <w:rFonts w:ascii="Times" w:eastAsia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forgalmi</w:t>
      </w:r>
      <w:r>
        <w:rPr>
          <w:rFonts w:ascii="Times" w:eastAsia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értékét</w:t>
      </w:r>
      <w:r>
        <w:rPr>
          <w:rFonts w:ascii="Times" w:eastAsia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kell</w:t>
      </w:r>
      <w:r>
        <w:rPr>
          <w:rFonts w:ascii="Times" w:eastAsia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feltüntetni</w:t>
      </w:r>
      <w:r>
        <w:rPr>
          <w:rFonts w:ascii="Times" w:eastAsia="Times" w:hAnsi="Times" w:cs="Times"/>
          <w:sz w:val="20"/>
          <w:szCs w:val="20"/>
        </w:rPr>
        <w:t xml:space="preserve">. </w:t>
      </w:r>
    </w:p>
    <w:p w:rsidR="00B3540D" w:rsidRDefault="00B3540D">
      <w:pPr>
        <w:widowControl w:val="0"/>
        <w:tabs>
          <w:tab w:val="left" w:pos="220"/>
          <w:tab w:val="left" w:pos="8460"/>
        </w:tabs>
        <w:overflowPunct w:val="0"/>
        <w:autoSpaceDE w:val="0"/>
        <w:spacing w:line="228" w:lineRule="auto"/>
        <w:ind w:left="220" w:right="1512" w:hanging="206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  ** </w:t>
      </w:r>
      <w:r>
        <w:rPr>
          <w:rFonts w:ascii="Times" w:hAnsi="Times" w:cs="Times"/>
          <w:sz w:val="20"/>
          <w:szCs w:val="20"/>
        </w:rPr>
        <w:t>Becsült</w:t>
      </w:r>
      <w:r>
        <w:rPr>
          <w:rFonts w:ascii="Times" w:eastAsia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forgalmi</w:t>
      </w:r>
      <w:r>
        <w:rPr>
          <w:rFonts w:ascii="Times" w:eastAsia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értékként</w:t>
      </w:r>
      <w:r>
        <w:rPr>
          <w:rFonts w:ascii="Times" w:eastAsia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a</w:t>
      </w:r>
      <w:r>
        <w:rPr>
          <w:rFonts w:ascii="Times" w:eastAsia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járm</w:t>
      </w:r>
      <w:r w:rsidR="0089178C">
        <w:rPr>
          <w:sz w:val="20"/>
          <w:szCs w:val="20"/>
        </w:rPr>
        <w:t>ű</w:t>
      </w:r>
      <w:r>
        <w:rPr>
          <w:rFonts w:ascii="Times" w:eastAsia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kora</w:t>
      </w:r>
      <w:r>
        <w:rPr>
          <w:rFonts w:ascii="Times" w:eastAsia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és</w:t>
      </w:r>
      <w:r>
        <w:rPr>
          <w:rFonts w:ascii="Times" w:eastAsia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állapota</w:t>
      </w:r>
      <w:r>
        <w:rPr>
          <w:rFonts w:ascii="Times" w:eastAsia="Times" w:hAnsi="Times" w:cs="Times"/>
          <w:sz w:val="20"/>
          <w:szCs w:val="20"/>
        </w:rPr>
        <w:t xml:space="preserve"> szerinti értéket kell feltüntetni.     </w:t>
      </w:r>
    </w:p>
    <w:p w:rsidR="00B3540D" w:rsidRDefault="00B3540D" w:rsidP="003C4685">
      <w:pPr>
        <w:rPr>
          <w:rFonts w:ascii="Times" w:hAnsi="Times" w:cs="Times"/>
          <w:b/>
          <w:bCs/>
        </w:rPr>
      </w:pPr>
    </w:p>
    <w:p w:rsidR="00B3540D" w:rsidRDefault="00B3540D">
      <w:pPr>
        <w:jc w:val="center"/>
        <w:rPr>
          <w:rFonts w:ascii="Times" w:hAnsi="Times" w:cs="Times"/>
          <w:b/>
          <w:bCs/>
        </w:rPr>
      </w:pPr>
    </w:p>
    <w:p w:rsidR="003C4685" w:rsidRDefault="008E2DC2" w:rsidP="008E2DC2">
      <w:pPr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NYILATKOZAT</w:t>
      </w:r>
    </w:p>
    <w:p w:rsidR="00B3540D" w:rsidRDefault="00B3540D">
      <w:pPr>
        <w:widowControl w:val="0"/>
        <w:autoSpaceDE w:val="0"/>
        <w:rPr>
          <w:rFonts w:ascii="Times" w:hAnsi="Times" w:cs="Times"/>
          <w:b/>
          <w:bCs/>
        </w:rPr>
      </w:pPr>
    </w:p>
    <w:p w:rsidR="00B3540D" w:rsidRDefault="00B3540D">
      <w:pPr>
        <w:widowControl w:val="0"/>
        <w:overflowPunct w:val="0"/>
        <w:autoSpaceDE w:val="0"/>
        <w:spacing w:line="360" w:lineRule="auto"/>
        <w:ind w:right="-468"/>
        <w:rPr>
          <w:rFonts w:ascii="Times" w:hAnsi="Times" w:cs="Times"/>
        </w:rPr>
      </w:pPr>
      <w:r>
        <w:rPr>
          <w:rFonts w:ascii="Times" w:hAnsi="Times" w:cs="Times"/>
        </w:rPr>
        <w:t>Büntet</w:t>
      </w:r>
      <w:r w:rsidR="0089178C">
        <w:t>ő</w:t>
      </w:r>
      <w:r>
        <w:rPr>
          <w:rFonts w:ascii="Times" w:hAnsi="Times" w:cs="Times"/>
        </w:rPr>
        <w:t>jogi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felel</w:t>
      </w:r>
      <w:r w:rsidR="0089178C">
        <w:t>ő</w:t>
      </w:r>
      <w:r>
        <w:rPr>
          <w:rFonts w:ascii="Times" w:hAnsi="Times" w:cs="Times"/>
        </w:rPr>
        <w:t>sségem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tudatában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kijelentem</w:t>
      </w:r>
      <w:r>
        <w:rPr>
          <w:rFonts w:ascii="Times" w:eastAsia="Times" w:hAnsi="Times" w:cs="Times"/>
        </w:rPr>
        <w:t xml:space="preserve">, </w:t>
      </w:r>
      <w:r>
        <w:rPr>
          <w:rFonts w:ascii="Times" w:hAnsi="Times" w:cs="Times"/>
        </w:rPr>
        <w:t>hogy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a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kérelemben</w:t>
      </w:r>
      <w:r>
        <w:rPr>
          <w:rFonts w:ascii="Times" w:eastAsia="Times" w:hAnsi="Times" w:cs="Times"/>
        </w:rPr>
        <w:t xml:space="preserve">, </w:t>
      </w:r>
      <w:r>
        <w:rPr>
          <w:rFonts w:ascii="Times" w:hAnsi="Times" w:cs="Times"/>
        </w:rPr>
        <w:t>valamint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a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jövedelem</w:t>
      </w:r>
      <w:r>
        <w:rPr>
          <w:rFonts w:ascii="Times" w:eastAsia="Times" w:hAnsi="Times" w:cs="Times"/>
        </w:rPr>
        <w:t xml:space="preserve">- </w:t>
      </w:r>
      <w:r>
        <w:rPr>
          <w:rFonts w:ascii="Times" w:hAnsi="Times" w:cs="Times"/>
        </w:rPr>
        <w:t>és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vagyonnyilatkozat-</w:t>
      </w:r>
    </w:p>
    <w:p w:rsidR="003C4685" w:rsidRPr="003C4685" w:rsidRDefault="00B3540D" w:rsidP="003C4685">
      <w:pPr>
        <w:widowControl w:val="0"/>
        <w:overflowPunct w:val="0"/>
        <w:autoSpaceDE w:val="0"/>
        <w:spacing w:line="360" w:lineRule="auto"/>
        <w:ind w:right="-468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</w:rPr>
        <w:t>ban</w:t>
      </w:r>
      <w:proofErr w:type="spellEnd"/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szerepl</w:t>
      </w:r>
      <w:r w:rsidR="0089178C">
        <w:t>ő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adatok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a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valóságnak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megfelelnek</w:t>
      </w:r>
      <w:r>
        <w:rPr>
          <w:rFonts w:ascii="Times" w:eastAsia="Times" w:hAnsi="Times" w:cs="Times"/>
        </w:rPr>
        <w:t xml:space="preserve">. </w:t>
      </w:r>
      <w:r>
        <w:rPr>
          <w:rFonts w:ascii="Times" w:hAnsi="Times" w:cs="Times"/>
        </w:rPr>
        <w:t>Hozzájárulok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a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nyilatkozatban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szerepl</w:t>
      </w:r>
      <w:r w:rsidR="0089178C">
        <w:t>ő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adatoknak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a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szociális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igazgatási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eljárásban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történ</w:t>
      </w:r>
      <w:r w:rsidR="0089178C">
        <w:t>ő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felhasználásához</w:t>
      </w:r>
      <w:r>
        <w:rPr>
          <w:rFonts w:ascii="Times" w:eastAsia="Times" w:hAnsi="Times" w:cs="Times"/>
        </w:rPr>
        <w:t xml:space="preserve">, </w:t>
      </w:r>
      <w:r>
        <w:rPr>
          <w:rFonts w:ascii="Times" w:hAnsi="Times" w:cs="Times"/>
        </w:rPr>
        <w:t>kezeléséhez</w:t>
      </w:r>
      <w:r w:rsidR="008E2DC2">
        <w:rPr>
          <w:rFonts w:ascii="Times" w:eastAsia="Times" w:hAnsi="Times" w:cs="Times"/>
        </w:rPr>
        <w:t>.</w:t>
      </w:r>
    </w:p>
    <w:p w:rsidR="008E2DC2" w:rsidRDefault="008E2DC2" w:rsidP="008E2DC2">
      <w:pPr>
        <w:widowControl w:val="0"/>
        <w:overflowPunct w:val="0"/>
        <w:autoSpaceDE w:val="0"/>
        <w:spacing w:line="360" w:lineRule="auto"/>
        <w:ind w:right="120"/>
        <w:rPr>
          <w:rFonts w:ascii="Times" w:hAnsi="Times" w:cs="Times"/>
        </w:rPr>
      </w:pPr>
    </w:p>
    <w:p w:rsidR="00B3540D" w:rsidRPr="008E2DC2" w:rsidRDefault="00B3540D" w:rsidP="008E2DC2">
      <w:pPr>
        <w:widowControl w:val="0"/>
        <w:overflowPunct w:val="0"/>
        <w:autoSpaceDE w:val="0"/>
        <w:spacing w:line="360" w:lineRule="auto"/>
        <w:ind w:right="120"/>
        <w:rPr>
          <w:rFonts w:ascii="Times" w:eastAsia="Times" w:hAnsi="Times" w:cs="Times"/>
        </w:rPr>
      </w:pPr>
      <w:r>
        <w:rPr>
          <w:rFonts w:ascii="Times" w:hAnsi="Times" w:cs="Times"/>
        </w:rPr>
        <w:t>Tudomásul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veszem</w:t>
      </w:r>
      <w:r>
        <w:rPr>
          <w:rFonts w:ascii="Times" w:eastAsia="Times" w:hAnsi="Times" w:cs="Times"/>
        </w:rPr>
        <w:t xml:space="preserve">, </w:t>
      </w:r>
      <w:r>
        <w:rPr>
          <w:rFonts w:ascii="Times" w:hAnsi="Times" w:cs="Times"/>
        </w:rPr>
        <w:t>hogy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a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nyilatkozatban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közölt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adatok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valódiságát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a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szociális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igazgatásról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és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szociális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ellátásokról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szóló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többször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módosított</w:t>
      </w:r>
      <w:r>
        <w:rPr>
          <w:rFonts w:ascii="Times" w:eastAsia="Times" w:hAnsi="Times" w:cs="Times"/>
        </w:rPr>
        <w:t xml:space="preserve"> 1993. </w:t>
      </w:r>
      <w:r>
        <w:rPr>
          <w:rFonts w:ascii="Times" w:hAnsi="Times" w:cs="Times"/>
        </w:rPr>
        <w:t>évi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III</w:t>
      </w:r>
      <w:r>
        <w:rPr>
          <w:rFonts w:ascii="Times" w:eastAsia="Times" w:hAnsi="Times" w:cs="Times"/>
        </w:rPr>
        <w:t xml:space="preserve">. </w:t>
      </w:r>
      <w:r>
        <w:rPr>
          <w:rFonts w:ascii="Times" w:hAnsi="Times" w:cs="Times"/>
        </w:rPr>
        <w:t>tv</w:t>
      </w:r>
      <w:r>
        <w:rPr>
          <w:rFonts w:ascii="Times" w:eastAsia="Times" w:hAnsi="Times" w:cs="Times"/>
        </w:rPr>
        <w:t xml:space="preserve">. 10. § (7) </w:t>
      </w:r>
      <w:r>
        <w:rPr>
          <w:rFonts w:ascii="Times" w:hAnsi="Times" w:cs="Times"/>
        </w:rPr>
        <w:t>bekezdése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alapján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az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önkormányzat</w:t>
      </w:r>
      <w:r>
        <w:rPr>
          <w:rFonts w:ascii="Times" w:eastAsia="Times" w:hAnsi="Times" w:cs="Times"/>
        </w:rPr>
        <w:t>–</w:t>
      </w:r>
      <w:r>
        <w:rPr>
          <w:rFonts w:ascii="Times" w:hAnsi="Times" w:cs="Times"/>
        </w:rPr>
        <w:t>a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NAV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hatáskörrel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és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illetékességgel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rendelkez</w:t>
      </w:r>
      <w:r w:rsidR="0089178C">
        <w:t>ő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adóigazgatósága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útján</w:t>
      </w:r>
      <w:r>
        <w:rPr>
          <w:rFonts w:ascii="Times" w:eastAsia="Times" w:hAnsi="Times" w:cs="Times"/>
        </w:rPr>
        <w:t xml:space="preserve"> – </w:t>
      </w:r>
      <w:r>
        <w:rPr>
          <w:rFonts w:ascii="Times" w:hAnsi="Times" w:cs="Times"/>
        </w:rPr>
        <w:t>ellen</w:t>
      </w:r>
      <w:r w:rsidR="0089178C">
        <w:t>ő</w:t>
      </w:r>
      <w:r>
        <w:rPr>
          <w:rFonts w:ascii="Times" w:hAnsi="Times" w:cs="Times"/>
        </w:rPr>
        <w:t>rizheti</w:t>
      </w:r>
      <w:r w:rsidR="008E2DC2">
        <w:rPr>
          <w:rFonts w:ascii="Times" w:eastAsia="Times" w:hAnsi="Times" w:cs="Times"/>
        </w:rPr>
        <w:t>.</w:t>
      </w:r>
    </w:p>
    <w:p w:rsidR="00B3540D" w:rsidRDefault="00B3540D">
      <w:pPr>
        <w:widowControl w:val="0"/>
        <w:autoSpaceDE w:val="0"/>
        <w:spacing w:line="360" w:lineRule="auto"/>
        <w:rPr>
          <w:rFonts w:ascii="Times" w:eastAsia="Times" w:hAnsi="Times" w:cs="Times"/>
        </w:rPr>
      </w:pPr>
      <w:r>
        <w:rPr>
          <w:rFonts w:ascii="Times" w:hAnsi="Times" w:cs="Times"/>
        </w:rPr>
        <w:t>Kelt</w:t>
      </w:r>
      <w:r>
        <w:rPr>
          <w:rFonts w:ascii="Times" w:eastAsia="Times" w:hAnsi="Times" w:cs="Times"/>
        </w:rPr>
        <w:t xml:space="preserve">: </w:t>
      </w:r>
      <w:r>
        <w:rPr>
          <w:rFonts w:ascii="Times" w:hAnsi="Times" w:cs="Times"/>
        </w:rPr>
        <w:t>Onga</w:t>
      </w:r>
      <w:proofErr w:type="gramStart"/>
      <w:r>
        <w:rPr>
          <w:rFonts w:ascii="Times" w:eastAsia="Times" w:hAnsi="Times" w:cs="Times"/>
        </w:rPr>
        <w:t>, ..</w:t>
      </w:r>
      <w:proofErr w:type="gramEnd"/>
      <w:r>
        <w:rPr>
          <w:rFonts w:ascii="Times" w:eastAsia="Times" w:hAnsi="Times" w:cs="Times"/>
        </w:rPr>
        <w:t>................</w:t>
      </w:r>
      <w:r>
        <w:rPr>
          <w:rFonts w:ascii="Times" w:hAnsi="Times" w:cs="Times"/>
        </w:rPr>
        <w:t>év</w:t>
      </w:r>
      <w:r>
        <w:rPr>
          <w:rFonts w:ascii="Times" w:eastAsia="Times" w:hAnsi="Times" w:cs="Times"/>
        </w:rPr>
        <w:t xml:space="preserve"> ….................... </w:t>
      </w:r>
      <w:r>
        <w:rPr>
          <w:rFonts w:ascii="Times" w:hAnsi="Times" w:cs="Times"/>
        </w:rPr>
        <w:t>hó</w:t>
      </w:r>
      <w:r>
        <w:rPr>
          <w:rFonts w:ascii="Times" w:eastAsia="Times" w:hAnsi="Times" w:cs="Times"/>
        </w:rPr>
        <w:t xml:space="preserve"> …....... </w:t>
      </w:r>
      <w:r>
        <w:rPr>
          <w:rFonts w:ascii="Times" w:hAnsi="Times" w:cs="Times"/>
        </w:rPr>
        <w:t>nap</w:t>
      </w:r>
      <w:r>
        <w:rPr>
          <w:rFonts w:ascii="Times" w:eastAsia="Times" w:hAnsi="Times" w:cs="Times"/>
        </w:rPr>
        <w:t xml:space="preserve"> </w:t>
      </w:r>
    </w:p>
    <w:p w:rsidR="00B3540D" w:rsidRDefault="00B3540D" w:rsidP="003C4685">
      <w:pPr>
        <w:widowControl w:val="0"/>
        <w:autoSpaceDE w:val="0"/>
        <w:spacing w:line="360" w:lineRule="auto"/>
        <w:ind w:left="4956" w:firstLine="708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…………………………………………..</w:t>
      </w:r>
    </w:p>
    <w:p w:rsidR="00B3540D" w:rsidRPr="0089178C" w:rsidRDefault="00B3540D" w:rsidP="0089178C">
      <w:pPr>
        <w:widowControl w:val="0"/>
        <w:autoSpaceDE w:val="0"/>
        <w:spacing w:line="360" w:lineRule="auto"/>
        <w:ind w:left="4248" w:firstLine="708"/>
        <w:rPr>
          <w:rFonts w:ascii="Times" w:hAnsi="Times" w:cs="Times"/>
        </w:rPr>
        <w:sectPr w:rsidR="00B3540D" w:rsidRPr="0089178C">
          <w:pgSz w:w="11906" w:h="16838"/>
          <w:pgMar w:top="452" w:right="260" w:bottom="1440" w:left="920" w:header="708" w:footer="708" w:gutter="0"/>
          <w:cols w:space="708"/>
          <w:docGrid w:linePitch="360"/>
        </w:sectPr>
      </w:pPr>
      <w:proofErr w:type="gramStart"/>
      <w:r>
        <w:rPr>
          <w:rFonts w:ascii="Times" w:hAnsi="Times" w:cs="Times"/>
        </w:rPr>
        <w:t>az</w:t>
      </w:r>
      <w:proofErr w:type="gramEnd"/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ellátást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igényl</w:t>
      </w:r>
      <w:r w:rsidR="0089178C">
        <w:t>ő</w:t>
      </w:r>
      <w:r>
        <w:rPr>
          <w:rFonts w:ascii="Times" w:eastAsia="Times" w:hAnsi="Times" w:cs="Times"/>
        </w:rPr>
        <w:t xml:space="preserve">, </w:t>
      </w:r>
      <w:r>
        <w:rPr>
          <w:rFonts w:ascii="Times" w:hAnsi="Times" w:cs="Times"/>
        </w:rPr>
        <w:t>vagy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törvényes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képvisel</w:t>
      </w:r>
      <w:r w:rsidR="0089178C">
        <w:t>ő</w:t>
      </w:r>
      <w:r>
        <w:rPr>
          <w:rFonts w:ascii="Times" w:hAnsi="Times" w:cs="Times"/>
        </w:rPr>
        <w:t>jének</w:t>
      </w:r>
      <w:r>
        <w:rPr>
          <w:rFonts w:ascii="Times" w:eastAsia="Times" w:hAnsi="Times" w:cs="Times"/>
        </w:rPr>
        <w:t xml:space="preserve"> </w:t>
      </w:r>
      <w:r w:rsidR="0089178C">
        <w:rPr>
          <w:rFonts w:ascii="Times" w:hAnsi="Times" w:cs="Times"/>
        </w:rPr>
        <w:t>aláírás</w:t>
      </w:r>
    </w:p>
    <w:p w:rsidR="00DB0D03" w:rsidRPr="00F86CD3" w:rsidRDefault="00DB0D03" w:rsidP="00DB0D03">
      <w:pPr>
        <w:jc w:val="center"/>
        <w:rPr>
          <w:b/>
          <w:sz w:val="28"/>
        </w:rPr>
      </w:pPr>
      <w:r w:rsidRPr="00F86CD3">
        <w:rPr>
          <w:b/>
          <w:sz w:val="28"/>
        </w:rPr>
        <w:lastRenderedPageBreak/>
        <w:t>NYILATKOZAT</w:t>
      </w:r>
    </w:p>
    <w:p w:rsidR="00DB0D03" w:rsidRDefault="00DB0D03" w:rsidP="00DB0D03">
      <w:pPr>
        <w:jc w:val="center"/>
      </w:pPr>
    </w:p>
    <w:p w:rsidR="00DB0D03" w:rsidRDefault="00DB0D03" w:rsidP="004829F4">
      <w:pPr>
        <w:spacing w:line="276" w:lineRule="auto"/>
        <w:rPr>
          <w:sz w:val="28"/>
        </w:rPr>
      </w:pPr>
      <w:r w:rsidRPr="00F86CD3">
        <w:rPr>
          <w:sz w:val="28"/>
        </w:rPr>
        <w:t>Alulírott kijelentem, hogy amennyiben a részemre települési támogatás megállapításra kerül, fellebbezési jogomról lemondok.</w:t>
      </w:r>
    </w:p>
    <w:p w:rsidR="004829F4" w:rsidRPr="00F86CD3" w:rsidRDefault="004829F4" w:rsidP="004829F4">
      <w:pPr>
        <w:spacing w:line="276" w:lineRule="auto"/>
        <w:rPr>
          <w:sz w:val="28"/>
        </w:rPr>
      </w:pPr>
    </w:p>
    <w:p w:rsidR="00DB0D03" w:rsidRPr="00F86CD3" w:rsidRDefault="00DB0D03" w:rsidP="00DB0D03">
      <w:pPr>
        <w:rPr>
          <w:sz w:val="28"/>
        </w:rPr>
      </w:pPr>
    </w:p>
    <w:p w:rsidR="004829F4" w:rsidRDefault="004829F4" w:rsidP="004829F4">
      <w:pPr>
        <w:widowControl w:val="0"/>
        <w:autoSpaceDE w:val="0"/>
        <w:spacing w:line="228" w:lineRule="auto"/>
        <w:rPr>
          <w:iCs/>
          <w:sz w:val="28"/>
        </w:rPr>
      </w:pPr>
      <w:r w:rsidRPr="004829F4">
        <w:rPr>
          <w:iCs/>
          <w:sz w:val="28"/>
        </w:rPr>
        <w:t>Kelt</w:t>
      </w:r>
      <w:proofErr w:type="gramStart"/>
      <w:r w:rsidRPr="004829F4">
        <w:rPr>
          <w:iCs/>
          <w:sz w:val="28"/>
        </w:rPr>
        <w:t>: ..</w:t>
      </w:r>
      <w:proofErr w:type="gramEnd"/>
      <w:r w:rsidRPr="004829F4">
        <w:rPr>
          <w:iCs/>
          <w:sz w:val="28"/>
        </w:rPr>
        <w:t xml:space="preserve">........ </w:t>
      </w:r>
      <w:proofErr w:type="gramStart"/>
      <w:r w:rsidRPr="004829F4">
        <w:rPr>
          <w:iCs/>
          <w:sz w:val="28"/>
        </w:rPr>
        <w:t>év</w:t>
      </w:r>
      <w:proofErr w:type="gramEnd"/>
      <w:r w:rsidRPr="004829F4">
        <w:rPr>
          <w:iCs/>
          <w:sz w:val="28"/>
        </w:rPr>
        <w:t xml:space="preserve"> .............................. </w:t>
      </w:r>
      <w:proofErr w:type="gramStart"/>
      <w:r w:rsidRPr="004829F4">
        <w:rPr>
          <w:iCs/>
          <w:sz w:val="28"/>
        </w:rPr>
        <w:t>hó</w:t>
      </w:r>
      <w:proofErr w:type="gramEnd"/>
      <w:r w:rsidRPr="004829F4">
        <w:rPr>
          <w:iCs/>
          <w:sz w:val="28"/>
        </w:rPr>
        <w:t xml:space="preserve"> ............ </w:t>
      </w:r>
      <w:proofErr w:type="gramStart"/>
      <w:r w:rsidRPr="004829F4">
        <w:rPr>
          <w:iCs/>
          <w:sz w:val="28"/>
        </w:rPr>
        <w:t>nap</w:t>
      </w:r>
      <w:proofErr w:type="gramEnd"/>
    </w:p>
    <w:p w:rsidR="004829F4" w:rsidRDefault="004829F4" w:rsidP="004829F4">
      <w:pPr>
        <w:widowControl w:val="0"/>
        <w:autoSpaceDE w:val="0"/>
        <w:spacing w:line="228" w:lineRule="auto"/>
        <w:rPr>
          <w:iCs/>
          <w:sz w:val="28"/>
        </w:rPr>
      </w:pPr>
    </w:p>
    <w:p w:rsidR="004829F4" w:rsidRDefault="004829F4" w:rsidP="004829F4">
      <w:pPr>
        <w:widowControl w:val="0"/>
        <w:autoSpaceDE w:val="0"/>
        <w:spacing w:line="228" w:lineRule="auto"/>
        <w:rPr>
          <w:iCs/>
          <w:sz w:val="28"/>
        </w:rPr>
      </w:pPr>
    </w:p>
    <w:p w:rsidR="004829F4" w:rsidRDefault="004829F4" w:rsidP="004829F4">
      <w:pPr>
        <w:widowControl w:val="0"/>
        <w:autoSpaceDE w:val="0"/>
        <w:spacing w:line="228" w:lineRule="auto"/>
        <w:rPr>
          <w:iCs/>
          <w:sz w:val="28"/>
        </w:rPr>
      </w:pPr>
    </w:p>
    <w:p w:rsidR="004829F4" w:rsidRPr="004829F4" w:rsidRDefault="004829F4" w:rsidP="004829F4">
      <w:pPr>
        <w:widowControl w:val="0"/>
        <w:autoSpaceDE w:val="0"/>
        <w:spacing w:line="228" w:lineRule="auto"/>
        <w:rPr>
          <w:iCs/>
          <w:sz w:val="28"/>
        </w:rPr>
      </w:pPr>
    </w:p>
    <w:p w:rsidR="00DB0D03" w:rsidRDefault="00DB0D03" w:rsidP="00DB0D03">
      <w:pPr>
        <w:tabs>
          <w:tab w:val="left" w:pos="5387"/>
          <w:tab w:val="left" w:leader="dot" w:pos="8505"/>
        </w:tabs>
      </w:pPr>
      <w:r>
        <w:tab/>
      </w:r>
      <w:r>
        <w:tab/>
      </w:r>
      <w:r>
        <w:tab/>
      </w:r>
    </w:p>
    <w:p w:rsidR="00DB0D03" w:rsidRPr="00F86CD3" w:rsidRDefault="00DB0D03" w:rsidP="00DB0D03">
      <w:pPr>
        <w:tabs>
          <w:tab w:val="left" w:pos="5387"/>
          <w:tab w:val="left" w:leader="dot" w:pos="8505"/>
        </w:tabs>
        <w:rPr>
          <w:sz w:val="28"/>
        </w:rPr>
      </w:pPr>
      <w:r w:rsidRPr="00F86CD3">
        <w:rPr>
          <w:sz w:val="28"/>
        </w:rPr>
        <w:tab/>
      </w:r>
      <w:r>
        <w:rPr>
          <w:sz w:val="28"/>
        </w:rPr>
        <w:t xml:space="preserve">                </w:t>
      </w:r>
      <w:r w:rsidRPr="00F86CD3">
        <w:rPr>
          <w:sz w:val="28"/>
        </w:rPr>
        <w:t xml:space="preserve"> </w:t>
      </w:r>
      <w:proofErr w:type="gramStart"/>
      <w:r w:rsidRPr="00F86CD3">
        <w:rPr>
          <w:sz w:val="28"/>
        </w:rPr>
        <w:t>aláírás</w:t>
      </w:r>
      <w:proofErr w:type="gramEnd"/>
    </w:p>
    <w:p w:rsidR="00B3540D" w:rsidRDefault="00B3540D" w:rsidP="00D359B2">
      <w:pPr>
        <w:widowControl w:val="0"/>
        <w:autoSpaceDE w:val="0"/>
        <w:spacing w:line="360" w:lineRule="auto"/>
        <w:ind w:right="-648"/>
      </w:pPr>
    </w:p>
    <w:p w:rsidR="00613F2C" w:rsidRDefault="00613F2C" w:rsidP="00D359B2">
      <w:pPr>
        <w:widowControl w:val="0"/>
        <w:autoSpaceDE w:val="0"/>
        <w:spacing w:line="360" w:lineRule="auto"/>
        <w:ind w:right="-648"/>
      </w:pPr>
    </w:p>
    <w:p w:rsidR="00613F2C" w:rsidRDefault="00613F2C" w:rsidP="00D359B2">
      <w:pPr>
        <w:widowControl w:val="0"/>
        <w:autoSpaceDE w:val="0"/>
        <w:spacing w:line="360" w:lineRule="auto"/>
        <w:ind w:right="-648"/>
      </w:pPr>
    </w:p>
    <w:p w:rsidR="00613F2C" w:rsidRDefault="00613F2C" w:rsidP="00D359B2">
      <w:pPr>
        <w:widowControl w:val="0"/>
        <w:autoSpaceDE w:val="0"/>
        <w:spacing w:line="360" w:lineRule="auto"/>
        <w:ind w:right="-648"/>
      </w:pPr>
    </w:p>
    <w:p w:rsidR="00613F2C" w:rsidRDefault="00613F2C" w:rsidP="00D359B2">
      <w:pPr>
        <w:widowControl w:val="0"/>
        <w:autoSpaceDE w:val="0"/>
        <w:spacing w:line="360" w:lineRule="auto"/>
        <w:ind w:right="-648"/>
      </w:pPr>
    </w:p>
    <w:p w:rsidR="00613F2C" w:rsidRDefault="00613F2C" w:rsidP="00D359B2">
      <w:pPr>
        <w:widowControl w:val="0"/>
        <w:autoSpaceDE w:val="0"/>
        <w:spacing w:line="360" w:lineRule="auto"/>
        <w:ind w:right="-648"/>
      </w:pPr>
    </w:p>
    <w:p w:rsidR="00613F2C" w:rsidRDefault="00613F2C" w:rsidP="00D359B2">
      <w:pPr>
        <w:widowControl w:val="0"/>
        <w:autoSpaceDE w:val="0"/>
        <w:spacing w:line="360" w:lineRule="auto"/>
        <w:ind w:right="-648"/>
      </w:pPr>
    </w:p>
    <w:p w:rsidR="00613F2C" w:rsidRDefault="00613F2C" w:rsidP="00D359B2">
      <w:pPr>
        <w:widowControl w:val="0"/>
        <w:autoSpaceDE w:val="0"/>
        <w:spacing w:line="360" w:lineRule="auto"/>
        <w:ind w:right="-648"/>
      </w:pPr>
    </w:p>
    <w:p w:rsidR="00613F2C" w:rsidRDefault="00613F2C" w:rsidP="00D359B2">
      <w:pPr>
        <w:widowControl w:val="0"/>
        <w:autoSpaceDE w:val="0"/>
        <w:spacing w:line="360" w:lineRule="auto"/>
        <w:ind w:right="-648"/>
      </w:pPr>
    </w:p>
    <w:p w:rsidR="00613F2C" w:rsidRDefault="00613F2C" w:rsidP="00D359B2">
      <w:pPr>
        <w:widowControl w:val="0"/>
        <w:autoSpaceDE w:val="0"/>
        <w:spacing w:line="360" w:lineRule="auto"/>
        <w:ind w:right="-648"/>
      </w:pPr>
    </w:p>
    <w:p w:rsidR="00613F2C" w:rsidRDefault="00613F2C" w:rsidP="00D359B2">
      <w:pPr>
        <w:widowControl w:val="0"/>
        <w:autoSpaceDE w:val="0"/>
        <w:spacing w:line="360" w:lineRule="auto"/>
        <w:ind w:right="-648"/>
      </w:pPr>
    </w:p>
    <w:p w:rsidR="00613F2C" w:rsidRDefault="00613F2C" w:rsidP="00D359B2">
      <w:pPr>
        <w:widowControl w:val="0"/>
        <w:autoSpaceDE w:val="0"/>
        <w:spacing w:line="360" w:lineRule="auto"/>
        <w:ind w:right="-648"/>
      </w:pPr>
    </w:p>
    <w:p w:rsidR="00613F2C" w:rsidRDefault="00613F2C" w:rsidP="00D359B2">
      <w:pPr>
        <w:widowControl w:val="0"/>
        <w:autoSpaceDE w:val="0"/>
        <w:spacing w:line="360" w:lineRule="auto"/>
        <w:ind w:right="-648"/>
      </w:pPr>
    </w:p>
    <w:p w:rsidR="00613F2C" w:rsidRDefault="00613F2C" w:rsidP="00D359B2">
      <w:pPr>
        <w:widowControl w:val="0"/>
        <w:autoSpaceDE w:val="0"/>
        <w:spacing w:line="360" w:lineRule="auto"/>
        <w:ind w:right="-648"/>
      </w:pPr>
    </w:p>
    <w:p w:rsidR="00613F2C" w:rsidRDefault="00613F2C" w:rsidP="00D359B2">
      <w:pPr>
        <w:widowControl w:val="0"/>
        <w:autoSpaceDE w:val="0"/>
        <w:spacing w:line="360" w:lineRule="auto"/>
        <w:ind w:right="-648"/>
      </w:pPr>
    </w:p>
    <w:p w:rsidR="00613F2C" w:rsidRDefault="00613F2C" w:rsidP="00D359B2">
      <w:pPr>
        <w:widowControl w:val="0"/>
        <w:autoSpaceDE w:val="0"/>
        <w:spacing w:line="360" w:lineRule="auto"/>
        <w:ind w:right="-648"/>
      </w:pPr>
    </w:p>
    <w:p w:rsidR="00613F2C" w:rsidRDefault="00613F2C" w:rsidP="00D359B2">
      <w:pPr>
        <w:widowControl w:val="0"/>
        <w:autoSpaceDE w:val="0"/>
        <w:spacing w:line="360" w:lineRule="auto"/>
        <w:ind w:right="-648"/>
      </w:pPr>
    </w:p>
    <w:p w:rsidR="00613F2C" w:rsidRDefault="00613F2C" w:rsidP="00D359B2">
      <w:pPr>
        <w:widowControl w:val="0"/>
        <w:autoSpaceDE w:val="0"/>
        <w:spacing w:line="360" w:lineRule="auto"/>
        <w:ind w:right="-648"/>
      </w:pPr>
    </w:p>
    <w:p w:rsidR="00613F2C" w:rsidRDefault="00613F2C" w:rsidP="00D359B2">
      <w:pPr>
        <w:widowControl w:val="0"/>
        <w:autoSpaceDE w:val="0"/>
        <w:spacing w:line="360" w:lineRule="auto"/>
        <w:ind w:right="-648"/>
      </w:pPr>
    </w:p>
    <w:p w:rsidR="00613F2C" w:rsidRDefault="00613F2C" w:rsidP="00D359B2">
      <w:pPr>
        <w:widowControl w:val="0"/>
        <w:autoSpaceDE w:val="0"/>
        <w:spacing w:line="360" w:lineRule="auto"/>
        <w:ind w:right="-648"/>
      </w:pPr>
    </w:p>
    <w:p w:rsidR="00613F2C" w:rsidRDefault="00613F2C" w:rsidP="00D359B2">
      <w:pPr>
        <w:widowControl w:val="0"/>
        <w:autoSpaceDE w:val="0"/>
        <w:spacing w:line="360" w:lineRule="auto"/>
        <w:ind w:right="-648"/>
      </w:pPr>
    </w:p>
    <w:p w:rsidR="00613F2C" w:rsidRDefault="00613F2C" w:rsidP="00D359B2">
      <w:pPr>
        <w:widowControl w:val="0"/>
        <w:autoSpaceDE w:val="0"/>
        <w:spacing w:line="360" w:lineRule="auto"/>
        <w:ind w:right="-648"/>
      </w:pPr>
    </w:p>
    <w:p w:rsidR="00BB5BB8" w:rsidRDefault="00BB5BB8" w:rsidP="00D359B2">
      <w:pPr>
        <w:widowControl w:val="0"/>
        <w:autoSpaceDE w:val="0"/>
        <w:spacing w:line="360" w:lineRule="auto"/>
        <w:ind w:right="-648"/>
      </w:pPr>
    </w:p>
    <w:p w:rsidR="00653A3F" w:rsidRDefault="00653A3F" w:rsidP="00BB5BB8">
      <w:pPr>
        <w:widowControl w:val="0"/>
        <w:autoSpaceDE w:val="0"/>
        <w:ind w:right="-648"/>
        <w:jc w:val="center"/>
        <w:rPr>
          <w:b/>
        </w:rPr>
      </w:pPr>
    </w:p>
    <w:p w:rsidR="00A26321" w:rsidRDefault="00A26321" w:rsidP="00A26321">
      <w:pPr>
        <w:widowControl w:val="0"/>
        <w:autoSpaceDE w:val="0"/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lastRenderedPageBreak/>
        <w:t>NYILATKOZAT</w:t>
      </w:r>
    </w:p>
    <w:p w:rsidR="00A26321" w:rsidRDefault="00A26321" w:rsidP="00A26321">
      <w:pPr>
        <w:widowControl w:val="0"/>
        <w:autoSpaceDE w:val="0"/>
        <w:rPr>
          <w:rFonts w:ascii="Times" w:hAnsi="Times" w:cs="Times"/>
          <w:b/>
          <w:bCs/>
        </w:rPr>
      </w:pPr>
    </w:p>
    <w:p w:rsidR="00A26321" w:rsidRDefault="00A26321" w:rsidP="00A26321">
      <w:pPr>
        <w:widowControl w:val="0"/>
        <w:autoSpaceDE w:val="0"/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Nem</w:t>
      </w:r>
      <w:r>
        <w:rPr>
          <w:rFonts w:ascii="Times" w:eastAsia="Times" w:hAnsi="Times" w:cs="Times"/>
          <w:b/>
          <w:bCs/>
        </w:rPr>
        <w:t xml:space="preserve"> </w:t>
      </w:r>
      <w:r>
        <w:rPr>
          <w:rFonts w:ascii="Times" w:hAnsi="Times" w:cs="Times"/>
          <w:b/>
          <w:bCs/>
        </w:rPr>
        <w:t>havi</w:t>
      </w:r>
      <w:r>
        <w:rPr>
          <w:rFonts w:ascii="Times" w:eastAsia="Times" w:hAnsi="Times" w:cs="Times"/>
          <w:b/>
          <w:bCs/>
        </w:rPr>
        <w:t xml:space="preserve"> </w:t>
      </w:r>
      <w:r>
        <w:rPr>
          <w:rFonts w:ascii="Times" w:hAnsi="Times" w:cs="Times"/>
          <w:b/>
          <w:bCs/>
        </w:rPr>
        <w:t>rendszerességgel</w:t>
      </w:r>
      <w:r>
        <w:rPr>
          <w:rFonts w:ascii="Times" w:eastAsia="Times" w:hAnsi="Times" w:cs="Times"/>
          <w:b/>
          <w:bCs/>
        </w:rPr>
        <w:t xml:space="preserve"> </w:t>
      </w:r>
      <w:r>
        <w:rPr>
          <w:rFonts w:ascii="Times" w:hAnsi="Times" w:cs="Times"/>
          <w:b/>
          <w:bCs/>
        </w:rPr>
        <w:t>szerzett</w:t>
      </w:r>
      <w:r>
        <w:rPr>
          <w:rFonts w:ascii="Times" w:eastAsia="Times" w:hAnsi="Times" w:cs="Times"/>
          <w:b/>
          <w:bCs/>
        </w:rPr>
        <w:t xml:space="preserve"> </w:t>
      </w:r>
      <w:r>
        <w:rPr>
          <w:rFonts w:ascii="Times" w:hAnsi="Times" w:cs="Times"/>
          <w:b/>
          <w:bCs/>
        </w:rPr>
        <w:t>jövedelemr</w:t>
      </w:r>
      <w:r>
        <w:rPr>
          <w:b/>
          <w:bCs/>
        </w:rPr>
        <w:t>ő</w:t>
      </w:r>
      <w:r>
        <w:rPr>
          <w:rFonts w:ascii="Times" w:hAnsi="Times" w:cs="Times"/>
          <w:b/>
          <w:bCs/>
        </w:rPr>
        <w:t>l</w:t>
      </w:r>
    </w:p>
    <w:p w:rsidR="00A26321" w:rsidRDefault="00A26321" w:rsidP="00A26321">
      <w:pPr>
        <w:widowControl w:val="0"/>
        <w:autoSpaceDE w:val="0"/>
        <w:spacing w:line="360" w:lineRule="auto"/>
        <w:rPr>
          <w:rFonts w:ascii="Times" w:hAnsi="Times" w:cs="Times"/>
        </w:rPr>
      </w:pPr>
    </w:p>
    <w:p w:rsidR="00A26321" w:rsidRDefault="00A26321" w:rsidP="00A26321">
      <w:pPr>
        <w:widowControl w:val="0"/>
        <w:autoSpaceDE w:val="0"/>
        <w:spacing w:line="360" w:lineRule="auto"/>
        <w:ind w:right="-648" w:hanging="360"/>
        <w:rPr>
          <w:rFonts w:ascii="Times" w:eastAsia="Times" w:hAnsi="Times" w:cs="Times"/>
        </w:rPr>
      </w:pPr>
      <w:r>
        <w:rPr>
          <w:rFonts w:ascii="Times" w:hAnsi="Times" w:cs="Times"/>
        </w:rPr>
        <w:t>Alulírott</w:t>
      </w:r>
      <w:r>
        <w:rPr>
          <w:rFonts w:ascii="Times" w:eastAsia="Times" w:hAnsi="Times" w:cs="Times"/>
        </w:rPr>
        <w:t xml:space="preserve"> (</w:t>
      </w:r>
      <w:r>
        <w:rPr>
          <w:rFonts w:ascii="Times" w:hAnsi="Times" w:cs="Times"/>
        </w:rPr>
        <w:t>név</w:t>
      </w:r>
      <w:r>
        <w:rPr>
          <w:rFonts w:ascii="Times" w:eastAsia="Times" w:hAnsi="Times" w:cs="Times"/>
        </w:rPr>
        <w:t>):_____________________________</w:t>
      </w:r>
      <w:r>
        <w:rPr>
          <w:rFonts w:ascii="Times" w:hAnsi="Times" w:cs="Times"/>
        </w:rPr>
        <w:t>Születési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hely</w:t>
      </w:r>
      <w:r>
        <w:rPr>
          <w:rFonts w:ascii="Times" w:eastAsia="Times" w:hAnsi="Times" w:cs="Times"/>
        </w:rPr>
        <w:t xml:space="preserve">, </w:t>
      </w:r>
      <w:r>
        <w:rPr>
          <w:rFonts w:ascii="Times" w:hAnsi="Times" w:cs="Times"/>
        </w:rPr>
        <w:t>év</w:t>
      </w:r>
      <w:r>
        <w:rPr>
          <w:rFonts w:ascii="Times" w:eastAsia="Times" w:hAnsi="Times" w:cs="Times"/>
        </w:rPr>
        <w:t xml:space="preserve">, </w:t>
      </w:r>
      <w:r>
        <w:rPr>
          <w:rFonts w:ascii="Times" w:hAnsi="Times" w:cs="Times"/>
        </w:rPr>
        <w:t>hó</w:t>
      </w:r>
      <w:r>
        <w:rPr>
          <w:rFonts w:ascii="Times" w:eastAsia="Times" w:hAnsi="Times" w:cs="Times"/>
        </w:rPr>
        <w:t xml:space="preserve">, </w:t>
      </w:r>
      <w:r>
        <w:rPr>
          <w:rFonts w:ascii="Times" w:hAnsi="Times" w:cs="Times"/>
        </w:rPr>
        <w:t>nap</w:t>
      </w:r>
      <w:r>
        <w:rPr>
          <w:rFonts w:ascii="Times" w:eastAsia="Times" w:hAnsi="Times" w:cs="Times"/>
        </w:rPr>
        <w:t>:____________________</w:t>
      </w:r>
    </w:p>
    <w:p w:rsidR="00A26321" w:rsidRDefault="00A26321" w:rsidP="00A26321">
      <w:pPr>
        <w:widowControl w:val="0"/>
        <w:autoSpaceDE w:val="0"/>
        <w:spacing w:line="360" w:lineRule="auto"/>
        <w:ind w:right="-648" w:hanging="360"/>
        <w:rPr>
          <w:rFonts w:ascii="Times" w:eastAsia="Times" w:hAnsi="Times" w:cs="Times"/>
        </w:rPr>
      </w:pPr>
      <w:proofErr w:type="gramStart"/>
      <w:r>
        <w:rPr>
          <w:rFonts w:ascii="Times" w:hAnsi="Times" w:cs="Times"/>
        </w:rPr>
        <w:t>nyilatkozom</w:t>
      </w:r>
      <w:proofErr w:type="gramEnd"/>
      <w:r>
        <w:rPr>
          <w:rFonts w:ascii="Times" w:eastAsia="Times" w:hAnsi="Times" w:cs="Times"/>
        </w:rPr>
        <w:t xml:space="preserve">, </w:t>
      </w:r>
      <w:r>
        <w:rPr>
          <w:rFonts w:ascii="Times" w:hAnsi="Times" w:cs="Times"/>
        </w:rPr>
        <w:t>hogy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az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alábbi</w:t>
      </w:r>
      <w:r>
        <w:rPr>
          <w:rFonts w:ascii="Times" w:eastAsia="Times" w:hAnsi="Times" w:cs="Times"/>
        </w:rPr>
        <w:t xml:space="preserve"> – </w:t>
      </w:r>
      <w:r>
        <w:rPr>
          <w:rFonts w:ascii="Times" w:hAnsi="Times" w:cs="Times"/>
        </w:rPr>
        <w:t>nem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havi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rendszerességgel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szerzett</w:t>
      </w:r>
      <w:r>
        <w:rPr>
          <w:rFonts w:ascii="Times" w:eastAsia="Times" w:hAnsi="Times" w:cs="Times"/>
        </w:rPr>
        <w:t xml:space="preserve"> – </w:t>
      </w:r>
      <w:r>
        <w:rPr>
          <w:rFonts w:ascii="Times" w:hAnsi="Times" w:cs="Times"/>
        </w:rPr>
        <w:t>jövedelemmel</w:t>
      </w:r>
      <w:r>
        <w:rPr>
          <w:rFonts w:ascii="Times" w:eastAsia="Times" w:hAnsi="Times" w:cs="Times"/>
        </w:rPr>
        <w:t xml:space="preserve"> </w:t>
      </w:r>
      <w:r>
        <w:rPr>
          <w:rFonts w:ascii="Times" w:hAnsi="Times" w:cs="Times"/>
        </w:rPr>
        <w:t>rendelkezem</w:t>
      </w:r>
      <w:r>
        <w:rPr>
          <w:rFonts w:ascii="Times" w:eastAsia="Times" w:hAnsi="Times" w:cs="Times"/>
        </w:rPr>
        <w:t>:</w:t>
      </w:r>
    </w:p>
    <w:p w:rsidR="00A26321" w:rsidRDefault="00A26321" w:rsidP="00A26321">
      <w:pPr>
        <w:widowControl w:val="0"/>
        <w:autoSpaceDE w:val="0"/>
        <w:spacing w:line="360" w:lineRule="auto"/>
        <w:ind w:right="-648" w:hanging="360"/>
        <w:rPr>
          <w:rFonts w:ascii="Times" w:hAnsi="Times" w:cs="Times"/>
        </w:rPr>
      </w:pPr>
    </w:p>
    <w:p w:rsidR="00A26321" w:rsidRPr="003C4685" w:rsidRDefault="00A26321" w:rsidP="00A26321">
      <w:pPr>
        <w:widowControl w:val="0"/>
        <w:autoSpaceDE w:val="0"/>
        <w:spacing w:line="360" w:lineRule="auto"/>
        <w:ind w:right="-648" w:hanging="360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>1.</w:t>
      </w:r>
      <w:r>
        <w:rPr>
          <w:rFonts w:ascii="Times" w:hAnsi="Times" w:cs="Times"/>
          <w:b/>
          <w:bCs/>
          <w:sz w:val="22"/>
          <w:szCs w:val="22"/>
        </w:rPr>
        <w:t>Rokoni</w:t>
      </w:r>
      <w:r>
        <w:rPr>
          <w:rFonts w:ascii="Times" w:eastAsia="Times" w:hAnsi="Times" w:cs="Times"/>
          <w:b/>
          <w:bCs/>
          <w:sz w:val="22"/>
          <w:szCs w:val="22"/>
        </w:rPr>
        <w:t xml:space="preserve"> </w:t>
      </w:r>
      <w:r>
        <w:rPr>
          <w:rFonts w:ascii="Times" w:hAnsi="Times" w:cs="Times"/>
          <w:b/>
          <w:bCs/>
          <w:sz w:val="22"/>
          <w:szCs w:val="22"/>
        </w:rPr>
        <w:t>támogatásból</w:t>
      </w:r>
      <w:r>
        <w:rPr>
          <w:rFonts w:ascii="Times" w:eastAsia="Times" w:hAnsi="Times" w:cs="Times"/>
          <w:b/>
          <w:bCs/>
          <w:sz w:val="22"/>
          <w:szCs w:val="22"/>
        </w:rPr>
        <w:t xml:space="preserve"> </w:t>
      </w:r>
      <w:r>
        <w:rPr>
          <w:rFonts w:ascii="Times" w:hAnsi="Times" w:cs="Times"/>
          <w:b/>
          <w:bCs/>
          <w:sz w:val="22"/>
          <w:szCs w:val="22"/>
        </w:rPr>
        <w:t>származó</w:t>
      </w:r>
      <w:r>
        <w:rPr>
          <w:rFonts w:ascii="Times" w:eastAsia="Times" w:hAnsi="Times" w:cs="Times"/>
          <w:sz w:val="22"/>
          <w:szCs w:val="22"/>
        </w:rPr>
        <w:t xml:space="preserve">– </w:t>
      </w:r>
      <w:r>
        <w:rPr>
          <w:rFonts w:ascii="Times" w:hAnsi="Times" w:cs="Times"/>
          <w:sz w:val="22"/>
          <w:szCs w:val="22"/>
        </w:rPr>
        <w:t>a</w:t>
      </w:r>
      <w:r>
        <w:rPr>
          <w:rFonts w:ascii="Times" w:eastAsia="Times" w:hAnsi="Times" w:cs="Times"/>
          <w:sz w:val="22"/>
          <w:szCs w:val="22"/>
        </w:rPr>
        <w:t xml:space="preserve"> kérelem </w:t>
      </w:r>
      <w:r>
        <w:rPr>
          <w:rFonts w:ascii="Times" w:hAnsi="Times" w:cs="Times"/>
          <w:sz w:val="22"/>
          <w:szCs w:val="22"/>
        </w:rPr>
        <w:t>benyújtását</w:t>
      </w:r>
      <w:r>
        <w:rPr>
          <w:rFonts w:ascii="Times" w:eastAsia="Times" w:hAnsi="Times" w:cs="Times"/>
          <w:sz w:val="22"/>
          <w:szCs w:val="22"/>
        </w:rPr>
        <w:t xml:space="preserve"> megel</w:t>
      </w:r>
      <w:r>
        <w:rPr>
          <w:rFonts w:eastAsia="Times"/>
          <w:sz w:val="22"/>
          <w:szCs w:val="22"/>
        </w:rPr>
        <w:t>ő</w:t>
      </w:r>
      <w:r>
        <w:rPr>
          <w:rFonts w:ascii="Times" w:eastAsia="Times" w:hAnsi="Times" w:cs="Times"/>
          <w:sz w:val="22"/>
          <w:szCs w:val="22"/>
        </w:rPr>
        <w:t>z</w:t>
      </w:r>
      <w:r>
        <w:rPr>
          <w:rFonts w:eastAsia="Times"/>
          <w:sz w:val="22"/>
          <w:szCs w:val="22"/>
        </w:rPr>
        <w:t>ő</w:t>
      </w:r>
      <w:r>
        <w:rPr>
          <w:rFonts w:ascii="Times" w:eastAsia="Times" w:hAnsi="Times" w:cs="Times"/>
          <w:sz w:val="22"/>
          <w:szCs w:val="22"/>
        </w:rPr>
        <w:t xml:space="preserve"> 12 </w:t>
      </w:r>
      <w:r>
        <w:rPr>
          <w:rFonts w:ascii="Times" w:hAnsi="Times" w:cs="Times"/>
          <w:sz w:val="22"/>
          <w:szCs w:val="22"/>
        </w:rPr>
        <w:t>hónapban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kapott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jövedelmem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egy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havi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átlaga</w:t>
      </w:r>
      <w:r>
        <w:rPr>
          <w:rFonts w:ascii="Times" w:eastAsia="Times" w:hAnsi="Times" w:cs="Times"/>
          <w:sz w:val="22"/>
          <w:szCs w:val="22"/>
        </w:rPr>
        <w:t>:______________</w:t>
      </w:r>
      <w:r>
        <w:rPr>
          <w:rFonts w:ascii="Times" w:hAnsi="Times" w:cs="Times"/>
          <w:sz w:val="22"/>
          <w:szCs w:val="22"/>
        </w:rPr>
        <w:t>Ft</w:t>
      </w:r>
      <w:r>
        <w:rPr>
          <w:rFonts w:ascii="Times" w:eastAsia="Times" w:hAnsi="Times" w:cs="Times"/>
          <w:sz w:val="22"/>
          <w:szCs w:val="22"/>
        </w:rPr>
        <w:t>.</w:t>
      </w:r>
    </w:p>
    <w:p w:rsidR="00A26321" w:rsidRDefault="00A26321" w:rsidP="00A26321">
      <w:pPr>
        <w:widowControl w:val="0"/>
        <w:autoSpaceDE w:val="0"/>
        <w:spacing w:line="360" w:lineRule="auto"/>
        <w:ind w:right="-648" w:hanging="360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 xml:space="preserve">2.    </w:t>
      </w:r>
      <w:r>
        <w:rPr>
          <w:rFonts w:ascii="Times" w:hAnsi="Times" w:cs="Times"/>
          <w:b/>
          <w:bCs/>
          <w:sz w:val="22"/>
          <w:szCs w:val="22"/>
        </w:rPr>
        <w:t>Egyéb</w:t>
      </w:r>
      <w:r>
        <w:rPr>
          <w:rFonts w:ascii="Times" w:eastAsia="Times" w:hAnsi="Times" w:cs="Times"/>
          <w:b/>
          <w:bCs/>
          <w:sz w:val="22"/>
          <w:szCs w:val="22"/>
        </w:rPr>
        <w:t xml:space="preserve"> </w:t>
      </w:r>
      <w:r>
        <w:rPr>
          <w:rFonts w:ascii="Times" w:hAnsi="Times" w:cs="Times"/>
          <w:b/>
          <w:bCs/>
          <w:sz w:val="22"/>
          <w:szCs w:val="22"/>
        </w:rPr>
        <w:t>jogcímen</w:t>
      </w:r>
      <w:r>
        <w:rPr>
          <w:rFonts w:ascii="Times" w:eastAsia="Times" w:hAnsi="Times" w:cs="Times"/>
          <w:b/>
          <w:bCs/>
          <w:sz w:val="22"/>
          <w:szCs w:val="22"/>
        </w:rPr>
        <w:t xml:space="preserve"> </w:t>
      </w:r>
      <w:r>
        <w:rPr>
          <w:rFonts w:ascii="Times" w:hAnsi="Times" w:cs="Times"/>
          <w:b/>
          <w:bCs/>
          <w:sz w:val="22"/>
          <w:szCs w:val="22"/>
        </w:rPr>
        <w:t>szerzett</w:t>
      </w:r>
      <w:r>
        <w:rPr>
          <w:rFonts w:ascii="Times" w:eastAsia="Times" w:hAnsi="Times" w:cs="Times"/>
          <w:sz w:val="22"/>
          <w:szCs w:val="22"/>
        </w:rPr>
        <w:t xml:space="preserve">– </w:t>
      </w:r>
      <w:r>
        <w:rPr>
          <w:rFonts w:ascii="Times" w:hAnsi="Times" w:cs="Times"/>
          <w:sz w:val="22"/>
          <w:szCs w:val="22"/>
        </w:rPr>
        <w:t>a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kérelem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benyújtását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megel</w:t>
      </w:r>
      <w:r>
        <w:rPr>
          <w:sz w:val="22"/>
          <w:szCs w:val="22"/>
        </w:rPr>
        <w:t>ő</w:t>
      </w:r>
      <w:r>
        <w:rPr>
          <w:rFonts w:ascii="Times" w:hAnsi="Times" w:cs="Times"/>
          <w:sz w:val="22"/>
          <w:szCs w:val="22"/>
        </w:rPr>
        <w:t>z</w:t>
      </w:r>
      <w:r>
        <w:rPr>
          <w:sz w:val="22"/>
          <w:szCs w:val="22"/>
        </w:rPr>
        <w:t>ő</w:t>
      </w:r>
      <w:r>
        <w:rPr>
          <w:rFonts w:ascii="Times" w:eastAsia="Times" w:hAnsi="Times" w:cs="Times"/>
          <w:sz w:val="22"/>
          <w:szCs w:val="22"/>
        </w:rPr>
        <w:t xml:space="preserve"> 12 </w:t>
      </w:r>
      <w:r>
        <w:rPr>
          <w:rFonts w:ascii="Times" w:hAnsi="Times" w:cs="Times"/>
          <w:sz w:val="22"/>
          <w:szCs w:val="22"/>
        </w:rPr>
        <w:t>hónapban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kapott</w:t>
      </w:r>
      <w:r>
        <w:rPr>
          <w:rFonts w:ascii="Times" w:eastAsia="Times" w:hAnsi="Times" w:cs="Times"/>
          <w:sz w:val="22"/>
          <w:szCs w:val="22"/>
        </w:rPr>
        <w:t xml:space="preserve"> – </w:t>
      </w:r>
      <w:r>
        <w:rPr>
          <w:rFonts w:ascii="Times" w:hAnsi="Times" w:cs="Times"/>
          <w:sz w:val="22"/>
          <w:szCs w:val="22"/>
        </w:rPr>
        <w:t>jövedelmem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egy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havi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átlaga</w:t>
      </w:r>
      <w:r>
        <w:rPr>
          <w:rFonts w:ascii="Times" w:eastAsia="Times" w:hAnsi="Times" w:cs="Times"/>
          <w:sz w:val="22"/>
          <w:szCs w:val="22"/>
        </w:rPr>
        <w:t>:______________</w:t>
      </w:r>
      <w:r>
        <w:rPr>
          <w:rFonts w:ascii="Times" w:hAnsi="Times" w:cs="Times"/>
          <w:sz w:val="22"/>
          <w:szCs w:val="22"/>
        </w:rPr>
        <w:t>Ft</w:t>
      </w:r>
      <w:r>
        <w:rPr>
          <w:rFonts w:ascii="Times" w:eastAsia="Times" w:hAnsi="Times" w:cs="Times"/>
          <w:sz w:val="22"/>
          <w:szCs w:val="22"/>
        </w:rPr>
        <w:t>.</w:t>
      </w:r>
    </w:p>
    <w:p w:rsidR="00A26321" w:rsidRDefault="00A26321" w:rsidP="00A26321">
      <w:pPr>
        <w:widowControl w:val="0"/>
        <w:autoSpaceDE w:val="0"/>
        <w:spacing w:line="360" w:lineRule="auto"/>
        <w:ind w:right="-648" w:hanging="360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 xml:space="preserve">3.    </w:t>
      </w:r>
      <w:r>
        <w:rPr>
          <w:rFonts w:ascii="Times" w:hAnsi="Times" w:cs="Times"/>
          <w:b/>
          <w:bCs/>
          <w:sz w:val="22"/>
          <w:szCs w:val="22"/>
        </w:rPr>
        <w:t>Tartásdíjból</w:t>
      </w:r>
      <w:r>
        <w:rPr>
          <w:rFonts w:ascii="Times" w:eastAsia="Times" w:hAnsi="Times" w:cs="Times"/>
          <w:b/>
          <w:bCs/>
          <w:sz w:val="22"/>
          <w:szCs w:val="22"/>
        </w:rPr>
        <w:t xml:space="preserve"> </w:t>
      </w:r>
      <w:r>
        <w:rPr>
          <w:rFonts w:ascii="Times" w:hAnsi="Times" w:cs="Times"/>
          <w:b/>
          <w:bCs/>
          <w:sz w:val="22"/>
          <w:szCs w:val="22"/>
        </w:rPr>
        <w:t>származó</w:t>
      </w:r>
      <w:r>
        <w:rPr>
          <w:rFonts w:ascii="Times" w:eastAsia="Times" w:hAnsi="Times" w:cs="Times"/>
          <w:b/>
          <w:bCs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jövedelmem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az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alábbiak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szerint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alakult</w:t>
      </w:r>
      <w:r>
        <w:rPr>
          <w:rFonts w:ascii="Times" w:eastAsia="Times" w:hAnsi="Times" w:cs="Times"/>
          <w:sz w:val="22"/>
          <w:szCs w:val="22"/>
        </w:rPr>
        <w:t>:</w:t>
      </w:r>
    </w:p>
    <w:p w:rsidR="00A26321" w:rsidRDefault="00A26321" w:rsidP="00A26321">
      <w:pPr>
        <w:widowControl w:val="0"/>
        <w:autoSpaceDE w:val="0"/>
        <w:spacing w:line="360" w:lineRule="auto"/>
        <w:ind w:right="-648" w:hanging="360"/>
        <w:rPr>
          <w:rFonts w:ascii="Times" w:eastAsia="Times" w:hAnsi="Times" w:cs="Times"/>
          <w:sz w:val="22"/>
          <w:szCs w:val="22"/>
        </w:rPr>
      </w:pPr>
      <w:r>
        <w:rPr>
          <w:sz w:val="22"/>
          <w:szCs w:val="22"/>
        </w:rPr>
        <w:t>●</w:t>
      </w:r>
      <w:r>
        <w:rPr>
          <w:rFonts w:ascii="Times" w:eastAsia="Times" w:hAnsi="Times" w:cs="Times"/>
          <w:sz w:val="22"/>
          <w:szCs w:val="22"/>
        </w:rPr>
        <w:t xml:space="preserve"> </w:t>
      </w:r>
      <w:proofErr w:type="gramStart"/>
      <w:r>
        <w:rPr>
          <w:rFonts w:ascii="Times" w:eastAsia="Times" w:hAnsi="Times" w:cs="Times"/>
          <w:sz w:val="22"/>
          <w:szCs w:val="22"/>
        </w:rPr>
        <w:t>gyermek</w:t>
      </w:r>
      <w:proofErr w:type="gramEnd"/>
      <w:r>
        <w:rPr>
          <w:rFonts w:ascii="Times" w:eastAsia="Times" w:hAnsi="Times" w:cs="Times"/>
          <w:sz w:val="22"/>
          <w:szCs w:val="22"/>
        </w:rPr>
        <w:t xml:space="preserve"> neve: __________________________</w:t>
      </w:r>
    </w:p>
    <w:p w:rsidR="00A26321" w:rsidRDefault="00A26321" w:rsidP="00A26321">
      <w:pPr>
        <w:widowControl w:val="0"/>
        <w:autoSpaceDE w:val="0"/>
        <w:spacing w:line="360" w:lineRule="auto"/>
        <w:ind w:right="-648" w:hanging="360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 xml:space="preserve">   </w:t>
      </w:r>
      <w:proofErr w:type="gramStart"/>
      <w:r>
        <w:rPr>
          <w:rFonts w:ascii="Times" w:hAnsi="Times" w:cs="Times"/>
          <w:sz w:val="22"/>
          <w:szCs w:val="22"/>
        </w:rPr>
        <w:t>a</w:t>
      </w:r>
      <w:proofErr w:type="gramEnd"/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kérelem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benyújtását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megel</w:t>
      </w:r>
      <w:r>
        <w:rPr>
          <w:sz w:val="22"/>
          <w:szCs w:val="22"/>
        </w:rPr>
        <w:t>ő</w:t>
      </w:r>
      <w:r>
        <w:rPr>
          <w:rFonts w:ascii="Times" w:hAnsi="Times" w:cs="Times"/>
          <w:sz w:val="22"/>
          <w:szCs w:val="22"/>
        </w:rPr>
        <w:t>z</w:t>
      </w:r>
      <w:r>
        <w:rPr>
          <w:sz w:val="22"/>
          <w:szCs w:val="22"/>
        </w:rPr>
        <w:t>ő</w:t>
      </w:r>
      <w:r>
        <w:rPr>
          <w:rFonts w:ascii="Times" w:eastAsia="Times" w:hAnsi="Times" w:cs="Times"/>
          <w:sz w:val="22"/>
          <w:szCs w:val="22"/>
        </w:rPr>
        <w:t xml:space="preserve"> 12 </w:t>
      </w:r>
      <w:r>
        <w:rPr>
          <w:rFonts w:ascii="Times" w:hAnsi="Times" w:cs="Times"/>
          <w:sz w:val="22"/>
          <w:szCs w:val="22"/>
        </w:rPr>
        <w:t>hónapban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kapott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tartásdíj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egy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havi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átlaga</w:t>
      </w:r>
      <w:r>
        <w:rPr>
          <w:rFonts w:ascii="Times" w:eastAsia="Times" w:hAnsi="Times" w:cs="Times"/>
          <w:sz w:val="22"/>
          <w:szCs w:val="22"/>
        </w:rPr>
        <w:t>: ________________</w:t>
      </w:r>
      <w:r>
        <w:rPr>
          <w:rFonts w:ascii="Times" w:hAnsi="Times" w:cs="Times"/>
          <w:sz w:val="22"/>
          <w:szCs w:val="22"/>
        </w:rPr>
        <w:t>Ft</w:t>
      </w:r>
      <w:r>
        <w:rPr>
          <w:rFonts w:ascii="Times" w:eastAsia="Times" w:hAnsi="Times" w:cs="Times"/>
          <w:sz w:val="22"/>
          <w:szCs w:val="22"/>
        </w:rPr>
        <w:t>.</w:t>
      </w:r>
    </w:p>
    <w:p w:rsidR="00A26321" w:rsidRDefault="00A26321" w:rsidP="00A26321">
      <w:pPr>
        <w:widowControl w:val="0"/>
        <w:autoSpaceDE w:val="0"/>
        <w:spacing w:line="360" w:lineRule="auto"/>
        <w:ind w:right="-648" w:hanging="360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 xml:space="preserve">   </w:t>
      </w:r>
      <w:proofErr w:type="gramStart"/>
      <w:r>
        <w:rPr>
          <w:rFonts w:ascii="Times" w:hAnsi="Times" w:cs="Times"/>
          <w:sz w:val="22"/>
          <w:szCs w:val="22"/>
        </w:rPr>
        <w:t>gyermek</w:t>
      </w:r>
      <w:proofErr w:type="gramEnd"/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apjának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neve</w:t>
      </w:r>
      <w:r>
        <w:rPr>
          <w:rFonts w:ascii="Times" w:eastAsia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születési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helye</w:t>
      </w:r>
      <w:r>
        <w:rPr>
          <w:rFonts w:ascii="Times" w:eastAsia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ideje</w:t>
      </w:r>
      <w:r>
        <w:rPr>
          <w:rFonts w:ascii="Times" w:eastAsia="Times" w:hAnsi="Times" w:cs="Times"/>
          <w:sz w:val="22"/>
          <w:szCs w:val="22"/>
        </w:rPr>
        <w:t>:__________________________</w:t>
      </w:r>
    </w:p>
    <w:p w:rsidR="00A26321" w:rsidRDefault="00A26321" w:rsidP="00A26321">
      <w:pPr>
        <w:widowControl w:val="0"/>
        <w:autoSpaceDE w:val="0"/>
        <w:spacing w:line="360" w:lineRule="auto"/>
        <w:ind w:right="-648"/>
        <w:rPr>
          <w:rFonts w:ascii="Times" w:eastAsia="Times" w:hAnsi="Times" w:cs="Times"/>
          <w:sz w:val="22"/>
          <w:szCs w:val="22"/>
        </w:rPr>
      </w:pPr>
    </w:p>
    <w:p w:rsidR="00A26321" w:rsidRDefault="00A26321" w:rsidP="00A26321">
      <w:pPr>
        <w:widowControl w:val="0"/>
        <w:autoSpaceDE w:val="0"/>
        <w:spacing w:line="360" w:lineRule="auto"/>
        <w:ind w:right="-648" w:hanging="360"/>
        <w:rPr>
          <w:rFonts w:ascii="Times" w:eastAsia="Times" w:hAnsi="Times" w:cs="Times"/>
          <w:sz w:val="22"/>
          <w:szCs w:val="22"/>
        </w:rPr>
      </w:pPr>
      <w:r>
        <w:rPr>
          <w:sz w:val="22"/>
          <w:szCs w:val="22"/>
        </w:rPr>
        <w:t>●</w:t>
      </w:r>
      <w:r>
        <w:rPr>
          <w:rFonts w:ascii="Times" w:eastAsia="Times" w:hAnsi="Times" w:cs="Times"/>
          <w:sz w:val="22"/>
          <w:szCs w:val="22"/>
        </w:rPr>
        <w:t xml:space="preserve"> </w:t>
      </w:r>
      <w:proofErr w:type="gramStart"/>
      <w:r>
        <w:rPr>
          <w:rFonts w:ascii="Times" w:eastAsia="Times" w:hAnsi="Times" w:cs="Times"/>
          <w:sz w:val="22"/>
          <w:szCs w:val="22"/>
        </w:rPr>
        <w:t>gyermek</w:t>
      </w:r>
      <w:proofErr w:type="gramEnd"/>
      <w:r>
        <w:rPr>
          <w:rFonts w:ascii="Times" w:eastAsia="Times" w:hAnsi="Times" w:cs="Times"/>
          <w:sz w:val="22"/>
          <w:szCs w:val="22"/>
        </w:rPr>
        <w:t xml:space="preserve"> neve: __________________________</w:t>
      </w:r>
    </w:p>
    <w:p w:rsidR="00A26321" w:rsidRDefault="00A26321" w:rsidP="00A26321">
      <w:pPr>
        <w:widowControl w:val="0"/>
        <w:autoSpaceDE w:val="0"/>
        <w:spacing w:line="360" w:lineRule="auto"/>
        <w:ind w:right="-648" w:hanging="360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 xml:space="preserve">   </w:t>
      </w:r>
      <w:proofErr w:type="gramStart"/>
      <w:r>
        <w:rPr>
          <w:rFonts w:ascii="Times" w:hAnsi="Times" w:cs="Times"/>
          <w:sz w:val="22"/>
          <w:szCs w:val="22"/>
        </w:rPr>
        <w:t>a</w:t>
      </w:r>
      <w:proofErr w:type="gramEnd"/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kérelem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benyújtását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megel</w:t>
      </w:r>
      <w:r>
        <w:rPr>
          <w:sz w:val="22"/>
          <w:szCs w:val="22"/>
        </w:rPr>
        <w:t>ő</w:t>
      </w:r>
      <w:r>
        <w:rPr>
          <w:rFonts w:ascii="Times" w:hAnsi="Times" w:cs="Times"/>
          <w:sz w:val="22"/>
          <w:szCs w:val="22"/>
        </w:rPr>
        <w:t>z</w:t>
      </w:r>
      <w:r>
        <w:rPr>
          <w:sz w:val="22"/>
          <w:szCs w:val="22"/>
        </w:rPr>
        <w:t>ő</w:t>
      </w:r>
      <w:r>
        <w:rPr>
          <w:rFonts w:ascii="Times" w:eastAsia="Times" w:hAnsi="Times" w:cs="Times"/>
          <w:sz w:val="22"/>
          <w:szCs w:val="22"/>
        </w:rPr>
        <w:t xml:space="preserve"> 12 </w:t>
      </w:r>
      <w:r>
        <w:rPr>
          <w:rFonts w:ascii="Times" w:hAnsi="Times" w:cs="Times"/>
          <w:sz w:val="22"/>
          <w:szCs w:val="22"/>
        </w:rPr>
        <w:t>hónapban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kapott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tartásdíj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egy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havi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átlaga</w:t>
      </w:r>
      <w:r>
        <w:rPr>
          <w:rFonts w:ascii="Times" w:eastAsia="Times" w:hAnsi="Times" w:cs="Times"/>
          <w:sz w:val="22"/>
          <w:szCs w:val="22"/>
        </w:rPr>
        <w:t>: ________________</w:t>
      </w:r>
      <w:r>
        <w:rPr>
          <w:rFonts w:ascii="Times" w:hAnsi="Times" w:cs="Times"/>
          <w:sz w:val="22"/>
          <w:szCs w:val="22"/>
        </w:rPr>
        <w:t>Ft</w:t>
      </w:r>
      <w:r>
        <w:rPr>
          <w:rFonts w:ascii="Times" w:eastAsia="Times" w:hAnsi="Times" w:cs="Times"/>
          <w:sz w:val="22"/>
          <w:szCs w:val="22"/>
        </w:rPr>
        <w:t>.</w:t>
      </w:r>
    </w:p>
    <w:p w:rsidR="00A26321" w:rsidRDefault="00A26321" w:rsidP="00A26321">
      <w:pPr>
        <w:widowControl w:val="0"/>
        <w:autoSpaceDE w:val="0"/>
        <w:spacing w:line="360" w:lineRule="auto"/>
        <w:ind w:right="-648" w:hanging="360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 xml:space="preserve">   </w:t>
      </w:r>
      <w:proofErr w:type="gramStart"/>
      <w:r>
        <w:rPr>
          <w:rFonts w:ascii="Times" w:hAnsi="Times" w:cs="Times"/>
          <w:sz w:val="22"/>
          <w:szCs w:val="22"/>
        </w:rPr>
        <w:t>gyermek</w:t>
      </w:r>
      <w:proofErr w:type="gramEnd"/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apjának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neve</w:t>
      </w:r>
      <w:r>
        <w:rPr>
          <w:rFonts w:ascii="Times" w:eastAsia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születési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helye</w:t>
      </w:r>
      <w:r>
        <w:rPr>
          <w:rFonts w:ascii="Times" w:eastAsia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ideje</w:t>
      </w:r>
      <w:r>
        <w:rPr>
          <w:rFonts w:ascii="Times" w:eastAsia="Times" w:hAnsi="Times" w:cs="Times"/>
          <w:sz w:val="22"/>
          <w:szCs w:val="22"/>
        </w:rPr>
        <w:t>:__________________________</w:t>
      </w:r>
    </w:p>
    <w:p w:rsidR="00A26321" w:rsidRDefault="00A26321" w:rsidP="00A26321">
      <w:pPr>
        <w:widowControl w:val="0"/>
        <w:autoSpaceDE w:val="0"/>
        <w:spacing w:line="360" w:lineRule="auto"/>
        <w:ind w:right="-648"/>
        <w:rPr>
          <w:rFonts w:ascii="Times" w:eastAsia="Times" w:hAnsi="Times" w:cs="Times"/>
          <w:sz w:val="22"/>
          <w:szCs w:val="22"/>
        </w:rPr>
      </w:pPr>
    </w:p>
    <w:p w:rsidR="00A26321" w:rsidRDefault="00A26321" w:rsidP="00A26321">
      <w:pPr>
        <w:widowControl w:val="0"/>
        <w:autoSpaceDE w:val="0"/>
        <w:spacing w:line="360" w:lineRule="auto"/>
        <w:ind w:right="-648" w:hanging="360"/>
        <w:rPr>
          <w:rFonts w:ascii="Times" w:eastAsia="Times" w:hAnsi="Times" w:cs="Times"/>
          <w:sz w:val="22"/>
          <w:szCs w:val="22"/>
        </w:rPr>
      </w:pPr>
      <w:r>
        <w:rPr>
          <w:sz w:val="22"/>
          <w:szCs w:val="22"/>
        </w:rPr>
        <w:t>●</w:t>
      </w:r>
      <w:r>
        <w:rPr>
          <w:rFonts w:ascii="Times" w:eastAsia="Times" w:hAnsi="Times" w:cs="Times"/>
          <w:sz w:val="22"/>
          <w:szCs w:val="22"/>
        </w:rPr>
        <w:t xml:space="preserve"> </w:t>
      </w:r>
      <w:proofErr w:type="gramStart"/>
      <w:r>
        <w:rPr>
          <w:rFonts w:ascii="Times" w:eastAsia="Times" w:hAnsi="Times" w:cs="Times"/>
          <w:sz w:val="22"/>
          <w:szCs w:val="22"/>
        </w:rPr>
        <w:t>gyermek</w:t>
      </w:r>
      <w:proofErr w:type="gramEnd"/>
      <w:r>
        <w:rPr>
          <w:rFonts w:ascii="Times" w:eastAsia="Times" w:hAnsi="Times" w:cs="Times"/>
          <w:sz w:val="22"/>
          <w:szCs w:val="22"/>
        </w:rPr>
        <w:t xml:space="preserve"> neve: __________________________</w:t>
      </w:r>
    </w:p>
    <w:p w:rsidR="00A26321" w:rsidRDefault="00A26321" w:rsidP="00A26321">
      <w:pPr>
        <w:widowControl w:val="0"/>
        <w:autoSpaceDE w:val="0"/>
        <w:spacing w:line="360" w:lineRule="auto"/>
        <w:ind w:right="-648" w:hanging="360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 xml:space="preserve">   </w:t>
      </w:r>
      <w:proofErr w:type="gramStart"/>
      <w:r>
        <w:rPr>
          <w:rFonts w:ascii="Times" w:hAnsi="Times" w:cs="Times"/>
          <w:sz w:val="22"/>
          <w:szCs w:val="22"/>
        </w:rPr>
        <w:t>a</w:t>
      </w:r>
      <w:proofErr w:type="gramEnd"/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kérelem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benyújtását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megel</w:t>
      </w:r>
      <w:r>
        <w:rPr>
          <w:sz w:val="22"/>
          <w:szCs w:val="22"/>
        </w:rPr>
        <w:t>ő</w:t>
      </w:r>
      <w:r>
        <w:rPr>
          <w:rFonts w:ascii="Times" w:hAnsi="Times" w:cs="Times"/>
          <w:sz w:val="22"/>
          <w:szCs w:val="22"/>
        </w:rPr>
        <w:t>z</w:t>
      </w:r>
      <w:r>
        <w:rPr>
          <w:sz w:val="22"/>
          <w:szCs w:val="22"/>
        </w:rPr>
        <w:t>ő</w:t>
      </w:r>
      <w:r>
        <w:rPr>
          <w:rFonts w:ascii="Times" w:eastAsia="Times" w:hAnsi="Times" w:cs="Times"/>
          <w:sz w:val="22"/>
          <w:szCs w:val="22"/>
        </w:rPr>
        <w:t xml:space="preserve"> 12 </w:t>
      </w:r>
      <w:r>
        <w:rPr>
          <w:rFonts w:ascii="Times" w:hAnsi="Times" w:cs="Times"/>
          <w:sz w:val="22"/>
          <w:szCs w:val="22"/>
        </w:rPr>
        <w:t>hónapban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kapott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tartásdíj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egy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havi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átlaga</w:t>
      </w:r>
      <w:r>
        <w:rPr>
          <w:rFonts w:ascii="Times" w:eastAsia="Times" w:hAnsi="Times" w:cs="Times"/>
          <w:sz w:val="22"/>
          <w:szCs w:val="22"/>
        </w:rPr>
        <w:t>: ________________</w:t>
      </w:r>
      <w:r>
        <w:rPr>
          <w:rFonts w:ascii="Times" w:hAnsi="Times" w:cs="Times"/>
          <w:sz w:val="22"/>
          <w:szCs w:val="22"/>
        </w:rPr>
        <w:t>Ft</w:t>
      </w:r>
      <w:r>
        <w:rPr>
          <w:rFonts w:ascii="Times" w:eastAsia="Times" w:hAnsi="Times" w:cs="Times"/>
          <w:sz w:val="22"/>
          <w:szCs w:val="22"/>
        </w:rPr>
        <w:t>.</w:t>
      </w:r>
    </w:p>
    <w:p w:rsidR="00A26321" w:rsidRDefault="00A26321" w:rsidP="00A26321">
      <w:pPr>
        <w:widowControl w:val="0"/>
        <w:autoSpaceDE w:val="0"/>
        <w:spacing w:line="360" w:lineRule="auto"/>
        <w:ind w:right="-648" w:hanging="360"/>
        <w:rPr>
          <w:rFonts w:ascii="Times" w:eastAsia="Times" w:hAnsi="Times" w:cs="Times"/>
          <w:sz w:val="22"/>
          <w:szCs w:val="22"/>
        </w:rPr>
      </w:pPr>
      <w:r>
        <w:rPr>
          <w:rFonts w:ascii="Times" w:eastAsia="Times" w:hAnsi="Times" w:cs="Times"/>
          <w:sz w:val="22"/>
          <w:szCs w:val="22"/>
        </w:rPr>
        <w:t xml:space="preserve">   </w:t>
      </w:r>
      <w:proofErr w:type="gramStart"/>
      <w:r>
        <w:rPr>
          <w:rFonts w:ascii="Times" w:hAnsi="Times" w:cs="Times"/>
          <w:sz w:val="22"/>
          <w:szCs w:val="22"/>
        </w:rPr>
        <w:t>gyermek</w:t>
      </w:r>
      <w:proofErr w:type="gramEnd"/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apjának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neve</w:t>
      </w:r>
      <w:r>
        <w:rPr>
          <w:rFonts w:ascii="Times" w:eastAsia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születési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helye</w:t>
      </w:r>
      <w:r>
        <w:rPr>
          <w:rFonts w:ascii="Times" w:eastAsia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ideje</w:t>
      </w:r>
      <w:r>
        <w:rPr>
          <w:rFonts w:ascii="Times" w:eastAsia="Times" w:hAnsi="Times" w:cs="Times"/>
          <w:sz w:val="22"/>
          <w:szCs w:val="22"/>
        </w:rPr>
        <w:t>:__________________________</w:t>
      </w:r>
    </w:p>
    <w:p w:rsidR="00A26321" w:rsidRDefault="00A26321" w:rsidP="00A26321">
      <w:pPr>
        <w:widowControl w:val="0"/>
        <w:autoSpaceDE w:val="0"/>
        <w:spacing w:line="360" w:lineRule="auto"/>
        <w:ind w:right="-648" w:hanging="360"/>
        <w:rPr>
          <w:rFonts w:ascii="Times" w:hAnsi="Times" w:cs="Times"/>
        </w:rPr>
      </w:pPr>
    </w:p>
    <w:p w:rsidR="00A26321" w:rsidRDefault="00A26321" w:rsidP="00A26321">
      <w:pPr>
        <w:widowControl w:val="0"/>
        <w:overflowPunct w:val="0"/>
        <w:autoSpaceDE w:val="0"/>
        <w:spacing w:line="360" w:lineRule="auto"/>
        <w:ind w:left="-360" w:right="-108"/>
        <w:rPr>
          <w:rFonts w:ascii="Times" w:eastAsia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Büntet</w:t>
      </w:r>
      <w:r>
        <w:rPr>
          <w:sz w:val="22"/>
          <w:szCs w:val="22"/>
        </w:rPr>
        <w:t>ő</w:t>
      </w:r>
      <w:r>
        <w:rPr>
          <w:rFonts w:ascii="Times" w:hAnsi="Times" w:cs="Times"/>
          <w:sz w:val="22"/>
          <w:szCs w:val="22"/>
        </w:rPr>
        <w:t>jogi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felel</w:t>
      </w:r>
      <w:r>
        <w:rPr>
          <w:sz w:val="22"/>
          <w:szCs w:val="22"/>
        </w:rPr>
        <w:t>ő</w:t>
      </w:r>
      <w:r>
        <w:rPr>
          <w:rFonts w:ascii="Times" w:hAnsi="Times" w:cs="Times"/>
          <w:sz w:val="22"/>
          <w:szCs w:val="22"/>
        </w:rPr>
        <w:t>sségem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tudatában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kijelentem</w:t>
      </w:r>
      <w:r>
        <w:rPr>
          <w:rFonts w:ascii="Times" w:eastAsia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hogy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a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fenti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adatok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a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valóságnak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megfelelnek</w:t>
      </w:r>
      <w:r>
        <w:rPr>
          <w:rFonts w:ascii="Times" w:eastAsia="Times" w:hAnsi="Times" w:cs="Times"/>
          <w:sz w:val="22"/>
          <w:szCs w:val="22"/>
        </w:rPr>
        <w:t xml:space="preserve">. </w:t>
      </w:r>
      <w:r>
        <w:rPr>
          <w:rFonts w:ascii="Times" w:hAnsi="Times" w:cs="Times"/>
          <w:sz w:val="22"/>
          <w:szCs w:val="22"/>
        </w:rPr>
        <w:t>Hozzájárulok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a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nyilatkozatban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szerepl</w:t>
      </w:r>
      <w:r>
        <w:rPr>
          <w:sz w:val="22"/>
          <w:szCs w:val="22"/>
        </w:rPr>
        <w:t>ő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adatoknak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a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szociális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igazgatási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eljárásban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történ</w:t>
      </w:r>
      <w:r>
        <w:rPr>
          <w:sz w:val="22"/>
          <w:szCs w:val="22"/>
        </w:rPr>
        <w:t>ő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felhasználásához</w:t>
      </w:r>
      <w:r>
        <w:rPr>
          <w:rFonts w:ascii="Times" w:eastAsia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kezeléséhez</w:t>
      </w:r>
      <w:r>
        <w:rPr>
          <w:rFonts w:ascii="Times" w:eastAsia="Times" w:hAnsi="Times" w:cs="Times"/>
          <w:sz w:val="22"/>
          <w:szCs w:val="22"/>
        </w:rPr>
        <w:t xml:space="preserve">. </w:t>
      </w:r>
      <w:r>
        <w:rPr>
          <w:rFonts w:ascii="Times" w:hAnsi="Times" w:cs="Times"/>
          <w:sz w:val="22"/>
          <w:szCs w:val="22"/>
        </w:rPr>
        <w:t>Tudomásul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veszem</w:t>
      </w:r>
      <w:r>
        <w:rPr>
          <w:rFonts w:ascii="Times" w:eastAsia="Times" w:hAnsi="Times" w:cs="Times"/>
          <w:sz w:val="22"/>
          <w:szCs w:val="22"/>
        </w:rPr>
        <w:t xml:space="preserve">, </w:t>
      </w:r>
      <w:r>
        <w:rPr>
          <w:rFonts w:ascii="Times" w:hAnsi="Times" w:cs="Times"/>
          <w:sz w:val="22"/>
          <w:szCs w:val="22"/>
        </w:rPr>
        <w:t>hogy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a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nyilatkozatban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közölt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adatok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valódis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ágát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az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ágazati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törvény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felhatalmazása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alapján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az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önkormányzat</w:t>
      </w:r>
      <w:r>
        <w:rPr>
          <w:rFonts w:ascii="Times" w:eastAsia="Times" w:hAnsi="Times" w:cs="Times"/>
          <w:sz w:val="22"/>
          <w:szCs w:val="22"/>
        </w:rPr>
        <w:t xml:space="preserve"> – </w:t>
      </w:r>
      <w:r>
        <w:rPr>
          <w:rFonts w:ascii="Times" w:hAnsi="Times" w:cs="Times"/>
          <w:sz w:val="22"/>
          <w:szCs w:val="22"/>
        </w:rPr>
        <w:t>a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NAV</w:t>
      </w:r>
      <w:r>
        <w:rPr>
          <w:rFonts w:ascii="Times" w:eastAsia="Times" w:hAnsi="Times" w:cs="Times"/>
          <w:sz w:val="22"/>
          <w:szCs w:val="22"/>
        </w:rPr>
        <w:t xml:space="preserve"> (</w:t>
      </w:r>
      <w:r>
        <w:rPr>
          <w:rFonts w:ascii="Times" w:hAnsi="Times" w:cs="Times"/>
          <w:sz w:val="22"/>
          <w:szCs w:val="22"/>
        </w:rPr>
        <w:t>Nemzeti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Adó</w:t>
      </w:r>
      <w:r>
        <w:rPr>
          <w:rFonts w:ascii="Times" w:eastAsia="Times" w:hAnsi="Times" w:cs="Times"/>
          <w:sz w:val="22"/>
          <w:szCs w:val="22"/>
        </w:rPr>
        <w:t xml:space="preserve">- </w:t>
      </w:r>
      <w:r>
        <w:rPr>
          <w:rFonts w:ascii="Times" w:hAnsi="Times" w:cs="Times"/>
          <w:sz w:val="22"/>
          <w:szCs w:val="22"/>
        </w:rPr>
        <w:t>és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Vámhivatal</w:t>
      </w:r>
      <w:r>
        <w:rPr>
          <w:rFonts w:ascii="Times" w:eastAsia="Times" w:hAnsi="Times" w:cs="Times"/>
          <w:sz w:val="22"/>
          <w:szCs w:val="22"/>
        </w:rPr>
        <w:t xml:space="preserve">) </w:t>
      </w:r>
      <w:r>
        <w:rPr>
          <w:rFonts w:ascii="Times" w:hAnsi="Times" w:cs="Times"/>
          <w:sz w:val="22"/>
          <w:szCs w:val="22"/>
        </w:rPr>
        <w:t>hatáskörrel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és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illetékességgel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rendelkez</w:t>
      </w:r>
      <w:r>
        <w:rPr>
          <w:sz w:val="22"/>
          <w:szCs w:val="22"/>
        </w:rPr>
        <w:t>ő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adóigazgatósága</w:t>
      </w:r>
      <w:r>
        <w:rPr>
          <w:rFonts w:ascii="Times" w:eastAsia="Times" w:hAnsi="Times" w:cs="Times"/>
          <w:sz w:val="22"/>
          <w:szCs w:val="22"/>
        </w:rPr>
        <w:t xml:space="preserve"> </w:t>
      </w:r>
      <w:r>
        <w:rPr>
          <w:rFonts w:ascii="Times" w:hAnsi="Times" w:cs="Times"/>
          <w:sz w:val="22"/>
          <w:szCs w:val="22"/>
        </w:rPr>
        <w:t>útján</w:t>
      </w:r>
      <w:r>
        <w:rPr>
          <w:rFonts w:ascii="Times" w:eastAsia="Times" w:hAnsi="Times" w:cs="Times"/>
          <w:sz w:val="22"/>
          <w:szCs w:val="22"/>
        </w:rPr>
        <w:t xml:space="preserve"> – </w:t>
      </w:r>
      <w:r>
        <w:rPr>
          <w:rFonts w:ascii="Times" w:hAnsi="Times" w:cs="Times"/>
          <w:sz w:val="22"/>
          <w:szCs w:val="22"/>
        </w:rPr>
        <w:t>ellen</w:t>
      </w:r>
      <w:r>
        <w:rPr>
          <w:sz w:val="22"/>
          <w:szCs w:val="22"/>
        </w:rPr>
        <w:t>ő</w:t>
      </w:r>
      <w:r>
        <w:rPr>
          <w:rFonts w:ascii="Times" w:hAnsi="Times" w:cs="Times"/>
          <w:sz w:val="22"/>
          <w:szCs w:val="22"/>
        </w:rPr>
        <w:t>rizheti</w:t>
      </w:r>
      <w:r>
        <w:rPr>
          <w:rFonts w:ascii="Times" w:eastAsia="Times" w:hAnsi="Times" w:cs="Times"/>
          <w:sz w:val="22"/>
          <w:szCs w:val="22"/>
        </w:rPr>
        <w:t>.</w:t>
      </w:r>
    </w:p>
    <w:p w:rsidR="00A26321" w:rsidRDefault="00A26321" w:rsidP="00A26321">
      <w:pPr>
        <w:widowControl w:val="0"/>
        <w:overflowPunct w:val="0"/>
        <w:autoSpaceDE w:val="0"/>
        <w:spacing w:line="360" w:lineRule="auto"/>
        <w:ind w:left="-360" w:right="-108"/>
        <w:rPr>
          <w:rFonts w:ascii="Times" w:eastAsia="Times" w:hAnsi="Times" w:cs="Times"/>
          <w:sz w:val="22"/>
          <w:szCs w:val="22"/>
        </w:rPr>
      </w:pPr>
    </w:p>
    <w:p w:rsidR="00A26321" w:rsidRDefault="00A26321" w:rsidP="00A26321">
      <w:pPr>
        <w:widowControl w:val="0"/>
        <w:overflowPunct w:val="0"/>
        <w:autoSpaceDE w:val="0"/>
        <w:spacing w:line="360" w:lineRule="auto"/>
        <w:ind w:left="-360" w:right="-108"/>
        <w:rPr>
          <w:rFonts w:ascii="Times" w:eastAsia="Times" w:hAnsi="Times" w:cs="Times"/>
        </w:rPr>
      </w:pPr>
      <w:r>
        <w:rPr>
          <w:rFonts w:ascii="Times" w:hAnsi="Times" w:cs="Times"/>
        </w:rPr>
        <w:t>Onga</w:t>
      </w:r>
      <w:proofErr w:type="gramStart"/>
      <w:r>
        <w:rPr>
          <w:rFonts w:ascii="Times" w:eastAsia="Times" w:hAnsi="Times" w:cs="Times"/>
        </w:rPr>
        <w:t>, ..</w:t>
      </w:r>
      <w:proofErr w:type="gramEnd"/>
      <w:r>
        <w:rPr>
          <w:rFonts w:ascii="Times" w:eastAsia="Times" w:hAnsi="Times" w:cs="Times"/>
        </w:rPr>
        <w:t>................</w:t>
      </w:r>
      <w:r>
        <w:rPr>
          <w:rFonts w:ascii="Times" w:hAnsi="Times" w:cs="Times"/>
        </w:rPr>
        <w:t>év</w:t>
      </w:r>
      <w:r>
        <w:rPr>
          <w:rFonts w:ascii="Times" w:eastAsia="Times" w:hAnsi="Times" w:cs="Times"/>
        </w:rPr>
        <w:t xml:space="preserve"> ….................... </w:t>
      </w:r>
      <w:r>
        <w:rPr>
          <w:rFonts w:ascii="Times" w:hAnsi="Times" w:cs="Times"/>
        </w:rPr>
        <w:t>hó</w:t>
      </w:r>
      <w:r>
        <w:rPr>
          <w:rFonts w:ascii="Times" w:eastAsia="Times" w:hAnsi="Times" w:cs="Times"/>
        </w:rPr>
        <w:t xml:space="preserve"> …....... </w:t>
      </w:r>
      <w:r>
        <w:rPr>
          <w:rFonts w:ascii="Times" w:hAnsi="Times" w:cs="Times"/>
        </w:rPr>
        <w:t>nap</w:t>
      </w:r>
      <w:r>
        <w:rPr>
          <w:rFonts w:ascii="Times" w:eastAsia="Times" w:hAnsi="Times" w:cs="Times"/>
        </w:rPr>
        <w:t xml:space="preserve"> </w:t>
      </w:r>
    </w:p>
    <w:p w:rsidR="00A26321" w:rsidRDefault="00A26321" w:rsidP="00A26321">
      <w:pPr>
        <w:widowControl w:val="0"/>
        <w:autoSpaceDE w:val="0"/>
        <w:spacing w:line="360" w:lineRule="auto"/>
        <w:ind w:right="-648" w:hanging="360"/>
        <w:rPr>
          <w:rFonts w:ascii="Times" w:hAnsi="Times" w:cs="Times"/>
        </w:rPr>
      </w:pPr>
    </w:p>
    <w:p w:rsidR="00A26321" w:rsidRDefault="00A26321" w:rsidP="00A26321">
      <w:pPr>
        <w:widowControl w:val="0"/>
        <w:autoSpaceDE w:val="0"/>
        <w:spacing w:line="360" w:lineRule="auto"/>
        <w:ind w:right="-648" w:hanging="36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  <w:t>…………………………………..</w:t>
      </w:r>
    </w:p>
    <w:p w:rsidR="00A26321" w:rsidRDefault="00A26321" w:rsidP="00A26321">
      <w:pPr>
        <w:widowControl w:val="0"/>
        <w:autoSpaceDE w:val="0"/>
        <w:spacing w:line="360" w:lineRule="auto"/>
        <w:ind w:right="-648" w:hanging="360"/>
        <w:rPr>
          <w:rFonts w:ascii="Times" w:hAnsi="Times" w:cs="Times"/>
        </w:rPr>
      </w:pP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proofErr w:type="gramStart"/>
      <w:r>
        <w:rPr>
          <w:rFonts w:ascii="Times" w:hAnsi="Times" w:cs="Times"/>
        </w:rPr>
        <w:t>aláírás</w:t>
      </w:r>
      <w:proofErr w:type="gramEnd"/>
    </w:p>
    <w:p w:rsidR="00A26321" w:rsidRDefault="00A26321" w:rsidP="00BB5BB8">
      <w:pPr>
        <w:widowControl w:val="0"/>
        <w:autoSpaceDE w:val="0"/>
        <w:ind w:right="-648"/>
        <w:jc w:val="center"/>
        <w:rPr>
          <w:b/>
        </w:rPr>
      </w:pPr>
    </w:p>
    <w:p w:rsidR="00A26321" w:rsidRDefault="00A26321" w:rsidP="00BB5BB8">
      <w:pPr>
        <w:widowControl w:val="0"/>
        <w:autoSpaceDE w:val="0"/>
        <w:ind w:right="-648"/>
        <w:jc w:val="center"/>
        <w:rPr>
          <w:b/>
        </w:rPr>
      </w:pPr>
    </w:p>
    <w:p w:rsidR="00A26321" w:rsidRDefault="00A26321" w:rsidP="00BB5BB8">
      <w:pPr>
        <w:widowControl w:val="0"/>
        <w:autoSpaceDE w:val="0"/>
        <w:ind w:right="-648"/>
        <w:jc w:val="center"/>
        <w:rPr>
          <w:b/>
        </w:rPr>
      </w:pPr>
    </w:p>
    <w:p w:rsidR="00BB5BB8" w:rsidRPr="00BB5BB8" w:rsidRDefault="00613F2C" w:rsidP="00BB5BB8">
      <w:pPr>
        <w:widowControl w:val="0"/>
        <w:autoSpaceDE w:val="0"/>
        <w:ind w:right="-648"/>
        <w:jc w:val="center"/>
        <w:rPr>
          <w:b/>
        </w:rPr>
      </w:pPr>
      <w:r w:rsidRPr="00BB5BB8">
        <w:rPr>
          <w:b/>
        </w:rPr>
        <w:lastRenderedPageBreak/>
        <w:t>TÁJÉKOZTATÓ</w:t>
      </w:r>
    </w:p>
    <w:p w:rsidR="00BB5BB8" w:rsidRPr="00653A3F" w:rsidRDefault="00613F2C" w:rsidP="00BB5BB8">
      <w:pPr>
        <w:widowControl w:val="0"/>
        <w:autoSpaceDE w:val="0"/>
        <w:ind w:right="-648"/>
        <w:jc w:val="center"/>
        <w:rPr>
          <w:b/>
          <w:sz w:val="22"/>
          <w:szCs w:val="22"/>
        </w:rPr>
      </w:pPr>
      <w:r w:rsidRPr="00653A3F">
        <w:rPr>
          <w:b/>
          <w:sz w:val="22"/>
          <w:szCs w:val="22"/>
        </w:rPr>
        <w:t>Kérelem kitöltéséhez</w:t>
      </w:r>
    </w:p>
    <w:p w:rsidR="00BB5BB8" w:rsidRPr="00653A3F" w:rsidRDefault="00BB5BB8" w:rsidP="00BB5BB8">
      <w:pPr>
        <w:widowControl w:val="0"/>
        <w:autoSpaceDE w:val="0"/>
        <w:ind w:right="-648"/>
        <w:jc w:val="center"/>
        <w:rPr>
          <w:b/>
          <w:sz w:val="22"/>
          <w:szCs w:val="22"/>
        </w:rPr>
      </w:pPr>
    </w:p>
    <w:p w:rsidR="00BB5BB8" w:rsidRPr="00653A3F" w:rsidRDefault="00613F2C" w:rsidP="00BB5BB8">
      <w:pPr>
        <w:widowControl w:val="0"/>
        <w:numPr>
          <w:ilvl w:val="0"/>
          <w:numId w:val="10"/>
        </w:numPr>
        <w:autoSpaceDE w:val="0"/>
        <w:ind w:left="142" w:right="-648" w:firstLine="0"/>
        <w:rPr>
          <w:b/>
          <w:i/>
          <w:sz w:val="22"/>
          <w:szCs w:val="22"/>
        </w:rPr>
      </w:pPr>
      <w:r w:rsidRPr="00653A3F">
        <w:rPr>
          <w:b/>
          <w:i/>
          <w:sz w:val="22"/>
          <w:szCs w:val="22"/>
        </w:rPr>
        <w:t>Személyes adatok</w:t>
      </w:r>
    </w:p>
    <w:p w:rsidR="00BB5BB8" w:rsidRPr="00653A3F" w:rsidRDefault="00613F2C" w:rsidP="00D72F9F">
      <w:pPr>
        <w:widowControl w:val="0"/>
        <w:autoSpaceDE w:val="0"/>
        <w:spacing w:after="120"/>
        <w:ind w:left="765" w:right="-646"/>
        <w:jc w:val="both"/>
        <w:rPr>
          <w:sz w:val="22"/>
          <w:szCs w:val="22"/>
        </w:rPr>
      </w:pPr>
      <w:r w:rsidRPr="00653A3F">
        <w:rPr>
          <w:sz w:val="22"/>
          <w:szCs w:val="22"/>
        </w:rPr>
        <w:t>A kérelmezővel egy háztartásban</w:t>
      </w:r>
      <w:r w:rsidR="00BB5BB8" w:rsidRPr="00653A3F">
        <w:rPr>
          <w:sz w:val="22"/>
          <w:szCs w:val="22"/>
        </w:rPr>
        <w:t xml:space="preserve"> élőszemélyek mindegyikének ot</w:t>
      </w:r>
      <w:r w:rsidRPr="00653A3F">
        <w:rPr>
          <w:sz w:val="22"/>
          <w:szCs w:val="22"/>
        </w:rPr>
        <w:t>t bejelentett lakóhellyel vagy tartózkodási hellyel kell rendelkeznie.</w:t>
      </w:r>
    </w:p>
    <w:p w:rsidR="00BB5BB8" w:rsidRPr="00653A3F" w:rsidRDefault="00613F2C" w:rsidP="00BB5BB8">
      <w:pPr>
        <w:widowControl w:val="0"/>
        <w:numPr>
          <w:ilvl w:val="0"/>
          <w:numId w:val="10"/>
        </w:numPr>
        <w:autoSpaceDE w:val="0"/>
        <w:spacing w:line="360" w:lineRule="auto"/>
        <w:ind w:right="-648"/>
        <w:rPr>
          <w:b/>
          <w:i/>
          <w:sz w:val="22"/>
          <w:szCs w:val="22"/>
        </w:rPr>
      </w:pPr>
      <w:r w:rsidRPr="00653A3F">
        <w:rPr>
          <w:b/>
          <w:i/>
          <w:sz w:val="22"/>
          <w:szCs w:val="22"/>
        </w:rPr>
        <w:t xml:space="preserve"> Jövedelmi adatok </w:t>
      </w:r>
    </w:p>
    <w:p w:rsidR="00BB5BB8" w:rsidRPr="00653A3F" w:rsidRDefault="00613F2C" w:rsidP="00FC0068">
      <w:pPr>
        <w:widowControl w:val="0"/>
        <w:autoSpaceDE w:val="0"/>
        <w:ind w:left="765" w:right="-648"/>
        <w:jc w:val="both"/>
        <w:rPr>
          <w:sz w:val="22"/>
          <w:szCs w:val="22"/>
        </w:rPr>
      </w:pPr>
      <w:r w:rsidRPr="00653A3F">
        <w:rPr>
          <w:i/>
          <w:sz w:val="22"/>
          <w:szCs w:val="22"/>
        </w:rPr>
        <w:t>Jövedelem:</w:t>
      </w:r>
      <w:r w:rsidRPr="00653A3F">
        <w:rPr>
          <w:sz w:val="22"/>
          <w:szCs w:val="22"/>
        </w:rPr>
        <w:t xml:space="preserve"> a személyi jövedelemadóról szóló törvény szerint meghatározott, belföldön vagy külföldről származó – megszerzett – vagyoni érték (bevétel), ideértve a jövedelemként figyelembe nem vett bevételt és az adómentes jövedelmet is, továbbá az a bevétel, amely után az egyszerűsített vállalkozói adóról, illetve az egyszerűsített közteherviselési hozzájárulásról szóló törvény szerint adót, illetve hozzájárulást kell fizetni.</w:t>
      </w:r>
    </w:p>
    <w:p w:rsidR="00FC0068" w:rsidRPr="00653A3F" w:rsidRDefault="00613F2C" w:rsidP="00D72F9F">
      <w:pPr>
        <w:widowControl w:val="0"/>
        <w:autoSpaceDE w:val="0"/>
        <w:spacing w:after="120"/>
        <w:ind w:left="765" w:right="-646"/>
        <w:jc w:val="both"/>
        <w:rPr>
          <w:sz w:val="22"/>
          <w:szCs w:val="22"/>
        </w:rPr>
      </w:pPr>
      <w:r w:rsidRPr="00653A3F">
        <w:rPr>
          <w:b/>
          <w:i/>
          <w:sz w:val="22"/>
          <w:szCs w:val="22"/>
        </w:rPr>
        <w:t xml:space="preserve"> A jövedelmi adatok alatt havi nettó jövedelmet kell érteni.</w:t>
      </w:r>
      <w:r w:rsidRPr="00653A3F">
        <w:rPr>
          <w:sz w:val="22"/>
          <w:szCs w:val="22"/>
        </w:rPr>
        <w:t xml:space="preserve"> A nettó jövedelem kiszámításánál a bevételt az elismert költségekkel és a befizetési kötelezettséggel csökkentett összegben kell feltüntetni. Elismert költségnek minősül a személyi jövedelemadóról szóló törvényben elismert költség, valamint a fizetett tartásdíj. Befizetési kötelezettségnek minősül a személyi jövedelemadó, az egyszerűsített vállalkozási adó, a magánszemélyt terhelő egyszerűsített közteherviselési hozzájárulás, egészségbiztosítási hozzájárulás és járulék, egészségügyi szolgáltatási járulék, nyugdíjjárulék, nyugdíjbiztosítási járulék, magán nyugdíjpénztári tagdíj és munkavállalói járulék. Ha a magánszemély az egyszerűsített vállalkozói adó vagy egyszerűsített közteherviselési hozzájárulás alapjául szolgáló bevétel</w:t>
      </w:r>
      <w:r w:rsidR="00DD1140">
        <w:rPr>
          <w:sz w:val="22"/>
          <w:szCs w:val="22"/>
        </w:rPr>
        <w:t>t szerez, a bevétel csökkentheti</w:t>
      </w:r>
      <w:r w:rsidRPr="00653A3F">
        <w:rPr>
          <w:sz w:val="22"/>
          <w:szCs w:val="22"/>
        </w:rPr>
        <w:t xml:space="preserve"> a személyi jövedelemadóról szóló törvény szerint elismert költségnek minősülő igazolt kiadásokkal, ennek hiányában a bevétel 40 %-ával. Ha a mezőgazdasági őstermelő adóévi őstermelésből származó bevétele nem több a kistermelés értékhatáránál (illetve ha részére támogatást folyósítottak, annak a folyósított támogatással növelt összegénél), akkor a bevétel csökkenthető az igazolt költségekkel, továbbá a bevétel 40%-ának megfelelő összeggel, vagy a bevétel 85%-ának, illetőleg állattenyésztés esetén 94%-ának megfelelő összeggel.</w:t>
      </w:r>
    </w:p>
    <w:p w:rsidR="00653A3F" w:rsidRPr="00653A3F" w:rsidRDefault="00613F2C" w:rsidP="00653A3F">
      <w:pPr>
        <w:widowControl w:val="0"/>
        <w:autoSpaceDE w:val="0"/>
        <w:spacing w:after="120"/>
        <w:ind w:left="765" w:right="-646"/>
        <w:jc w:val="both"/>
        <w:rPr>
          <w:sz w:val="22"/>
          <w:szCs w:val="22"/>
        </w:rPr>
      </w:pPr>
      <w:proofErr w:type="gramStart"/>
      <w:r w:rsidRPr="00653A3F">
        <w:rPr>
          <w:b/>
          <w:i/>
          <w:sz w:val="22"/>
          <w:szCs w:val="22"/>
        </w:rPr>
        <w:t>Nem minősül jövedelemnek, így a jövedelembe sem kell beszámítani</w:t>
      </w:r>
      <w:r w:rsidRPr="00653A3F">
        <w:rPr>
          <w:sz w:val="22"/>
          <w:szCs w:val="22"/>
        </w:rPr>
        <w:t xml:space="preserve"> a temetési költségekhez adott hozzájárulást, az alkalmanként adott rendkívüli települési támogatást, a lakhatási támogatást, az adósságcsökkentési támogatást, a rendkívüli gyermekvédelmi támogatást, rendszeres gyermekvédelmi kedvezmény keretében nyújtott pénzbeli támogatást, kiegészítő gyermekvédelmi támogatás melletti pótlékot, a nevelőszülők számára fizetett nevelési díjat és külön ellátmányt, az anyasági támogatást, a tizenharmadik havi nyugdíjat, </w:t>
      </w:r>
      <w:proofErr w:type="spellStart"/>
      <w:r w:rsidRPr="00653A3F">
        <w:rPr>
          <w:sz w:val="22"/>
          <w:szCs w:val="22"/>
        </w:rPr>
        <w:t>szépkorúak</w:t>
      </w:r>
      <w:proofErr w:type="spellEnd"/>
      <w:r w:rsidRPr="00653A3F">
        <w:rPr>
          <w:sz w:val="22"/>
          <w:szCs w:val="22"/>
        </w:rPr>
        <w:t xml:space="preserve"> jubileumi juttatását, a súlyos mozgáskorlátozott személyek pénzbeli közlekedés</w:t>
      </w:r>
      <w:proofErr w:type="gramEnd"/>
      <w:r w:rsidRPr="00653A3F">
        <w:rPr>
          <w:sz w:val="22"/>
          <w:szCs w:val="22"/>
        </w:rPr>
        <w:t xml:space="preserve">i </w:t>
      </w:r>
      <w:proofErr w:type="gramStart"/>
      <w:r w:rsidRPr="00653A3F">
        <w:rPr>
          <w:sz w:val="22"/>
          <w:szCs w:val="22"/>
        </w:rPr>
        <w:t>kedvezményeit</w:t>
      </w:r>
      <w:proofErr w:type="gramEnd"/>
      <w:r w:rsidRPr="00653A3F">
        <w:rPr>
          <w:sz w:val="22"/>
          <w:szCs w:val="22"/>
        </w:rPr>
        <w:t xml:space="preserve">, a vakok személyi járadékát, fogyatékossági támogatást, a fogadó szervezet által az önkéntesnek külön törvény alapján biztosított juttatást, az alkalmi munkavállalói könyvvel történő munkavégzés, az egyszerűsített foglalkoztatást, valamint az adórendszeren kívüli keresettel járó háztartási munka havi ellenértékét, a házi segítségnyújtás keretében társadalmi gondozásért kapott tiszteletdíjat, az energia felhasználáshoz nyújtott támogatást. A jövedelemszámításnál figyelmen kívül kell hagyni </w:t>
      </w:r>
      <w:r w:rsidRPr="00653A3F">
        <w:rPr>
          <w:b/>
          <w:i/>
          <w:sz w:val="22"/>
          <w:szCs w:val="22"/>
        </w:rPr>
        <w:t>közfoglalkoztatásból származó</w:t>
      </w:r>
      <w:r w:rsidRPr="00653A3F">
        <w:rPr>
          <w:sz w:val="22"/>
          <w:szCs w:val="22"/>
        </w:rPr>
        <w:t xml:space="preserve"> havi jövedelemn</w:t>
      </w:r>
      <w:r w:rsidR="00FC0068" w:rsidRPr="00653A3F">
        <w:rPr>
          <w:sz w:val="22"/>
          <w:szCs w:val="22"/>
        </w:rPr>
        <w:t>ek a foglalkoztatást helyettesítő támogatás</w:t>
      </w:r>
      <w:r w:rsidRPr="00653A3F">
        <w:rPr>
          <w:sz w:val="22"/>
          <w:szCs w:val="22"/>
        </w:rPr>
        <w:t xml:space="preserve"> összegét meghaladó részét. </w:t>
      </w:r>
    </w:p>
    <w:p w:rsidR="00653A3F" w:rsidRPr="00653A3F" w:rsidRDefault="00613F2C" w:rsidP="00653A3F">
      <w:pPr>
        <w:widowControl w:val="0"/>
        <w:autoSpaceDE w:val="0"/>
        <w:spacing w:after="120"/>
        <w:ind w:left="765" w:right="-646"/>
        <w:jc w:val="both"/>
        <w:rPr>
          <w:sz w:val="22"/>
          <w:szCs w:val="22"/>
        </w:rPr>
      </w:pPr>
      <w:r w:rsidRPr="00653A3F">
        <w:rPr>
          <w:sz w:val="22"/>
          <w:szCs w:val="22"/>
        </w:rPr>
        <w:t xml:space="preserve">A családtagok jövedelmét külön-külön kell feltüntetni. A családi pótlékot, az árvaellátást és a tartásdíj címén kapott összeget annak a személynek a jövedelmeként kell figyelembe venni, akire tekintettel azt folyósítják. </w:t>
      </w:r>
    </w:p>
    <w:p w:rsidR="00653A3F" w:rsidRPr="00D72F9F" w:rsidRDefault="00653A3F" w:rsidP="003B20AE">
      <w:pPr>
        <w:widowControl w:val="0"/>
        <w:autoSpaceDE w:val="0"/>
        <w:ind w:left="765" w:right="-648"/>
        <w:jc w:val="both"/>
        <w:rPr>
          <w:b/>
          <w:i/>
          <w:sz w:val="22"/>
          <w:szCs w:val="22"/>
        </w:rPr>
      </w:pPr>
      <w:r w:rsidRPr="00D72F9F">
        <w:rPr>
          <w:b/>
          <w:i/>
          <w:sz w:val="22"/>
          <w:szCs w:val="22"/>
        </w:rPr>
        <w:t>A havi jövedelem kiszámításakor</w:t>
      </w:r>
    </w:p>
    <w:p w:rsidR="00653A3F" w:rsidRPr="00653A3F" w:rsidRDefault="00613F2C" w:rsidP="00B562C3">
      <w:pPr>
        <w:widowControl w:val="0"/>
        <w:numPr>
          <w:ilvl w:val="0"/>
          <w:numId w:val="14"/>
        </w:numPr>
        <w:autoSpaceDE w:val="0"/>
        <w:spacing w:after="120"/>
        <w:ind w:left="1480" w:right="-646" w:hanging="357"/>
        <w:jc w:val="both"/>
        <w:rPr>
          <w:sz w:val="22"/>
          <w:szCs w:val="22"/>
        </w:rPr>
      </w:pPr>
      <w:r w:rsidRPr="00653A3F">
        <w:rPr>
          <w:sz w:val="22"/>
          <w:szCs w:val="22"/>
        </w:rPr>
        <w:t>havi rendszerességgel járó – nem vállalkozásból, illetve őstermelői tevékenységből származó – jövedelem esetén a kérelem benyújtását megelőző hónap jövedelmét,</w:t>
      </w:r>
    </w:p>
    <w:p w:rsidR="00653A3F" w:rsidRDefault="00613F2C" w:rsidP="009A2105">
      <w:pPr>
        <w:widowControl w:val="0"/>
        <w:numPr>
          <w:ilvl w:val="0"/>
          <w:numId w:val="14"/>
        </w:numPr>
        <w:autoSpaceDE w:val="0"/>
        <w:ind w:right="-648"/>
        <w:jc w:val="both"/>
      </w:pPr>
      <w:r w:rsidRPr="00653A3F">
        <w:rPr>
          <w:sz w:val="22"/>
          <w:szCs w:val="22"/>
        </w:rPr>
        <w:t>a nem havi rendszerességgel szerzett, illetve vállalkozásból, őstermelésből származó jövedelem esetén a kérelem benyújtását megelőző tizenkét hónap alatt szerzett jövedelem egyhavi átlagát kell figyelembe venni azzal, hogy a b) pont szerinti számításnál az adóbevallással lezárt időszak és a kérelem benyújtását megelőző hónapig keletkezett jövedelem egy havi átlagáról nyilatkozatot kell</w:t>
      </w:r>
      <w:r>
        <w:t xml:space="preserve"> tenni. </w:t>
      </w:r>
    </w:p>
    <w:p w:rsidR="00653A3F" w:rsidRDefault="00653A3F" w:rsidP="003B20AE">
      <w:pPr>
        <w:widowControl w:val="0"/>
        <w:autoSpaceDE w:val="0"/>
        <w:ind w:left="765" w:right="-648"/>
        <w:jc w:val="both"/>
        <w:rPr>
          <w:i/>
        </w:rPr>
      </w:pPr>
    </w:p>
    <w:p w:rsidR="00653A3F" w:rsidRDefault="00653A3F" w:rsidP="003B20AE">
      <w:pPr>
        <w:widowControl w:val="0"/>
        <w:autoSpaceDE w:val="0"/>
        <w:ind w:left="765" w:right="-648"/>
        <w:jc w:val="both"/>
        <w:rPr>
          <w:i/>
        </w:rPr>
      </w:pPr>
    </w:p>
    <w:p w:rsidR="00653A3F" w:rsidRDefault="00653A3F" w:rsidP="003B20AE">
      <w:pPr>
        <w:widowControl w:val="0"/>
        <w:autoSpaceDE w:val="0"/>
        <w:ind w:left="765" w:right="-648"/>
        <w:jc w:val="both"/>
        <w:rPr>
          <w:i/>
        </w:rPr>
      </w:pPr>
    </w:p>
    <w:p w:rsidR="00653A3F" w:rsidRDefault="00653A3F" w:rsidP="00D72F9F">
      <w:pPr>
        <w:widowControl w:val="0"/>
        <w:autoSpaceDE w:val="0"/>
        <w:ind w:right="-648"/>
        <w:jc w:val="both"/>
        <w:rPr>
          <w:i/>
        </w:rPr>
      </w:pPr>
    </w:p>
    <w:p w:rsidR="00653A3F" w:rsidRPr="00D72F9F" w:rsidRDefault="00613F2C" w:rsidP="00653A3F">
      <w:pPr>
        <w:widowControl w:val="0"/>
        <w:autoSpaceDE w:val="0"/>
        <w:ind w:left="142" w:right="-648"/>
        <w:jc w:val="both"/>
        <w:rPr>
          <w:i/>
          <w:u w:val="single"/>
        </w:rPr>
      </w:pPr>
      <w:r w:rsidRPr="00D72F9F">
        <w:rPr>
          <w:i/>
          <w:u w:val="single"/>
        </w:rPr>
        <w:lastRenderedPageBreak/>
        <w:t xml:space="preserve">Jövedelem típusai: </w:t>
      </w:r>
    </w:p>
    <w:p w:rsidR="00653A3F" w:rsidRPr="00653A3F" w:rsidRDefault="00613F2C" w:rsidP="00653A3F">
      <w:pPr>
        <w:widowControl w:val="0"/>
        <w:numPr>
          <w:ilvl w:val="0"/>
          <w:numId w:val="11"/>
        </w:numPr>
        <w:autoSpaceDE w:val="0"/>
        <w:spacing w:after="120"/>
        <w:ind w:left="851" w:right="-646" w:hanging="709"/>
        <w:jc w:val="both"/>
        <w:rPr>
          <w:sz w:val="22"/>
          <w:szCs w:val="22"/>
        </w:rPr>
      </w:pPr>
      <w:r w:rsidRPr="00653A3F">
        <w:rPr>
          <w:b/>
          <w:i/>
          <w:sz w:val="22"/>
          <w:szCs w:val="22"/>
        </w:rPr>
        <w:t>Munkaviszonyból és más foglalkoztatási viszonyból származó jövedelem:</w:t>
      </w:r>
      <w:r w:rsidRPr="00653A3F">
        <w:rPr>
          <w:sz w:val="22"/>
          <w:szCs w:val="22"/>
        </w:rPr>
        <w:t xml:space="preserve"> különösen a munkaviszonyban, közalkalmazotti, közszolgálati jogviszonyban, bírósági, ügyészségi, igazságügyi szolgálati jogviszonyban, honvédség, rendvédelmi szervek, a NAV, polgári nemzetbiztonsági szolgálatok hivatásos szerződéses szolgálati jogviszonyában folytatott munkavégzésre irányuló tevékenységből, továbbá szövetkezet tagjaként folytatott - személyes közreműködést igénylő - tev</w:t>
      </w:r>
      <w:r w:rsidR="00653A3F" w:rsidRPr="00653A3F">
        <w:rPr>
          <w:sz w:val="22"/>
          <w:szCs w:val="22"/>
        </w:rPr>
        <w:t>ékenységből származó jövedelem.</w:t>
      </w:r>
    </w:p>
    <w:p w:rsidR="00653A3F" w:rsidRPr="00653A3F" w:rsidRDefault="00613F2C" w:rsidP="00653A3F">
      <w:pPr>
        <w:widowControl w:val="0"/>
        <w:autoSpaceDE w:val="0"/>
        <w:spacing w:after="120"/>
        <w:ind w:left="993" w:right="-646" w:hanging="851"/>
        <w:jc w:val="both"/>
        <w:rPr>
          <w:sz w:val="22"/>
          <w:szCs w:val="22"/>
        </w:rPr>
      </w:pPr>
      <w:r w:rsidRPr="00653A3F">
        <w:rPr>
          <w:b/>
          <w:i/>
          <w:sz w:val="22"/>
          <w:szCs w:val="22"/>
        </w:rPr>
        <w:t>2. Társas és egyéni vállalkozásból, őstermelő, illetve szellemi és más önálló tevékenységből származó jövedelem:</w:t>
      </w:r>
      <w:r w:rsidRPr="00653A3F">
        <w:rPr>
          <w:sz w:val="22"/>
          <w:szCs w:val="22"/>
        </w:rPr>
        <w:t xml:space="preserve"> itt kell feltüntetni a jogdíjat, továbbá a bérbeadó, a választott könyvvizsgáló tevékenységéből származó jövedelmet, a gazdasági társaság magánszemély tagja által külön szerződés szerint teljesített mellékszolgáltatást. </w:t>
      </w:r>
    </w:p>
    <w:p w:rsidR="00653A3F" w:rsidRPr="00653A3F" w:rsidRDefault="00613F2C" w:rsidP="00653A3F">
      <w:pPr>
        <w:widowControl w:val="0"/>
        <w:autoSpaceDE w:val="0"/>
        <w:spacing w:after="120"/>
        <w:ind w:left="993" w:right="-646" w:hanging="851"/>
        <w:jc w:val="both"/>
        <w:rPr>
          <w:sz w:val="22"/>
          <w:szCs w:val="22"/>
        </w:rPr>
      </w:pPr>
      <w:r w:rsidRPr="00653A3F">
        <w:rPr>
          <w:b/>
          <w:i/>
          <w:sz w:val="22"/>
          <w:szCs w:val="22"/>
        </w:rPr>
        <w:t>3. Táppénz, gyermekgondozási támogatások:</w:t>
      </w:r>
      <w:r w:rsidRPr="00653A3F">
        <w:rPr>
          <w:sz w:val="22"/>
          <w:szCs w:val="22"/>
        </w:rPr>
        <w:t xml:space="preserve"> táppénz, </w:t>
      </w:r>
      <w:r w:rsidR="009A2105">
        <w:rPr>
          <w:sz w:val="22"/>
          <w:szCs w:val="22"/>
        </w:rPr>
        <w:t xml:space="preserve">csecsemőgondozási díj, </w:t>
      </w:r>
      <w:r w:rsidRPr="00653A3F">
        <w:rPr>
          <w:sz w:val="22"/>
          <w:szCs w:val="22"/>
        </w:rPr>
        <w:t xml:space="preserve">gyermekgondozási díj, gyermekgondozási segély, gyermeknevelési támogatás, családi pótlék, gyermektartásdíj. </w:t>
      </w:r>
    </w:p>
    <w:p w:rsidR="00653A3F" w:rsidRPr="00653A3F" w:rsidRDefault="00613F2C" w:rsidP="00653A3F">
      <w:pPr>
        <w:widowControl w:val="0"/>
        <w:autoSpaceDE w:val="0"/>
        <w:spacing w:after="120"/>
        <w:ind w:left="993" w:right="-646" w:hanging="851"/>
        <w:jc w:val="both"/>
        <w:rPr>
          <w:sz w:val="22"/>
          <w:szCs w:val="22"/>
        </w:rPr>
      </w:pPr>
      <w:r w:rsidRPr="00653A3F">
        <w:rPr>
          <w:b/>
          <w:i/>
          <w:sz w:val="22"/>
          <w:szCs w:val="22"/>
        </w:rPr>
        <w:t>4. Nyugellátás és egyéb nyugdíjszerű rendszeres szociális ellátások:</w:t>
      </w:r>
      <w:r w:rsidRPr="00653A3F">
        <w:rPr>
          <w:sz w:val="22"/>
          <w:szCs w:val="22"/>
        </w:rPr>
        <w:t xml:space="preserve"> öregségi, rokkantsági, baleseti rokkantsági nyugdíj, özvegyi és szülői nyugdíj, árvaellátás és baleseti hozzátartozói nyugellátások; rendszeres szociális járadék, átmeneti járadék, bányász dolgozók egészségkárosodási járadéka, rokkantsági járadék, rehabilitációs járadék, politikai rehabilitációs ellátások, házastársi pótlék, házastárs után járó jövedelempótlék.</w:t>
      </w:r>
    </w:p>
    <w:p w:rsidR="00653A3F" w:rsidRPr="00653A3F" w:rsidRDefault="00613F2C" w:rsidP="00653A3F">
      <w:pPr>
        <w:widowControl w:val="0"/>
        <w:autoSpaceDE w:val="0"/>
        <w:spacing w:after="120"/>
        <w:ind w:left="993" w:right="-646" w:hanging="851"/>
        <w:jc w:val="both"/>
        <w:rPr>
          <w:sz w:val="22"/>
          <w:szCs w:val="22"/>
        </w:rPr>
      </w:pPr>
      <w:r w:rsidRPr="00653A3F">
        <w:rPr>
          <w:b/>
          <w:i/>
          <w:sz w:val="22"/>
          <w:szCs w:val="22"/>
        </w:rPr>
        <w:t xml:space="preserve"> 5. Önkormányzat és munkaügyi szervek által folyósított ellátások:</w:t>
      </w:r>
      <w:r w:rsidRPr="00653A3F">
        <w:rPr>
          <w:sz w:val="22"/>
          <w:szCs w:val="22"/>
        </w:rPr>
        <w:t xml:space="preserve"> különösen az időskor</w:t>
      </w:r>
      <w:r w:rsidR="00135A40">
        <w:rPr>
          <w:sz w:val="22"/>
          <w:szCs w:val="22"/>
        </w:rPr>
        <w:t>úak járadéka, aktív korúak ellátása</w:t>
      </w:r>
      <w:r w:rsidRPr="00653A3F">
        <w:rPr>
          <w:sz w:val="22"/>
          <w:szCs w:val="22"/>
        </w:rPr>
        <w:t>, az ápolási díj, az adósságcsökkentési</w:t>
      </w:r>
      <w:r w:rsidR="00135A40">
        <w:rPr>
          <w:sz w:val="22"/>
          <w:szCs w:val="22"/>
        </w:rPr>
        <w:t xml:space="preserve"> támogatás</w:t>
      </w:r>
      <w:r w:rsidRPr="00653A3F">
        <w:rPr>
          <w:sz w:val="22"/>
          <w:szCs w:val="22"/>
        </w:rPr>
        <w:t xml:space="preserve">, álláskeresési járadék, álláskeresési segély, képzési támogatásként folyósított keresetpótló juttatás. </w:t>
      </w:r>
    </w:p>
    <w:p w:rsidR="00653A3F" w:rsidRDefault="00613F2C" w:rsidP="00653A3F">
      <w:pPr>
        <w:widowControl w:val="0"/>
        <w:autoSpaceDE w:val="0"/>
        <w:spacing w:after="120"/>
        <w:ind w:left="993" w:right="-646" w:hanging="851"/>
        <w:jc w:val="both"/>
        <w:rPr>
          <w:sz w:val="22"/>
          <w:szCs w:val="22"/>
        </w:rPr>
      </w:pPr>
      <w:r w:rsidRPr="00653A3F">
        <w:rPr>
          <w:b/>
          <w:i/>
          <w:sz w:val="22"/>
          <w:szCs w:val="22"/>
        </w:rPr>
        <w:t>6. Egyéb jövedelem:</w:t>
      </w:r>
      <w:r w:rsidRPr="00653A3F">
        <w:rPr>
          <w:sz w:val="22"/>
          <w:szCs w:val="22"/>
        </w:rPr>
        <w:t xml:space="preserve"> például az ösztöndíj, szakképzéssel összefügg pénzbeli juttatások, nevelőszülői díj, szociális gondozói díj, végkielégítés és állampapírból származó jövedelem</w:t>
      </w:r>
      <w:r w:rsidR="00D72F9F" w:rsidRPr="00653A3F">
        <w:rPr>
          <w:sz w:val="22"/>
          <w:szCs w:val="22"/>
        </w:rPr>
        <w:t>, ingatlan</w:t>
      </w:r>
      <w:r w:rsidRPr="00653A3F">
        <w:rPr>
          <w:sz w:val="22"/>
          <w:szCs w:val="22"/>
        </w:rPr>
        <w:t xml:space="preserve"> és ingó tárgyak értékesítéséből</w:t>
      </w:r>
      <w:r w:rsidR="00D72F9F" w:rsidRPr="00653A3F">
        <w:rPr>
          <w:sz w:val="22"/>
          <w:szCs w:val="22"/>
        </w:rPr>
        <w:t>, vagyoni</w:t>
      </w:r>
      <w:r w:rsidRPr="00653A3F">
        <w:rPr>
          <w:sz w:val="22"/>
          <w:szCs w:val="22"/>
        </w:rPr>
        <w:t xml:space="preserve"> értékű jog átruházásából származó jövedelem, életjáradékból, föld és más ingatlan bérbeadásából származó jövedelem, amely az előző sorokban nem került feltüntetésre. A jövedelemnyilatkozatban szereplő jövedelmekről a jövedelem típusának megfelelő iratot vagy annak másolatát a kérelemhez mellékelni szükséges. </w:t>
      </w:r>
    </w:p>
    <w:p w:rsidR="00653A3F" w:rsidRPr="00D72F9F" w:rsidRDefault="00613F2C" w:rsidP="00653A3F">
      <w:pPr>
        <w:widowControl w:val="0"/>
        <w:autoSpaceDE w:val="0"/>
        <w:ind w:left="993" w:right="-648" w:hanging="851"/>
        <w:jc w:val="both"/>
        <w:rPr>
          <w:sz w:val="22"/>
          <w:szCs w:val="22"/>
          <w:u w:val="single"/>
        </w:rPr>
      </w:pPr>
      <w:r w:rsidRPr="00D72F9F">
        <w:rPr>
          <w:sz w:val="22"/>
          <w:szCs w:val="22"/>
          <w:u w:val="single"/>
        </w:rPr>
        <w:t xml:space="preserve">Vagyon: </w:t>
      </w:r>
    </w:p>
    <w:p w:rsidR="00D72F9F" w:rsidRDefault="00613F2C" w:rsidP="00D72F9F">
      <w:pPr>
        <w:widowControl w:val="0"/>
        <w:autoSpaceDE w:val="0"/>
        <w:ind w:left="993" w:right="-648"/>
        <w:jc w:val="both"/>
        <w:rPr>
          <w:sz w:val="22"/>
          <w:szCs w:val="22"/>
        </w:rPr>
      </w:pPr>
      <w:r w:rsidRPr="00653A3F">
        <w:rPr>
          <w:sz w:val="22"/>
          <w:szCs w:val="22"/>
        </w:rPr>
        <w:t>Az a hasznosítható ingatlan, jármű, továbbá vagyoni értékű jog, amelynek</w:t>
      </w:r>
    </w:p>
    <w:p w:rsidR="00D72F9F" w:rsidRDefault="00613F2C" w:rsidP="00D72F9F">
      <w:pPr>
        <w:widowControl w:val="0"/>
        <w:numPr>
          <w:ilvl w:val="0"/>
          <w:numId w:val="12"/>
        </w:numPr>
        <w:autoSpaceDE w:val="0"/>
        <w:ind w:right="-648"/>
        <w:jc w:val="both"/>
        <w:rPr>
          <w:sz w:val="22"/>
          <w:szCs w:val="22"/>
        </w:rPr>
      </w:pPr>
      <w:r w:rsidRPr="00653A3F">
        <w:rPr>
          <w:sz w:val="22"/>
          <w:szCs w:val="22"/>
        </w:rPr>
        <w:t xml:space="preserve">külön-külön számított forgalmi értéke, illetőleg összege az öregségi nyugdíj mindenkori legkisebb </w:t>
      </w:r>
      <w:r w:rsidR="00D72F9F">
        <w:rPr>
          <w:sz w:val="22"/>
          <w:szCs w:val="22"/>
        </w:rPr>
        <w:t>összegének harmincszorosát (2020-ba</w:t>
      </w:r>
      <w:r w:rsidRPr="00653A3F">
        <w:rPr>
          <w:sz w:val="22"/>
          <w:szCs w:val="22"/>
        </w:rPr>
        <w:t xml:space="preserve">n a 855.000,- Ft-ot) vagy </w:t>
      </w:r>
    </w:p>
    <w:p w:rsidR="00D72F9F" w:rsidRDefault="00613F2C" w:rsidP="00D72F9F">
      <w:pPr>
        <w:widowControl w:val="0"/>
        <w:numPr>
          <w:ilvl w:val="0"/>
          <w:numId w:val="12"/>
        </w:numPr>
        <w:autoSpaceDE w:val="0"/>
        <w:ind w:right="-648"/>
        <w:jc w:val="both"/>
        <w:rPr>
          <w:sz w:val="22"/>
          <w:szCs w:val="22"/>
        </w:rPr>
      </w:pPr>
      <w:r w:rsidRPr="00653A3F">
        <w:rPr>
          <w:sz w:val="22"/>
          <w:szCs w:val="22"/>
        </w:rPr>
        <w:t xml:space="preserve"> együttes forgalmi értéke az öregségi nyugdíj mindenkori legkisebb ö</w:t>
      </w:r>
      <w:r w:rsidR="00D72F9F">
        <w:rPr>
          <w:sz w:val="22"/>
          <w:szCs w:val="22"/>
        </w:rPr>
        <w:t>sszegének nyolcvanszorosát (2020-ba</w:t>
      </w:r>
      <w:r w:rsidRPr="00653A3F">
        <w:rPr>
          <w:sz w:val="22"/>
          <w:szCs w:val="22"/>
        </w:rPr>
        <w:t xml:space="preserve">n a 2.280.000,- Ft-ot) </w:t>
      </w:r>
    </w:p>
    <w:p w:rsidR="00D72F9F" w:rsidRDefault="00613F2C" w:rsidP="00D72F9F">
      <w:pPr>
        <w:widowControl w:val="0"/>
        <w:autoSpaceDE w:val="0"/>
        <w:spacing w:after="120"/>
        <w:ind w:left="709" w:right="-646"/>
        <w:jc w:val="both"/>
        <w:rPr>
          <w:sz w:val="22"/>
          <w:szCs w:val="22"/>
        </w:rPr>
      </w:pPr>
      <w:proofErr w:type="gramStart"/>
      <w:r w:rsidRPr="00653A3F">
        <w:rPr>
          <w:sz w:val="22"/>
          <w:szCs w:val="22"/>
        </w:rPr>
        <w:t>meghaladja</w:t>
      </w:r>
      <w:proofErr w:type="gramEnd"/>
      <w:r w:rsidRPr="00653A3F">
        <w:rPr>
          <w:sz w:val="22"/>
          <w:szCs w:val="22"/>
        </w:rPr>
        <w:t xml:space="preserve">, azzal, hogy nem minősül </w:t>
      </w:r>
      <w:r w:rsidR="00135A40" w:rsidRPr="00653A3F">
        <w:rPr>
          <w:sz w:val="22"/>
          <w:szCs w:val="22"/>
        </w:rPr>
        <w:t>vagyonnak,</w:t>
      </w:r>
      <w:r w:rsidRPr="00653A3F">
        <w:rPr>
          <w:sz w:val="22"/>
          <w:szCs w:val="22"/>
        </w:rPr>
        <w:t xml:space="preserve"> azaz ingatlan, amelyben az érintett személy életvitelszerűen lakik, az a vagyoni értékű jog, amely az általa lakott ingatlanon áll fenn, továbbá a mozgáskorlátozottságra tekintettel fenntartott gépjármű.</w:t>
      </w:r>
    </w:p>
    <w:p w:rsidR="00D72F9F" w:rsidRPr="00D72F9F" w:rsidRDefault="00613F2C" w:rsidP="00D72F9F">
      <w:pPr>
        <w:widowControl w:val="0"/>
        <w:numPr>
          <w:ilvl w:val="0"/>
          <w:numId w:val="10"/>
        </w:numPr>
        <w:autoSpaceDE w:val="0"/>
        <w:spacing w:after="120"/>
        <w:ind w:right="-646"/>
        <w:jc w:val="both"/>
        <w:rPr>
          <w:b/>
          <w:i/>
          <w:sz w:val="22"/>
          <w:szCs w:val="22"/>
        </w:rPr>
      </w:pPr>
      <w:r w:rsidRPr="00D72F9F">
        <w:rPr>
          <w:b/>
          <w:i/>
          <w:sz w:val="22"/>
          <w:szCs w:val="22"/>
        </w:rPr>
        <w:t xml:space="preserve">Jogosultsági feltételekre vonatkozó adatok </w:t>
      </w:r>
    </w:p>
    <w:p w:rsidR="00D72F9F" w:rsidRDefault="00613F2C" w:rsidP="00D72F9F">
      <w:pPr>
        <w:widowControl w:val="0"/>
        <w:autoSpaceDE w:val="0"/>
        <w:ind w:left="765" w:right="-648"/>
        <w:jc w:val="both"/>
        <w:rPr>
          <w:sz w:val="22"/>
          <w:szCs w:val="22"/>
        </w:rPr>
      </w:pPr>
      <w:r w:rsidRPr="00653A3F">
        <w:rPr>
          <w:sz w:val="22"/>
          <w:szCs w:val="22"/>
        </w:rPr>
        <w:t xml:space="preserve">A lakhatási támogatásra való jogosultság jogcíme: az önkormányzat a rendeletében meghatározottak szerint a rászoruló családok részére nyújthat támogatást. </w:t>
      </w:r>
    </w:p>
    <w:p w:rsidR="00D72F9F" w:rsidRDefault="00613F2C" w:rsidP="009831F4">
      <w:pPr>
        <w:widowControl w:val="0"/>
        <w:autoSpaceDE w:val="0"/>
        <w:ind w:left="765" w:right="-646"/>
        <w:jc w:val="both"/>
        <w:rPr>
          <w:sz w:val="22"/>
          <w:szCs w:val="22"/>
        </w:rPr>
      </w:pPr>
      <w:r w:rsidRPr="00653A3F">
        <w:rPr>
          <w:sz w:val="22"/>
          <w:szCs w:val="22"/>
        </w:rPr>
        <w:t>A támogatás ugyanazon lakásra csak egy jogosultnak állapítható meg, függetlenül a lakásban élő személyek és háztartások számától. Külön lakásnak kell tekinteni az albérletet és a jogerős bírói határozattal megosztott lakás lakrészeit. A lakhatással összefüggő rendszeres települési támogatásba bevont szolgáltatások köre: közüzemi díjtámogatás (fűtés, világítás, víz, szennyvíz, közkút-használat, szemétszállítás, lakbér) a megjelölt szolgáltatóhoz történő utalással.</w:t>
      </w:r>
    </w:p>
    <w:p w:rsidR="00D72F9F" w:rsidRDefault="00613F2C" w:rsidP="00D72F9F">
      <w:pPr>
        <w:widowControl w:val="0"/>
        <w:autoSpaceDE w:val="0"/>
        <w:ind w:left="765" w:right="-648"/>
        <w:jc w:val="both"/>
        <w:rPr>
          <w:sz w:val="22"/>
          <w:szCs w:val="22"/>
        </w:rPr>
      </w:pPr>
      <w:r w:rsidRPr="00653A3F">
        <w:rPr>
          <w:sz w:val="22"/>
          <w:szCs w:val="22"/>
        </w:rPr>
        <w:t>A lakhatással összefüggő települési támogatásra jogosult az a személy, akinek a háztartásában az egy főre jutó jövedelem nem haladja meg az öregségi nyugdíj mindenko</w:t>
      </w:r>
      <w:r w:rsidR="002C79AE">
        <w:rPr>
          <w:sz w:val="22"/>
          <w:szCs w:val="22"/>
        </w:rPr>
        <w:t xml:space="preserve">r legkisebb összegének 250 %-át, </w:t>
      </w:r>
      <w:r w:rsidR="002C79AE" w:rsidRPr="007A4402">
        <w:rPr>
          <w:bCs/>
          <w:sz w:val="23"/>
          <w:szCs w:val="23"/>
        </w:rPr>
        <w:t>egyedül elő esetén 300 %-át.</w:t>
      </w:r>
    </w:p>
    <w:p w:rsidR="00D72F9F" w:rsidRDefault="00613F2C" w:rsidP="009831F4">
      <w:pPr>
        <w:widowControl w:val="0"/>
        <w:autoSpaceDE w:val="0"/>
        <w:ind w:left="765" w:right="-646"/>
        <w:jc w:val="both"/>
        <w:rPr>
          <w:sz w:val="22"/>
          <w:szCs w:val="22"/>
        </w:rPr>
      </w:pPr>
      <w:r w:rsidRPr="00653A3F">
        <w:rPr>
          <w:sz w:val="22"/>
          <w:szCs w:val="22"/>
        </w:rPr>
        <w:t xml:space="preserve">A támogatás összege szolgáltatók számára utalással történik, rendkívül indokolt </w:t>
      </w:r>
      <w:proofErr w:type="gramStart"/>
      <w:r w:rsidRPr="00653A3F">
        <w:rPr>
          <w:sz w:val="22"/>
          <w:szCs w:val="22"/>
        </w:rPr>
        <w:t>esetb</w:t>
      </w:r>
      <w:r w:rsidR="00D72F9F">
        <w:rPr>
          <w:sz w:val="22"/>
          <w:szCs w:val="22"/>
        </w:rPr>
        <w:t>en</w:t>
      </w:r>
      <w:proofErr w:type="gramEnd"/>
      <w:r w:rsidR="00D72F9F">
        <w:rPr>
          <w:sz w:val="22"/>
          <w:szCs w:val="22"/>
        </w:rPr>
        <w:t xml:space="preserve"> készpénzben is teljesíthető.</w:t>
      </w:r>
    </w:p>
    <w:p w:rsidR="00D72F9F" w:rsidRDefault="00D72F9F" w:rsidP="00D72F9F">
      <w:pPr>
        <w:widowControl w:val="0"/>
        <w:autoSpaceDE w:val="0"/>
        <w:ind w:left="765" w:right="-648"/>
        <w:jc w:val="both"/>
        <w:rPr>
          <w:sz w:val="22"/>
          <w:szCs w:val="22"/>
        </w:rPr>
      </w:pPr>
      <w:r w:rsidRPr="007A4402">
        <w:rPr>
          <w:sz w:val="23"/>
          <w:szCs w:val="23"/>
          <w:lang w:eastAsia="hu-HU"/>
        </w:rPr>
        <w:t xml:space="preserve">A lakhatással összefüggő rendszeres támogatást – </w:t>
      </w:r>
      <w:r w:rsidRPr="007A4402">
        <w:rPr>
          <w:i/>
          <w:sz w:val="23"/>
          <w:szCs w:val="23"/>
          <w:lang w:eastAsia="hu-HU"/>
        </w:rPr>
        <w:t>a kérelem benyújtása hónapjának első napjától kezdődően</w:t>
      </w:r>
      <w:r w:rsidRPr="007A4402">
        <w:rPr>
          <w:sz w:val="23"/>
          <w:szCs w:val="23"/>
          <w:lang w:eastAsia="hu-HU"/>
        </w:rPr>
        <w:t xml:space="preserve"> - </w:t>
      </w:r>
      <w:r w:rsidRPr="007A4402">
        <w:rPr>
          <w:bCs/>
          <w:sz w:val="23"/>
          <w:szCs w:val="23"/>
        </w:rPr>
        <w:t>folyó év december 31-ével bezárólag kell megállapítani</w:t>
      </w:r>
      <w:r w:rsidRPr="007A4402">
        <w:rPr>
          <w:sz w:val="23"/>
          <w:szCs w:val="23"/>
          <w:lang w:eastAsia="hu-HU"/>
        </w:rPr>
        <w:t>. Újabb kérelem benyújtásának lehetősége, a jogosultság lejártát követő hónap.</w:t>
      </w:r>
    </w:p>
    <w:sectPr w:rsidR="00D72F9F" w:rsidSect="00BB5BB8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85F" w:rsidRDefault="0055185F" w:rsidP="0055185F">
      <w:r>
        <w:separator/>
      </w:r>
    </w:p>
  </w:endnote>
  <w:endnote w:type="continuationSeparator" w:id="0">
    <w:p w:rsidR="0055185F" w:rsidRDefault="0055185F" w:rsidP="00551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687611"/>
      <w:docPartObj>
        <w:docPartGallery w:val="Page Numbers (Bottom of Page)"/>
        <w:docPartUnique/>
      </w:docPartObj>
    </w:sdtPr>
    <w:sdtContent>
      <w:p w:rsidR="0055185F" w:rsidRDefault="0055185F">
        <w:pPr>
          <w:pStyle w:val="llb"/>
          <w:jc w:val="center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55185F" w:rsidRDefault="0055185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85F" w:rsidRDefault="0055185F" w:rsidP="0055185F">
      <w:r>
        <w:separator/>
      </w:r>
    </w:p>
  </w:footnote>
  <w:footnote w:type="continuationSeparator" w:id="0">
    <w:p w:rsidR="0055185F" w:rsidRDefault="0055185F" w:rsidP="005518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A644681"/>
    <w:multiLevelType w:val="hybridMultilevel"/>
    <w:tmpl w:val="C71E5B4E"/>
    <w:lvl w:ilvl="0" w:tplc="CBCE4FE8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45" w:hanging="360"/>
      </w:pPr>
    </w:lvl>
    <w:lvl w:ilvl="2" w:tplc="040E001B" w:tentative="1">
      <w:start w:val="1"/>
      <w:numFmt w:val="lowerRoman"/>
      <w:lvlText w:val="%3."/>
      <w:lvlJc w:val="right"/>
      <w:pPr>
        <w:ind w:left="2565" w:hanging="180"/>
      </w:pPr>
    </w:lvl>
    <w:lvl w:ilvl="3" w:tplc="040E000F" w:tentative="1">
      <w:start w:val="1"/>
      <w:numFmt w:val="decimal"/>
      <w:lvlText w:val="%4."/>
      <w:lvlJc w:val="left"/>
      <w:pPr>
        <w:ind w:left="3285" w:hanging="360"/>
      </w:pPr>
    </w:lvl>
    <w:lvl w:ilvl="4" w:tplc="040E0019" w:tentative="1">
      <w:start w:val="1"/>
      <w:numFmt w:val="lowerLetter"/>
      <w:lvlText w:val="%5."/>
      <w:lvlJc w:val="left"/>
      <w:pPr>
        <w:ind w:left="4005" w:hanging="360"/>
      </w:pPr>
    </w:lvl>
    <w:lvl w:ilvl="5" w:tplc="040E001B" w:tentative="1">
      <w:start w:val="1"/>
      <w:numFmt w:val="lowerRoman"/>
      <w:lvlText w:val="%6."/>
      <w:lvlJc w:val="right"/>
      <w:pPr>
        <w:ind w:left="4725" w:hanging="180"/>
      </w:pPr>
    </w:lvl>
    <w:lvl w:ilvl="6" w:tplc="040E000F" w:tentative="1">
      <w:start w:val="1"/>
      <w:numFmt w:val="decimal"/>
      <w:lvlText w:val="%7."/>
      <w:lvlJc w:val="left"/>
      <w:pPr>
        <w:ind w:left="5445" w:hanging="360"/>
      </w:pPr>
    </w:lvl>
    <w:lvl w:ilvl="7" w:tplc="040E0019" w:tentative="1">
      <w:start w:val="1"/>
      <w:numFmt w:val="lowerLetter"/>
      <w:lvlText w:val="%8."/>
      <w:lvlJc w:val="left"/>
      <w:pPr>
        <w:ind w:left="6165" w:hanging="360"/>
      </w:pPr>
    </w:lvl>
    <w:lvl w:ilvl="8" w:tplc="040E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>
    <w:nsid w:val="56177945"/>
    <w:multiLevelType w:val="hybridMultilevel"/>
    <w:tmpl w:val="29285596"/>
    <w:lvl w:ilvl="0" w:tplc="040E0017">
      <w:start w:val="1"/>
      <w:numFmt w:val="lowerLetter"/>
      <w:lvlText w:val="%1)"/>
      <w:lvlJc w:val="left"/>
      <w:pPr>
        <w:ind w:left="1770" w:hanging="360"/>
      </w:p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57680234"/>
    <w:multiLevelType w:val="hybridMultilevel"/>
    <w:tmpl w:val="84F88180"/>
    <w:lvl w:ilvl="0" w:tplc="B372B822">
      <w:start w:val="1"/>
      <w:numFmt w:val="lowerLetter"/>
      <w:lvlText w:val="%1)"/>
      <w:lvlJc w:val="left"/>
      <w:pPr>
        <w:ind w:left="141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33" w:hanging="360"/>
      </w:pPr>
    </w:lvl>
    <w:lvl w:ilvl="2" w:tplc="040E001B" w:tentative="1">
      <w:start w:val="1"/>
      <w:numFmt w:val="lowerRoman"/>
      <w:lvlText w:val="%3."/>
      <w:lvlJc w:val="right"/>
      <w:pPr>
        <w:ind w:left="2853" w:hanging="180"/>
      </w:pPr>
    </w:lvl>
    <w:lvl w:ilvl="3" w:tplc="040E000F" w:tentative="1">
      <w:start w:val="1"/>
      <w:numFmt w:val="decimal"/>
      <w:lvlText w:val="%4."/>
      <w:lvlJc w:val="left"/>
      <w:pPr>
        <w:ind w:left="3573" w:hanging="360"/>
      </w:pPr>
    </w:lvl>
    <w:lvl w:ilvl="4" w:tplc="040E0019" w:tentative="1">
      <w:start w:val="1"/>
      <w:numFmt w:val="lowerLetter"/>
      <w:lvlText w:val="%5."/>
      <w:lvlJc w:val="left"/>
      <w:pPr>
        <w:ind w:left="4293" w:hanging="360"/>
      </w:pPr>
    </w:lvl>
    <w:lvl w:ilvl="5" w:tplc="040E001B" w:tentative="1">
      <w:start w:val="1"/>
      <w:numFmt w:val="lowerRoman"/>
      <w:lvlText w:val="%6."/>
      <w:lvlJc w:val="right"/>
      <w:pPr>
        <w:ind w:left="5013" w:hanging="180"/>
      </w:pPr>
    </w:lvl>
    <w:lvl w:ilvl="6" w:tplc="040E000F" w:tentative="1">
      <w:start w:val="1"/>
      <w:numFmt w:val="decimal"/>
      <w:lvlText w:val="%7."/>
      <w:lvlJc w:val="left"/>
      <w:pPr>
        <w:ind w:left="5733" w:hanging="360"/>
      </w:pPr>
    </w:lvl>
    <w:lvl w:ilvl="7" w:tplc="040E0019" w:tentative="1">
      <w:start w:val="1"/>
      <w:numFmt w:val="lowerLetter"/>
      <w:lvlText w:val="%8."/>
      <w:lvlJc w:val="left"/>
      <w:pPr>
        <w:ind w:left="6453" w:hanging="360"/>
      </w:pPr>
    </w:lvl>
    <w:lvl w:ilvl="8" w:tplc="040E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2">
    <w:nsid w:val="60782DD0"/>
    <w:multiLevelType w:val="hybridMultilevel"/>
    <w:tmpl w:val="DF22CE64"/>
    <w:lvl w:ilvl="0" w:tplc="040E0017">
      <w:start w:val="1"/>
      <w:numFmt w:val="lowerLetter"/>
      <w:lvlText w:val="%1)"/>
      <w:lvlJc w:val="left"/>
      <w:pPr>
        <w:ind w:left="1485" w:hanging="360"/>
      </w:pPr>
    </w:lvl>
    <w:lvl w:ilvl="1" w:tplc="040E0019" w:tentative="1">
      <w:start w:val="1"/>
      <w:numFmt w:val="lowerLetter"/>
      <w:lvlText w:val="%2."/>
      <w:lvlJc w:val="left"/>
      <w:pPr>
        <w:ind w:left="2205" w:hanging="360"/>
      </w:pPr>
    </w:lvl>
    <w:lvl w:ilvl="2" w:tplc="040E001B" w:tentative="1">
      <w:start w:val="1"/>
      <w:numFmt w:val="lowerRoman"/>
      <w:lvlText w:val="%3."/>
      <w:lvlJc w:val="right"/>
      <w:pPr>
        <w:ind w:left="2925" w:hanging="180"/>
      </w:pPr>
    </w:lvl>
    <w:lvl w:ilvl="3" w:tplc="040E000F" w:tentative="1">
      <w:start w:val="1"/>
      <w:numFmt w:val="decimal"/>
      <w:lvlText w:val="%4."/>
      <w:lvlJc w:val="left"/>
      <w:pPr>
        <w:ind w:left="3645" w:hanging="360"/>
      </w:pPr>
    </w:lvl>
    <w:lvl w:ilvl="4" w:tplc="040E0019" w:tentative="1">
      <w:start w:val="1"/>
      <w:numFmt w:val="lowerLetter"/>
      <w:lvlText w:val="%5."/>
      <w:lvlJc w:val="left"/>
      <w:pPr>
        <w:ind w:left="4365" w:hanging="360"/>
      </w:pPr>
    </w:lvl>
    <w:lvl w:ilvl="5" w:tplc="040E001B" w:tentative="1">
      <w:start w:val="1"/>
      <w:numFmt w:val="lowerRoman"/>
      <w:lvlText w:val="%6."/>
      <w:lvlJc w:val="right"/>
      <w:pPr>
        <w:ind w:left="5085" w:hanging="180"/>
      </w:pPr>
    </w:lvl>
    <w:lvl w:ilvl="6" w:tplc="040E000F" w:tentative="1">
      <w:start w:val="1"/>
      <w:numFmt w:val="decimal"/>
      <w:lvlText w:val="%7."/>
      <w:lvlJc w:val="left"/>
      <w:pPr>
        <w:ind w:left="5805" w:hanging="360"/>
      </w:pPr>
    </w:lvl>
    <w:lvl w:ilvl="7" w:tplc="040E0019" w:tentative="1">
      <w:start w:val="1"/>
      <w:numFmt w:val="lowerLetter"/>
      <w:lvlText w:val="%8."/>
      <w:lvlJc w:val="left"/>
      <w:pPr>
        <w:ind w:left="6525" w:hanging="360"/>
      </w:pPr>
    </w:lvl>
    <w:lvl w:ilvl="8" w:tplc="040E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638526A3"/>
    <w:multiLevelType w:val="hybridMultilevel"/>
    <w:tmpl w:val="0A049900"/>
    <w:lvl w:ilvl="0" w:tplc="AC0004AA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7D5E49CC"/>
    <w:multiLevelType w:val="hybridMultilevel"/>
    <w:tmpl w:val="9E34A454"/>
    <w:lvl w:ilvl="0" w:tplc="3A5A1E4C">
      <w:start w:val="1"/>
      <w:numFmt w:val="decimal"/>
      <w:lvlText w:val="%1."/>
      <w:lvlJc w:val="left"/>
      <w:pPr>
        <w:ind w:left="1140" w:hanging="375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845" w:hanging="360"/>
      </w:pPr>
    </w:lvl>
    <w:lvl w:ilvl="2" w:tplc="040E001B" w:tentative="1">
      <w:start w:val="1"/>
      <w:numFmt w:val="lowerRoman"/>
      <w:lvlText w:val="%3."/>
      <w:lvlJc w:val="right"/>
      <w:pPr>
        <w:ind w:left="2565" w:hanging="180"/>
      </w:pPr>
    </w:lvl>
    <w:lvl w:ilvl="3" w:tplc="040E000F" w:tentative="1">
      <w:start w:val="1"/>
      <w:numFmt w:val="decimal"/>
      <w:lvlText w:val="%4."/>
      <w:lvlJc w:val="left"/>
      <w:pPr>
        <w:ind w:left="3285" w:hanging="360"/>
      </w:pPr>
    </w:lvl>
    <w:lvl w:ilvl="4" w:tplc="040E0019" w:tentative="1">
      <w:start w:val="1"/>
      <w:numFmt w:val="lowerLetter"/>
      <w:lvlText w:val="%5."/>
      <w:lvlJc w:val="left"/>
      <w:pPr>
        <w:ind w:left="4005" w:hanging="360"/>
      </w:pPr>
    </w:lvl>
    <w:lvl w:ilvl="5" w:tplc="040E001B" w:tentative="1">
      <w:start w:val="1"/>
      <w:numFmt w:val="lowerRoman"/>
      <w:lvlText w:val="%6."/>
      <w:lvlJc w:val="right"/>
      <w:pPr>
        <w:ind w:left="4725" w:hanging="180"/>
      </w:pPr>
    </w:lvl>
    <w:lvl w:ilvl="6" w:tplc="040E000F" w:tentative="1">
      <w:start w:val="1"/>
      <w:numFmt w:val="decimal"/>
      <w:lvlText w:val="%7."/>
      <w:lvlJc w:val="left"/>
      <w:pPr>
        <w:ind w:left="5445" w:hanging="360"/>
      </w:pPr>
    </w:lvl>
    <w:lvl w:ilvl="7" w:tplc="040E0019" w:tentative="1">
      <w:start w:val="1"/>
      <w:numFmt w:val="lowerLetter"/>
      <w:lvlText w:val="%8."/>
      <w:lvlJc w:val="left"/>
      <w:pPr>
        <w:ind w:left="6165" w:hanging="360"/>
      </w:pPr>
    </w:lvl>
    <w:lvl w:ilvl="8" w:tplc="040E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3"/>
  </w:num>
  <w:num w:numId="11">
    <w:abstractNumId w:val="14"/>
  </w:num>
  <w:num w:numId="12">
    <w:abstractNumId w:val="10"/>
  </w:num>
  <w:num w:numId="13">
    <w:abstractNumId w:val="11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efaultTableStyle w:val="Norm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685"/>
    <w:rsid w:val="00070250"/>
    <w:rsid w:val="000929AB"/>
    <w:rsid w:val="000B0363"/>
    <w:rsid w:val="00135A40"/>
    <w:rsid w:val="00227FA4"/>
    <w:rsid w:val="002C5FE8"/>
    <w:rsid w:val="002C79AE"/>
    <w:rsid w:val="00327C4D"/>
    <w:rsid w:val="003B20AE"/>
    <w:rsid w:val="003C4685"/>
    <w:rsid w:val="00481DDD"/>
    <w:rsid w:val="004829F4"/>
    <w:rsid w:val="0055185F"/>
    <w:rsid w:val="005A72AC"/>
    <w:rsid w:val="006051DF"/>
    <w:rsid w:val="00613F2C"/>
    <w:rsid w:val="00653A3F"/>
    <w:rsid w:val="00741FD0"/>
    <w:rsid w:val="0089178C"/>
    <w:rsid w:val="008C1CDE"/>
    <w:rsid w:val="008D0664"/>
    <w:rsid w:val="008E2DC2"/>
    <w:rsid w:val="00913DA0"/>
    <w:rsid w:val="009831F4"/>
    <w:rsid w:val="00986E0D"/>
    <w:rsid w:val="00987FFA"/>
    <w:rsid w:val="009A2105"/>
    <w:rsid w:val="009E2D95"/>
    <w:rsid w:val="00A03C06"/>
    <w:rsid w:val="00A26321"/>
    <w:rsid w:val="00AB1665"/>
    <w:rsid w:val="00B22702"/>
    <w:rsid w:val="00B3041D"/>
    <w:rsid w:val="00B3540D"/>
    <w:rsid w:val="00B562C3"/>
    <w:rsid w:val="00BB5BB8"/>
    <w:rsid w:val="00C64F83"/>
    <w:rsid w:val="00C80B8B"/>
    <w:rsid w:val="00C9246F"/>
    <w:rsid w:val="00CD6065"/>
    <w:rsid w:val="00D359B2"/>
    <w:rsid w:val="00D72F9F"/>
    <w:rsid w:val="00DB0D03"/>
    <w:rsid w:val="00DD1140"/>
    <w:rsid w:val="00FB6F21"/>
    <w:rsid w:val="00FC0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6065"/>
    <w:pP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2z0">
    <w:name w:val="WW8Num2z0"/>
    <w:rsid w:val="00CD6065"/>
    <w:rPr>
      <w:i/>
    </w:rPr>
  </w:style>
  <w:style w:type="character" w:customStyle="1" w:styleId="WW8Num3z0">
    <w:name w:val="WW8Num3z0"/>
    <w:rsid w:val="00CD6065"/>
    <w:rPr>
      <w:rFonts w:ascii="OpenSymbol" w:hAnsi="OpenSymbol" w:cs="OpenSymbol"/>
    </w:rPr>
  </w:style>
  <w:style w:type="character" w:customStyle="1" w:styleId="WW8Num5z0">
    <w:name w:val="WW8Num5z0"/>
    <w:rsid w:val="00CD6065"/>
    <w:rPr>
      <w:b/>
    </w:rPr>
  </w:style>
  <w:style w:type="character" w:customStyle="1" w:styleId="Absatz-Standardschriftart">
    <w:name w:val="Absatz-Standardschriftart"/>
    <w:rsid w:val="00CD6065"/>
  </w:style>
  <w:style w:type="character" w:customStyle="1" w:styleId="WW-Absatz-Standardschriftart">
    <w:name w:val="WW-Absatz-Standardschriftart"/>
    <w:rsid w:val="00CD6065"/>
  </w:style>
  <w:style w:type="character" w:customStyle="1" w:styleId="WW8Num9z0">
    <w:name w:val="WW8Num9z0"/>
    <w:rsid w:val="00CD6065"/>
    <w:rPr>
      <w:rFonts w:ascii="Wingdings 2" w:hAnsi="Wingdings 2" w:cs="OpenSymbol"/>
    </w:rPr>
  </w:style>
  <w:style w:type="character" w:customStyle="1" w:styleId="Bekezdsalapbettpusa1">
    <w:name w:val="Bekezdés alapbetűtípusa1"/>
    <w:rsid w:val="00CD6065"/>
  </w:style>
  <w:style w:type="paragraph" w:customStyle="1" w:styleId="Cmsor">
    <w:name w:val="Címsor"/>
    <w:basedOn w:val="Norml"/>
    <w:next w:val="Szvegtrzs"/>
    <w:rsid w:val="00CD606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zvegtrzs">
    <w:name w:val="Body Text"/>
    <w:basedOn w:val="Norml"/>
    <w:rsid w:val="00CD6065"/>
    <w:pPr>
      <w:spacing w:after="120"/>
    </w:pPr>
  </w:style>
  <w:style w:type="paragraph" w:styleId="Lista">
    <w:name w:val="List"/>
    <w:basedOn w:val="Szvegtrzs"/>
    <w:rsid w:val="00CD6065"/>
    <w:rPr>
      <w:rFonts w:cs="Mangal"/>
    </w:rPr>
  </w:style>
  <w:style w:type="paragraph" w:styleId="Kpalrs">
    <w:name w:val="caption"/>
    <w:basedOn w:val="Norml"/>
    <w:qFormat/>
    <w:rsid w:val="00CD6065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rsid w:val="00CD6065"/>
    <w:pPr>
      <w:suppressLineNumbers/>
    </w:pPr>
    <w:rPr>
      <w:rFonts w:cs="Mangal"/>
    </w:rPr>
  </w:style>
  <w:style w:type="paragraph" w:customStyle="1" w:styleId="Tblzattartalom">
    <w:name w:val="Táblázattartalom"/>
    <w:basedOn w:val="Norml"/>
    <w:rsid w:val="00CD6065"/>
    <w:pPr>
      <w:suppressLineNumbers/>
    </w:pPr>
  </w:style>
  <w:style w:type="paragraph" w:customStyle="1" w:styleId="Tblzatfejlc">
    <w:name w:val="Táblázatfejléc"/>
    <w:basedOn w:val="Tblzattartalom"/>
    <w:rsid w:val="00CD6065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CD6065"/>
  </w:style>
  <w:style w:type="paragraph" w:styleId="Buborkszveg">
    <w:name w:val="Balloon Text"/>
    <w:basedOn w:val="Norml"/>
    <w:link w:val="BuborkszvegChar"/>
    <w:uiPriority w:val="99"/>
    <w:semiHidden/>
    <w:unhideWhenUsed/>
    <w:rsid w:val="00FB6F2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B6F21"/>
    <w:rPr>
      <w:rFonts w:ascii="Tahoma" w:hAnsi="Tahoma" w:cs="Tahoma"/>
      <w:sz w:val="16"/>
      <w:szCs w:val="16"/>
      <w:lang w:eastAsia="zh-CN"/>
    </w:rPr>
  </w:style>
  <w:style w:type="paragraph" w:styleId="lfej">
    <w:name w:val="header"/>
    <w:basedOn w:val="Norml"/>
    <w:link w:val="lfejChar"/>
    <w:uiPriority w:val="99"/>
    <w:semiHidden/>
    <w:unhideWhenUsed/>
    <w:rsid w:val="0055185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55185F"/>
    <w:rPr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55185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185F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3016</Words>
  <Characters>20817</Characters>
  <Application>Microsoft Office Word</Application>
  <DocSecurity>0</DocSecurity>
  <Lines>173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Kérelmet postai úton vagy személyesen az alábbi címen nyújthat be:</vt:lpstr>
    </vt:vector>
  </TitlesOfParts>
  <Company>Onga Önkormányzat</Company>
  <LinksUpToDate>false</LinksUpToDate>
  <CharactersWithSpaces>23786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Kérelmet postai úton vagy személyesen az alábbi címen nyújthat be:</dc:title>
  <dc:creator>Agócs Ferencné</dc:creator>
  <cp:lastModifiedBy>user</cp:lastModifiedBy>
  <cp:revision>3</cp:revision>
  <cp:lastPrinted>2020-02-10T08:52:00Z</cp:lastPrinted>
  <dcterms:created xsi:type="dcterms:W3CDTF">2020-02-10T11:21:00Z</dcterms:created>
  <dcterms:modified xsi:type="dcterms:W3CDTF">2020-02-12T12:13:00Z</dcterms:modified>
</cp:coreProperties>
</file>