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69" w:rsidRDefault="00B77669" w:rsidP="00B77669">
      <w:pPr>
        <w:jc w:val="center"/>
        <w:rPr>
          <w:b/>
          <w:color w:val="000000" w:themeColor="text1"/>
          <w:sz w:val="20"/>
          <w:szCs w:val="20"/>
          <w:lang w:eastAsia="hu-HU"/>
        </w:rPr>
      </w:pPr>
      <w:r>
        <w:rPr>
          <w:b/>
          <w:color w:val="000000" w:themeColor="text1"/>
          <w:sz w:val="20"/>
          <w:szCs w:val="20"/>
          <w:lang w:eastAsia="hu-HU"/>
        </w:rPr>
        <w:t>Indokolás</w:t>
      </w:r>
    </w:p>
    <w:p w:rsidR="00B77669" w:rsidRDefault="00B77669" w:rsidP="00B77669">
      <w:pPr>
        <w:jc w:val="center"/>
        <w:rPr>
          <w:b/>
          <w:color w:val="000000" w:themeColor="text1"/>
          <w:sz w:val="20"/>
          <w:szCs w:val="20"/>
          <w:lang w:eastAsia="hu-HU"/>
        </w:rPr>
      </w:pPr>
    </w:p>
    <w:p w:rsidR="00B77669" w:rsidRDefault="00B77669" w:rsidP="00B77669">
      <w:pPr>
        <w:ind w:right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Hajdúsámson Város Önkormányzata Képviselő-testületének</w:t>
      </w:r>
    </w:p>
    <w:p w:rsidR="00B77669" w:rsidRDefault="00B77669" w:rsidP="00B77669">
      <w:pPr>
        <w:ind w:right="1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az</w:t>
      </w:r>
      <w:proofErr w:type="gramEnd"/>
      <w:r>
        <w:rPr>
          <w:b/>
          <w:sz w:val="20"/>
          <w:szCs w:val="20"/>
        </w:rPr>
        <w:t xml:space="preserve"> önkormányzat tulajdonában álló lakások, és helyiségek bérletének, elidegenítésének és elidegenítésük feltételeinek, valamint a lakások elidegenítéséből származó bevételek felhasználásának szabályairól szóló 12/2019. (VII. 18.) önkormányzati rendelet módosításáról szóló 4/2021. (II. 18.) önkormányzati rendelet módosításáról szóló </w:t>
      </w:r>
      <w:r>
        <w:rPr>
          <w:b/>
          <w:sz w:val="20"/>
          <w:szCs w:val="20"/>
        </w:rPr>
        <w:t>rendelethez</w:t>
      </w:r>
    </w:p>
    <w:p w:rsidR="00B77669" w:rsidRDefault="00B77669" w:rsidP="00B77669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:rsidR="00B77669" w:rsidRDefault="00B77669" w:rsidP="00B77669">
      <w:pPr>
        <w:jc w:val="center"/>
        <w:rPr>
          <w:rFonts w:ascii="Arial" w:eastAsia="Arial" w:hAnsi="Arial" w:cs="Arial"/>
          <w:b/>
          <w:sz w:val="20"/>
          <w:szCs w:val="20"/>
          <w:shd w:val="clear" w:color="auto" w:fill="FFFFFF"/>
        </w:rPr>
      </w:pPr>
    </w:p>
    <w:p w:rsidR="00B77669" w:rsidRPr="00431D70" w:rsidRDefault="00B77669" w:rsidP="00351F9C">
      <w:pPr>
        <w:jc w:val="center"/>
        <w:rPr>
          <w:b/>
          <w:color w:val="000000" w:themeColor="text1"/>
          <w:sz w:val="20"/>
          <w:szCs w:val="20"/>
          <w:lang w:eastAsia="hu-HU"/>
        </w:rPr>
      </w:pPr>
      <w:bookmarkStart w:id="0" w:name="_GoBack"/>
      <w:r w:rsidRPr="00431D70">
        <w:rPr>
          <w:b/>
          <w:color w:val="000000" w:themeColor="text1"/>
          <w:sz w:val="20"/>
          <w:szCs w:val="20"/>
          <w:lang w:eastAsia="hu-HU"/>
        </w:rPr>
        <w:t>Általános indokolás</w:t>
      </w:r>
    </w:p>
    <w:bookmarkEnd w:id="0"/>
    <w:p w:rsidR="00B77669" w:rsidRPr="00431D70" w:rsidRDefault="00B77669" w:rsidP="00B77669">
      <w:pPr>
        <w:jc w:val="both"/>
        <w:rPr>
          <w:color w:val="000000" w:themeColor="text1"/>
          <w:sz w:val="20"/>
          <w:szCs w:val="20"/>
        </w:rPr>
      </w:pPr>
    </w:p>
    <w:p w:rsidR="00B77669" w:rsidRDefault="00B77669" w:rsidP="00B77669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 módosítás általános célja, a </w:t>
      </w:r>
      <w:r w:rsidRPr="00DF27AA">
        <w:rPr>
          <w:bCs/>
          <w:color w:val="000000"/>
          <w:sz w:val="20"/>
          <w:szCs w:val="20"/>
        </w:rPr>
        <w:t>lakások</w:t>
      </w:r>
      <w:r>
        <w:rPr>
          <w:bCs/>
          <w:color w:val="000000"/>
          <w:sz w:val="20"/>
          <w:szCs w:val="20"/>
        </w:rPr>
        <w:t xml:space="preserve"> </w:t>
      </w:r>
      <w:r w:rsidRPr="00DF27AA">
        <w:rPr>
          <w:bCs/>
          <w:color w:val="000000"/>
          <w:sz w:val="20"/>
          <w:szCs w:val="20"/>
        </w:rPr>
        <w:t>és</w:t>
      </w:r>
      <w:r>
        <w:rPr>
          <w:bCs/>
          <w:color w:val="000000"/>
          <w:sz w:val="20"/>
          <w:szCs w:val="20"/>
        </w:rPr>
        <w:t xml:space="preserve"> </w:t>
      </w:r>
      <w:r w:rsidRPr="00DF27AA">
        <w:rPr>
          <w:bCs/>
          <w:color w:val="000000"/>
          <w:sz w:val="20"/>
          <w:szCs w:val="20"/>
        </w:rPr>
        <w:t>helyiségek</w:t>
      </w:r>
      <w:r>
        <w:rPr>
          <w:bCs/>
          <w:color w:val="000000"/>
          <w:sz w:val="20"/>
          <w:szCs w:val="20"/>
        </w:rPr>
        <w:t xml:space="preserve"> bérletére, </w:t>
      </w:r>
      <w:r w:rsidRPr="00DF27AA">
        <w:rPr>
          <w:bCs/>
          <w:color w:val="000000"/>
          <w:sz w:val="20"/>
          <w:szCs w:val="20"/>
        </w:rPr>
        <w:t>valamin</w:t>
      </w:r>
      <w:r>
        <w:rPr>
          <w:bCs/>
          <w:color w:val="000000"/>
          <w:sz w:val="20"/>
          <w:szCs w:val="20"/>
        </w:rPr>
        <w:t xml:space="preserve">t az elidegenítésükre vonatkozó </w:t>
      </w:r>
      <w:r w:rsidRPr="00DF27AA">
        <w:rPr>
          <w:bCs/>
          <w:color w:val="000000"/>
          <w:sz w:val="20"/>
          <w:szCs w:val="20"/>
        </w:rPr>
        <w:t>egyes szabályokról</w:t>
      </w:r>
      <w:r>
        <w:rPr>
          <w:bCs/>
          <w:color w:val="000000"/>
          <w:sz w:val="20"/>
          <w:szCs w:val="20"/>
        </w:rPr>
        <w:t xml:space="preserve"> szóló törvényi és önkormányzati rendeleti, továbbá a nemzeti vagyonról szóló törvényi, valamint önkormányzati rendelet szabályai közötti összhang finomítása és megteremtése. </w:t>
      </w:r>
    </w:p>
    <w:p w:rsidR="00B77669" w:rsidRDefault="00B77669" w:rsidP="00B77669">
      <w:pPr>
        <w:jc w:val="both"/>
        <w:rPr>
          <w:bCs/>
          <w:color w:val="000000"/>
          <w:sz w:val="20"/>
          <w:szCs w:val="20"/>
        </w:rPr>
      </w:pPr>
    </w:p>
    <w:p w:rsidR="00B77669" w:rsidRPr="00DF27AA" w:rsidRDefault="00B77669" w:rsidP="00B77669">
      <w:pPr>
        <w:jc w:val="both"/>
        <w:rPr>
          <w:color w:val="000000" w:themeColor="text1"/>
          <w:sz w:val="20"/>
          <w:szCs w:val="20"/>
        </w:rPr>
      </w:pPr>
    </w:p>
    <w:p w:rsidR="00B77669" w:rsidRPr="00431D70" w:rsidRDefault="00B77669" w:rsidP="00B77669">
      <w:pPr>
        <w:rPr>
          <w:b/>
          <w:color w:val="000000" w:themeColor="text1"/>
          <w:sz w:val="20"/>
          <w:szCs w:val="20"/>
        </w:rPr>
      </w:pPr>
      <w:r w:rsidRPr="00431D70">
        <w:rPr>
          <w:b/>
          <w:color w:val="000000" w:themeColor="text1"/>
          <w:sz w:val="20"/>
          <w:szCs w:val="20"/>
        </w:rPr>
        <w:t>Részletes indokolás</w:t>
      </w:r>
    </w:p>
    <w:p w:rsidR="00B77669" w:rsidRPr="00431D70" w:rsidRDefault="00B77669" w:rsidP="00B77669">
      <w:pPr>
        <w:rPr>
          <w:b/>
          <w:color w:val="000000" w:themeColor="text1"/>
          <w:sz w:val="20"/>
          <w:szCs w:val="20"/>
        </w:rPr>
      </w:pPr>
    </w:p>
    <w:p w:rsidR="00B77669" w:rsidRPr="00431D70" w:rsidRDefault="00B77669" w:rsidP="00B77669">
      <w:pPr>
        <w:rPr>
          <w:b/>
          <w:color w:val="000000" w:themeColor="text1"/>
          <w:sz w:val="20"/>
          <w:szCs w:val="20"/>
        </w:rPr>
      </w:pPr>
      <w:r w:rsidRPr="00431D70">
        <w:rPr>
          <w:b/>
          <w:color w:val="000000" w:themeColor="text1"/>
          <w:sz w:val="20"/>
          <w:szCs w:val="20"/>
        </w:rPr>
        <w:t>Az 1. §</w:t>
      </w:r>
      <w:proofErr w:type="spellStart"/>
      <w:r w:rsidRPr="00431D70">
        <w:rPr>
          <w:b/>
          <w:color w:val="000000" w:themeColor="text1"/>
          <w:sz w:val="20"/>
          <w:szCs w:val="20"/>
        </w:rPr>
        <w:t>-hoz</w:t>
      </w:r>
      <w:proofErr w:type="spellEnd"/>
    </w:p>
    <w:p w:rsidR="00B77669" w:rsidRDefault="00B77669" w:rsidP="00B77669">
      <w:pPr>
        <w:rPr>
          <w:color w:val="000000" w:themeColor="text1"/>
          <w:sz w:val="20"/>
          <w:szCs w:val="20"/>
        </w:rPr>
      </w:pPr>
    </w:p>
    <w:p w:rsidR="00B77669" w:rsidRPr="00431D70" w:rsidRDefault="00B77669" w:rsidP="00B7766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Módosító rendelkezést tartalmaz.</w:t>
      </w:r>
    </w:p>
    <w:p w:rsidR="00B77669" w:rsidRPr="00431D70" w:rsidRDefault="00B77669" w:rsidP="00B77669">
      <w:pPr>
        <w:rPr>
          <w:b/>
          <w:color w:val="000000" w:themeColor="text1"/>
          <w:sz w:val="20"/>
          <w:szCs w:val="20"/>
        </w:rPr>
      </w:pPr>
    </w:p>
    <w:p w:rsidR="00B77669" w:rsidRPr="00431D70" w:rsidRDefault="00B77669" w:rsidP="00B77669">
      <w:pPr>
        <w:rPr>
          <w:b/>
          <w:color w:val="000000" w:themeColor="text1"/>
          <w:sz w:val="20"/>
          <w:szCs w:val="20"/>
        </w:rPr>
      </w:pPr>
      <w:r w:rsidRPr="00431D70">
        <w:rPr>
          <w:b/>
          <w:color w:val="000000" w:themeColor="text1"/>
          <w:sz w:val="20"/>
          <w:szCs w:val="20"/>
        </w:rPr>
        <w:t>Az 2. §</w:t>
      </w:r>
      <w:proofErr w:type="spellStart"/>
      <w:r w:rsidRPr="00431D70">
        <w:rPr>
          <w:b/>
          <w:color w:val="000000" w:themeColor="text1"/>
          <w:sz w:val="20"/>
          <w:szCs w:val="20"/>
        </w:rPr>
        <w:t>-hoz</w:t>
      </w:r>
      <w:proofErr w:type="spellEnd"/>
    </w:p>
    <w:p w:rsidR="00B77669" w:rsidRPr="00431D70" w:rsidRDefault="00B77669" w:rsidP="00B77669">
      <w:pPr>
        <w:rPr>
          <w:color w:val="000000" w:themeColor="text1"/>
          <w:sz w:val="20"/>
          <w:szCs w:val="20"/>
        </w:rPr>
      </w:pPr>
    </w:p>
    <w:p w:rsidR="00B77669" w:rsidRPr="00431D70" w:rsidRDefault="00B77669" w:rsidP="00B7766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Módosító rendelkezést tartalmaz.</w:t>
      </w:r>
    </w:p>
    <w:p w:rsidR="00B77669" w:rsidRDefault="00B77669" w:rsidP="00B77669">
      <w:pPr>
        <w:jc w:val="both"/>
        <w:rPr>
          <w:color w:val="000000" w:themeColor="text1"/>
          <w:sz w:val="20"/>
          <w:szCs w:val="20"/>
        </w:rPr>
      </w:pPr>
    </w:p>
    <w:p w:rsidR="00B77669" w:rsidRPr="00431D70" w:rsidRDefault="00B77669" w:rsidP="00B77669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</w:t>
      </w:r>
      <w:r w:rsidRPr="00431D70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3</w:t>
      </w:r>
      <w:r w:rsidRPr="00431D70">
        <w:rPr>
          <w:b/>
          <w:color w:val="000000" w:themeColor="text1"/>
          <w:sz w:val="20"/>
          <w:szCs w:val="20"/>
        </w:rPr>
        <w:t>. §</w:t>
      </w:r>
      <w:proofErr w:type="spellStart"/>
      <w:r w:rsidRPr="00431D70">
        <w:rPr>
          <w:b/>
          <w:color w:val="000000" w:themeColor="text1"/>
          <w:sz w:val="20"/>
          <w:szCs w:val="20"/>
        </w:rPr>
        <w:t>-hoz</w:t>
      </w:r>
      <w:proofErr w:type="spellEnd"/>
    </w:p>
    <w:p w:rsidR="00B77669" w:rsidRDefault="00B77669" w:rsidP="00B77669">
      <w:pPr>
        <w:jc w:val="both"/>
        <w:rPr>
          <w:color w:val="000000" w:themeColor="text1"/>
          <w:sz w:val="20"/>
          <w:szCs w:val="20"/>
        </w:rPr>
      </w:pPr>
    </w:p>
    <w:p w:rsidR="00B77669" w:rsidRDefault="00B77669" w:rsidP="00B77669">
      <w:pPr>
        <w:jc w:val="both"/>
        <w:rPr>
          <w:color w:val="000000" w:themeColor="text1"/>
          <w:sz w:val="20"/>
          <w:szCs w:val="20"/>
        </w:rPr>
      </w:pPr>
    </w:p>
    <w:p w:rsidR="00B77669" w:rsidRPr="00431D70" w:rsidRDefault="00B77669" w:rsidP="00B77669">
      <w:pPr>
        <w:jc w:val="both"/>
        <w:rPr>
          <w:color w:val="000000" w:themeColor="text1"/>
          <w:sz w:val="20"/>
          <w:szCs w:val="20"/>
        </w:rPr>
      </w:pPr>
      <w:r w:rsidRPr="00431D70">
        <w:rPr>
          <w:color w:val="000000" w:themeColor="text1"/>
          <w:sz w:val="20"/>
          <w:szCs w:val="20"/>
        </w:rPr>
        <w:t>Hatályba léptető rendelkezést tartalmaz.</w:t>
      </w:r>
    </w:p>
    <w:p w:rsidR="00D74B8A" w:rsidRDefault="00D74B8A" w:rsidP="00B77669">
      <w:pPr>
        <w:jc w:val="center"/>
      </w:pPr>
    </w:p>
    <w:sectPr w:rsidR="00D74B8A" w:rsidSect="00B77669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EE"/>
    <w:family w:val="roman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8F04264E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i/>
        <w:caps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00000006"/>
    <w:multiLevelType w:val="singleLevel"/>
    <w:tmpl w:val="E5603694"/>
    <w:name w:val="WW8Num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shd w:val="clear" w:color="auto" w:fill="FFFFFF"/>
      </w:rPr>
    </w:lvl>
  </w:abstractNum>
  <w:abstractNum w:abstractNumId="6">
    <w:nsid w:val="00000007"/>
    <w:multiLevelType w:val="singleLevel"/>
    <w:tmpl w:val="91EA651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1" w:hanging="420"/>
      </w:pPr>
      <w:rPr>
        <w:rFonts w:ascii="Arial" w:hAnsi="Arial" w:cs="Arial" w:hint="default"/>
        <w:b w:val="0"/>
        <w:bCs w:val="0"/>
        <w:color w:val="auto"/>
        <w:sz w:val="24"/>
        <w:szCs w:val="24"/>
        <w:lang w:val="hu-HU"/>
      </w:rPr>
    </w:lvl>
  </w:abstractNum>
  <w:abstractNum w:abstractNumId="7">
    <w:nsid w:val="00000008"/>
    <w:multiLevelType w:val="singleLevel"/>
    <w:tmpl w:val="15FA8482"/>
    <w:name w:val="WW8Num8"/>
    <w:lvl w:ilvl="0">
      <w:start w:val="40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bCs/>
      </w:rPr>
    </w:lvl>
  </w:abstractNum>
  <w:abstractNum w:abstractNumId="9">
    <w:nsid w:val="0000000A"/>
    <w:multiLevelType w:val="singleLevel"/>
    <w:tmpl w:val="08B2D4FC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/>
        <w:color w:val="auto"/>
        <w:sz w:val="24"/>
        <w:szCs w:val="24"/>
      </w:rPr>
    </w:lvl>
  </w:abstractNum>
  <w:abstractNum w:abstractNumId="1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3425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49" w:hanging="360"/>
      </w:pPr>
      <w:rPr>
        <w:b/>
        <w:caps/>
        <w:color w:val="auto"/>
        <w:sz w:val="24"/>
        <w:szCs w:val="24"/>
      </w:rPr>
    </w:lvl>
  </w:abstractNum>
  <w:abstractNum w:abstractNumId="12">
    <w:nsid w:val="0000000D"/>
    <w:multiLevelType w:val="singleLevel"/>
    <w:tmpl w:val="2A46327E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3">
    <w:nsid w:val="0000000E"/>
    <w:multiLevelType w:val="multilevel"/>
    <w:tmpl w:val="D07EEA5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 w:val="0"/>
        <w:bCs w:val="0"/>
        <w:color w:val="FF0066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 w:val="0"/>
        <w:bCs w:val="0"/>
        <w:color w:val="FF0066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 w:val="0"/>
        <w:bCs w:val="0"/>
        <w:color w:val="FF0066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b w:val="0"/>
        <w:bCs w:val="0"/>
        <w:color w:val="FF0066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 w:val="0"/>
        <w:bCs w:val="0"/>
        <w:color w:val="FF0066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b w:val="0"/>
        <w:bCs w:val="0"/>
        <w:color w:val="FF0066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b w:val="0"/>
        <w:bCs w:val="0"/>
        <w:color w:val="FF0066"/>
        <w:sz w:val="24"/>
        <w:szCs w:val="24"/>
      </w:rPr>
    </w:lvl>
  </w:abstractNum>
  <w:abstractNum w:abstractNumId="14">
    <w:nsid w:val="0000000F"/>
    <w:multiLevelType w:val="singleLevel"/>
    <w:tmpl w:val="005C3C12"/>
    <w:name w:val="WW8Num15"/>
    <w:lvl w:ilvl="0">
      <w:start w:val="2"/>
      <w:numFmt w:val="upperRoman"/>
      <w:lvlText w:val="%1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color w:val="auto"/>
        <w:sz w:val="28"/>
        <w:szCs w:val="28"/>
      </w:rPr>
    </w:lvl>
  </w:abstractNum>
  <w:abstractNum w:abstractNumId="15">
    <w:nsid w:val="00000010"/>
    <w:multiLevelType w:val="singleLevel"/>
    <w:tmpl w:val="2A2E6FE8"/>
    <w:name w:val="WW8Num1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shd w:val="clear" w:color="auto" w:fill="FFFF00"/>
      </w:rPr>
    </w:lvl>
  </w:abstractNum>
  <w:abstractNum w:abstractNumId="16">
    <w:nsid w:val="00000011"/>
    <w:multiLevelType w:val="singleLevel"/>
    <w:tmpl w:val="B44C6E8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  <w:shd w:val="clear" w:color="auto" w:fill="FFFFFF"/>
        <w:vertAlign w:val="superscript"/>
      </w:rPr>
    </w:lvl>
  </w:abstractNum>
  <w:abstractNum w:abstractNumId="17">
    <w:nsid w:val="00000012"/>
    <w:multiLevelType w:val="singleLevel"/>
    <w:tmpl w:val="2F44A602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NewRoman" w:hAnsi="TimesNewRoman" w:cs="TimesNewRoman" w:hint="default"/>
        <w:color w:val="auto"/>
      </w:rPr>
    </w:lvl>
  </w:abstractNum>
  <w:abstractNum w:abstractNumId="18">
    <w:nsid w:val="00000013"/>
    <w:multiLevelType w:val="singleLevel"/>
    <w:tmpl w:val="0E0063EE"/>
    <w:name w:val="WW8Num1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80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80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80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17"/>
        </w:tabs>
        <w:ind w:left="431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77"/>
        </w:tabs>
        <w:ind w:left="4677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38E97318"/>
    <w:multiLevelType w:val="hybridMultilevel"/>
    <w:tmpl w:val="E43C683A"/>
    <w:lvl w:ilvl="0" w:tplc="55900B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87AD0"/>
    <w:multiLevelType w:val="hybridMultilevel"/>
    <w:tmpl w:val="C19AA2CE"/>
    <w:lvl w:ilvl="0" w:tplc="A522B580">
      <w:start w:val="1"/>
      <w:numFmt w:val="ordinal"/>
      <w:pStyle w:val="Alcm3"/>
      <w:lvlText w:val="3.%1"/>
      <w:lvlJc w:val="left"/>
      <w:pPr>
        <w:ind w:left="720" w:hanging="360"/>
      </w:pPr>
      <w:rPr>
        <w:rFonts w:cs="Times New Roman"/>
        <w:bCs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E4E85"/>
    <w:multiLevelType w:val="hybridMultilevel"/>
    <w:tmpl w:val="93E2C99A"/>
    <w:lvl w:ilvl="0" w:tplc="1C2ACC64">
      <w:start w:val="3"/>
      <w:numFmt w:val="upperRoman"/>
      <w:lvlText w:val="%1."/>
      <w:lvlJc w:val="left"/>
      <w:pPr>
        <w:ind w:left="1004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56755F"/>
    <w:multiLevelType w:val="multilevel"/>
    <w:tmpl w:val="E05E01C2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2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7">
    <w:nsid w:val="5C3E6F14"/>
    <w:multiLevelType w:val="hybridMultilevel"/>
    <w:tmpl w:val="FD009AD0"/>
    <w:lvl w:ilvl="0" w:tplc="3EAE23B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9E3862"/>
    <w:multiLevelType w:val="multilevel"/>
    <w:tmpl w:val="3F04E6AE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9">
    <w:nsid w:val="6631341D"/>
    <w:multiLevelType w:val="hybridMultilevel"/>
    <w:tmpl w:val="113A528C"/>
    <w:lvl w:ilvl="0" w:tplc="040E000F">
      <w:start w:val="1"/>
      <w:numFmt w:val="decimal"/>
      <w:lvlText w:val="%1."/>
      <w:lvlJc w:val="left"/>
      <w:pPr>
        <w:ind w:left="1501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61" w:hanging="360"/>
      </w:pPr>
    </w:lvl>
    <w:lvl w:ilvl="2" w:tplc="040E001B">
      <w:start w:val="1"/>
      <w:numFmt w:val="lowerRoman"/>
      <w:lvlText w:val="%3."/>
      <w:lvlJc w:val="right"/>
      <w:pPr>
        <w:ind w:left="2581" w:hanging="180"/>
      </w:pPr>
    </w:lvl>
    <w:lvl w:ilvl="3" w:tplc="040E000F">
      <w:start w:val="1"/>
      <w:numFmt w:val="decimal"/>
      <w:lvlText w:val="%4."/>
      <w:lvlJc w:val="left"/>
      <w:pPr>
        <w:ind w:left="3301" w:hanging="360"/>
      </w:pPr>
    </w:lvl>
    <w:lvl w:ilvl="4" w:tplc="040E0019">
      <w:start w:val="1"/>
      <w:numFmt w:val="lowerLetter"/>
      <w:lvlText w:val="%5."/>
      <w:lvlJc w:val="left"/>
      <w:pPr>
        <w:ind w:left="4021" w:hanging="360"/>
      </w:pPr>
    </w:lvl>
    <w:lvl w:ilvl="5" w:tplc="040E001B">
      <w:start w:val="1"/>
      <w:numFmt w:val="lowerRoman"/>
      <w:lvlText w:val="%6."/>
      <w:lvlJc w:val="right"/>
      <w:pPr>
        <w:ind w:left="4741" w:hanging="180"/>
      </w:pPr>
    </w:lvl>
    <w:lvl w:ilvl="6" w:tplc="040E000F">
      <w:start w:val="1"/>
      <w:numFmt w:val="decimal"/>
      <w:lvlText w:val="%7."/>
      <w:lvlJc w:val="left"/>
      <w:pPr>
        <w:ind w:left="5461" w:hanging="360"/>
      </w:pPr>
    </w:lvl>
    <w:lvl w:ilvl="7" w:tplc="040E0019">
      <w:start w:val="1"/>
      <w:numFmt w:val="lowerLetter"/>
      <w:lvlText w:val="%8."/>
      <w:lvlJc w:val="left"/>
      <w:pPr>
        <w:ind w:left="6181" w:hanging="360"/>
      </w:pPr>
    </w:lvl>
    <w:lvl w:ilvl="8" w:tplc="040E001B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12"/>
    <w:lvlOverride w:ilvl="0"/>
  </w:num>
  <w:num w:numId="11">
    <w:abstractNumId w:val="21"/>
  </w:num>
  <w:num w:numId="1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16"/>
    <w:lvlOverride w:ilvl="0"/>
  </w:num>
  <w:num w:numId="15">
    <w:abstractNumId w:val="25"/>
  </w:num>
  <w:num w:numId="1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7"/>
  </w:num>
  <w:num w:numId="20">
    <w:abstractNumId w:val="7"/>
    <w:lvlOverride w:ilvl="0"/>
  </w:num>
  <w:num w:numId="21">
    <w:abstractNumId w:val="26"/>
  </w:num>
  <w:num w:numId="2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22"/>
  </w:num>
  <w:num w:numId="2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</w:num>
  <w:num w:numId="30">
    <w:abstractNumId w:val="17"/>
    <w:lvlOverride w:ilvl="0"/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 w:numId="39">
    <w:abstractNumId w:val="5"/>
  </w:num>
  <w:num w:numId="40">
    <w:abstractNumId w:val="6"/>
  </w:num>
  <w:num w:numId="41">
    <w:abstractNumId w:val="9"/>
  </w:num>
  <w:num w:numId="42">
    <w:abstractNumId w:val="11"/>
  </w:num>
  <w:num w:numId="43">
    <w:abstractNumId w:val="13"/>
  </w:num>
  <w:num w:numId="44">
    <w:abstractNumId w:val="14"/>
  </w:num>
  <w:num w:numId="45">
    <w:abstractNumId w:val="15"/>
  </w:num>
  <w:num w:numId="46">
    <w:abstractNumId w:val="18"/>
  </w:num>
  <w:num w:numId="47">
    <w:abstractNumId w:val="19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69"/>
    <w:rsid w:val="00351F9C"/>
    <w:rsid w:val="00B77669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6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B77669"/>
    <w:pPr>
      <w:keepNext/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77669"/>
    <w:pPr>
      <w:keepNext/>
      <w:keepLines/>
      <w:numPr>
        <w:ilvl w:val="1"/>
        <w:numId w:val="1"/>
      </w:numPr>
      <w:tabs>
        <w:tab w:val="clear" w:pos="0"/>
      </w:tabs>
      <w:spacing w:before="200"/>
      <w:ind w:left="0"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77669"/>
    <w:pPr>
      <w:keepNext/>
      <w:numPr>
        <w:ilvl w:val="2"/>
        <w:numId w:val="1"/>
      </w:numPr>
      <w:spacing w:before="120"/>
      <w:jc w:val="center"/>
      <w:outlineLvl w:val="2"/>
    </w:pPr>
    <w:rPr>
      <w:b/>
      <w:sz w:val="22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77669"/>
    <w:pPr>
      <w:keepNext/>
      <w:numPr>
        <w:ilvl w:val="4"/>
        <w:numId w:val="1"/>
      </w:numPr>
      <w:tabs>
        <w:tab w:val="right" w:pos="5670"/>
        <w:tab w:val="right" w:pos="7371"/>
        <w:tab w:val="right" w:pos="9072"/>
      </w:tabs>
      <w:jc w:val="both"/>
      <w:outlineLvl w:val="4"/>
    </w:pPr>
    <w:rPr>
      <w:b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766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semiHidden/>
    <w:rsid w:val="00B77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Cmsor3Char">
    <w:name w:val="Címsor 3 Char"/>
    <w:basedOn w:val="Bekezdsalapbettpusa"/>
    <w:link w:val="Cmsor3"/>
    <w:semiHidden/>
    <w:rsid w:val="00B77669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semiHidden/>
    <w:rsid w:val="00B77669"/>
    <w:rPr>
      <w:rFonts w:ascii="Times New Roman" w:eastAsia="Times New Roman" w:hAnsi="Times New Roman" w:cs="Times New Roman"/>
      <w:b/>
      <w:szCs w:val="20"/>
      <w:lang w:eastAsia="zh-CN"/>
    </w:rPr>
  </w:style>
  <w:style w:type="character" w:styleId="Hiperhivatkozs">
    <w:name w:val="Hyperlink"/>
    <w:semiHidden/>
    <w:unhideWhenUsed/>
    <w:rsid w:val="00B77669"/>
    <w:rPr>
      <w:color w:val="000080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77669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1"/>
    <w:semiHidden/>
    <w:unhideWhenUsed/>
    <w:rsid w:val="00B77669"/>
    <w:pPr>
      <w:jc w:val="both"/>
    </w:pPr>
    <w:rPr>
      <w:sz w:val="22"/>
      <w:szCs w:val="20"/>
      <w:lang w:val="x-none"/>
    </w:rPr>
  </w:style>
  <w:style w:type="character" w:customStyle="1" w:styleId="SzvegtrzsChar">
    <w:name w:val="Szövegtörzs Char"/>
    <w:basedOn w:val="Bekezdsalapbettpusa"/>
    <w:semiHidden/>
    <w:rsid w:val="00B776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Web">
    <w:name w:val="Normal (Web)"/>
    <w:basedOn w:val="Norml"/>
    <w:semiHidden/>
    <w:unhideWhenUsed/>
    <w:rsid w:val="00B77669"/>
    <w:pPr>
      <w:ind w:firstLine="180"/>
      <w:jc w:val="both"/>
    </w:pPr>
  </w:style>
  <w:style w:type="paragraph" w:styleId="Lbjegyzetszveg">
    <w:name w:val="footnote text"/>
    <w:basedOn w:val="Norml"/>
    <w:link w:val="LbjegyzetszvegChar"/>
    <w:semiHidden/>
    <w:unhideWhenUsed/>
    <w:rsid w:val="00B7766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7766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fej">
    <w:name w:val="header"/>
    <w:basedOn w:val="Norml"/>
    <w:link w:val="lfejChar"/>
    <w:semiHidden/>
    <w:unhideWhenUsed/>
    <w:rsid w:val="00B776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B776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semiHidden/>
    <w:unhideWhenUsed/>
    <w:rsid w:val="00B776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B776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palrs">
    <w:name w:val="caption"/>
    <w:basedOn w:val="Norml"/>
    <w:semiHidden/>
    <w:unhideWhenUsed/>
    <w:qFormat/>
    <w:rsid w:val="00B77669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Szvegtrzs"/>
    <w:semiHidden/>
    <w:unhideWhenUsed/>
    <w:rsid w:val="00B77669"/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669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669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Nincstrkz">
    <w:name w:val="No Spacing"/>
    <w:uiPriority w:val="1"/>
    <w:qFormat/>
    <w:rsid w:val="00B77669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77669"/>
    <w:pPr>
      <w:ind w:left="708"/>
    </w:pPr>
  </w:style>
  <w:style w:type="paragraph" w:customStyle="1" w:styleId="Cmsor">
    <w:name w:val="Címsor"/>
    <w:basedOn w:val="Norml"/>
    <w:next w:val="Szvegtrzs"/>
    <w:rsid w:val="00B776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gymutat">
    <w:name w:val="Tárgymutató"/>
    <w:basedOn w:val="Norml"/>
    <w:rsid w:val="00B77669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B77669"/>
    <w:pPr>
      <w:suppressLineNumbers/>
      <w:spacing w:before="120" w:after="120"/>
    </w:pPr>
    <w:rPr>
      <w:rFonts w:cs="Mangal"/>
      <w:i/>
      <w:iCs/>
    </w:rPr>
  </w:style>
  <w:style w:type="paragraph" w:customStyle="1" w:styleId="Szvegtrzs31">
    <w:name w:val="Szövegtörzs 31"/>
    <w:basedOn w:val="Norml"/>
    <w:rsid w:val="00B77669"/>
    <w:pPr>
      <w:jc w:val="both"/>
    </w:pPr>
    <w:rPr>
      <w:i/>
      <w:iCs/>
      <w:sz w:val="20"/>
      <w:szCs w:val="20"/>
    </w:rPr>
  </w:style>
  <w:style w:type="paragraph" w:customStyle="1" w:styleId="Szvegtrzs21">
    <w:name w:val="Szövegtörzs 21"/>
    <w:basedOn w:val="Norml"/>
    <w:rsid w:val="00B77669"/>
    <w:pPr>
      <w:jc w:val="both"/>
    </w:pPr>
    <w:rPr>
      <w:color w:val="0000FF"/>
      <w:sz w:val="22"/>
      <w:szCs w:val="20"/>
    </w:rPr>
  </w:style>
  <w:style w:type="paragraph" w:customStyle="1" w:styleId="CharCharCharCharCharCharCharCharCharCharChar">
    <w:name w:val="Char Char Char Char Char Char Char Char Char Char Char"/>
    <w:basedOn w:val="Norml"/>
    <w:rsid w:val="00B77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uj">
    <w:name w:val="uj"/>
    <w:basedOn w:val="Norml"/>
    <w:rsid w:val="00B77669"/>
    <w:pPr>
      <w:pBdr>
        <w:left w:val="single" w:sz="36" w:space="3" w:color="FF0000"/>
      </w:pBdr>
      <w:spacing w:after="20"/>
      <w:ind w:firstLine="180"/>
      <w:jc w:val="both"/>
    </w:pPr>
  </w:style>
  <w:style w:type="paragraph" w:customStyle="1" w:styleId="Tblzattartalom">
    <w:name w:val="Táblázattartalom"/>
    <w:basedOn w:val="Norml"/>
    <w:rsid w:val="00B77669"/>
    <w:pPr>
      <w:suppressLineNumbers/>
    </w:pPr>
  </w:style>
  <w:style w:type="paragraph" w:customStyle="1" w:styleId="Tblzatfejlc">
    <w:name w:val="Táblázatfejléc"/>
    <w:basedOn w:val="Tblzattartalom"/>
    <w:rsid w:val="00B77669"/>
    <w:pPr>
      <w:jc w:val="center"/>
    </w:pPr>
    <w:rPr>
      <w:b/>
      <w:bCs/>
    </w:rPr>
  </w:style>
  <w:style w:type="paragraph" w:customStyle="1" w:styleId="Kerettartalom">
    <w:name w:val="Kerettartalom"/>
    <w:basedOn w:val="Norml"/>
    <w:rsid w:val="00B77669"/>
  </w:style>
  <w:style w:type="paragraph" w:customStyle="1" w:styleId="Szvegtrzs22">
    <w:name w:val="Szövegtörzs 22"/>
    <w:basedOn w:val="Norml"/>
    <w:rsid w:val="00B77669"/>
    <w:pPr>
      <w:jc w:val="both"/>
    </w:pPr>
    <w:rPr>
      <w:color w:val="0000FF"/>
      <w:sz w:val="22"/>
      <w:szCs w:val="20"/>
      <w:lang w:val="x-none"/>
    </w:rPr>
  </w:style>
  <w:style w:type="paragraph" w:customStyle="1" w:styleId="Listaszerbekezds1">
    <w:name w:val="Listaszerű bekezdés1"/>
    <w:basedOn w:val="Norml"/>
    <w:rsid w:val="00B77669"/>
    <w:pPr>
      <w:ind w:left="720"/>
      <w:contextualSpacing/>
    </w:pPr>
  </w:style>
  <w:style w:type="paragraph" w:customStyle="1" w:styleId="Idzetblokk">
    <w:name w:val="Idézetblokk"/>
    <w:basedOn w:val="Norml"/>
    <w:rsid w:val="00B77669"/>
    <w:pPr>
      <w:spacing w:after="283"/>
      <w:ind w:left="567" w:right="567"/>
    </w:pPr>
  </w:style>
  <w:style w:type="paragraph" w:customStyle="1" w:styleId="Alcm3">
    <w:name w:val="Alcím 3"/>
    <w:basedOn w:val="Norml"/>
    <w:qFormat/>
    <w:rsid w:val="00B77669"/>
    <w:pPr>
      <w:numPr>
        <w:numId w:val="3"/>
      </w:numPr>
      <w:suppressAutoHyphens w:val="0"/>
      <w:spacing w:after="60" w:line="276" w:lineRule="auto"/>
      <w:outlineLvl w:val="1"/>
    </w:pPr>
    <w:rPr>
      <w:rFonts w:ascii="Arial" w:hAnsi="Arial"/>
      <w:b/>
      <w:i/>
      <w:sz w:val="28"/>
      <w:lang w:eastAsia="en-US"/>
    </w:rPr>
  </w:style>
  <w:style w:type="paragraph" w:customStyle="1" w:styleId="Cmsor11">
    <w:name w:val="Címsor 11"/>
    <w:basedOn w:val="Norml"/>
    <w:uiPriority w:val="1"/>
    <w:qFormat/>
    <w:rsid w:val="00B77669"/>
    <w:pPr>
      <w:suppressAutoHyphens w:val="0"/>
      <w:ind w:left="218"/>
      <w:outlineLvl w:val="1"/>
    </w:pPr>
    <w:rPr>
      <w:rFonts w:ascii="Arial" w:eastAsia="Arial" w:hAnsi="Arial" w:cs="Arial"/>
      <w:b/>
      <w:bCs/>
      <w:color w:val="00000A"/>
      <w:sz w:val="22"/>
      <w:szCs w:val="22"/>
      <w:lang w:eastAsia="hu-HU" w:bidi="hu-HU"/>
    </w:rPr>
  </w:style>
  <w:style w:type="character" w:customStyle="1" w:styleId="WW8Num1z0">
    <w:name w:val="WW8Num1z0"/>
    <w:rsid w:val="00B77669"/>
  </w:style>
  <w:style w:type="character" w:customStyle="1" w:styleId="WW8Num1z1">
    <w:name w:val="WW8Num1z1"/>
    <w:rsid w:val="00B77669"/>
  </w:style>
  <w:style w:type="character" w:customStyle="1" w:styleId="WW8Num1z2">
    <w:name w:val="WW8Num1z2"/>
    <w:rsid w:val="00B77669"/>
  </w:style>
  <w:style w:type="character" w:customStyle="1" w:styleId="WW8Num1z3">
    <w:name w:val="WW8Num1z3"/>
    <w:rsid w:val="00B77669"/>
  </w:style>
  <w:style w:type="character" w:customStyle="1" w:styleId="WW8Num1z4">
    <w:name w:val="WW8Num1z4"/>
    <w:rsid w:val="00B77669"/>
  </w:style>
  <w:style w:type="character" w:customStyle="1" w:styleId="WW8Num1z5">
    <w:name w:val="WW8Num1z5"/>
    <w:rsid w:val="00B77669"/>
  </w:style>
  <w:style w:type="character" w:customStyle="1" w:styleId="WW8Num1z6">
    <w:name w:val="WW8Num1z6"/>
    <w:rsid w:val="00B77669"/>
  </w:style>
  <w:style w:type="character" w:customStyle="1" w:styleId="WW8Num1z7">
    <w:name w:val="WW8Num1z7"/>
    <w:rsid w:val="00B77669"/>
  </w:style>
  <w:style w:type="character" w:customStyle="1" w:styleId="WW8Num1z8">
    <w:name w:val="WW8Num1z8"/>
    <w:rsid w:val="00B77669"/>
  </w:style>
  <w:style w:type="character" w:customStyle="1" w:styleId="WW8Num2z0">
    <w:name w:val="WW8Num2z0"/>
    <w:rsid w:val="00B77669"/>
  </w:style>
  <w:style w:type="character" w:customStyle="1" w:styleId="WW8Num2z1">
    <w:name w:val="WW8Num2z1"/>
    <w:rsid w:val="00B77669"/>
  </w:style>
  <w:style w:type="character" w:customStyle="1" w:styleId="WW8Num2z2">
    <w:name w:val="WW8Num2z2"/>
    <w:rsid w:val="00B77669"/>
  </w:style>
  <w:style w:type="character" w:customStyle="1" w:styleId="WW8Num2z3">
    <w:name w:val="WW8Num2z3"/>
    <w:rsid w:val="00B77669"/>
  </w:style>
  <w:style w:type="character" w:customStyle="1" w:styleId="WW8Num2z4">
    <w:name w:val="WW8Num2z4"/>
    <w:rsid w:val="00B77669"/>
  </w:style>
  <w:style w:type="character" w:customStyle="1" w:styleId="WW8Num2z5">
    <w:name w:val="WW8Num2z5"/>
    <w:rsid w:val="00B77669"/>
  </w:style>
  <w:style w:type="character" w:customStyle="1" w:styleId="WW8Num2z6">
    <w:name w:val="WW8Num2z6"/>
    <w:rsid w:val="00B77669"/>
  </w:style>
  <w:style w:type="character" w:customStyle="1" w:styleId="WW8Num2z7">
    <w:name w:val="WW8Num2z7"/>
    <w:rsid w:val="00B77669"/>
  </w:style>
  <w:style w:type="character" w:customStyle="1" w:styleId="WW8Num2z8">
    <w:name w:val="WW8Num2z8"/>
    <w:rsid w:val="00B77669"/>
  </w:style>
  <w:style w:type="character" w:customStyle="1" w:styleId="WW8Num3z0">
    <w:name w:val="WW8Num3z0"/>
    <w:rsid w:val="00B77669"/>
    <w:rPr>
      <w:rFonts w:ascii="Arial" w:hAnsi="Arial" w:cs="Arial" w:hint="default"/>
      <w:b/>
      <w:bCs w:val="0"/>
      <w:i/>
      <w:iCs w:val="0"/>
      <w:caps/>
      <w:sz w:val="22"/>
      <w:szCs w:val="22"/>
    </w:rPr>
  </w:style>
  <w:style w:type="character" w:customStyle="1" w:styleId="WW8Num4z0">
    <w:name w:val="WW8Num4z0"/>
    <w:rsid w:val="00B77669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WW8Num5z0">
    <w:name w:val="WW8Num5z0"/>
    <w:rsid w:val="00B77669"/>
    <w:rPr>
      <w:b/>
      <w:bCs w:val="0"/>
    </w:rPr>
  </w:style>
  <w:style w:type="character" w:customStyle="1" w:styleId="WW8Num6z0">
    <w:name w:val="WW8Num6z0"/>
    <w:rsid w:val="00B77669"/>
    <w:rPr>
      <w:rFonts w:ascii="Symbol" w:hAnsi="Symbol" w:cs="Symbol" w:hint="default"/>
      <w:color w:val="FF0066"/>
      <w:sz w:val="24"/>
      <w:szCs w:val="24"/>
      <w:shd w:val="clear" w:color="auto" w:fill="FFFFFF"/>
    </w:rPr>
  </w:style>
  <w:style w:type="character" w:customStyle="1" w:styleId="WW8Num7z0">
    <w:name w:val="WW8Num7z0"/>
    <w:rsid w:val="00B77669"/>
    <w:rPr>
      <w:rFonts w:ascii="Arial" w:hAnsi="Arial" w:cs="Arial" w:hint="default"/>
      <w:b w:val="0"/>
      <w:bCs w:val="0"/>
      <w:color w:val="FF0066"/>
      <w:sz w:val="24"/>
      <w:szCs w:val="24"/>
      <w:lang w:val="hu-HU"/>
    </w:rPr>
  </w:style>
  <w:style w:type="character" w:customStyle="1" w:styleId="WW8Num8z0">
    <w:name w:val="WW8Num8z0"/>
    <w:rsid w:val="00B77669"/>
    <w:rPr>
      <w:rFonts w:ascii="Times New Roman" w:hAnsi="Times New Roman" w:cs="Times New Roman" w:hint="default"/>
      <w:color w:val="FF0066"/>
    </w:rPr>
  </w:style>
  <w:style w:type="character" w:customStyle="1" w:styleId="WW8Num9z0">
    <w:name w:val="WW8Num9z0"/>
    <w:rsid w:val="00B77669"/>
    <w:rPr>
      <w:b/>
      <w:bCs/>
    </w:rPr>
  </w:style>
  <w:style w:type="character" w:customStyle="1" w:styleId="WW8Num10z0">
    <w:name w:val="WW8Num10z0"/>
    <w:rsid w:val="00B77669"/>
    <w:rPr>
      <w:rFonts w:ascii="Arial" w:hAnsi="Arial" w:cs="Arial" w:hint="default"/>
      <w:b/>
      <w:bCs w:val="0"/>
      <w:i w:val="0"/>
      <w:iCs w:val="0"/>
      <w:caps/>
      <w:color w:val="FF0066"/>
      <w:sz w:val="24"/>
      <w:szCs w:val="24"/>
    </w:rPr>
  </w:style>
  <w:style w:type="character" w:customStyle="1" w:styleId="WW8Num11z0">
    <w:name w:val="WW8Num11z0"/>
    <w:rsid w:val="00B77669"/>
    <w:rPr>
      <w:rFonts w:ascii="Times New Roman" w:hAnsi="Times New Roman" w:cs="Times New Roman" w:hint="default"/>
    </w:rPr>
  </w:style>
  <w:style w:type="character" w:customStyle="1" w:styleId="WW8Num11z2">
    <w:name w:val="WW8Num11z2"/>
    <w:rsid w:val="00B77669"/>
    <w:rPr>
      <w:rFonts w:ascii="Wingdings" w:hAnsi="Wingdings" w:cs="Wingdings" w:hint="default"/>
    </w:rPr>
  </w:style>
  <w:style w:type="character" w:customStyle="1" w:styleId="WW8Num11z3">
    <w:name w:val="WW8Num11z3"/>
    <w:rsid w:val="00B77669"/>
    <w:rPr>
      <w:rFonts w:ascii="Symbol" w:hAnsi="Symbol" w:cs="Symbol" w:hint="default"/>
    </w:rPr>
  </w:style>
  <w:style w:type="character" w:customStyle="1" w:styleId="WW8Num11z4">
    <w:name w:val="WW8Num11z4"/>
    <w:rsid w:val="00B77669"/>
    <w:rPr>
      <w:rFonts w:ascii="Courier New" w:hAnsi="Courier New" w:cs="Courier New" w:hint="default"/>
    </w:rPr>
  </w:style>
  <w:style w:type="character" w:customStyle="1" w:styleId="WW8Num12z0">
    <w:name w:val="WW8Num12z0"/>
    <w:rsid w:val="00B77669"/>
    <w:rPr>
      <w:b/>
      <w:bCs w:val="0"/>
      <w:caps/>
      <w:color w:val="auto"/>
      <w:sz w:val="24"/>
      <w:szCs w:val="24"/>
    </w:rPr>
  </w:style>
  <w:style w:type="character" w:customStyle="1" w:styleId="WW8Num13z0">
    <w:name w:val="WW8Num13z0"/>
    <w:rsid w:val="00B77669"/>
    <w:rPr>
      <w:rFonts w:ascii="Times New Roman" w:hAnsi="Times New Roman" w:cs="Times New Roman" w:hint="default"/>
      <w:color w:val="FF0066"/>
      <w:sz w:val="24"/>
      <w:szCs w:val="24"/>
    </w:rPr>
  </w:style>
  <w:style w:type="character" w:customStyle="1" w:styleId="WW8Num14z0">
    <w:name w:val="WW8Num14z0"/>
    <w:rsid w:val="00B77669"/>
    <w:rPr>
      <w:rFonts w:ascii="Arial" w:hAnsi="Arial" w:cs="Arial" w:hint="default"/>
      <w:b w:val="0"/>
      <w:bCs w:val="0"/>
      <w:color w:val="FF0066"/>
      <w:sz w:val="24"/>
      <w:szCs w:val="24"/>
    </w:rPr>
  </w:style>
  <w:style w:type="character" w:customStyle="1" w:styleId="WW8Num15z0">
    <w:name w:val="WW8Num15z0"/>
    <w:rsid w:val="00B77669"/>
    <w:rPr>
      <w:rFonts w:ascii="Arial" w:hAnsi="Arial" w:cs="Arial" w:hint="default"/>
      <w:b/>
      <w:bCs w:val="0"/>
      <w:color w:val="auto"/>
      <w:sz w:val="28"/>
      <w:szCs w:val="28"/>
    </w:rPr>
  </w:style>
  <w:style w:type="character" w:customStyle="1" w:styleId="WW8Num16z0">
    <w:name w:val="WW8Num16z0"/>
    <w:rsid w:val="00B77669"/>
    <w:rPr>
      <w:rFonts w:ascii="Symbol" w:hAnsi="Symbol" w:cs="Symbol" w:hint="default"/>
      <w:color w:val="FF0066"/>
      <w:sz w:val="24"/>
      <w:szCs w:val="24"/>
      <w:shd w:val="clear" w:color="auto" w:fill="FFFF00"/>
    </w:rPr>
  </w:style>
  <w:style w:type="character" w:customStyle="1" w:styleId="WW8Num17z0">
    <w:name w:val="WW8Num17z0"/>
    <w:rsid w:val="00B77669"/>
    <w:rPr>
      <w:rFonts w:ascii="Symbol" w:hAnsi="Symbol" w:cs="Symbol" w:hint="default"/>
      <w:color w:val="FF0066"/>
      <w:sz w:val="20"/>
      <w:szCs w:val="20"/>
      <w:shd w:val="clear" w:color="auto" w:fill="FFFFFF"/>
      <w:vertAlign w:val="superscript"/>
    </w:rPr>
  </w:style>
  <w:style w:type="character" w:customStyle="1" w:styleId="WW8Num18z0">
    <w:name w:val="WW8Num18z0"/>
    <w:rsid w:val="00B77669"/>
    <w:rPr>
      <w:rFonts w:ascii="TimesNewRoman" w:hAnsi="TimesNewRoman" w:cs="TimesNewRoman" w:hint="default"/>
      <w:color w:val="FF0066"/>
    </w:rPr>
  </w:style>
  <w:style w:type="character" w:customStyle="1" w:styleId="WW8Num19z0">
    <w:name w:val="WW8Num19z0"/>
    <w:rsid w:val="00B77669"/>
    <w:rPr>
      <w:rFonts w:ascii="Times New Roman" w:hAnsi="Times New Roman" w:cs="Times New Roman" w:hint="default"/>
      <w:color w:val="FF0066"/>
      <w:sz w:val="24"/>
      <w:szCs w:val="24"/>
    </w:rPr>
  </w:style>
  <w:style w:type="character" w:customStyle="1" w:styleId="WW8Num20z0">
    <w:name w:val="WW8Num20z0"/>
    <w:rsid w:val="00B77669"/>
    <w:rPr>
      <w:rFonts w:ascii="Symbol" w:hAnsi="Symbol" w:cs="OpenSymbol" w:hint="default"/>
      <w:color w:val="000080"/>
      <w:sz w:val="24"/>
      <w:szCs w:val="24"/>
      <w:shd w:val="clear" w:color="auto" w:fill="FFFFFF"/>
    </w:rPr>
  </w:style>
  <w:style w:type="character" w:customStyle="1" w:styleId="WW8Num20z1">
    <w:name w:val="WW8Num20z1"/>
    <w:rsid w:val="00B77669"/>
    <w:rPr>
      <w:rFonts w:ascii="OpenSymbol" w:hAnsi="OpenSymbol" w:cs="OpenSymbol" w:hint="default"/>
    </w:rPr>
  </w:style>
  <w:style w:type="character" w:customStyle="1" w:styleId="WW8Num21z0">
    <w:name w:val="WW8Num21z0"/>
    <w:rsid w:val="00B77669"/>
    <w:rPr>
      <w:rFonts w:ascii="Symbol" w:hAnsi="Symbol" w:cs="OpenSymbol" w:hint="default"/>
    </w:rPr>
  </w:style>
  <w:style w:type="character" w:customStyle="1" w:styleId="WW8Num21z1">
    <w:name w:val="WW8Num21z1"/>
    <w:rsid w:val="00B77669"/>
    <w:rPr>
      <w:rFonts w:ascii="OpenSymbol" w:hAnsi="OpenSymbol" w:cs="OpenSymbol" w:hint="default"/>
    </w:rPr>
  </w:style>
  <w:style w:type="character" w:customStyle="1" w:styleId="WW8Num22z0">
    <w:name w:val="WW8Num22z0"/>
    <w:rsid w:val="00B77669"/>
    <w:rPr>
      <w:rFonts w:ascii="Symbol" w:hAnsi="Symbol" w:cs="OpenSymbol" w:hint="default"/>
    </w:rPr>
  </w:style>
  <w:style w:type="character" w:customStyle="1" w:styleId="WW8Num22z1">
    <w:name w:val="WW8Num22z1"/>
    <w:rsid w:val="00B77669"/>
    <w:rPr>
      <w:rFonts w:ascii="OpenSymbol" w:hAnsi="OpenSymbol" w:cs="OpenSymbol" w:hint="default"/>
    </w:rPr>
  </w:style>
  <w:style w:type="character" w:customStyle="1" w:styleId="WW8Num23z0">
    <w:name w:val="WW8Num23z0"/>
    <w:rsid w:val="00B77669"/>
    <w:rPr>
      <w:rFonts w:ascii="Symbol" w:hAnsi="Symbol" w:cs="OpenSymbol" w:hint="default"/>
    </w:rPr>
  </w:style>
  <w:style w:type="character" w:customStyle="1" w:styleId="WW8Num23z1">
    <w:name w:val="WW8Num23z1"/>
    <w:rsid w:val="00B77669"/>
    <w:rPr>
      <w:rFonts w:ascii="OpenSymbol" w:hAnsi="OpenSymbol" w:cs="OpenSymbol" w:hint="default"/>
    </w:rPr>
  </w:style>
  <w:style w:type="character" w:customStyle="1" w:styleId="WW8Num24z0">
    <w:name w:val="WW8Num24z0"/>
    <w:rsid w:val="00B77669"/>
    <w:rPr>
      <w:rFonts w:ascii="Symbol" w:hAnsi="Symbol" w:cs="OpenSymbol" w:hint="default"/>
    </w:rPr>
  </w:style>
  <w:style w:type="character" w:customStyle="1" w:styleId="WW8Num24z1">
    <w:name w:val="WW8Num24z1"/>
    <w:rsid w:val="00B77669"/>
    <w:rPr>
      <w:rFonts w:ascii="OpenSymbol" w:hAnsi="OpenSymbol" w:cs="OpenSymbol" w:hint="default"/>
    </w:rPr>
  </w:style>
  <w:style w:type="character" w:customStyle="1" w:styleId="WW8Num25z0">
    <w:name w:val="WW8Num25z0"/>
    <w:rsid w:val="00B77669"/>
    <w:rPr>
      <w:rFonts w:ascii="Symbol" w:hAnsi="Symbol" w:cs="OpenSymbol" w:hint="default"/>
    </w:rPr>
  </w:style>
  <w:style w:type="character" w:customStyle="1" w:styleId="WW8Num25z1">
    <w:name w:val="WW8Num25z1"/>
    <w:rsid w:val="00B77669"/>
    <w:rPr>
      <w:rFonts w:ascii="OpenSymbol" w:hAnsi="OpenSymbol" w:cs="OpenSymbol" w:hint="default"/>
    </w:rPr>
  </w:style>
  <w:style w:type="character" w:customStyle="1" w:styleId="WW8Num12z2">
    <w:name w:val="WW8Num12z2"/>
    <w:rsid w:val="00B77669"/>
    <w:rPr>
      <w:rFonts w:ascii="Wingdings" w:hAnsi="Wingdings" w:cs="Wingdings" w:hint="default"/>
    </w:rPr>
  </w:style>
  <w:style w:type="character" w:customStyle="1" w:styleId="WW8Num12z3">
    <w:name w:val="WW8Num12z3"/>
    <w:rsid w:val="00B77669"/>
    <w:rPr>
      <w:rFonts w:ascii="Symbol" w:hAnsi="Symbol" w:cs="Symbol" w:hint="default"/>
    </w:rPr>
  </w:style>
  <w:style w:type="character" w:customStyle="1" w:styleId="WW8Num12z4">
    <w:name w:val="WW8Num12z4"/>
    <w:rsid w:val="00B77669"/>
    <w:rPr>
      <w:rFonts w:ascii="Courier New" w:hAnsi="Courier New" w:cs="Courier New" w:hint="default"/>
    </w:rPr>
  </w:style>
  <w:style w:type="character" w:customStyle="1" w:styleId="WW8Num13z2">
    <w:name w:val="WW8Num13z2"/>
    <w:rsid w:val="00B77669"/>
    <w:rPr>
      <w:rFonts w:ascii="Wingdings" w:hAnsi="Wingdings" w:cs="Wingdings" w:hint="default"/>
    </w:rPr>
  </w:style>
  <w:style w:type="character" w:customStyle="1" w:styleId="WW8Num13z3">
    <w:name w:val="WW8Num13z3"/>
    <w:rsid w:val="00B77669"/>
    <w:rPr>
      <w:rFonts w:ascii="Symbol" w:hAnsi="Symbol" w:cs="Symbol" w:hint="default"/>
    </w:rPr>
  </w:style>
  <w:style w:type="character" w:customStyle="1" w:styleId="WW8Num13z4">
    <w:name w:val="WW8Num13z4"/>
    <w:rsid w:val="00B77669"/>
    <w:rPr>
      <w:rFonts w:ascii="Courier New" w:hAnsi="Courier New" w:cs="Courier New" w:hint="default"/>
    </w:rPr>
  </w:style>
  <w:style w:type="character" w:customStyle="1" w:styleId="WW8Num26z0">
    <w:name w:val="WW8Num26z0"/>
    <w:rsid w:val="00B77669"/>
    <w:rPr>
      <w:rFonts w:ascii="Symbol" w:hAnsi="Symbol" w:cs="OpenSymbol" w:hint="default"/>
    </w:rPr>
  </w:style>
  <w:style w:type="character" w:customStyle="1" w:styleId="WW8Num26z1">
    <w:name w:val="WW8Num26z1"/>
    <w:rsid w:val="00B77669"/>
    <w:rPr>
      <w:rFonts w:ascii="OpenSymbol" w:hAnsi="OpenSymbol" w:cs="OpenSymbol" w:hint="default"/>
    </w:rPr>
  </w:style>
  <w:style w:type="character" w:customStyle="1" w:styleId="WW8Num27z0">
    <w:name w:val="WW8Num27z0"/>
    <w:rsid w:val="00B77669"/>
    <w:rPr>
      <w:rFonts w:ascii="Symbol" w:hAnsi="Symbol" w:cs="OpenSymbol" w:hint="default"/>
    </w:rPr>
  </w:style>
  <w:style w:type="character" w:customStyle="1" w:styleId="WW8Num27z1">
    <w:name w:val="WW8Num27z1"/>
    <w:rsid w:val="00B77669"/>
    <w:rPr>
      <w:rFonts w:ascii="OpenSymbol" w:hAnsi="OpenSymbol" w:cs="OpenSymbol" w:hint="default"/>
    </w:rPr>
  </w:style>
  <w:style w:type="character" w:customStyle="1" w:styleId="WW8Num16z2">
    <w:name w:val="WW8Num16z2"/>
    <w:rsid w:val="00B77669"/>
    <w:rPr>
      <w:rFonts w:ascii="Wingdings" w:hAnsi="Wingdings" w:cs="Wingdings" w:hint="default"/>
    </w:rPr>
  </w:style>
  <w:style w:type="character" w:customStyle="1" w:styleId="WW8Num16z3">
    <w:name w:val="WW8Num16z3"/>
    <w:rsid w:val="00B77669"/>
    <w:rPr>
      <w:rFonts w:ascii="Symbol" w:hAnsi="Symbol" w:cs="Symbol" w:hint="default"/>
    </w:rPr>
  </w:style>
  <w:style w:type="character" w:customStyle="1" w:styleId="WW8Num16z4">
    <w:name w:val="WW8Num16z4"/>
    <w:rsid w:val="00B77669"/>
    <w:rPr>
      <w:rFonts w:ascii="Courier New" w:hAnsi="Courier New" w:cs="Courier New" w:hint="default"/>
    </w:rPr>
  </w:style>
  <w:style w:type="character" w:customStyle="1" w:styleId="WW8Num28z0">
    <w:name w:val="WW8Num28z0"/>
    <w:rsid w:val="00B77669"/>
    <w:rPr>
      <w:rFonts w:ascii="Times New Roman" w:hAnsi="Times New Roman" w:cs="Times New Roman" w:hint="default"/>
    </w:rPr>
  </w:style>
  <w:style w:type="character" w:customStyle="1" w:styleId="WW8Num29z0">
    <w:name w:val="WW8Num29z0"/>
    <w:rsid w:val="00B77669"/>
    <w:rPr>
      <w:rFonts w:ascii="Times New Roman" w:hAnsi="Times New Roman" w:cs="Times New Roman" w:hint="default"/>
      <w:color w:val="FF0066"/>
    </w:rPr>
  </w:style>
  <w:style w:type="character" w:customStyle="1" w:styleId="Bekezdsalapbettpusa2">
    <w:name w:val="Bekezdés alapbetűtípusa2"/>
    <w:rsid w:val="00B77669"/>
  </w:style>
  <w:style w:type="character" w:customStyle="1" w:styleId="WW8Num17z2">
    <w:name w:val="WW8Num17z2"/>
    <w:rsid w:val="00B77669"/>
    <w:rPr>
      <w:rFonts w:ascii="Wingdings" w:hAnsi="Wingdings" w:cs="Wingdings" w:hint="default"/>
    </w:rPr>
  </w:style>
  <w:style w:type="character" w:customStyle="1" w:styleId="WW8Num17z3">
    <w:name w:val="WW8Num17z3"/>
    <w:rsid w:val="00B77669"/>
    <w:rPr>
      <w:rFonts w:ascii="Symbol" w:hAnsi="Symbol" w:cs="Symbol" w:hint="default"/>
    </w:rPr>
  </w:style>
  <w:style w:type="character" w:customStyle="1" w:styleId="WW8Num17z4">
    <w:name w:val="WW8Num17z4"/>
    <w:rsid w:val="00B77669"/>
    <w:rPr>
      <w:rFonts w:ascii="Courier New" w:hAnsi="Courier New" w:cs="Courier New" w:hint="default"/>
    </w:rPr>
  </w:style>
  <w:style w:type="character" w:customStyle="1" w:styleId="WW8Num30z0">
    <w:name w:val="WW8Num30z0"/>
    <w:rsid w:val="00B77669"/>
    <w:rPr>
      <w:rFonts w:ascii="Times New Roman" w:hAnsi="Times New Roman" w:cs="Times New Roman" w:hint="default"/>
      <w:color w:val="FF0066"/>
    </w:rPr>
  </w:style>
  <w:style w:type="character" w:customStyle="1" w:styleId="WW8Num3z1">
    <w:name w:val="WW8Num3z1"/>
    <w:rsid w:val="00B77669"/>
  </w:style>
  <w:style w:type="character" w:customStyle="1" w:styleId="WW8Num3z2">
    <w:name w:val="WW8Num3z2"/>
    <w:rsid w:val="00B77669"/>
  </w:style>
  <w:style w:type="character" w:customStyle="1" w:styleId="WW8Num3z3">
    <w:name w:val="WW8Num3z3"/>
    <w:rsid w:val="00B77669"/>
  </w:style>
  <w:style w:type="character" w:customStyle="1" w:styleId="WW8Num3z4">
    <w:name w:val="WW8Num3z4"/>
    <w:rsid w:val="00B77669"/>
  </w:style>
  <w:style w:type="character" w:customStyle="1" w:styleId="WW8Num3z5">
    <w:name w:val="WW8Num3z5"/>
    <w:rsid w:val="00B77669"/>
  </w:style>
  <w:style w:type="character" w:customStyle="1" w:styleId="WW8Num3z6">
    <w:name w:val="WW8Num3z6"/>
    <w:rsid w:val="00B77669"/>
  </w:style>
  <w:style w:type="character" w:customStyle="1" w:styleId="WW8Num3z7">
    <w:name w:val="WW8Num3z7"/>
    <w:rsid w:val="00B77669"/>
  </w:style>
  <w:style w:type="character" w:customStyle="1" w:styleId="WW8Num3z8">
    <w:name w:val="WW8Num3z8"/>
    <w:rsid w:val="00B77669"/>
  </w:style>
  <w:style w:type="character" w:customStyle="1" w:styleId="WW8Num5z1">
    <w:name w:val="WW8Num5z1"/>
    <w:rsid w:val="00B77669"/>
  </w:style>
  <w:style w:type="character" w:customStyle="1" w:styleId="WW8Num5z2">
    <w:name w:val="WW8Num5z2"/>
    <w:rsid w:val="00B77669"/>
  </w:style>
  <w:style w:type="character" w:customStyle="1" w:styleId="WW8Num5z3">
    <w:name w:val="WW8Num5z3"/>
    <w:rsid w:val="00B77669"/>
  </w:style>
  <w:style w:type="character" w:customStyle="1" w:styleId="WW8Num5z4">
    <w:name w:val="WW8Num5z4"/>
    <w:rsid w:val="00B77669"/>
  </w:style>
  <w:style w:type="character" w:customStyle="1" w:styleId="WW8Num5z5">
    <w:name w:val="WW8Num5z5"/>
    <w:rsid w:val="00B77669"/>
  </w:style>
  <w:style w:type="character" w:customStyle="1" w:styleId="WW8Num5z6">
    <w:name w:val="WW8Num5z6"/>
    <w:rsid w:val="00B77669"/>
  </w:style>
  <w:style w:type="character" w:customStyle="1" w:styleId="WW8Num5z7">
    <w:name w:val="WW8Num5z7"/>
    <w:rsid w:val="00B77669"/>
  </w:style>
  <w:style w:type="character" w:customStyle="1" w:styleId="WW8Num5z8">
    <w:name w:val="WW8Num5z8"/>
    <w:rsid w:val="00B77669"/>
  </w:style>
  <w:style w:type="character" w:customStyle="1" w:styleId="WW8Num6z1">
    <w:name w:val="WW8Num6z1"/>
    <w:rsid w:val="00B77669"/>
    <w:rPr>
      <w:rFonts w:ascii="Courier New" w:hAnsi="Courier New" w:cs="Courier New" w:hint="default"/>
    </w:rPr>
  </w:style>
  <w:style w:type="character" w:customStyle="1" w:styleId="WW8Num6z2">
    <w:name w:val="WW8Num6z2"/>
    <w:rsid w:val="00B77669"/>
    <w:rPr>
      <w:rFonts w:ascii="Wingdings" w:hAnsi="Wingdings" w:cs="Wingdings" w:hint="default"/>
    </w:rPr>
  </w:style>
  <w:style w:type="character" w:customStyle="1" w:styleId="WW8Num6z3">
    <w:name w:val="WW8Num6z3"/>
    <w:rsid w:val="00B77669"/>
    <w:rPr>
      <w:rFonts w:ascii="Symbol" w:hAnsi="Symbol" w:cs="Symbol" w:hint="default"/>
    </w:rPr>
  </w:style>
  <w:style w:type="character" w:customStyle="1" w:styleId="WW8Num7z1">
    <w:name w:val="WW8Num7z1"/>
    <w:rsid w:val="00B77669"/>
  </w:style>
  <w:style w:type="character" w:customStyle="1" w:styleId="WW8Num7z2">
    <w:name w:val="WW8Num7z2"/>
    <w:rsid w:val="00B77669"/>
  </w:style>
  <w:style w:type="character" w:customStyle="1" w:styleId="WW8Num7z3">
    <w:name w:val="WW8Num7z3"/>
    <w:rsid w:val="00B77669"/>
  </w:style>
  <w:style w:type="character" w:customStyle="1" w:styleId="WW8Num7z4">
    <w:name w:val="WW8Num7z4"/>
    <w:rsid w:val="00B77669"/>
  </w:style>
  <w:style w:type="character" w:customStyle="1" w:styleId="WW8Num7z5">
    <w:name w:val="WW8Num7z5"/>
    <w:rsid w:val="00B77669"/>
  </w:style>
  <w:style w:type="character" w:customStyle="1" w:styleId="WW8Num7z6">
    <w:name w:val="WW8Num7z6"/>
    <w:rsid w:val="00B77669"/>
  </w:style>
  <w:style w:type="character" w:customStyle="1" w:styleId="WW8Num7z7">
    <w:name w:val="WW8Num7z7"/>
    <w:rsid w:val="00B77669"/>
  </w:style>
  <w:style w:type="character" w:customStyle="1" w:styleId="WW8Num7z8">
    <w:name w:val="WW8Num7z8"/>
    <w:rsid w:val="00B77669"/>
  </w:style>
  <w:style w:type="character" w:customStyle="1" w:styleId="WW8Num8z1">
    <w:name w:val="WW8Num8z1"/>
    <w:rsid w:val="00B77669"/>
    <w:rPr>
      <w:rFonts w:ascii="Courier New" w:hAnsi="Courier New" w:cs="Courier New" w:hint="default"/>
    </w:rPr>
  </w:style>
  <w:style w:type="character" w:customStyle="1" w:styleId="WW8Num8z2">
    <w:name w:val="WW8Num8z2"/>
    <w:rsid w:val="00B77669"/>
    <w:rPr>
      <w:rFonts w:ascii="Wingdings" w:hAnsi="Wingdings" w:cs="Wingdings" w:hint="default"/>
    </w:rPr>
  </w:style>
  <w:style w:type="character" w:customStyle="1" w:styleId="WW8Num9z1">
    <w:name w:val="WW8Num9z1"/>
    <w:rsid w:val="00B77669"/>
    <w:rPr>
      <w:rFonts w:ascii="Courier New" w:hAnsi="Courier New" w:cs="Courier New" w:hint="default"/>
    </w:rPr>
  </w:style>
  <w:style w:type="character" w:customStyle="1" w:styleId="WW8Num9z2">
    <w:name w:val="WW8Num9z2"/>
    <w:rsid w:val="00B77669"/>
    <w:rPr>
      <w:rFonts w:ascii="Wingdings" w:hAnsi="Wingdings" w:cs="Wingdings" w:hint="default"/>
    </w:rPr>
  </w:style>
  <w:style w:type="character" w:customStyle="1" w:styleId="WW8Num10z1">
    <w:name w:val="WW8Num10z1"/>
    <w:rsid w:val="00B77669"/>
  </w:style>
  <w:style w:type="character" w:customStyle="1" w:styleId="WW8Num10z2">
    <w:name w:val="WW8Num10z2"/>
    <w:rsid w:val="00B77669"/>
  </w:style>
  <w:style w:type="character" w:customStyle="1" w:styleId="WW8Num10z3">
    <w:name w:val="WW8Num10z3"/>
    <w:rsid w:val="00B77669"/>
  </w:style>
  <w:style w:type="character" w:customStyle="1" w:styleId="WW8Num10z4">
    <w:name w:val="WW8Num10z4"/>
    <w:rsid w:val="00B77669"/>
  </w:style>
  <w:style w:type="character" w:customStyle="1" w:styleId="WW8Num10z5">
    <w:name w:val="WW8Num10z5"/>
    <w:rsid w:val="00B77669"/>
  </w:style>
  <w:style w:type="character" w:customStyle="1" w:styleId="WW8Num10z6">
    <w:name w:val="WW8Num10z6"/>
    <w:rsid w:val="00B77669"/>
  </w:style>
  <w:style w:type="character" w:customStyle="1" w:styleId="WW8Num10z7">
    <w:name w:val="WW8Num10z7"/>
    <w:rsid w:val="00B77669"/>
  </w:style>
  <w:style w:type="character" w:customStyle="1" w:styleId="WW8Num10z8">
    <w:name w:val="WW8Num10z8"/>
    <w:rsid w:val="00B77669"/>
  </w:style>
  <w:style w:type="character" w:customStyle="1" w:styleId="WW8Num11z1">
    <w:name w:val="WW8Num11z1"/>
    <w:rsid w:val="00B77669"/>
    <w:rPr>
      <w:rFonts w:ascii="Courier New" w:hAnsi="Courier New" w:cs="Courier New" w:hint="default"/>
    </w:rPr>
  </w:style>
  <w:style w:type="character" w:customStyle="1" w:styleId="WW8Num12z1">
    <w:name w:val="WW8Num12z1"/>
    <w:rsid w:val="00B77669"/>
    <w:rPr>
      <w:rFonts w:ascii="Courier New" w:hAnsi="Courier New" w:cs="Courier New" w:hint="default"/>
    </w:rPr>
  </w:style>
  <w:style w:type="character" w:customStyle="1" w:styleId="WW8Num13z1">
    <w:name w:val="WW8Num13z1"/>
    <w:rsid w:val="00B77669"/>
    <w:rPr>
      <w:rFonts w:ascii="Courier New" w:hAnsi="Courier New" w:cs="Courier New" w:hint="default"/>
    </w:rPr>
  </w:style>
  <w:style w:type="character" w:customStyle="1" w:styleId="WW8Num14z1">
    <w:name w:val="WW8Num14z1"/>
    <w:rsid w:val="00B77669"/>
  </w:style>
  <w:style w:type="character" w:customStyle="1" w:styleId="WW8Num14z2">
    <w:name w:val="WW8Num14z2"/>
    <w:rsid w:val="00B77669"/>
  </w:style>
  <w:style w:type="character" w:customStyle="1" w:styleId="WW8Num14z3">
    <w:name w:val="WW8Num14z3"/>
    <w:rsid w:val="00B77669"/>
  </w:style>
  <w:style w:type="character" w:customStyle="1" w:styleId="WW8Num14z4">
    <w:name w:val="WW8Num14z4"/>
    <w:rsid w:val="00B77669"/>
  </w:style>
  <w:style w:type="character" w:customStyle="1" w:styleId="WW8Num14z5">
    <w:name w:val="WW8Num14z5"/>
    <w:rsid w:val="00B77669"/>
  </w:style>
  <w:style w:type="character" w:customStyle="1" w:styleId="WW8Num14z6">
    <w:name w:val="WW8Num14z6"/>
    <w:rsid w:val="00B77669"/>
  </w:style>
  <w:style w:type="character" w:customStyle="1" w:styleId="WW8Num14z7">
    <w:name w:val="WW8Num14z7"/>
    <w:rsid w:val="00B77669"/>
  </w:style>
  <w:style w:type="character" w:customStyle="1" w:styleId="WW8Num14z8">
    <w:name w:val="WW8Num14z8"/>
    <w:rsid w:val="00B77669"/>
  </w:style>
  <w:style w:type="character" w:customStyle="1" w:styleId="WW8Num15z1">
    <w:name w:val="WW8Num15z1"/>
    <w:rsid w:val="00B77669"/>
  </w:style>
  <w:style w:type="character" w:customStyle="1" w:styleId="WW8Num15z2">
    <w:name w:val="WW8Num15z2"/>
    <w:rsid w:val="00B77669"/>
  </w:style>
  <w:style w:type="character" w:customStyle="1" w:styleId="WW8Num15z3">
    <w:name w:val="WW8Num15z3"/>
    <w:rsid w:val="00B77669"/>
  </w:style>
  <w:style w:type="character" w:customStyle="1" w:styleId="WW8Num15z4">
    <w:name w:val="WW8Num15z4"/>
    <w:rsid w:val="00B77669"/>
  </w:style>
  <w:style w:type="character" w:customStyle="1" w:styleId="WW8Num15z5">
    <w:name w:val="WW8Num15z5"/>
    <w:rsid w:val="00B77669"/>
  </w:style>
  <w:style w:type="character" w:customStyle="1" w:styleId="WW8Num15z6">
    <w:name w:val="WW8Num15z6"/>
    <w:rsid w:val="00B77669"/>
  </w:style>
  <w:style w:type="character" w:customStyle="1" w:styleId="WW8Num15z7">
    <w:name w:val="WW8Num15z7"/>
    <w:rsid w:val="00B77669"/>
  </w:style>
  <w:style w:type="character" w:customStyle="1" w:styleId="WW8Num15z8">
    <w:name w:val="WW8Num15z8"/>
    <w:rsid w:val="00B77669"/>
  </w:style>
  <w:style w:type="character" w:customStyle="1" w:styleId="WW8Num16z1">
    <w:name w:val="WW8Num16z1"/>
    <w:rsid w:val="00B77669"/>
    <w:rPr>
      <w:rFonts w:ascii="Courier New" w:hAnsi="Courier New" w:cs="Courier New" w:hint="default"/>
    </w:rPr>
  </w:style>
  <w:style w:type="character" w:customStyle="1" w:styleId="WW8Num17z1">
    <w:name w:val="WW8Num17z1"/>
    <w:rsid w:val="00B77669"/>
  </w:style>
  <w:style w:type="character" w:customStyle="1" w:styleId="WW8Num17z5">
    <w:name w:val="WW8Num17z5"/>
    <w:rsid w:val="00B77669"/>
  </w:style>
  <w:style w:type="character" w:customStyle="1" w:styleId="WW8Num17z6">
    <w:name w:val="WW8Num17z6"/>
    <w:rsid w:val="00B77669"/>
  </w:style>
  <w:style w:type="character" w:customStyle="1" w:styleId="WW8Num17z7">
    <w:name w:val="WW8Num17z7"/>
    <w:rsid w:val="00B77669"/>
  </w:style>
  <w:style w:type="character" w:customStyle="1" w:styleId="WW8Num17z8">
    <w:name w:val="WW8Num17z8"/>
    <w:rsid w:val="00B77669"/>
  </w:style>
  <w:style w:type="character" w:customStyle="1" w:styleId="WW8Num18z2">
    <w:name w:val="WW8Num18z2"/>
    <w:rsid w:val="00B77669"/>
    <w:rPr>
      <w:rFonts w:ascii="Wingdings" w:hAnsi="Wingdings" w:cs="Wingdings" w:hint="default"/>
    </w:rPr>
  </w:style>
  <w:style w:type="character" w:customStyle="1" w:styleId="WW8Num18z3">
    <w:name w:val="WW8Num18z3"/>
    <w:rsid w:val="00B77669"/>
    <w:rPr>
      <w:rFonts w:ascii="Symbol" w:hAnsi="Symbol" w:cs="Symbol" w:hint="default"/>
    </w:rPr>
  </w:style>
  <w:style w:type="character" w:customStyle="1" w:styleId="WW8Num18z4">
    <w:name w:val="WW8Num18z4"/>
    <w:rsid w:val="00B77669"/>
    <w:rPr>
      <w:rFonts w:ascii="Courier New" w:hAnsi="Courier New" w:cs="Courier New" w:hint="default"/>
    </w:rPr>
  </w:style>
  <w:style w:type="character" w:customStyle="1" w:styleId="WW8Num19z1">
    <w:name w:val="WW8Num19z1"/>
    <w:rsid w:val="00B77669"/>
    <w:rPr>
      <w:rFonts w:ascii="Courier New" w:hAnsi="Courier New" w:cs="Courier New" w:hint="default"/>
    </w:rPr>
  </w:style>
  <w:style w:type="character" w:customStyle="1" w:styleId="WW8Num19z2">
    <w:name w:val="WW8Num19z2"/>
    <w:rsid w:val="00B77669"/>
    <w:rPr>
      <w:rFonts w:ascii="Wingdings" w:hAnsi="Wingdings" w:cs="Wingdings" w:hint="default"/>
    </w:rPr>
  </w:style>
  <w:style w:type="character" w:customStyle="1" w:styleId="WW8Num19z3">
    <w:name w:val="WW8Num19z3"/>
    <w:rsid w:val="00B77669"/>
    <w:rPr>
      <w:rFonts w:ascii="Symbol" w:hAnsi="Symbol" w:cs="Symbol" w:hint="default"/>
    </w:rPr>
  </w:style>
  <w:style w:type="character" w:customStyle="1" w:styleId="WW8Num20z2">
    <w:name w:val="WW8Num20z2"/>
    <w:rsid w:val="00B77669"/>
    <w:rPr>
      <w:rFonts w:ascii="Wingdings" w:hAnsi="Wingdings" w:cs="Wingdings" w:hint="default"/>
    </w:rPr>
  </w:style>
  <w:style w:type="character" w:customStyle="1" w:styleId="WW8Num20z3">
    <w:name w:val="WW8Num20z3"/>
    <w:rsid w:val="00B77669"/>
    <w:rPr>
      <w:rFonts w:ascii="Symbol" w:hAnsi="Symbol" w:cs="Symbol" w:hint="default"/>
    </w:rPr>
  </w:style>
  <w:style w:type="character" w:customStyle="1" w:styleId="WW8Num22z2">
    <w:name w:val="WW8Num22z2"/>
    <w:rsid w:val="00B77669"/>
  </w:style>
  <w:style w:type="character" w:customStyle="1" w:styleId="WW8Num22z3">
    <w:name w:val="WW8Num22z3"/>
    <w:rsid w:val="00B77669"/>
  </w:style>
  <w:style w:type="character" w:customStyle="1" w:styleId="WW8Num22z4">
    <w:name w:val="WW8Num22z4"/>
    <w:rsid w:val="00B77669"/>
  </w:style>
  <w:style w:type="character" w:customStyle="1" w:styleId="WW8Num22z5">
    <w:name w:val="WW8Num22z5"/>
    <w:rsid w:val="00B77669"/>
  </w:style>
  <w:style w:type="character" w:customStyle="1" w:styleId="WW8Num22z6">
    <w:name w:val="WW8Num22z6"/>
    <w:rsid w:val="00B77669"/>
  </w:style>
  <w:style w:type="character" w:customStyle="1" w:styleId="WW8Num22z7">
    <w:name w:val="WW8Num22z7"/>
    <w:rsid w:val="00B77669"/>
  </w:style>
  <w:style w:type="character" w:customStyle="1" w:styleId="WW8Num22z8">
    <w:name w:val="WW8Num22z8"/>
    <w:rsid w:val="00B77669"/>
  </w:style>
  <w:style w:type="character" w:customStyle="1" w:styleId="WW8Num23z2">
    <w:name w:val="WW8Num23z2"/>
    <w:rsid w:val="00B77669"/>
    <w:rPr>
      <w:rFonts w:ascii="Wingdings" w:hAnsi="Wingdings" w:cs="Wingdings" w:hint="default"/>
    </w:rPr>
  </w:style>
  <w:style w:type="character" w:customStyle="1" w:styleId="WW8Num23z3">
    <w:name w:val="WW8Num23z3"/>
    <w:rsid w:val="00B77669"/>
    <w:rPr>
      <w:rFonts w:ascii="Symbol" w:hAnsi="Symbol" w:cs="Symbol" w:hint="default"/>
    </w:rPr>
  </w:style>
  <w:style w:type="character" w:customStyle="1" w:styleId="WW8Num24z2">
    <w:name w:val="WW8Num24z2"/>
    <w:rsid w:val="00B77669"/>
    <w:rPr>
      <w:rFonts w:ascii="Wingdings" w:hAnsi="Wingdings" w:cs="Wingdings" w:hint="default"/>
    </w:rPr>
  </w:style>
  <w:style w:type="character" w:customStyle="1" w:styleId="WW8Num26z2">
    <w:name w:val="WW8Num26z2"/>
    <w:rsid w:val="00B77669"/>
    <w:rPr>
      <w:rFonts w:ascii="Wingdings" w:hAnsi="Wingdings" w:cs="Wingdings" w:hint="default"/>
    </w:rPr>
  </w:style>
  <w:style w:type="character" w:customStyle="1" w:styleId="WW8Num26z3">
    <w:name w:val="WW8Num26z3"/>
    <w:rsid w:val="00B77669"/>
    <w:rPr>
      <w:rFonts w:ascii="Symbol" w:hAnsi="Symbol" w:cs="Symbol" w:hint="default"/>
    </w:rPr>
  </w:style>
  <w:style w:type="character" w:customStyle="1" w:styleId="WW8Num28z1">
    <w:name w:val="WW8Num28z1"/>
    <w:rsid w:val="00B77669"/>
  </w:style>
  <w:style w:type="character" w:customStyle="1" w:styleId="WW8Num28z2">
    <w:name w:val="WW8Num28z2"/>
    <w:rsid w:val="00B77669"/>
  </w:style>
  <w:style w:type="character" w:customStyle="1" w:styleId="WW8Num28z3">
    <w:name w:val="WW8Num28z3"/>
    <w:rsid w:val="00B77669"/>
  </w:style>
  <w:style w:type="character" w:customStyle="1" w:styleId="WW8Num28z4">
    <w:name w:val="WW8Num28z4"/>
    <w:rsid w:val="00B77669"/>
  </w:style>
  <w:style w:type="character" w:customStyle="1" w:styleId="WW8Num28z5">
    <w:name w:val="WW8Num28z5"/>
    <w:rsid w:val="00B77669"/>
  </w:style>
  <w:style w:type="character" w:customStyle="1" w:styleId="WW8Num28z6">
    <w:name w:val="WW8Num28z6"/>
    <w:rsid w:val="00B77669"/>
  </w:style>
  <w:style w:type="character" w:customStyle="1" w:styleId="WW8Num28z7">
    <w:name w:val="WW8Num28z7"/>
    <w:rsid w:val="00B77669"/>
  </w:style>
  <w:style w:type="character" w:customStyle="1" w:styleId="WW8Num28z8">
    <w:name w:val="WW8Num28z8"/>
    <w:rsid w:val="00B77669"/>
  </w:style>
  <w:style w:type="character" w:customStyle="1" w:styleId="WW8Num29z1">
    <w:name w:val="WW8Num29z1"/>
    <w:rsid w:val="00B77669"/>
  </w:style>
  <w:style w:type="character" w:customStyle="1" w:styleId="WW8Num29z2">
    <w:name w:val="WW8Num29z2"/>
    <w:rsid w:val="00B77669"/>
  </w:style>
  <w:style w:type="character" w:customStyle="1" w:styleId="WW8Num29z3">
    <w:name w:val="WW8Num29z3"/>
    <w:rsid w:val="00B77669"/>
  </w:style>
  <w:style w:type="character" w:customStyle="1" w:styleId="WW8Num29z4">
    <w:name w:val="WW8Num29z4"/>
    <w:rsid w:val="00B77669"/>
  </w:style>
  <w:style w:type="character" w:customStyle="1" w:styleId="WW8Num29z5">
    <w:name w:val="WW8Num29z5"/>
    <w:rsid w:val="00B77669"/>
  </w:style>
  <w:style w:type="character" w:customStyle="1" w:styleId="WW8Num29z6">
    <w:name w:val="WW8Num29z6"/>
    <w:rsid w:val="00B77669"/>
  </w:style>
  <w:style w:type="character" w:customStyle="1" w:styleId="WW8Num29z7">
    <w:name w:val="WW8Num29z7"/>
    <w:rsid w:val="00B77669"/>
  </w:style>
  <w:style w:type="character" w:customStyle="1" w:styleId="WW8Num29z8">
    <w:name w:val="WW8Num29z8"/>
    <w:rsid w:val="00B77669"/>
  </w:style>
  <w:style w:type="character" w:customStyle="1" w:styleId="WW8Num30z1">
    <w:name w:val="WW8Num30z1"/>
    <w:rsid w:val="00B77669"/>
    <w:rPr>
      <w:rFonts w:ascii="Courier New" w:hAnsi="Courier New" w:cs="Courier New" w:hint="default"/>
    </w:rPr>
  </w:style>
  <w:style w:type="character" w:customStyle="1" w:styleId="WW8Num30z2">
    <w:name w:val="WW8Num30z2"/>
    <w:rsid w:val="00B77669"/>
    <w:rPr>
      <w:rFonts w:ascii="Wingdings" w:hAnsi="Wingdings" w:cs="Wingdings" w:hint="default"/>
    </w:rPr>
  </w:style>
  <w:style w:type="character" w:customStyle="1" w:styleId="WW8Num31z0">
    <w:name w:val="WW8Num31z0"/>
    <w:rsid w:val="00B77669"/>
    <w:rPr>
      <w:rFonts w:ascii="Symbol" w:hAnsi="Symbol" w:cs="Symbol" w:hint="default"/>
      <w:vertAlign w:val="superscript"/>
    </w:rPr>
  </w:style>
  <w:style w:type="character" w:customStyle="1" w:styleId="WW8Num31z1">
    <w:name w:val="WW8Num31z1"/>
    <w:rsid w:val="00B77669"/>
    <w:rPr>
      <w:rFonts w:ascii="Courier New" w:hAnsi="Courier New" w:cs="Courier New" w:hint="default"/>
    </w:rPr>
  </w:style>
  <w:style w:type="character" w:customStyle="1" w:styleId="WW8Num31z2">
    <w:name w:val="WW8Num31z2"/>
    <w:rsid w:val="00B77669"/>
    <w:rPr>
      <w:rFonts w:ascii="Wingdings" w:hAnsi="Wingdings" w:cs="Wingdings" w:hint="default"/>
    </w:rPr>
  </w:style>
  <w:style w:type="character" w:customStyle="1" w:styleId="WW8Num32z0">
    <w:name w:val="WW8Num32z0"/>
    <w:rsid w:val="00B77669"/>
    <w:rPr>
      <w:rFonts w:ascii="TimesNewRoman" w:eastAsia="Times New Roman" w:hAnsi="TimesNewRoman" w:cs="TimesNewRoman" w:hint="default"/>
    </w:rPr>
  </w:style>
  <w:style w:type="character" w:customStyle="1" w:styleId="WW8Num32z1">
    <w:name w:val="WW8Num32z1"/>
    <w:rsid w:val="00B77669"/>
    <w:rPr>
      <w:rFonts w:ascii="Courier New" w:hAnsi="Courier New" w:cs="Courier New" w:hint="default"/>
    </w:rPr>
  </w:style>
  <w:style w:type="character" w:customStyle="1" w:styleId="WW8Num32z2">
    <w:name w:val="WW8Num32z2"/>
    <w:rsid w:val="00B77669"/>
    <w:rPr>
      <w:rFonts w:ascii="Wingdings" w:hAnsi="Wingdings" w:cs="Wingdings" w:hint="default"/>
    </w:rPr>
  </w:style>
  <w:style w:type="character" w:customStyle="1" w:styleId="WW8Num32z3">
    <w:name w:val="WW8Num32z3"/>
    <w:rsid w:val="00B77669"/>
    <w:rPr>
      <w:rFonts w:ascii="Symbol" w:hAnsi="Symbol" w:cs="Symbol" w:hint="default"/>
    </w:rPr>
  </w:style>
  <w:style w:type="character" w:customStyle="1" w:styleId="WW8Num33z0">
    <w:name w:val="WW8Num33z0"/>
    <w:rsid w:val="00B77669"/>
    <w:rPr>
      <w:rFonts w:ascii="Symbol" w:hAnsi="Symbol" w:cs="Symbol" w:hint="default"/>
    </w:rPr>
  </w:style>
  <w:style w:type="character" w:customStyle="1" w:styleId="WW8Num33z1">
    <w:name w:val="WW8Num33z1"/>
    <w:rsid w:val="00B77669"/>
    <w:rPr>
      <w:rFonts w:ascii="Wingdings" w:eastAsia="Times New Roman" w:hAnsi="Wingdings" w:cs="Times New Roman" w:hint="default"/>
    </w:rPr>
  </w:style>
  <w:style w:type="character" w:customStyle="1" w:styleId="WW8Num33z2">
    <w:name w:val="WW8Num33z2"/>
    <w:rsid w:val="00B77669"/>
    <w:rPr>
      <w:rFonts w:ascii="Wingdings" w:hAnsi="Wingdings" w:cs="Wingdings" w:hint="default"/>
    </w:rPr>
  </w:style>
  <w:style w:type="character" w:customStyle="1" w:styleId="WW8Num33z4">
    <w:name w:val="WW8Num33z4"/>
    <w:rsid w:val="00B77669"/>
    <w:rPr>
      <w:rFonts w:ascii="Courier New" w:hAnsi="Courier New" w:cs="Courier New" w:hint="default"/>
    </w:rPr>
  </w:style>
  <w:style w:type="character" w:customStyle="1" w:styleId="WW8Num34z0">
    <w:name w:val="WW8Num34z0"/>
    <w:rsid w:val="00B77669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B77669"/>
    <w:rPr>
      <w:rFonts w:ascii="Courier New" w:hAnsi="Courier New" w:cs="Courier New" w:hint="default"/>
    </w:rPr>
  </w:style>
  <w:style w:type="character" w:customStyle="1" w:styleId="WW8Num34z2">
    <w:name w:val="WW8Num34z2"/>
    <w:rsid w:val="00B77669"/>
    <w:rPr>
      <w:rFonts w:ascii="Wingdings" w:hAnsi="Wingdings" w:cs="Wingdings" w:hint="default"/>
    </w:rPr>
  </w:style>
  <w:style w:type="character" w:customStyle="1" w:styleId="WW8Num34z3">
    <w:name w:val="WW8Num34z3"/>
    <w:rsid w:val="00B77669"/>
    <w:rPr>
      <w:rFonts w:ascii="Symbol" w:hAnsi="Symbol" w:cs="Symbol" w:hint="default"/>
    </w:rPr>
  </w:style>
  <w:style w:type="character" w:customStyle="1" w:styleId="WW8Num35z0">
    <w:name w:val="WW8Num35z0"/>
    <w:rsid w:val="00B77669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B77669"/>
    <w:rPr>
      <w:rFonts w:ascii="Courier New" w:hAnsi="Courier New" w:cs="Courier New" w:hint="default"/>
    </w:rPr>
  </w:style>
  <w:style w:type="character" w:customStyle="1" w:styleId="WW8Num35z2">
    <w:name w:val="WW8Num35z2"/>
    <w:rsid w:val="00B77669"/>
    <w:rPr>
      <w:rFonts w:ascii="Wingdings" w:hAnsi="Wingdings" w:cs="Wingdings" w:hint="default"/>
    </w:rPr>
  </w:style>
  <w:style w:type="character" w:customStyle="1" w:styleId="WW8Num35z3">
    <w:name w:val="WW8Num35z3"/>
    <w:rsid w:val="00B77669"/>
    <w:rPr>
      <w:rFonts w:ascii="Symbol" w:hAnsi="Symbol" w:cs="Symbol" w:hint="default"/>
    </w:rPr>
  </w:style>
  <w:style w:type="character" w:customStyle="1" w:styleId="Bekezdsalapbettpusa1">
    <w:name w:val="Bekezdés alapbetűtípusa1"/>
    <w:rsid w:val="00B77669"/>
  </w:style>
  <w:style w:type="character" w:customStyle="1" w:styleId="Felsorolsjel">
    <w:name w:val="Felsorolásjel"/>
    <w:rsid w:val="00B77669"/>
    <w:rPr>
      <w:rFonts w:ascii="OpenSymbol" w:eastAsia="OpenSymbol" w:hAnsi="OpenSymbol" w:cs="OpenSymbol" w:hint="default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B77669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Cm">
    <w:name w:val="Title"/>
    <w:basedOn w:val="Norml"/>
    <w:next w:val="Norml"/>
    <w:link w:val="CmChar"/>
    <w:qFormat/>
    <w:rsid w:val="00B776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B77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lcm">
    <w:name w:val="Subtitle"/>
    <w:basedOn w:val="Norml"/>
    <w:next w:val="Norml"/>
    <w:link w:val="AlcmChar"/>
    <w:qFormat/>
    <w:rsid w:val="00B776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B776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B776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6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B77669"/>
    <w:pPr>
      <w:keepNext/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77669"/>
    <w:pPr>
      <w:keepNext/>
      <w:keepLines/>
      <w:numPr>
        <w:ilvl w:val="1"/>
        <w:numId w:val="1"/>
      </w:numPr>
      <w:tabs>
        <w:tab w:val="clear" w:pos="0"/>
      </w:tabs>
      <w:spacing w:before="200"/>
      <w:ind w:left="0"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77669"/>
    <w:pPr>
      <w:keepNext/>
      <w:numPr>
        <w:ilvl w:val="2"/>
        <w:numId w:val="1"/>
      </w:numPr>
      <w:spacing w:before="120"/>
      <w:jc w:val="center"/>
      <w:outlineLvl w:val="2"/>
    </w:pPr>
    <w:rPr>
      <w:b/>
      <w:sz w:val="22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77669"/>
    <w:pPr>
      <w:keepNext/>
      <w:numPr>
        <w:ilvl w:val="4"/>
        <w:numId w:val="1"/>
      </w:numPr>
      <w:tabs>
        <w:tab w:val="right" w:pos="5670"/>
        <w:tab w:val="right" w:pos="7371"/>
        <w:tab w:val="right" w:pos="9072"/>
      </w:tabs>
      <w:jc w:val="both"/>
      <w:outlineLvl w:val="4"/>
    </w:pPr>
    <w:rPr>
      <w:b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766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semiHidden/>
    <w:rsid w:val="00B77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Cmsor3Char">
    <w:name w:val="Címsor 3 Char"/>
    <w:basedOn w:val="Bekezdsalapbettpusa"/>
    <w:link w:val="Cmsor3"/>
    <w:semiHidden/>
    <w:rsid w:val="00B77669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semiHidden/>
    <w:rsid w:val="00B77669"/>
    <w:rPr>
      <w:rFonts w:ascii="Times New Roman" w:eastAsia="Times New Roman" w:hAnsi="Times New Roman" w:cs="Times New Roman"/>
      <w:b/>
      <w:szCs w:val="20"/>
      <w:lang w:eastAsia="zh-CN"/>
    </w:rPr>
  </w:style>
  <w:style w:type="character" w:styleId="Hiperhivatkozs">
    <w:name w:val="Hyperlink"/>
    <w:semiHidden/>
    <w:unhideWhenUsed/>
    <w:rsid w:val="00B77669"/>
    <w:rPr>
      <w:color w:val="000080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77669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1"/>
    <w:semiHidden/>
    <w:unhideWhenUsed/>
    <w:rsid w:val="00B77669"/>
    <w:pPr>
      <w:jc w:val="both"/>
    </w:pPr>
    <w:rPr>
      <w:sz w:val="22"/>
      <w:szCs w:val="20"/>
      <w:lang w:val="x-none"/>
    </w:rPr>
  </w:style>
  <w:style w:type="character" w:customStyle="1" w:styleId="SzvegtrzsChar">
    <w:name w:val="Szövegtörzs Char"/>
    <w:basedOn w:val="Bekezdsalapbettpusa"/>
    <w:semiHidden/>
    <w:rsid w:val="00B776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Web">
    <w:name w:val="Normal (Web)"/>
    <w:basedOn w:val="Norml"/>
    <w:semiHidden/>
    <w:unhideWhenUsed/>
    <w:rsid w:val="00B77669"/>
    <w:pPr>
      <w:ind w:firstLine="180"/>
      <w:jc w:val="both"/>
    </w:pPr>
  </w:style>
  <w:style w:type="paragraph" w:styleId="Lbjegyzetszveg">
    <w:name w:val="footnote text"/>
    <w:basedOn w:val="Norml"/>
    <w:link w:val="LbjegyzetszvegChar"/>
    <w:semiHidden/>
    <w:unhideWhenUsed/>
    <w:rsid w:val="00B7766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7766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fej">
    <w:name w:val="header"/>
    <w:basedOn w:val="Norml"/>
    <w:link w:val="lfejChar"/>
    <w:semiHidden/>
    <w:unhideWhenUsed/>
    <w:rsid w:val="00B776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B776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semiHidden/>
    <w:unhideWhenUsed/>
    <w:rsid w:val="00B776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B776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palrs">
    <w:name w:val="caption"/>
    <w:basedOn w:val="Norml"/>
    <w:semiHidden/>
    <w:unhideWhenUsed/>
    <w:qFormat/>
    <w:rsid w:val="00B77669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Szvegtrzs"/>
    <w:semiHidden/>
    <w:unhideWhenUsed/>
    <w:rsid w:val="00B77669"/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669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669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Nincstrkz">
    <w:name w:val="No Spacing"/>
    <w:uiPriority w:val="1"/>
    <w:qFormat/>
    <w:rsid w:val="00B77669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77669"/>
    <w:pPr>
      <w:ind w:left="708"/>
    </w:pPr>
  </w:style>
  <w:style w:type="paragraph" w:customStyle="1" w:styleId="Cmsor">
    <w:name w:val="Címsor"/>
    <w:basedOn w:val="Norml"/>
    <w:next w:val="Szvegtrzs"/>
    <w:rsid w:val="00B776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gymutat">
    <w:name w:val="Tárgymutató"/>
    <w:basedOn w:val="Norml"/>
    <w:rsid w:val="00B77669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B77669"/>
    <w:pPr>
      <w:suppressLineNumbers/>
      <w:spacing w:before="120" w:after="120"/>
    </w:pPr>
    <w:rPr>
      <w:rFonts w:cs="Mangal"/>
      <w:i/>
      <w:iCs/>
    </w:rPr>
  </w:style>
  <w:style w:type="paragraph" w:customStyle="1" w:styleId="Szvegtrzs31">
    <w:name w:val="Szövegtörzs 31"/>
    <w:basedOn w:val="Norml"/>
    <w:rsid w:val="00B77669"/>
    <w:pPr>
      <w:jc w:val="both"/>
    </w:pPr>
    <w:rPr>
      <w:i/>
      <w:iCs/>
      <w:sz w:val="20"/>
      <w:szCs w:val="20"/>
    </w:rPr>
  </w:style>
  <w:style w:type="paragraph" w:customStyle="1" w:styleId="Szvegtrzs21">
    <w:name w:val="Szövegtörzs 21"/>
    <w:basedOn w:val="Norml"/>
    <w:rsid w:val="00B77669"/>
    <w:pPr>
      <w:jc w:val="both"/>
    </w:pPr>
    <w:rPr>
      <w:color w:val="0000FF"/>
      <w:sz w:val="22"/>
      <w:szCs w:val="20"/>
    </w:rPr>
  </w:style>
  <w:style w:type="paragraph" w:customStyle="1" w:styleId="CharCharCharCharCharCharCharCharCharCharChar">
    <w:name w:val="Char Char Char Char Char Char Char Char Char Char Char"/>
    <w:basedOn w:val="Norml"/>
    <w:rsid w:val="00B7766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uj">
    <w:name w:val="uj"/>
    <w:basedOn w:val="Norml"/>
    <w:rsid w:val="00B77669"/>
    <w:pPr>
      <w:pBdr>
        <w:left w:val="single" w:sz="36" w:space="3" w:color="FF0000"/>
      </w:pBdr>
      <w:spacing w:after="20"/>
      <w:ind w:firstLine="180"/>
      <w:jc w:val="both"/>
    </w:pPr>
  </w:style>
  <w:style w:type="paragraph" w:customStyle="1" w:styleId="Tblzattartalom">
    <w:name w:val="Táblázattartalom"/>
    <w:basedOn w:val="Norml"/>
    <w:rsid w:val="00B77669"/>
    <w:pPr>
      <w:suppressLineNumbers/>
    </w:pPr>
  </w:style>
  <w:style w:type="paragraph" w:customStyle="1" w:styleId="Tblzatfejlc">
    <w:name w:val="Táblázatfejléc"/>
    <w:basedOn w:val="Tblzattartalom"/>
    <w:rsid w:val="00B77669"/>
    <w:pPr>
      <w:jc w:val="center"/>
    </w:pPr>
    <w:rPr>
      <w:b/>
      <w:bCs/>
    </w:rPr>
  </w:style>
  <w:style w:type="paragraph" w:customStyle="1" w:styleId="Kerettartalom">
    <w:name w:val="Kerettartalom"/>
    <w:basedOn w:val="Norml"/>
    <w:rsid w:val="00B77669"/>
  </w:style>
  <w:style w:type="paragraph" w:customStyle="1" w:styleId="Szvegtrzs22">
    <w:name w:val="Szövegtörzs 22"/>
    <w:basedOn w:val="Norml"/>
    <w:rsid w:val="00B77669"/>
    <w:pPr>
      <w:jc w:val="both"/>
    </w:pPr>
    <w:rPr>
      <w:color w:val="0000FF"/>
      <w:sz w:val="22"/>
      <w:szCs w:val="20"/>
      <w:lang w:val="x-none"/>
    </w:rPr>
  </w:style>
  <w:style w:type="paragraph" w:customStyle="1" w:styleId="Listaszerbekezds1">
    <w:name w:val="Listaszerű bekezdés1"/>
    <w:basedOn w:val="Norml"/>
    <w:rsid w:val="00B77669"/>
    <w:pPr>
      <w:ind w:left="720"/>
      <w:contextualSpacing/>
    </w:pPr>
  </w:style>
  <w:style w:type="paragraph" w:customStyle="1" w:styleId="Idzetblokk">
    <w:name w:val="Idézetblokk"/>
    <w:basedOn w:val="Norml"/>
    <w:rsid w:val="00B77669"/>
    <w:pPr>
      <w:spacing w:after="283"/>
      <w:ind w:left="567" w:right="567"/>
    </w:pPr>
  </w:style>
  <w:style w:type="paragraph" w:customStyle="1" w:styleId="Alcm3">
    <w:name w:val="Alcím 3"/>
    <w:basedOn w:val="Norml"/>
    <w:qFormat/>
    <w:rsid w:val="00B77669"/>
    <w:pPr>
      <w:numPr>
        <w:numId w:val="3"/>
      </w:numPr>
      <w:suppressAutoHyphens w:val="0"/>
      <w:spacing w:after="60" w:line="276" w:lineRule="auto"/>
      <w:outlineLvl w:val="1"/>
    </w:pPr>
    <w:rPr>
      <w:rFonts w:ascii="Arial" w:hAnsi="Arial"/>
      <w:b/>
      <w:i/>
      <w:sz w:val="28"/>
      <w:lang w:eastAsia="en-US"/>
    </w:rPr>
  </w:style>
  <w:style w:type="paragraph" w:customStyle="1" w:styleId="Cmsor11">
    <w:name w:val="Címsor 11"/>
    <w:basedOn w:val="Norml"/>
    <w:uiPriority w:val="1"/>
    <w:qFormat/>
    <w:rsid w:val="00B77669"/>
    <w:pPr>
      <w:suppressAutoHyphens w:val="0"/>
      <w:ind w:left="218"/>
      <w:outlineLvl w:val="1"/>
    </w:pPr>
    <w:rPr>
      <w:rFonts w:ascii="Arial" w:eastAsia="Arial" w:hAnsi="Arial" w:cs="Arial"/>
      <w:b/>
      <w:bCs/>
      <w:color w:val="00000A"/>
      <w:sz w:val="22"/>
      <w:szCs w:val="22"/>
      <w:lang w:eastAsia="hu-HU" w:bidi="hu-HU"/>
    </w:rPr>
  </w:style>
  <w:style w:type="character" w:customStyle="1" w:styleId="WW8Num1z0">
    <w:name w:val="WW8Num1z0"/>
    <w:rsid w:val="00B77669"/>
  </w:style>
  <w:style w:type="character" w:customStyle="1" w:styleId="WW8Num1z1">
    <w:name w:val="WW8Num1z1"/>
    <w:rsid w:val="00B77669"/>
  </w:style>
  <w:style w:type="character" w:customStyle="1" w:styleId="WW8Num1z2">
    <w:name w:val="WW8Num1z2"/>
    <w:rsid w:val="00B77669"/>
  </w:style>
  <w:style w:type="character" w:customStyle="1" w:styleId="WW8Num1z3">
    <w:name w:val="WW8Num1z3"/>
    <w:rsid w:val="00B77669"/>
  </w:style>
  <w:style w:type="character" w:customStyle="1" w:styleId="WW8Num1z4">
    <w:name w:val="WW8Num1z4"/>
    <w:rsid w:val="00B77669"/>
  </w:style>
  <w:style w:type="character" w:customStyle="1" w:styleId="WW8Num1z5">
    <w:name w:val="WW8Num1z5"/>
    <w:rsid w:val="00B77669"/>
  </w:style>
  <w:style w:type="character" w:customStyle="1" w:styleId="WW8Num1z6">
    <w:name w:val="WW8Num1z6"/>
    <w:rsid w:val="00B77669"/>
  </w:style>
  <w:style w:type="character" w:customStyle="1" w:styleId="WW8Num1z7">
    <w:name w:val="WW8Num1z7"/>
    <w:rsid w:val="00B77669"/>
  </w:style>
  <w:style w:type="character" w:customStyle="1" w:styleId="WW8Num1z8">
    <w:name w:val="WW8Num1z8"/>
    <w:rsid w:val="00B77669"/>
  </w:style>
  <w:style w:type="character" w:customStyle="1" w:styleId="WW8Num2z0">
    <w:name w:val="WW8Num2z0"/>
    <w:rsid w:val="00B77669"/>
  </w:style>
  <w:style w:type="character" w:customStyle="1" w:styleId="WW8Num2z1">
    <w:name w:val="WW8Num2z1"/>
    <w:rsid w:val="00B77669"/>
  </w:style>
  <w:style w:type="character" w:customStyle="1" w:styleId="WW8Num2z2">
    <w:name w:val="WW8Num2z2"/>
    <w:rsid w:val="00B77669"/>
  </w:style>
  <w:style w:type="character" w:customStyle="1" w:styleId="WW8Num2z3">
    <w:name w:val="WW8Num2z3"/>
    <w:rsid w:val="00B77669"/>
  </w:style>
  <w:style w:type="character" w:customStyle="1" w:styleId="WW8Num2z4">
    <w:name w:val="WW8Num2z4"/>
    <w:rsid w:val="00B77669"/>
  </w:style>
  <w:style w:type="character" w:customStyle="1" w:styleId="WW8Num2z5">
    <w:name w:val="WW8Num2z5"/>
    <w:rsid w:val="00B77669"/>
  </w:style>
  <w:style w:type="character" w:customStyle="1" w:styleId="WW8Num2z6">
    <w:name w:val="WW8Num2z6"/>
    <w:rsid w:val="00B77669"/>
  </w:style>
  <w:style w:type="character" w:customStyle="1" w:styleId="WW8Num2z7">
    <w:name w:val="WW8Num2z7"/>
    <w:rsid w:val="00B77669"/>
  </w:style>
  <w:style w:type="character" w:customStyle="1" w:styleId="WW8Num2z8">
    <w:name w:val="WW8Num2z8"/>
    <w:rsid w:val="00B77669"/>
  </w:style>
  <w:style w:type="character" w:customStyle="1" w:styleId="WW8Num3z0">
    <w:name w:val="WW8Num3z0"/>
    <w:rsid w:val="00B77669"/>
    <w:rPr>
      <w:rFonts w:ascii="Arial" w:hAnsi="Arial" w:cs="Arial" w:hint="default"/>
      <w:b/>
      <w:bCs w:val="0"/>
      <w:i/>
      <w:iCs w:val="0"/>
      <w:caps/>
      <w:sz w:val="22"/>
      <w:szCs w:val="22"/>
    </w:rPr>
  </w:style>
  <w:style w:type="character" w:customStyle="1" w:styleId="WW8Num4z0">
    <w:name w:val="WW8Num4z0"/>
    <w:rsid w:val="00B77669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WW8Num5z0">
    <w:name w:val="WW8Num5z0"/>
    <w:rsid w:val="00B77669"/>
    <w:rPr>
      <w:b/>
      <w:bCs w:val="0"/>
    </w:rPr>
  </w:style>
  <w:style w:type="character" w:customStyle="1" w:styleId="WW8Num6z0">
    <w:name w:val="WW8Num6z0"/>
    <w:rsid w:val="00B77669"/>
    <w:rPr>
      <w:rFonts w:ascii="Symbol" w:hAnsi="Symbol" w:cs="Symbol" w:hint="default"/>
      <w:color w:val="FF0066"/>
      <w:sz w:val="24"/>
      <w:szCs w:val="24"/>
      <w:shd w:val="clear" w:color="auto" w:fill="FFFFFF"/>
    </w:rPr>
  </w:style>
  <w:style w:type="character" w:customStyle="1" w:styleId="WW8Num7z0">
    <w:name w:val="WW8Num7z0"/>
    <w:rsid w:val="00B77669"/>
    <w:rPr>
      <w:rFonts w:ascii="Arial" w:hAnsi="Arial" w:cs="Arial" w:hint="default"/>
      <w:b w:val="0"/>
      <w:bCs w:val="0"/>
      <w:color w:val="FF0066"/>
      <w:sz w:val="24"/>
      <w:szCs w:val="24"/>
      <w:lang w:val="hu-HU"/>
    </w:rPr>
  </w:style>
  <w:style w:type="character" w:customStyle="1" w:styleId="WW8Num8z0">
    <w:name w:val="WW8Num8z0"/>
    <w:rsid w:val="00B77669"/>
    <w:rPr>
      <w:rFonts w:ascii="Times New Roman" w:hAnsi="Times New Roman" w:cs="Times New Roman" w:hint="default"/>
      <w:color w:val="FF0066"/>
    </w:rPr>
  </w:style>
  <w:style w:type="character" w:customStyle="1" w:styleId="WW8Num9z0">
    <w:name w:val="WW8Num9z0"/>
    <w:rsid w:val="00B77669"/>
    <w:rPr>
      <w:b/>
      <w:bCs/>
    </w:rPr>
  </w:style>
  <w:style w:type="character" w:customStyle="1" w:styleId="WW8Num10z0">
    <w:name w:val="WW8Num10z0"/>
    <w:rsid w:val="00B77669"/>
    <w:rPr>
      <w:rFonts w:ascii="Arial" w:hAnsi="Arial" w:cs="Arial" w:hint="default"/>
      <w:b/>
      <w:bCs w:val="0"/>
      <w:i w:val="0"/>
      <w:iCs w:val="0"/>
      <w:caps/>
      <w:color w:val="FF0066"/>
      <w:sz w:val="24"/>
      <w:szCs w:val="24"/>
    </w:rPr>
  </w:style>
  <w:style w:type="character" w:customStyle="1" w:styleId="WW8Num11z0">
    <w:name w:val="WW8Num11z0"/>
    <w:rsid w:val="00B77669"/>
    <w:rPr>
      <w:rFonts w:ascii="Times New Roman" w:hAnsi="Times New Roman" w:cs="Times New Roman" w:hint="default"/>
    </w:rPr>
  </w:style>
  <w:style w:type="character" w:customStyle="1" w:styleId="WW8Num11z2">
    <w:name w:val="WW8Num11z2"/>
    <w:rsid w:val="00B77669"/>
    <w:rPr>
      <w:rFonts w:ascii="Wingdings" w:hAnsi="Wingdings" w:cs="Wingdings" w:hint="default"/>
    </w:rPr>
  </w:style>
  <w:style w:type="character" w:customStyle="1" w:styleId="WW8Num11z3">
    <w:name w:val="WW8Num11z3"/>
    <w:rsid w:val="00B77669"/>
    <w:rPr>
      <w:rFonts w:ascii="Symbol" w:hAnsi="Symbol" w:cs="Symbol" w:hint="default"/>
    </w:rPr>
  </w:style>
  <w:style w:type="character" w:customStyle="1" w:styleId="WW8Num11z4">
    <w:name w:val="WW8Num11z4"/>
    <w:rsid w:val="00B77669"/>
    <w:rPr>
      <w:rFonts w:ascii="Courier New" w:hAnsi="Courier New" w:cs="Courier New" w:hint="default"/>
    </w:rPr>
  </w:style>
  <w:style w:type="character" w:customStyle="1" w:styleId="WW8Num12z0">
    <w:name w:val="WW8Num12z0"/>
    <w:rsid w:val="00B77669"/>
    <w:rPr>
      <w:b/>
      <w:bCs w:val="0"/>
      <w:caps/>
      <w:color w:val="auto"/>
      <w:sz w:val="24"/>
      <w:szCs w:val="24"/>
    </w:rPr>
  </w:style>
  <w:style w:type="character" w:customStyle="1" w:styleId="WW8Num13z0">
    <w:name w:val="WW8Num13z0"/>
    <w:rsid w:val="00B77669"/>
    <w:rPr>
      <w:rFonts w:ascii="Times New Roman" w:hAnsi="Times New Roman" w:cs="Times New Roman" w:hint="default"/>
      <w:color w:val="FF0066"/>
      <w:sz w:val="24"/>
      <w:szCs w:val="24"/>
    </w:rPr>
  </w:style>
  <w:style w:type="character" w:customStyle="1" w:styleId="WW8Num14z0">
    <w:name w:val="WW8Num14z0"/>
    <w:rsid w:val="00B77669"/>
    <w:rPr>
      <w:rFonts w:ascii="Arial" w:hAnsi="Arial" w:cs="Arial" w:hint="default"/>
      <w:b w:val="0"/>
      <w:bCs w:val="0"/>
      <w:color w:val="FF0066"/>
      <w:sz w:val="24"/>
      <w:szCs w:val="24"/>
    </w:rPr>
  </w:style>
  <w:style w:type="character" w:customStyle="1" w:styleId="WW8Num15z0">
    <w:name w:val="WW8Num15z0"/>
    <w:rsid w:val="00B77669"/>
    <w:rPr>
      <w:rFonts w:ascii="Arial" w:hAnsi="Arial" w:cs="Arial" w:hint="default"/>
      <w:b/>
      <w:bCs w:val="0"/>
      <w:color w:val="auto"/>
      <w:sz w:val="28"/>
      <w:szCs w:val="28"/>
    </w:rPr>
  </w:style>
  <w:style w:type="character" w:customStyle="1" w:styleId="WW8Num16z0">
    <w:name w:val="WW8Num16z0"/>
    <w:rsid w:val="00B77669"/>
    <w:rPr>
      <w:rFonts w:ascii="Symbol" w:hAnsi="Symbol" w:cs="Symbol" w:hint="default"/>
      <w:color w:val="FF0066"/>
      <w:sz w:val="24"/>
      <w:szCs w:val="24"/>
      <w:shd w:val="clear" w:color="auto" w:fill="FFFF00"/>
    </w:rPr>
  </w:style>
  <w:style w:type="character" w:customStyle="1" w:styleId="WW8Num17z0">
    <w:name w:val="WW8Num17z0"/>
    <w:rsid w:val="00B77669"/>
    <w:rPr>
      <w:rFonts w:ascii="Symbol" w:hAnsi="Symbol" w:cs="Symbol" w:hint="default"/>
      <w:color w:val="FF0066"/>
      <w:sz w:val="20"/>
      <w:szCs w:val="20"/>
      <w:shd w:val="clear" w:color="auto" w:fill="FFFFFF"/>
      <w:vertAlign w:val="superscript"/>
    </w:rPr>
  </w:style>
  <w:style w:type="character" w:customStyle="1" w:styleId="WW8Num18z0">
    <w:name w:val="WW8Num18z0"/>
    <w:rsid w:val="00B77669"/>
    <w:rPr>
      <w:rFonts w:ascii="TimesNewRoman" w:hAnsi="TimesNewRoman" w:cs="TimesNewRoman" w:hint="default"/>
      <w:color w:val="FF0066"/>
    </w:rPr>
  </w:style>
  <w:style w:type="character" w:customStyle="1" w:styleId="WW8Num19z0">
    <w:name w:val="WW8Num19z0"/>
    <w:rsid w:val="00B77669"/>
    <w:rPr>
      <w:rFonts w:ascii="Times New Roman" w:hAnsi="Times New Roman" w:cs="Times New Roman" w:hint="default"/>
      <w:color w:val="FF0066"/>
      <w:sz w:val="24"/>
      <w:szCs w:val="24"/>
    </w:rPr>
  </w:style>
  <w:style w:type="character" w:customStyle="1" w:styleId="WW8Num20z0">
    <w:name w:val="WW8Num20z0"/>
    <w:rsid w:val="00B77669"/>
    <w:rPr>
      <w:rFonts w:ascii="Symbol" w:hAnsi="Symbol" w:cs="OpenSymbol" w:hint="default"/>
      <w:color w:val="000080"/>
      <w:sz w:val="24"/>
      <w:szCs w:val="24"/>
      <w:shd w:val="clear" w:color="auto" w:fill="FFFFFF"/>
    </w:rPr>
  </w:style>
  <w:style w:type="character" w:customStyle="1" w:styleId="WW8Num20z1">
    <w:name w:val="WW8Num20z1"/>
    <w:rsid w:val="00B77669"/>
    <w:rPr>
      <w:rFonts w:ascii="OpenSymbol" w:hAnsi="OpenSymbol" w:cs="OpenSymbol" w:hint="default"/>
    </w:rPr>
  </w:style>
  <w:style w:type="character" w:customStyle="1" w:styleId="WW8Num21z0">
    <w:name w:val="WW8Num21z0"/>
    <w:rsid w:val="00B77669"/>
    <w:rPr>
      <w:rFonts w:ascii="Symbol" w:hAnsi="Symbol" w:cs="OpenSymbol" w:hint="default"/>
    </w:rPr>
  </w:style>
  <w:style w:type="character" w:customStyle="1" w:styleId="WW8Num21z1">
    <w:name w:val="WW8Num21z1"/>
    <w:rsid w:val="00B77669"/>
    <w:rPr>
      <w:rFonts w:ascii="OpenSymbol" w:hAnsi="OpenSymbol" w:cs="OpenSymbol" w:hint="default"/>
    </w:rPr>
  </w:style>
  <w:style w:type="character" w:customStyle="1" w:styleId="WW8Num22z0">
    <w:name w:val="WW8Num22z0"/>
    <w:rsid w:val="00B77669"/>
    <w:rPr>
      <w:rFonts w:ascii="Symbol" w:hAnsi="Symbol" w:cs="OpenSymbol" w:hint="default"/>
    </w:rPr>
  </w:style>
  <w:style w:type="character" w:customStyle="1" w:styleId="WW8Num22z1">
    <w:name w:val="WW8Num22z1"/>
    <w:rsid w:val="00B77669"/>
    <w:rPr>
      <w:rFonts w:ascii="OpenSymbol" w:hAnsi="OpenSymbol" w:cs="OpenSymbol" w:hint="default"/>
    </w:rPr>
  </w:style>
  <w:style w:type="character" w:customStyle="1" w:styleId="WW8Num23z0">
    <w:name w:val="WW8Num23z0"/>
    <w:rsid w:val="00B77669"/>
    <w:rPr>
      <w:rFonts w:ascii="Symbol" w:hAnsi="Symbol" w:cs="OpenSymbol" w:hint="default"/>
    </w:rPr>
  </w:style>
  <w:style w:type="character" w:customStyle="1" w:styleId="WW8Num23z1">
    <w:name w:val="WW8Num23z1"/>
    <w:rsid w:val="00B77669"/>
    <w:rPr>
      <w:rFonts w:ascii="OpenSymbol" w:hAnsi="OpenSymbol" w:cs="OpenSymbol" w:hint="default"/>
    </w:rPr>
  </w:style>
  <w:style w:type="character" w:customStyle="1" w:styleId="WW8Num24z0">
    <w:name w:val="WW8Num24z0"/>
    <w:rsid w:val="00B77669"/>
    <w:rPr>
      <w:rFonts w:ascii="Symbol" w:hAnsi="Symbol" w:cs="OpenSymbol" w:hint="default"/>
    </w:rPr>
  </w:style>
  <w:style w:type="character" w:customStyle="1" w:styleId="WW8Num24z1">
    <w:name w:val="WW8Num24z1"/>
    <w:rsid w:val="00B77669"/>
    <w:rPr>
      <w:rFonts w:ascii="OpenSymbol" w:hAnsi="OpenSymbol" w:cs="OpenSymbol" w:hint="default"/>
    </w:rPr>
  </w:style>
  <w:style w:type="character" w:customStyle="1" w:styleId="WW8Num25z0">
    <w:name w:val="WW8Num25z0"/>
    <w:rsid w:val="00B77669"/>
    <w:rPr>
      <w:rFonts w:ascii="Symbol" w:hAnsi="Symbol" w:cs="OpenSymbol" w:hint="default"/>
    </w:rPr>
  </w:style>
  <w:style w:type="character" w:customStyle="1" w:styleId="WW8Num25z1">
    <w:name w:val="WW8Num25z1"/>
    <w:rsid w:val="00B77669"/>
    <w:rPr>
      <w:rFonts w:ascii="OpenSymbol" w:hAnsi="OpenSymbol" w:cs="OpenSymbol" w:hint="default"/>
    </w:rPr>
  </w:style>
  <w:style w:type="character" w:customStyle="1" w:styleId="WW8Num12z2">
    <w:name w:val="WW8Num12z2"/>
    <w:rsid w:val="00B77669"/>
    <w:rPr>
      <w:rFonts w:ascii="Wingdings" w:hAnsi="Wingdings" w:cs="Wingdings" w:hint="default"/>
    </w:rPr>
  </w:style>
  <w:style w:type="character" w:customStyle="1" w:styleId="WW8Num12z3">
    <w:name w:val="WW8Num12z3"/>
    <w:rsid w:val="00B77669"/>
    <w:rPr>
      <w:rFonts w:ascii="Symbol" w:hAnsi="Symbol" w:cs="Symbol" w:hint="default"/>
    </w:rPr>
  </w:style>
  <w:style w:type="character" w:customStyle="1" w:styleId="WW8Num12z4">
    <w:name w:val="WW8Num12z4"/>
    <w:rsid w:val="00B77669"/>
    <w:rPr>
      <w:rFonts w:ascii="Courier New" w:hAnsi="Courier New" w:cs="Courier New" w:hint="default"/>
    </w:rPr>
  </w:style>
  <w:style w:type="character" w:customStyle="1" w:styleId="WW8Num13z2">
    <w:name w:val="WW8Num13z2"/>
    <w:rsid w:val="00B77669"/>
    <w:rPr>
      <w:rFonts w:ascii="Wingdings" w:hAnsi="Wingdings" w:cs="Wingdings" w:hint="default"/>
    </w:rPr>
  </w:style>
  <w:style w:type="character" w:customStyle="1" w:styleId="WW8Num13z3">
    <w:name w:val="WW8Num13z3"/>
    <w:rsid w:val="00B77669"/>
    <w:rPr>
      <w:rFonts w:ascii="Symbol" w:hAnsi="Symbol" w:cs="Symbol" w:hint="default"/>
    </w:rPr>
  </w:style>
  <w:style w:type="character" w:customStyle="1" w:styleId="WW8Num13z4">
    <w:name w:val="WW8Num13z4"/>
    <w:rsid w:val="00B77669"/>
    <w:rPr>
      <w:rFonts w:ascii="Courier New" w:hAnsi="Courier New" w:cs="Courier New" w:hint="default"/>
    </w:rPr>
  </w:style>
  <w:style w:type="character" w:customStyle="1" w:styleId="WW8Num26z0">
    <w:name w:val="WW8Num26z0"/>
    <w:rsid w:val="00B77669"/>
    <w:rPr>
      <w:rFonts w:ascii="Symbol" w:hAnsi="Symbol" w:cs="OpenSymbol" w:hint="default"/>
    </w:rPr>
  </w:style>
  <w:style w:type="character" w:customStyle="1" w:styleId="WW8Num26z1">
    <w:name w:val="WW8Num26z1"/>
    <w:rsid w:val="00B77669"/>
    <w:rPr>
      <w:rFonts w:ascii="OpenSymbol" w:hAnsi="OpenSymbol" w:cs="OpenSymbol" w:hint="default"/>
    </w:rPr>
  </w:style>
  <w:style w:type="character" w:customStyle="1" w:styleId="WW8Num27z0">
    <w:name w:val="WW8Num27z0"/>
    <w:rsid w:val="00B77669"/>
    <w:rPr>
      <w:rFonts w:ascii="Symbol" w:hAnsi="Symbol" w:cs="OpenSymbol" w:hint="default"/>
    </w:rPr>
  </w:style>
  <w:style w:type="character" w:customStyle="1" w:styleId="WW8Num27z1">
    <w:name w:val="WW8Num27z1"/>
    <w:rsid w:val="00B77669"/>
    <w:rPr>
      <w:rFonts w:ascii="OpenSymbol" w:hAnsi="OpenSymbol" w:cs="OpenSymbol" w:hint="default"/>
    </w:rPr>
  </w:style>
  <w:style w:type="character" w:customStyle="1" w:styleId="WW8Num16z2">
    <w:name w:val="WW8Num16z2"/>
    <w:rsid w:val="00B77669"/>
    <w:rPr>
      <w:rFonts w:ascii="Wingdings" w:hAnsi="Wingdings" w:cs="Wingdings" w:hint="default"/>
    </w:rPr>
  </w:style>
  <w:style w:type="character" w:customStyle="1" w:styleId="WW8Num16z3">
    <w:name w:val="WW8Num16z3"/>
    <w:rsid w:val="00B77669"/>
    <w:rPr>
      <w:rFonts w:ascii="Symbol" w:hAnsi="Symbol" w:cs="Symbol" w:hint="default"/>
    </w:rPr>
  </w:style>
  <w:style w:type="character" w:customStyle="1" w:styleId="WW8Num16z4">
    <w:name w:val="WW8Num16z4"/>
    <w:rsid w:val="00B77669"/>
    <w:rPr>
      <w:rFonts w:ascii="Courier New" w:hAnsi="Courier New" w:cs="Courier New" w:hint="default"/>
    </w:rPr>
  </w:style>
  <w:style w:type="character" w:customStyle="1" w:styleId="WW8Num28z0">
    <w:name w:val="WW8Num28z0"/>
    <w:rsid w:val="00B77669"/>
    <w:rPr>
      <w:rFonts w:ascii="Times New Roman" w:hAnsi="Times New Roman" w:cs="Times New Roman" w:hint="default"/>
    </w:rPr>
  </w:style>
  <w:style w:type="character" w:customStyle="1" w:styleId="WW8Num29z0">
    <w:name w:val="WW8Num29z0"/>
    <w:rsid w:val="00B77669"/>
    <w:rPr>
      <w:rFonts w:ascii="Times New Roman" w:hAnsi="Times New Roman" w:cs="Times New Roman" w:hint="default"/>
      <w:color w:val="FF0066"/>
    </w:rPr>
  </w:style>
  <w:style w:type="character" w:customStyle="1" w:styleId="Bekezdsalapbettpusa2">
    <w:name w:val="Bekezdés alapbetűtípusa2"/>
    <w:rsid w:val="00B77669"/>
  </w:style>
  <w:style w:type="character" w:customStyle="1" w:styleId="WW8Num17z2">
    <w:name w:val="WW8Num17z2"/>
    <w:rsid w:val="00B77669"/>
    <w:rPr>
      <w:rFonts w:ascii="Wingdings" w:hAnsi="Wingdings" w:cs="Wingdings" w:hint="default"/>
    </w:rPr>
  </w:style>
  <w:style w:type="character" w:customStyle="1" w:styleId="WW8Num17z3">
    <w:name w:val="WW8Num17z3"/>
    <w:rsid w:val="00B77669"/>
    <w:rPr>
      <w:rFonts w:ascii="Symbol" w:hAnsi="Symbol" w:cs="Symbol" w:hint="default"/>
    </w:rPr>
  </w:style>
  <w:style w:type="character" w:customStyle="1" w:styleId="WW8Num17z4">
    <w:name w:val="WW8Num17z4"/>
    <w:rsid w:val="00B77669"/>
    <w:rPr>
      <w:rFonts w:ascii="Courier New" w:hAnsi="Courier New" w:cs="Courier New" w:hint="default"/>
    </w:rPr>
  </w:style>
  <w:style w:type="character" w:customStyle="1" w:styleId="WW8Num30z0">
    <w:name w:val="WW8Num30z0"/>
    <w:rsid w:val="00B77669"/>
    <w:rPr>
      <w:rFonts w:ascii="Times New Roman" w:hAnsi="Times New Roman" w:cs="Times New Roman" w:hint="default"/>
      <w:color w:val="FF0066"/>
    </w:rPr>
  </w:style>
  <w:style w:type="character" w:customStyle="1" w:styleId="WW8Num3z1">
    <w:name w:val="WW8Num3z1"/>
    <w:rsid w:val="00B77669"/>
  </w:style>
  <w:style w:type="character" w:customStyle="1" w:styleId="WW8Num3z2">
    <w:name w:val="WW8Num3z2"/>
    <w:rsid w:val="00B77669"/>
  </w:style>
  <w:style w:type="character" w:customStyle="1" w:styleId="WW8Num3z3">
    <w:name w:val="WW8Num3z3"/>
    <w:rsid w:val="00B77669"/>
  </w:style>
  <w:style w:type="character" w:customStyle="1" w:styleId="WW8Num3z4">
    <w:name w:val="WW8Num3z4"/>
    <w:rsid w:val="00B77669"/>
  </w:style>
  <w:style w:type="character" w:customStyle="1" w:styleId="WW8Num3z5">
    <w:name w:val="WW8Num3z5"/>
    <w:rsid w:val="00B77669"/>
  </w:style>
  <w:style w:type="character" w:customStyle="1" w:styleId="WW8Num3z6">
    <w:name w:val="WW8Num3z6"/>
    <w:rsid w:val="00B77669"/>
  </w:style>
  <w:style w:type="character" w:customStyle="1" w:styleId="WW8Num3z7">
    <w:name w:val="WW8Num3z7"/>
    <w:rsid w:val="00B77669"/>
  </w:style>
  <w:style w:type="character" w:customStyle="1" w:styleId="WW8Num3z8">
    <w:name w:val="WW8Num3z8"/>
    <w:rsid w:val="00B77669"/>
  </w:style>
  <w:style w:type="character" w:customStyle="1" w:styleId="WW8Num5z1">
    <w:name w:val="WW8Num5z1"/>
    <w:rsid w:val="00B77669"/>
  </w:style>
  <w:style w:type="character" w:customStyle="1" w:styleId="WW8Num5z2">
    <w:name w:val="WW8Num5z2"/>
    <w:rsid w:val="00B77669"/>
  </w:style>
  <w:style w:type="character" w:customStyle="1" w:styleId="WW8Num5z3">
    <w:name w:val="WW8Num5z3"/>
    <w:rsid w:val="00B77669"/>
  </w:style>
  <w:style w:type="character" w:customStyle="1" w:styleId="WW8Num5z4">
    <w:name w:val="WW8Num5z4"/>
    <w:rsid w:val="00B77669"/>
  </w:style>
  <w:style w:type="character" w:customStyle="1" w:styleId="WW8Num5z5">
    <w:name w:val="WW8Num5z5"/>
    <w:rsid w:val="00B77669"/>
  </w:style>
  <w:style w:type="character" w:customStyle="1" w:styleId="WW8Num5z6">
    <w:name w:val="WW8Num5z6"/>
    <w:rsid w:val="00B77669"/>
  </w:style>
  <w:style w:type="character" w:customStyle="1" w:styleId="WW8Num5z7">
    <w:name w:val="WW8Num5z7"/>
    <w:rsid w:val="00B77669"/>
  </w:style>
  <w:style w:type="character" w:customStyle="1" w:styleId="WW8Num5z8">
    <w:name w:val="WW8Num5z8"/>
    <w:rsid w:val="00B77669"/>
  </w:style>
  <w:style w:type="character" w:customStyle="1" w:styleId="WW8Num6z1">
    <w:name w:val="WW8Num6z1"/>
    <w:rsid w:val="00B77669"/>
    <w:rPr>
      <w:rFonts w:ascii="Courier New" w:hAnsi="Courier New" w:cs="Courier New" w:hint="default"/>
    </w:rPr>
  </w:style>
  <w:style w:type="character" w:customStyle="1" w:styleId="WW8Num6z2">
    <w:name w:val="WW8Num6z2"/>
    <w:rsid w:val="00B77669"/>
    <w:rPr>
      <w:rFonts w:ascii="Wingdings" w:hAnsi="Wingdings" w:cs="Wingdings" w:hint="default"/>
    </w:rPr>
  </w:style>
  <w:style w:type="character" w:customStyle="1" w:styleId="WW8Num6z3">
    <w:name w:val="WW8Num6z3"/>
    <w:rsid w:val="00B77669"/>
    <w:rPr>
      <w:rFonts w:ascii="Symbol" w:hAnsi="Symbol" w:cs="Symbol" w:hint="default"/>
    </w:rPr>
  </w:style>
  <w:style w:type="character" w:customStyle="1" w:styleId="WW8Num7z1">
    <w:name w:val="WW8Num7z1"/>
    <w:rsid w:val="00B77669"/>
  </w:style>
  <w:style w:type="character" w:customStyle="1" w:styleId="WW8Num7z2">
    <w:name w:val="WW8Num7z2"/>
    <w:rsid w:val="00B77669"/>
  </w:style>
  <w:style w:type="character" w:customStyle="1" w:styleId="WW8Num7z3">
    <w:name w:val="WW8Num7z3"/>
    <w:rsid w:val="00B77669"/>
  </w:style>
  <w:style w:type="character" w:customStyle="1" w:styleId="WW8Num7z4">
    <w:name w:val="WW8Num7z4"/>
    <w:rsid w:val="00B77669"/>
  </w:style>
  <w:style w:type="character" w:customStyle="1" w:styleId="WW8Num7z5">
    <w:name w:val="WW8Num7z5"/>
    <w:rsid w:val="00B77669"/>
  </w:style>
  <w:style w:type="character" w:customStyle="1" w:styleId="WW8Num7z6">
    <w:name w:val="WW8Num7z6"/>
    <w:rsid w:val="00B77669"/>
  </w:style>
  <w:style w:type="character" w:customStyle="1" w:styleId="WW8Num7z7">
    <w:name w:val="WW8Num7z7"/>
    <w:rsid w:val="00B77669"/>
  </w:style>
  <w:style w:type="character" w:customStyle="1" w:styleId="WW8Num7z8">
    <w:name w:val="WW8Num7z8"/>
    <w:rsid w:val="00B77669"/>
  </w:style>
  <w:style w:type="character" w:customStyle="1" w:styleId="WW8Num8z1">
    <w:name w:val="WW8Num8z1"/>
    <w:rsid w:val="00B77669"/>
    <w:rPr>
      <w:rFonts w:ascii="Courier New" w:hAnsi="Courier New" w:cs="Courier New" w:hint="default"/>
    </w:rPr>
  </w:style>
  <w:style w:type="character" w:customStyle="1" w:styleId="WW8Num8z2">
    <w:name w:val="WW8Num8z2"/>
    <w:rsid w:val="00B77669"/>
    <w:rPr>
      <w:rFonts w:ascii="Wingdings" w:hAnsi="Wingdings" w:cs="Wingdings" w:hint="default"/>
    </w:rPr>
  </w:style>
  <w:style w:type="character" w:customStyle="1" w:styleId="WW8Num9z1">
    <w:name w:val="WW8Num9z1"/>
    <w:rsid w:val="00B77669"/>
    <w:rPr>
      <w:rFonts w:ascii="Courier New" w:hAnsi="Courier New" w:cs="Courier New" w:hint="default"/>
    </w:rPr>
  </w:style>
  <w:style w:type="character" w:customStyle="1" w:styleId="WW8Num9z2">
    <w:name w:val="WW8Num9z2"/>
    <w:rsid w:val="00B77669"/>
    <w:rPr>
      <w:rFonts w:ascii="Wingdings" w:hAnsi="Wingdings" w:cs="Wingdings" w:hint="default"/>
    </w:rPr>
  </w:style>
  <w:style w:type="character" w:customStyle="1" w:styleId="WW8Num10z1">
    <w:name w:val="WW8Num10z1"/>
    <w:rsid w:val="00B77669"/>
  </w:style>
  <w:style w:type="character" w:customStyle="1" w:styleId="WW8Num10z2">
    <w:name w:val="WW8Num10z2"/>
    <w:rsid w:val="00B77669"/>
  </w:style>
  <w:style w:type="character" w:customStyle="1" w:styleId="WW8Num10z3">
    <w:name w:val="WW8Num10z3"/>
    <w:rsid w:val="00B77669"/>
  </w:style>
  <w:style w:type="character" w:customStyle="1" w:styleId="WW8Num10z4">
    <w:name w:val="WW8Num10z4"/>
    <w:rsid w:val="00B77669"/>
  </w:style>
  <w:style w:type="character" w:customStyle="1" w:styleId="WW8Num10z5">
    <w:name w:val="WW8Num10z5"/>
    <w:rsid w:val="00B77669"/>
  </w:style>
  <w:style w:type="character" w:customStyle="1" w:styleId="WW8Num10z6">
    <w:name w:val="WW8Num10z6"/>
    <w:rsid w:val="00B77669"/>
  </w:style>
  <w:style w:type="character" w:customStyle="1" w:styleId="WW8Num10z7">
    <w:name w:val="WW8Num10z7"/>
    <w:rsid w:val="00B77669"/>
  </w:style>
  <w:style w:type="character" w:customStyle="1" w:styleId="WW8Num10z8">
    <w:name w:val="WW8Num10z8"/>
    <w:rsid w:val="00B77669"/>
  </w:style>
  <w:style w:type="character" w:customStyle="1" w:styleId="WW8Num11z1">
    <w:name w:val="WW8Num11z1"/>
    <w:rsid w:val="00B77669"/>
    <w:rPr>
      <w:rFonts w:ascii="Courier New" w:hAnsi="Courier New" w:cs="Courier New" w:hint="default"/>
    </w:rPr>
  </w:style>
  <w:style w:type="character" w:customStyle="1" w:styleId="WW8Num12z1">
    <w:name w:val="WW8Num12z1"/>
    <w:rsid w:val="00B77669"/>
    <w:rPr>
      <w:rFonts w:ascii="Courier New" w:hAnsi="Courier New" w:cs="Courier New" w:hint="default"/>
    </w:rPr>
  </w:style>
  <w:style w:type="character" w:customStyle="1" w:styleId="WW8Num13z1">
    <w:name w:val="WW8Num13z1"/>
    <w:rsid w:val="00B77669"/>
    <w:rPr>
      <w:rFonts w:ascii="Courier New" w:hAnsi="Courier New" w:cs="Courier New" w:hint="default"/>
    </w:rPr>
  </w:style>
  <w:style w:type="character" w:customStyle="1" w:styleId="WW8Num14z1">
    <w:name w:val="WW8Num14z1"/>
    <w:rsid w:val="00B77669"/>
  </w:style>
  <w:style w:type="character" w:customStyle="1" w:styleId="WW8Num14z2">
    <w:name w:val="WW8Num14z2"/>
    <w:rsid w:val="00B77669"/>
  </w:style>
  <w:style w:type="character" w:customStyle="1" w:styleId="WW8Num14z3">
    <w:name w:val="WW8Num14z3"/>
    <w:rsid w:val="00B77669"/>
  </w:style>
  <w:style w:type="character" w:customStyle="1" w:styleId="WW8Num14z4">
    <w:name w:val="WW8Num14z4"/>
    <w:rsid w:val="00B77669"/>
  </w:style>
  <w:style w:type="character" w:customStyle="1" w:styleId="WW8Num14z5">
    <w:name w:val="WW8Num14z5"/>
    <w:rsid w:val="00B77669"/>
  </w:style>
  <w:style w:type="character" w:customStyle="1" w:styleId="WW8Num14z6">
    <w:name w:val="WW8Num14z6"/>
    <w:rsid w:val="00B77669"/>
  </w:style>
  <w:style w:type="character" w:customStyle="1" w:styleId="WW8Num14z7">
    <w:name w:val="WW8Num14z7"/>
    <w:rsid w:val="00B77669"/>
  </w:style>
  <w:style w:type="character" w:customStyle="1" w:styleId="WW8Num14z8">
    <w:name w:val="WW8Num14z8"/>
    <w:rsid w:val="00B77669"/>
  </w:style>
  <w:style w:type="character" w:customStyle="1" w:styleId="WW8Num15z1">
    <w:name w:val="WW8Num15z1"/>
    <w:rsid w:val="00B77669"/>
  </w:style>
  <w:style w:type="character" w:customStyle="1" w:styleId="WW8Num15z2">
    <w:name w:val="WW8Num15z2"/>
    <w:rsid w:val="00B77669"/>
  </w:style>
  <w:style w:type="character" w:customStyle="1" w:styleId="WW8Num15z3">
    <w:name w:val="WW8Num15z3"/>
    <w:rsid w:val="00B77669"/>
  </w:style>
  <w:style w:type="character" w:customStyle="1" w:styleId="WW8Num15z4">
    <w:name w:val="WW8Num15z4"/>
    <w:rsid w:val="00B77669"/>
  </w:style>
  <w:style w:type="character" w:customStyle="1" w:styleId="WW8Num15z5">
    <w:name w:val="WW8Num15z5"/>
    <w:rsid w:val="00B77669"/>
  </w:style>
  <w:style w:type="character" w:customStyle="1" w:styleId="WW8Num15z6">
    <w:name w:val="WW8Num15z6"/>
    <w:rsid w:val="00B77669"/>
  </w:style>
  <w:style w:type="character" w:customStyle="1" w:styleId="WW8Num15z7">
    <w:name w:val="WW8Num15z7"/>
    <w:rsid w:val="00B77669"/>
  </w:style>
  <w:style w:type="character" w:customStyle="1" w:styleId="WW8Num15z8">
    <w:name w:val="WW8Num15z8"/>
    <w:rsid w:val="00B77669"/>
  </w:style>
  <w:style w:type="character" w:customStyle="1" w:styleId="WW8Num16z1">
    <w:name w:val="WW8Num16z1"/>
    <w:rsid w:val="00B77669"/>
    <w:rPr>
      <w:rFonts w:ascii="Courier New" w:hAnsi="Courier New" w:cs="Courier New" w:hint="default"/>
    </w:rPr>
  </w:style>
  <w:style w:type="character" w:customStyle="1" w:styleId="WW8Num17z1">
    <w:name w:val="WW8Num17z1"/>
    <w:rsid w:val="00B77669"/>
  </w:style>
  <w:style w:type="character" w:customStyle="1" w:styleId="WW8Num17z5">
    <w:name w:val="WW8Num17z5"/>
    <w:rsid w:val="00B77669"/>
  </w:style>
  <w:style w:type="character" w:customStyle="1" w:styleId="WW8Num17z6">
    <w:name w:val="WW8Num17z6"/>
    <w:rsid w:val="00B77669"/>
  </w:style>
  <w:style w:type="character" w:customStyle="1" w:styleId="WW8Num17z7">
    <w:name w:val="WW8Num17z7"/>
    <w:rsid w:val="00B77669"/>
  </w:style>
  <w:style w:type="character" w:customStyle="1" w:styleId="WW8Num17z8">
    <w:name w:val="WW8Num17z8"/>
    <w:rsid w:val="00B77669"/>
  </w:style>
  <w:style w:type="character" w:customStyle="1" w:styleId="WW8Num18z2">
    <w:name w:val="WW8Num18z2"/>
    <w:rsid w:val="00B77669"/>
    <w:rPr>
      <w:rFonts w:ascii="Wingdings" w:hAnsi="Wingdings" w:cs="Wingdings" w:hint="default"/>
    </w:rPr>
  </w:style>
  <w:style w:type="character" w:customStyle="1" w:styleId="WW8Num18z3">
    <w:name w:val="WW8Num18z3"/>
    <w:rsid w:val="00B77669"/>
    <w:rPr>
      <w:rFonts w:ascii="Symbol" w:hAnsi="Symbol" w:cs="Symbol" w:hint="default"/>
    </w:rPr>
  </w:style>
  <w:style w:type="character" w:customStyle="1" w:styleId="WW8Num18z4">
    <w:name w:val="WW8Num18z4"/>
    <w:rsid w:val="00B77669"/>
    <w:rPr>
      <w:rFonts w:ascii="Courier New" w:hAnsi="Courier New" w:cs="Courier New" w:hint="default"/>
    </w:rPr>
  </w:style>
  <w:style w:type="character" w:customStyle="1" w:styleId="WW8Num19z1">
    <w:name w:val="WW8Num19z1"/>
    <w:rsid w:val="00B77669"/>
    <w:rPr>
      <w:rFonts w:ascii="Courier New" w:hAnsi="Courier New" w:cs="Courier New" w:hint="default"/>
    </w:rPr>
  </w:style>
  <w:style w:type="character" w:customStyle="1" w:styleId="WW8Num19z2">
    <w:name w:val="WW8Num19z2"/>
    <w:rsid w:val="00B77669"/>
    <w:rPr>
      <w:rFonts w:ascii="Wingdings" w:hAnsi="Wingdings" w:cs="Wingdings" w:hint="default"/>
    </w:rPr>
  </w:style>
  <w:style w:type="character" w:customStyle="1" w:styleId="WW8Num19z3">
    <w:name w:val="WW8Num19z3"/>
    <w:rsid w:val="00B77669"/>
    <w:rPr>
      <w:rFonts w:ascii="Symbol" w:hAnsi="Symbol" w:cs="Symbol" w:hint="default"/>
    </w:rPr>
  </w:style>
  <w:style w:type="character" w:customStyle="1" w:styleId="WW8Num20z2">
    <w:name w:val="WW8Num20z2"/>
    <w:rsid w:val="00B77669"/>
    <w:rPr>
      <w:rFonts w:ascii="Wingdings" w:hAnsi="Wingdings" w:cs="Wingdings" w:hint="default"/>
    </w:rPr>
  </w:style>
  <w:style w:type="character" w:customStyle="1" w:styleId="WW8Num20z3">
    <w:name w:val="WW8Num20z3"/>
    <w:rsid w:val="00B77669"/>
    <w:rPr>
      <w:rFonts w:ascii="Symbol" w:hAnsi="Symbol" w:cs="Symbol" w:hint="default"/>
    </w:rPr>
  </w:style>
  <w:style w:type="character" w:customStyle="1" w:styleId="WW8Num22z2">
    <w:name w:val="WW8Num22z2"/>
    <w:rsid w:val="00B77669"/>
  </w:style>
  <w:style w:type="character" w:customStyle="1" w:styleId="WW8Num22z3">
    <w:name w:val="WW8Num22z3"/>
    <w:rsid w:val="00B77669"/>
  </w:style>
  <w:style w:type="character" w:customStyle="1" w:styleId="WW8Num22z4">
    <w:name w:val="WW8Num22z4"/>
    <w:rsid w:val="00B77669"/>
  </w:style>
  <w:style w:type="character" w:customStyle="1" w:styleId="WW8Num22z5">
    <w:name w:val="WW8Num22z5"/>
    <w:rsid w:val="00B77669"/>
  </w:style>
  <w:style w:type="character" w:customStyle="1" w:styleId="WW8Num22z6">
    <w:name w:val="WW8Num22z6"/>
    <w:rsid w:val="00B77669"/>
  </w:style>
  <w:style w:type="character" w:customStyle="1" w:styleId="WW8Num22z7">
    <w:name w:val="WW8Num22z7"/>
    <w:rsid w:val="00B77669"/>
  </w:style>
  <w:style w:type="character" w:customStyle="1" w:styleId="WW8Num22z8">
    <w:name w:val="WW8Num22z8"/>
    <w:rsid w:val="00B77669"/>
  </w:style>
  <w:style w:type="character" w:customStyle="1" w:styleId="WW8Num23z2">
    <w:name w:val="WW8Num23z2"/>
    <w:rsid w:val="00B77669"/>
    <w:rPr>
      <w:rFonts w:ascii="Wingdings" w:hAnsi="Wingdings" w:cs="Wingdings" w:hint="default"/>
    </w:rPr>
  </w:style>
  <w:style w:type="character" w:customStyle="1" w:styleId="WW8Num23z3">
    <w:name w:val="WW8Num23z3"/>
    <w:rsid w:val="00B77669"/>
    <w:rPr>
      <w:rFonts w:ascii="Symbol" w:hAnsi="Symbol" w:cs="Symbol" w:hint="default"/>
    </w:rPr>
  </w:style>
  <w:style w:type="character" w:customStyle="1" w:styleId="WW8Num24z2">
    <w:name w:val="WW8Num24z2"/>
    <w:rsid w:val="00B77669"/>
    <w:rPr>
      <w:rFonts w:ascii="Wingdings" w:hAnsi="Wingdings" w:cs="Wingdings" w:hint="default"/>
    </w:rPr>
  </w:style>
  <w:style w:type="character" w:customStyle="1" w:styleId="WW8Num26z2">
    <w:name w:val="WW8Num26z2"/>
    <w:rsid w:val="00B77669"/>
    <w:rPr>
      <w:rFonts w:ascii="Wingdings" w:hAnsi="Wingdings" w:cs="Wingdings" w:hint="default"/>
    </w:rPr>
  </w:style>
  <w:style w:type="character" w:customStyle="1" w:styleId="WW8Num26z3">
    <w:name w:val="WW8Num26z3"/>
    <w:rsid w:val="00B77669"/>
    <w:rPr>
      <w:rFonts w:ascii="Symbol" w:hAnsi="Symbol" w:cs="Symbol" w:hint="default"/>
    </w:rPr>
  </w:style>
  <w:style w:type="character" w:customStyle="1" w:styleId="WW8Num28z1">
    <w:name w:val="WW8Num28z1"/>
    <w:rsid w:val="00B77669"/>
  </w:style>
  <w:style w:type="character" w:customStyle="1" w:styleId="WW8Num28z2">
    <w:name w:val="WW8Num28z2"/>
    <w:rsid w:val="00B77669"/>
  </w:style>
  <w:style w:type="character" w:customStyle="1" w:styleId="WW8Num28z3">
    <w:name w:val="WW8Num28z3"/>
    <w:rsid w:val="00B77669"/>
  </w:style>
  <w:style w:type="character" w:customStyle="1" w:styleId="WW8Num28z4">
    <w:name w:val="WW8Num28z4"/>
    <w:rsid w:val="00B77669"/>
  </w:style>
  <w:style w:type="character" w:customStyle="1" w:styleId="WW8Num28z5">
    <w:name w:val="WW8Num28z5"/>
    <w:rsid w:val="00B77669"/>
  </w:style>
  <w:style w:type="character" w:customStyle="1" w:styleId="WW8Num28z6">
    <w:name w:val="WW8Num28z6"/>
    <w:rsid w:val="00B77669"/>
  </w:style>
  <w:style w:type="character" w:customStyle="1" w:styleId="WW8Num28z7">
    <w:name w:val="WW8Num28z7"/>
    <w:rsid w:val="00B77669"/>
  </w:style>
  <w:style w:type="character" w:customStyle="1" w:styleId="WW8Num28z8">
    <w:name w:val="WW8Num28z8"/>
    <w:rsid w:val="00B77669"/>
  </w:style>
  <w:style w:type="character" w:customStyle="1" w:styleId="WW8Num29z1">
    <w:name w:val="WW8Num29z1"/>
    <w:rsid w:val="00B77669"/>
  </w:style>
  <w:style w:type="character" w:customStyle="1" w:styleId="WW8Num29z2">
    <w:name w:val="WW8Num29z2"/>
    <w:rsid w:val="00B77669"/>
  </w:style>
  <w:style w:type="character" w:customStyle="1" w:styleId="WW8Num29z3">
    <w:name w:val="WW8Num29z3"/>
    <w:rsid w:val="00B77669"/>
  </w:style>
  <w:style w:type="character" w:customStyle="1" w:styleId="WW8Num29z4">
    <w:name w:val="WW8Num29z4"/>
    <w:rsid w:val="00B77669"/>
  </w:style>
  <w:style w:type="character" w:customStyle="1" w:styleId="WW8Num29z5">
    <w:name w:val="WW8Num29z5"/>
    <w:rsid w:val="00B77669"/>
  </w:style>
  <w:style w:type="character" w:customStyle="1" w:styleId="WW8Num29z6">
    <w:name w:val="WW8Num29z6"/>
    <w:rsid w:val="00B77669"/>
  </w:style>
  <w:style w:type="character" w:customStyle="1" w:styleId="WW8Num29z7">
    <w:name w:val="WW8Num29z7"/>
    <w:rsid w:val="00B77669"/>
  </w:style>
  <w:style w:type="character" w:customStyle="1" w:styleId="WW8Num29z8">
    <w:name w:val="WW8Num29z8"/>
    <w:rsid w:val="00B77669"/>
  </w:style>
  <w:style w:type="character" w:customStyle="1" w:styleId="WW8Num30z1">
    <w:name w:val="WW8Num30z1"/>
    <w:rsid w:val="00B77669"/>
    <w:rPr>
      <w:rFonts w:ascii="Courier New" w:hAnsi="Courier New" w:cs="Courier New" w:hint="default"/>
    </w:rPr>
  </w:style>
  <w:style w:type="character" w:customStyle="1" w:styleId="WW8Num30z2">
    <w:name w:val="WW8Num30z2"/>
    <w:rsid w:val="00B77669"/>
    <w:rPr>
      <w:rFonts w:ascii="Wingdings" w:hAnsi="Wingdings" w:cs="Wingdings" w:hint="default"/>
    </w:rPr>
  </w:style>
  <w:style w:type="character" w:customStyle="1" w:styleId="WW8Num31z0">
    <w:name w:val="WW8Num31z0"/>
    <w:rsid w:val="00B77669"/>
    <w:rPr>
      <w:rFonts w:ascii="Symbol" w:hAnsi="Symbol" w:cs="Symbol" w:hint="default"/>
      <w:vertAlign w:val="superscript"/>
    </w:rPr>
  </w:style>
  <w:style w:type="character" w:customStyle="1" w:styleId="WW8Num31z1">
    <w:name w:val="WW8Num31z1"/>
    <w:rsid w:val="00B77669"/>
    <w:rPr>
      <w:rFonts w:ascii="Courier New" w:hAnsi="Courier New" w:cs="Courier New" w:hint="default"/>
    </w:rPr>
  </w:style>
  <w:style w:type="character" w:customStyle="1" w:styleId="WW8Num31z2">
    <w:name w:val="WW8Num31z2"/>
    <w:rsid w:val="00B77669"/>
    <w:rPr>
      <w:rFonts w:ascii="Wingdings" w:hAnsi="Wingdings" w:cs="Wingdings" w:hint="default"/>
    </w:rPr>
  </w:style>
  <w:style w:type="character" w:customStyle="1" w:styleId="WW8Num32z0">
    <w:name w:val="WW8Num32z0"/>
    <w:rsid w:val="00B77669"/>
    <w:rPr>
      <w:rFonts w:ascii="TimesNewRoman" w:eastAsia="Times New Roman" w:hAnsi="TimesNewRoman" w:cs="TimesNewRoman" w:hint="default"/>
    </w:rPr>
  </w:style>
  <w:style w:type="character" w:customStyle="1" w:styleId="WW8Num32z1">
    <w:name w:val="WW8Num32z1"/>
    <w:rsid w:val="00B77669"/>
    <w:rPr>
      <w:rFonts w:ascii="Courier New" w:hAnsi="Courier New" w:cs="Courier New" w:hint="default"/>
    </w:rPr>
  </w:style>
  <w:style w:type="character" w:customStyle="1" w:styleId="WW8Num32z2">
    <w:name w:val="WW8Num32z2"/>
    <w:rsid w:val="00B77669"/>
    <w:rPr>
      <w:rFonts w:ascii="Wingdings" w:hAnsi="Wingdings" w:cs="Wingdings" w:hint="default"/>
    </w:rPr>
  </w:style>
  <w:style w:type="character" w:customStyle="1" w:styleId="WW8Num32z3">
    <w:name w:val="WW8Num32z3"/>
    <w:rsid w:val="00B77669"/>
    <w:rPr>
      <w:rFonts w:ascii="Symbol" w:hAnsi="Symbol" w:cs="Symbol" w:hint="default"/>
    </w:rPr>
  </w:style>
  <w:style w:type="character" w:customStyle="1" w:styleId="WW8Num33z0">
    <w:name w:val="WW8Num33z0"/>
    <w:rsid w:val="00B77669"/>
    <w:rPr>
      <w:rFonts w:ascii="Symbol" w:hAnsi="Symbol" w:cs="Symbol" w:hint="default"/>
    </w:rPr>
  </w:style>
  <w:style w:type="character" w:customStyle="1" w:styleId="WW8Num33z1">
    <w:name w:val="WW8Num33z1"/>
    <w:rsid w:val="00B77669"/>
    <w:rPr>
      <w:rFonts w:ascii="Wingdings" w:eastAsia="Times New Roman" w:hAnsi="Wingdings" w:cs="Times New Roman" w:hint="default"/>
    </w:rPr>
  </w:style>
  <w:style w:type="character" w:customStyle="1" w:styleId="WW8Num33z2">
    <w:name w:val="WW8Num33z2"/>
    <w:rsid w:val="00B77669"/>
    <w:rPr>
      <w:rFonts w:ascii="Wingdings" w:hAnsi="Wingdings" w:cs="Wingdings" w:hint="default"/>
    </w:rPr>
  </w:style>
  <w:style w:type="character" w:customStyle="1" w:styleId="WW8Num33z4">
    <w:name w:val="WW8Num33z4"/>
    <w:rsid w:val="00B77669"/>
    <w:rPr>
      <w:rFonts w:ascii="Courier New" w:hAnsi="Courier New" w:cs="Courier New" w:hint="default"/>
    </w:rPr>
  </w:style>
  <w:style w:type="character" w:customStyle="1" w:styleId="WW8Num34z0">
    <w:name w:val="WW8Num34z0"/>
    <w:rsid w:val="00B77669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B77669"/>
    <w:rPr>
      <w:rFonts w:ascii="Courier New" w:hAnsi="Courier New" w:cs="Courier New" w:hint="default"/>
    </w:rPr>
  </w:style>
  <w:style w:type="character" w:customStyle="1" w:styleId="WW8Num34z2">
    <w:name w:val="WW8Num34z2"/>
    <w:rsid w:val="00B77669"/>
    <w:rPr>
      <w:rFonts w:ascii="Wingdings" w:hAnsi="Wingdings" w:cs="Wingdings" w:hint="default"/>
    </w:rPr>
  </w:style>
  <w:style w:type="character" w:customStyle="1" w:styleId="WW8Num34z3">
    <w:name w:val="WW8Num34z3"/>
    <w:rsid w:val="00B77669"/>
    <w:rPr>
      <w:rFonts w:ascii="Symbol" w:hAnsi="Symbol" w:cs="Symbol" w:hint="default"/>
    </w:rPr>
  </w:style>
  <w:style w:type="character" w:customStyle="1" w:styleId="WW8Num35z0">
    <w:name w:val="WW8Num35z0"/>
    <w:rsid w:val="00B77669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B77669"/>
    <w:rPr>
      <w:rFonts w:ascii="Courier New" w:hAnsi="Courier New" w:cs="Courier New" w:hint="default"/>
    </w:rPr>
  </w:style>
  <w:style w:type="character" w:customStyle="1" w:styleId="WW8Num35z2">
    <w:name w:val="WW8Num35z2"/>
    <w:rsid w:val="00B77669"/>
    <w:rPr>
      <w:rFonts w:ascii="Wingdings" w:hAnsi="Wingdings" w:cs="Wingdings" w:hint="default"/>
    </w:rPr>
  </w:style>
  <w:style w:type="character" w:customStyle="1" w:styleId="WW8Num35z3">
    <w:name w:val="WW8Num35z3"/>
    <w:rsid w:val="00B77669"/>
    <w:rPr>
      <w:rFonts w:ascii="Symbol" w:hAnsi="Symbol" w:cs="Symbol" w:hint="default"/>
    </w:rPr>
  </w:style>
  <w:style w:type="character" w:customStyle="1" w:styleId="Bekezdsalapbettpusa1">
    <w:name w:val="Bekezdés alapbetűtípusa1"/>
    <w:rsid w:val="00B77669"/>
  </w:style>
  <w:style w:type="character" w:customStyle="1" w:styleId="Felsorolsjel">
    <w:name w:val="Felsorolásjel"/>
    <w:rsid w:val="00B77669"/>
    <w:rPr>
      <w:rFonts w:ascii="OpenSymbol" w:eastAsia="OpenSymbol" w:hAnsi="OpenSymbol" w:cs="OpenSymbol" w:hint="default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B77669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Cm">
    <w:name w:val="Title"/>
    <w:basedOn w:val="Norml"/>
    <w:next w:val="Norml"/>
    <w:link w:val="CmChar"/>
    <w:qFormat/>
    <w:rsid w:val="00B776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B77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lcm">
    <w:name w:val="Subtitle"/>
    <w:basedOn w:val="Norml"/>
    <w:next w:val="Norml"/>
    <w:link w:val="AlcmChar"/>
    <w:qFormat/>
    <w:rsid w:val="00B776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B776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B77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2021-02-18T14:28:00Z</dcterms:created>
  <dcterms:modified xsi:type="dcterms:W3CDTF">2021-02-18T14:42:00Z</dcterms:modified>
</cp:coreProperties>
</file>