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A6B" w:rsidRPr="00013A6B" w:rsidRDefault="00013A6B" w:rsidP="00013A6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013A6B">
        <w:rPr>
          <w:rFonts w:ascii="Times New Roman" w:eastAsia="Lucida Sans Unicode" w:hAnsi="Times New Roman" w:cs="Mangal"/>
          <w:i/>
          <w:kern w:val="2"/>
          <w:sz w:val="24"/>
          <w:szCs w:val="24"/>
          <w:u w:val="single"/>
          <w:lang w:eastAsia="zh-CN" w:bidi="hi-IN"/>
        </w:rPr>
        <w:t>3. melléklet a 12/2012. (VI.29.) önkormányzati rendelethez</w:t>
      </w:r>
    </w:p>
    <w:p w:rsidR="00013A6B" w:rsidRPr="00013A6B" w:rsidRDefault="00013A6B" w:rsidP="00013A6B">
      <w:pPr>
        <w:widowControl w:val="0"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013A6B" w:rsidRPr="00013A6B" w:rsidRDefault="00013A6B" w:rsidP="00013A6B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013A6B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 xml:space="preserve">A Jászkisér Város Önkormányzata </w:t>
      </w:r>
    </w:p>
    <w:p w:rsidR="00013A6B" w:rsidRPr="00013A6B" w:rsidRDefault="00013A6B" w:rsidP="00013A6B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013A6B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üzleti vagyonába tartozó vagyonelemek</w:t>
      </w:r>
    </w:p>
    <w:p w:rsidR="00013A6B" w:rsidRPr="00013A6B" w:rsidRDefault="00013A6B" w:rsidP="00013A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89"/>
        <w:gridCol w:w="2607"/>
        <w:gridCol w:w="1912"/>
        <w:gridCol w:w="1549"/>
        <w:gridCol w:w="720"/>
        <w:gridCol w:w="850"/>
      </w:tblGrid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hu-HU"/>
              </w:rPr>
              <w:t>Helyr. szám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13A6B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hu-HU"/>
              </w:rPr>
              <w:t>Utca+hsz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13A6B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hu-HU"/>
              </w:rPr>
              <w:t>Tel.ter</w:t>
            </w:r>
            <w:proofErr w:type="spellEnd"/>
            <w:r w:rsidRPr="00013A6B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hu-HU"/>
              </w:rPr>
              <w:t>(m2)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13A6B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hu-HU"/>
              </w:rPr>
              <w:t>Önk</w:t>
            </w:r>
            <w:proofErr w:type="spellEnd"/>
            <w:r w:rsidRPr="00013A6B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hu-HU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013A6B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hu-HU"/>
              </w:rPr>
              <w:t>Önk.tul</w:t>
            </w:r>
            <w:proofErr w:type="spellEnd"/>
            <w:r w:rsidRPr="00013A6B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  <w:lang w:eastAsia="hu-HU"/>
              </w:rPr>
              <w:t>(m2)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Lakóépület-lebontva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FŐ ÚT 27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1232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119/1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JÓKAI UTCA 29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730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203/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Lakóépület-lebontva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DÓZSA GYÖRGY ÚT 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967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220/2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FŐ ÚT 5/A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1100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220/3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Üzlet és Udvar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FŐ ÚT 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544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Lucida Sans Unicode" w:hAnsi="Arial" w:cs="Arial"/>
                <w:kern w:val="2"/>
                <w:sz w:val="20"/>
                <w:szCs w:val="20"/>
                <w:lang w:eastAsia="zh-CN" w:bidi="hi-IN"/>
              </w:rPr>
            </w:pPr>
            <w:r w:rsidRPr="00013A6B">
              <w:rPr>
                <w:rFonts w:ascii="Arial" w:eastAsia="Lucida Sans Unicode" w:hAnsi="Arial" w:cs="Arial"/>
                <w:kern w:val="2"/>
                <w:sz w:val="20"/>
                <w:szCs w:val="20"/>
                <w:lang w:eastAsia="zh-CN" w:bidi="hi-IN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ADY ENDRE UTCA 28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1342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1342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347/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Lakótelek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NAGYKÖR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345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349/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NAGYKÖR ÚT 48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350/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NAGYKÖR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371/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Lakótelek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PIPA UTCA 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1173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418/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PEREM UTCA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1888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457/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FECSKE UTCA 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2939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482/2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NAGYKÖR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482/3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NAGYKÖR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567/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Lakótelek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TÖRT UTCA 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439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582/4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RÓZSA UTCA 26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1032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614/2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NAGYKÖR ÚT 156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1111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637/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NAGYKÖR ÚT 100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1439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639/001/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NAGYKÖR ÚT 92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773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639/002/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PEREM UTCA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842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Arial" w:hAnsi="Arial" w:cs="Arial"/>
                <w:kern w:val="2"/>
                <w:sz w:val="20"/>
                <w:szCs w:val="20"/>
                <w:lang w:eastAsia="hu-HU"/>
              </w:rPr>
              <w:t xml:space="preserve"> </w:t>
            </w: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728/3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 xml:space="preserve">Beépítetlen terület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VÁGÓHÍD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Arial" w:hAnsi="Arial" w:cs="Arial"/>
                <w:kern w:val="2"/>
                <w:sz w:val="20"/>
                <w:szCs w:val="20"/>
                <w:lang w:eastAsia="hu-HU"/>
              </w:rPr>
              <w:t xml:space="preserve"> </w:t>
            </w: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9713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9713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Arial" w:hAnsi="Arial" w:cs="Arial"/>
                <w:kern w:val="2"/>
                <w:sz w:val="20"/>
                <w:szCs w:val="20"/>
                <w:lang w:eastAsia="hu-HU"/>
              </w:rPr>
              <w:t xml:space="preserve"> </w:t>
            </w: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728/4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 xml:space="preserve">Beépítetlen terület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VÁGÓHÍD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Arial" w:hAnsi="Arial" w:cs="Arial"/>
                <w:kern w:val="2"/>
                <w:sz w:val="20"/>
                <w:szCs w:val="20"/>
                <w:lang w:eastAsia="hu-HU"/>
              </w:rPr>
              <w:t xml:space="preserve"> </w:t>
            </w: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9714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9714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665/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VÉRCSE UTCA 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818/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ZENÉSZ UTCA 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825/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ZENÉSZ UTCA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446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835/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PÁZMÁNY PÉTER UTCA 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937/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SZABÓ UTCA 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414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988/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KOSSUTH LAJOS TÉR 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489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998/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VIRÁG UTCA 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1071/2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Lakóépület-lebontva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LADÁNYI ÚT 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1165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1254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KISKÖR ÚT 42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634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1350/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Lakóépület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KERESZT UTCA 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719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1484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2620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1488/2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9563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9563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1488/3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3805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3805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1488/4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32754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32754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1489/1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2557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1489/2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Legelő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28475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28475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1515/1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Lakótelek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ÁROK UTCA 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1016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1529/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Lakótelek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ÁROK UTCA 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lastRenderedPageBreak/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1592/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Lakótelek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NYÚL UTCA 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1043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1602/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KINIZSI UTCA 19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1115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1603/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KINIZSI UTCA 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1151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1604/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SZÉL UTCA 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1151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1606/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SZÉL UTCA 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1115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1607/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SZÉL UTCA 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1115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1612/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SZÉL UTCA 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1623/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MADÁR UTCA 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1624/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BARTÓK BÉLA UTCA 48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1634/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NAPSUGÁR ÚT 38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1057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1894/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Lakóház, udvar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BACSÓ BÉLA UTCA 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1410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1979/6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BOCSKAI UTCA 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1979/7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BOCSKAI UTCA 30/A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581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2047/2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Garázs és udvar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KISKÖR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2047/3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Garázs és udvar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KISKÖR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2088/1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LADÁNYI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5332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5332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2119/10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</w:p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LADÁNYI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1568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2119/11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</w:p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LADÁNYI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53690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53690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2136/3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Beépítetlen terület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NAGYKÖR ÚT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515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Jászszentandrás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307/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 xml:space="preserve">Hétvégi ház (Nyaraló)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ROZMARING UTCA 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Arial" w:hAnsi="Arial" w:cs="Arial"/>
                <w:kern w:val="2"/>
                <w:sz w:val="20"/>
                <w:szCs w:val="20"/>
                <w:lang w:eastAsia="hu-HU"/>
              </w:rPr>
              <w:t xml:space="preserve"> </w:t>
            </w: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194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2224/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2227/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2232/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2236/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888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2241/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723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2249/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1083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2270/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1277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2290/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1867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2292/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2293/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1806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2294/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1093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2298/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1396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1396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2301/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698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2326/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701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2329/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1158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2330/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637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2359/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529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2361/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2338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2386/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813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2399/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637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2421/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3492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3492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2431/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2432/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2434/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2452/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2461/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845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lastRenderedPageBreak/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2475/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2476/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2477/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2480/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536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2483/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2486/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1331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1331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2494/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701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2508/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2509/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2518/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1205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2524/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306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2581/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453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2585/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2588/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525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2591/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1924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1924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2594/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712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2611/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2615/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565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2630/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2054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2631/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2054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2633/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403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2636/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2637/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2528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2646/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173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2651/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539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2654/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802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2659/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1521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2660/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777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2662/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716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2665/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1187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1187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2670/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863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2676/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334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2683/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424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2684/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424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2685/2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3489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3489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2699/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550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2703/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1101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2705/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1816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2716/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924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2717/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924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2725/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1827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2727/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601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2733/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2100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2742/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1453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2752/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1108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2772/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173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2778/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1313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2786/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396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2811/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2819/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1190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2844/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816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2861/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2377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lastRenderedPageBreak/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2895/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2902/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568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2904/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388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2947/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619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2949/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619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2982/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579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2998/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482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2999/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3004/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3060/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1086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3069/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514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3071/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194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3090/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1349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1349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3093/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565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3114/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3116/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3126/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  <w:t>Erdő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536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3127/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637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3129/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432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3131/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554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3135/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1280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3136/a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985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3136/b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809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3137/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331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3146/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352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3149/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1079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3152/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381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3153/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759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3154/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3164/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378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378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3172/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611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3176/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3177/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191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3178/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151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3180/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1841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3181/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1039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3189/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Erdő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129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3192/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514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3195/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658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3197/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219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3198/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219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3225/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22/60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188,46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3229/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270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3235/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522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3240/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3248/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852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3250/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1090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3252/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921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3255/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453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453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3256/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306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3257/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205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3267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2845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lastRenderedPageBreak/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3282/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252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3285/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Kert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ÖREG SZŐLŐ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230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0153/6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Külterületi föld(szántó)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874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0174/24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Külterületi föld(szántó)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31656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31656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0197/7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Külterületi föld(szántó)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4421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4421</w:t>
            </w:r>
          </w:p>
        </w:tc>
      </w:tr>
      <w:tr w:rsidR="00013A6B" w:rsidRPr="00013A6B" w:rsidTr="00013A6B">
        <w:trPr>
          <w:trHeight w:val="46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0242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Külterületi föld(szántó)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</w:p>
          <w:p w:rsidR="00013A6B" w:rsidRPr="00013A6B" w:rsidRDefault="00013A6B" w:rsidP="00013A6B">
            <w:pPr>
              <w:snapToGrid w:val="0"/>
              <w:spacing w:after="0" w:line="256" w:lineRule="auto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</w:p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355325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2804/57300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Lucida Sans Unicode" w:hAnsi="Arial" w:cs="Arial"/>
                <w:kern w:val="2"/>
                <w:sz w:val="20"/>
                <w:szCs w:val="20"/>
                <w:lang w:eastAsia="zh-CN" w:bidi="hi-IN"/>
              </w:rPr>
            </w:pPr>
            <w:r w:rsidRPr="00013A6B">
              <w:rPr>
                <w:rFonts w:ascii="Arial" w:eastAsia="Lucida Sans Unicode" w:hAnsi="Arial" w:cs="Arial"/>
                <w:kern w:val="2"/>
                <w:sz w:val="20"/>
                <w:szCs w:val="20"/>
                <w:lang w:eastAsia="zh-CN" w:bidi="hi-IN"/>
              </w:rPr>
              <w:t>17387,971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0244/4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Külterületi föld(szántó)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115093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115093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0848/9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2934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0848/24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16566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16566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0850/11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Szántó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6044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6044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0874/2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Külterületi föld (Szemétlerakó)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2690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0927/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Külterületi föld (Temető)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KÜLTERÜLET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2690</w:t>
            </w:r>
          </w:p>
        </w:tc>
      </w:tr>
      <w:tr w:rsidR="00013A6B" w:rsidRPr="00013A6B" w:rsidTr="00013A6B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Jászkisér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706/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Szociális bérlakás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NYÁRFA UTCA 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1737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6B" w:rsidRPr="00013A6B" w:rsidRDefault="00013A6B" w:rsidP="00013A6B">
            <w:pPr>
              <w:snapToGrid w:val="0"/>
              <w:spacing w:after="0" w:line="256" w:lineRule="auto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zh-CN" w:bidi="hi-IN"/>
              </w:rPr>
            </w:pPr>
            <w:r w:rsidRPr="00013A6B">
              <w:rPr>
                <w:rFonts w:ascii="Arial" w:eastAsia="Times New Roman" w:hAnsi="Arial" w:cs="Arial"/>
                <w:kern w:val="2"/>
                <w:sz w:val="20"/>
                <w:szCs w:val="20"/>
                <w:lang w:eastAsia="hu-HU"/>
              </w:rPr>
              <w:t>1737</w:t>
            </w:r>
          </w:p>
        </w:tc>
      </w:tr>
    </w:tbl>
    <w:p w:rsidR="00013A6B" w:rsidRPr="00013A6B" w:rsidRDefault="00013A6B" w:rsidP="00013A6B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1A5EFB" w:rsidRDefault="001A5EFB">
      <w:bookmarkStart w:id="0" w:name="_GoBack"/>
      <w:bookmarkEnd w:id="0"/>
    </w:p>
    <w:sectPr w:rsidR="001A5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16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 §"/>
      <w:lvlJc w:val="left"/>
      <w:pPr>
        <w:tabs>
          <w:tab w:val="num" w:pos="794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0" w:firstLine="0"/>
      </w:pPr>
      <w:rPr>
        <w:b/>
        <w:bCs/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0"/>
      </w:pPr>
      <w:rPr>
        <w:rFonts w:ascii="Times New Roman" w:hAnsi="Times New Roman" w:cs="Times New Roman"/>
        <w:b w:val="0"/>
        <w:bCs/>
        <w:i w:val="0"/>
        <w:iCs w:val="0"/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lowerLetter"/>
      <w:lvlText w:val="%3.%4)"/>
      <w:lvlJc w:val="left"/>
      <w:pPr>
        <w:tabs>
          <w:tab w:val="num" w:pos="1247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964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(%1)"/>
      <w:lvlJc w:val="left"/>
      <w:pPr>
        <w:tabs>
          <w:tab w:val="num" w:pos="720"/>
        </w:tabs>
        <w:ind w:left="0" w:firstLine="0"/>
      </w:pPr>
      <w:rPr>
        <w:bCs/>
      </w:rPr>
    </w:lvl>
    <w:lvl w:ilvl="1">
      <w:start w:val="2"/>
      <w:numFmt w:val="decimal"/>
      <w:lvlText w:val="(%2)"/>
      <w:lvlJc w:val="left"/>
      <w:pPr>
        <w:tabs>
          <w:tab w:val="num" w:pos="1080"/>
        </w:tabs>
        <w:ind w:left="0" w:firstLine="0"/>
      </w:pPr>
    </w:lvl>
    <w:lvl w:ilvl="2">
      <w:start w:val="2"/>
      <w:numFmt w:val="decimal"/>
      <w:lvlText w:val="(%3)"/>
      <w:lvlJc w:val="left"/>
      <w:pPr>
        <w:tabs>
          <w:tab w:val="num" w:pos="1440"/>
        </w:tabs>
        <w:ind w:left="0" w:firstLine="0"/>
      </w:pPr>
    </w:lvl>
    <w:lvl w:ilvl="3">
      <w:start w:val="2"/>
      <w:numFmt w:val="decimal"/>
      <w:lvlText w:val="(%4)"/>
      <w:lvlJc w:val="left"/>
      <w:pPr>
        <w:tabs>
          <w:tab w:val="num" w:pos="1800"/>
        </w:tabs>
        <w:ind w:left="0" w:firstLine="0"/>
      </w:pPr>
    </w:lvl>
    <w:lvl w:ilvl="4">
      <w:start w:val="2"/>
      <w:numFmt w:val="decimal"/>
      <w:lvlText w:val="(%5)"/>
      <w:lvlJc w:val="left"/>
      <w:pPr>
        <w:tabs>
          <w:tab w:val="num" w:pos="2160"/>
        </w:tabs>
        <w:ind w:left="0" w:firstLine="0"/>
      </w:pPr>
    </w:lvl>
    <w:lvl w:ilvl="5">
      <w:start w:val="2"/>
      <w:numFmt w:val="decimal"/>
      <w:lvlText w:val="(%6)"/>
      <w:lvlJc w:val="left"/>
      <w:pPr>
        <w:tabs>
          <w:tab w:val="num" w:pos="2520"/>
        </w:tabs>
        <w:ind w:left="0" w:firstLine="0"/>
      </w:pPr>
    </w:lvl>
    <w:lvl w:ilvl="6">
      <w:start w:val="2"/>
      <w:numFmt w:val="decimal"/>
      <w:lvlText w:val="(%7)"/>
      <w:lvlJc w:val="left"/>
      <w:pPr>
        <w:tabs>
          <w:tab w:val="num" w:pos="2880"/>
        </w:tabs>
        <w:ind w:left="0" w:firstLine="0"/>
      </w:pPr>
    </w:lvl>
    <w:lvl w:ilvl="7">
      <w:start w:val="2"/>
      <w:numFmt w:val="decimal"/>
      <w:lvlText w:val="(%8)"/>
      <w:lvlJc w:val="left"/>
      <w:pPr>
        <w:tabs>
          <w:tab w:val="num" w:pos="3240"/>
        </w:tabs>
        <w:ind w:left="0" w:firstLine="0"/>
      </w:pPr>
    </w:lvl>
    <w:lvl w:ilvl="8">
      <w:start w:val="2"/>
      <w:numFmt w:val="decimal"/>
      <w:lvlText w:val="(%9)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6B"/>
    <w:rsid w:val="00013A6B"/>
    <w:rsid w:val="001A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42CDA-4B99-4D09-8BA5-170CCD09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013A6B"/>
  </w:style>
  <w:style w:type="paragraph" w:customStyle="1" w:styleId="msonormal0">
    <w:name w:val="msonormal"/>
    <w:basedOn w:val="Norml"/>
    <w:rsid w:val="0001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013A6B"/>
    <w:pPr>
      <w:widowControl w:val="0"/>
      <w:suppressLineNumbers/>
      <w:suppressAutoHyphens/>
      <w:spacing w:after="0" w:line="240" w:lineRule="auto"/>
      <w:ind w:left="339" w:hanging="339"/>
    </w:pPr>
    <w:rPr>
      <w:rFonts w:ascii="Times New Roman" w:eastAsia="Lucida Sans Unicode" w:hAnsi="Times New Roman" w:cs="Mangal"/>
      <w:kern w:val="2"/>
      <w:sz w:val="16"/>
      <w:szCs w:val="20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13A6B"/>
    <w:rPr>
      <w:rFonts w:ascii="Times New Roman" w:eastAsia="Lucida Sans Unicode" w:hAnsi="Times New Roman" w:cs="Mangal"/>
      <w:kern w:val="2"/>
      <w:sz w:val="16"/>
      <w:szCs w:val="20"/>
      <w:lang w:eastAsia="zh-CN" w:bidi="hi-IN"/>
    </w:rPr>
  </w:style>
  <w:style w:type="paragraph" w:styleId="lfej">
    <w:name w:val="header"/>
    <w:basedOn w:val="Norml"/>
    <w:link w:val="lfejChar"/>
    <w:uiPriority w:val="99"/>
    <w:semiHidden/>
    <w:unhideWhenUsed/>
    <w:rsid w:val="00013A6B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013A6B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semiHidden/>
    <w:unhideWhenUsed/>
    <w:rsid w:val="00013A6B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013A6B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Szvegtrzs">
    <w:name w:val="Body Text"/>
    <w:basedOn w:val="Norml"/>
    <w:link w:val="SzvegtrzsChar"/>
    <w:semiHidden/>
    <w:unhideWhenUsed/>
    <w:rsid w:val="00013A6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013A6B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A6B"/>
    <w:pPr>
      <w:widowControl w:val="0"/>
      <w:suppressAutoHyphens/>
      <w:spacing w:after="0" w:line="240" w:lineRule="auto"/>
    </w:pPr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A6B"/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paragraph" w:customStyle="1" w:styleId="Cmsor">
    <w:name w:val="Címsor"/>
    <w:basedOn w:val="Norml"/>
    <w:next w:val="Szvegtrzs"/>
    <w:rsid w:val="00013A6B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2"/>
      <w:sz w:val="28"/>
      <w:szCs w:val="28"/>
      <w:lang w:eastAsia="zh-CN" w:bidi="hi-IN"/>
    </w:rPr>
  </w:style>
  <w:style w:type="paragraph" w:customStyle="1" w:styleId="Trgymutat">
    <w:name w:val="Tárgymutató"/>
    <w:basedOn w:val="Norml"/>
    <w:rsid w:val="00013A6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WW-Szvegtrzs2">
    <w:name w:val="WW-Szövegtörzs 2"/>
    <w:basedOn w:val="Norml"/>
    <w:rsid w:val="00013A6B"/>
    <w:pPr>
      <w:widowControl w:val="0"/>
      <w:suppressAutoHyphens/>
      <w:spacing w:after="0" w:line="240" w:lineRule="auto"/>
      <w:jc w:val="both"/>
    </w:pPr>
    <w:rPr>
      <w:rFonts w:ascii="Palatino Linotype" w:eastAsia="Lucida Sans Unicode" w:hAnsi="Palatino Linotype" w:cs="Palatino Linotype"/>
      <w:kern w:val="2"/>
      <w:sz w:val="24"/>
      <w:szCs w:val="24"/>
      <w:lang w:eastAsia="zh-CN" w:bidi="hi-IN"/>
    </w:rPr>
  </w:style>
  <w:style w:type="paragraph" w:customStyle="1" w:styleId="Tblzattartalom">
    <w:name w:val="Táblázattartalom"/>
    <w:basedOn w:val="Norml"/>
    <w:rsid w:val="00013A6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Tblzatfejlc">
    <w:name w:val="Táblázatfejléc"/>
    <w:basedOn w:val="Tblzattartalom"/>
    <w:rsid w:val="00013A6B"/>
    <w:pPr>
      <w:jc w:val="center"/>
    </w:pPr>
    <w:rPr>
      <w:b/>
      <w:bCs/>
    </w:rPr>
  </w:style>
  <w:style w:type="character" w:customStyle="1" w:styleId="LbjegyzetszvegChar1">
    <w:name w:val="Lábjegyzetszöveg Char1"/>
    <w:basedOn w:val="Bekezdsalapbettpusa"/>
    <w:uiPriority w:val="99"/>
    <w:semiHidden/>
    <w:rsid w:val="00013A6B"/>
    <w:rPr>
      <w:rFonts w:ascii="Times New Roman" w:eastAsia="Lucida Sans Unicode" w:hAnsi="Times New Roman" w:cs="Mangal" w:hint="default"/>
      <w:kern w:val="2"/>
      <w:sz w:val="20"/>
      <w:szCs w:val="18"/>
      <w:lang w:eastAsia="zh-CN" w:bidi="hi-IN"/>
    </w:rPr>
  </w:style>
  <w:style w:type="character" w:customStyle="1" w:styleId="lfejChar1">
    <w:name w:val="Élőfej Char1"/>
    <w:basedOn w:val="Bekezdsalapbettpusa"/>
    <w:uiPriority w:val="99"/>
    <w:semiHidden/>
    <w:rsid w:val="00013A6B"/>
    <w:rPr>
      <w:rFonts w:ascii="Times New Roman" w:eastAsia="Lucida Sans Unicode" w:hAnsi="Times New Roman" w:cs="Mangal" w:hint="default"/>
      <w:kern w:val="2"/>
      <w:sz w:val="24"/>
      <w:szCs w:val="21"/>
      <w:lang w:eastAsia="zh-CN" w:bidi="hi-IN"/>
    </w:rPr>
  </w:style>
  <w:style w:type="character" w:customStyle="1" w:styleId="llbChar1">
    <w:name w:val="Élőláb Char1"/>
    <w:basedOn w:val="Bekezdsalapbettpusa"/>
    <w:uiPriority w:val="99"/>
    <w:semiHidden/>
    <w:rsid w:val="00013A6B"/>
    <w:rPr>
      <w:rFonts w:ascii="Times New Roman" w:eastAsia="Lucida Sans Unicode" w:hAnsi="Times New Roman" w:cs="Mangal" w:hint="default"/>
      <w:kern w:val="2"/>
      <w:sz w:val="24"/>
      <w:szCs w:val="21"/>
      <w:lang w:eastAsia="zh-CN" w:bidi="hi-IN"/>
    </w:rPr>
  </w:style>
  <w:style w:type="character" w:customStyle="1" w:styleId="SzvegtrzsChar1">
    <w:name w:val="Szövegtörzs Char1"/>
    <w:basedOn w:val="Bekezdsalapbettpusa"/>
    <w:uiPriority w:val="99"/>
    <w:semiHidden/>
    <w:rsid w:val="00013A6B"/>
    <w:rPr>
      <w:rFonts w:ascii="Times New Roman" w:eastAsia="Lucida Sans Unicode" w:hAnsi="Times New Roman" w:cs="Mangal" w:hint="default"/>
      <w:kern w:val="2"/>
      <w:sz w:val="24"/>
      <w:szCs w:val="21"/>
      <w:lang w:eastAsia="zh-CN" w:bidi="hi-IN"/>
    </w:rPr>
  </w:style>
  <w:style w:type="character" w:customStyle="1" w:styleId="BuborkszvegChar1">
    <w:name w:val="Buborékszöveg Char1"/>
    <w:basedOn w:val="Bekezdsalapbettpusa"/>
    <w:uiPriority w:val="99"/>
    <w:semiHidden/>
    <w:rsid w:val="00013A6B"/>
    <w:rPr>
      <w:rFonts w:ascii="Segoe UI" w:eastAsia="Lucida Sans Unicode" w:hAnsi="Segoe UI" w:cs="Mangal" w:hint="default"/>
      <w:kern w:val="2"/>
      <w:sz w:val="18"/>
      <w:szCs w:val="16"/>
      <w:lang w:eastAsia="zh-CN" w:bidi="hi-IN"/>
    </w:rPr>
  </w:style>
  <w:style w:type="character" w:customStyle="1" w:styleId="WW8Num1z0">
    <w:name w:val="WW8Num1z0"/>
    <w:rsid w:val="00013A6B"/>
    <w:rPr>
      <w:rFonts w:ascii="Times New Roman" w:hAnsi="Times New Roman" w:cs="Times New Roman" w:hint="default"/>
      <w:b/>
      <w:bCs w:val="0"/>
      <w:i w:val="0"/>
      <w:iCs w:val="0"/>
      <w:sz w:val="24"/>
      <w:szCs w:val="16"/>
    </w:rPr>
  </w:style>
  <w:style w:type="character" w:customStyle="1" w:styleId="WW8Num2z0">
    <w:name w:val="WW8Num2z0"/>
    <w:rsid w:val="00013A6B"/>
    <w:rPr>
      <w:rFonts w:ascii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vanish/>
      <w:webHidden w:val="0"/>
      <w:position w:val="0"/>
      <w:sz w:val="24"/>
      <w:szCs w:val="24"/>
      <w:u w:val="none"/>
      <w:effect w:val="none"/>
      <w:vertAlign w:val="baseline"/>
      <w:specVanish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rsid w:val="00013A6B"/>
    <w:rPr>
      <w:b/>
      <w:bCs/>
      <w:sz w:val="12"/>
      <w:szCs w:val="12"/>
    </w:rPr>
  </w:style>
  <w:style w:type="character" w:customStyle="1" w:styleId="WW8Num2z2">
    <w:name w:val="WW8Num2z2"/>
    <w:rsid w:val="00013A6B"/>
    <w:rPr>
      <w:rFonts w:ascii="Times New Roman" w:hAnsi="Times New Roman" w:cs="Times New Roman" w:hint="default"/>
      <w:b w:val="0"/>
      <w:bCs/>
      <w:i w:val="0"/>
      <w:iCs w:val="0"/>
      <w:caps w:val="0"/>
      <w:smallCaps w:val="0"/>
      <w:strike w:val="0"/>
      <w:dstrike w:val="0"/>
      <w:vanish/>
      <w:webHidden w:val="0"/>
      <w:position w:val="0"/>
      <w:sz w:val="24"/>
      <w:szCs w:val="24"/>
      <w:u w:val="none"/>
      <w:effect w:val="none"/>
      <w:vertAlign w:val="baseline"/>
      <w:specVanish/>
      <w14:shadow w14:blurRad="0" w14:dist="0" w14:dir="0" w14:sx="0" w14:sy="0" w14:kx="0" w14:ky="0" w14:algn="none">
        <w14:srgbClr w14:val="000000"/>
      </w14:shadow>
    </w:rPr>
  </w:style>
  <w:style w:type="character" w:customStyle="1" w:styleId="WW8Num2z3">
    <w:name w:val="WW8Num2z3"/>
    <w:rsid w:val="00013A6B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z5">
    <w:name w:val="WW8Num2z5"/>
    <w:rsid w:val="00013A6B"/>
  </w:style>
  <w:style w:type="character" w:customStyle="1" w:styleId="WW8Num2z6">
    <w:name w:val="WW8Num2z6"/>
    <w:rsid w:val="00013A6B"/>
  </w:style>
  <w:style w:type="character" w:customStyle="1" w:styleId="WW8Num2z7">
    <w:name w:val="WW8Num2z7"/>
    <w:rsid w:val="00013A6B"/>
  </w:style>
  <w:style w:type="character" w:customStyle="1" w:styleId="WW8Num2z8">
    <w:name w:val="WW8Num2z8"/>
    <w:rsid w:val="00013A6B"/>
  </w:style>
  <w:style w:type="character" w:customStyle="1" w:styleId="WW8Num3z0">
    <w:name w:val="WW8Num3z0"/>
    <w:rsid w:val="00013A6B"/>
  </w:style>
  <w:style w:type="character" w:customStyle="1" w:styleId="WW8Num3z1">
    <w:name w:val="WW8Num3z1"/>
    <w:rsid w:val="00013A6B"/>
  </w:style>
  <w:style w:type="character" w:customStyle="1" w:styleId="WW8Num3z2">
    <w:name w:val="WW8Num3z2"/>
    <w:rsid w:val="00013A6B"/>
  </w:style>
  <w:style w:type="character" w:customStyle="1" w:styleId="WW8Num3z3">
    <w:name w:val="WW8Num3z3"/>
    <w:rsid w:val="00013A6B"/>
  </w:style>
  <w:style w:type="character" w:customStyle="1" w:styleId="WW8Num3z4">
    <w:name w:val="WW8Num3z4"/>
    <w:rsid w:val="00013A6B"/>
  </w:style>
  <w:style w:type="character" w:customStyle="1" w:styleId="WW8Num3z5">
    <w:name w:val="WW8Num3z5"/>
    <w:rsid w:val="00013A6B"/>
  </w:style>
  <w:style w:type="character" w:customStyle="1" w:styleId="WW8Num3z6">
    <w:name w:val="WW8Num3z6"/>
    <w:rsid w:val="00013A6B"/>
  </w:style>
  <w:style w:type="character" w:customStyle="1" w:styleId="WW8Num3z7">
    <w:name w:val="WW8Num3z7"/>
    <w:rsid w:val="00013A6B"/>
  </w:style>
  <w:style w:type="character" w:customStyle="1" w:styleId="WW8Num3z8">
    <w:name w:val="WW8Num3z8"/>
    <w:rsid w:val="00013A6B"/>
  </w:style>
  <w:style w:type="character" w:customStyle="1" w:styleId="WW8Num4z0">
    <w:name w:val="WW8Num4z0"/>
    <w:rsid w:val="00013A6B"/>
  </w:style>
  <w:style w:type="character" w:customStyle="1" w:styleId="WW8Num4z1">
    <w:name w:val="WW8Num4z1"/>
    <w:rsid w:val="00013A6B"/>
  </w:style>
  <w:style w:type="character" w:customStyle="1" w:styleId="WW8Num4z2">
    <w:name w:val="WW8Num4z2"/>
    <w:rsid w:val="00013A6B"/>
  </w:style>
  <w:style w:type="character" w:customStyle="1" w:styleId="WW8Num4z3">
    <w:name w:val="WW8Num4z3"/>
    <w:rsid w:val="00013A6B"/>
  </w:style>
  <w:style w:type="character" w:customStyle="1" w:styleId="WW8Num4z4">
    <w:name w:val="WW8Num4z4"/>
    <w:rsid w:val="00013A6B"/>
  </w:style>
  <w:style w:type="character" w:customStyle="1" w:styleId="WW8Num4z5">
    <w:name w:val="WW8Num4z5"/>
    <w:rsid w:val="00013A6B"/>
  </w:style>
  <w:style w:type="character" w:customStyle="1" w:styleId="WW8Num4z6">
    <w:name w:val="WW8Num4z6"/>
    <w:rsid w:val="00013A6B"/>
  </w:style>
  <w:style w:type="character" w:customStyle="1" w:styleId="WW8Num4z7">
    <w:name w:val="WW8Num4z7"/>
    <w:rsid w:val="00013A6B"/>
  </w:style>
  <w:style w:type="character" w:customStyle="1" w:styleId="WW8Num4z8">
    <w:name w:val="WW8Num4z8"/>
    <w:rsid w:val="00013A6B"/>
  </w:style>
  <w:style w:type="character" w:customStyle="1" w:styleId="WW8Num5z0">
    <w:name w:val="WW8Num5z0"/>
    <w:rsid w:val="00013A6B"/>
    <w:rPr>
      <w:bCs/>
    </w:rPr>
  </w:style>
  <w:style w:type="character" w:customStyle="1" w:styleId="WW8Num5z1">
    <w:name w:val="WW8Num5z1"/>
    <w:rsid w:val="00013A6B"/>
  </w:style>
  <w:style w:type="character" w:customStyle="1" w:styleId="WW8Num5z2">
    <w:name w:val="WW8Num5z2"/>
    <w:rsid w:val="00013A6B"/>
  </w:style>
  <w:style w:type="character" w:customStyle="1" w:styleId="WW8Num5z3">
    <w:name w:val="WW8Num5z3"/>
    <w:rsid w:val="00013A6B"/>
  </w:style>
  <w:style w:type="character" w:customStyle="1" w:styleId="WW8Num5z4">
    <w:name w:val="WW8Num5z4"/>
    <w:rsid w:val="00013A6B"/>
  </w:style>
  <w:style w:type="character" w:customStyle="1" w:styleId="WW8Num5z5">
    <w:name w:val="WW8Num5z5"/>
    <w:rsid w:val="00013A6B"/>
  </w:style>
  <w:style w:type="character" w:customStyle="1" w:styleId="WW8Num5z6">
    <w:name w:val="WW8Num5z6"/>
    <w:rsid w:val="00013A6B"/>
  </w:style>
  <w:style w:type="character" w:customStyle="1" w:styleId="WW8Num5z7">
    <w:name w:val="WW8Num5z7"/>
    <w:rsid w:val="00013A6B"/>
  </w:style>
  <w:style w:type="character" w:customStyle="1" w:styleId="WW8Num5z8">
    <w:name w:val="WW8Num5z8"/>
    <w:rsid w:val="00013A6B"/>
  </w:style>
  <w:style w:type="character" w:customStyle="1" w:styleId="WW8Num6z0">
    <w:name w:val="WW8Num6z0"/>
    <w:rsid w:val="00013A6B"/>
    <w:rPr>
      <w:i/>
      <w:iCs w:val="0"/>
    </w:rPr>
  </w:style>
  <w:style w:type="character" w:customStyle="1" w:styleId="WW8Num6z1">
    <w:name w:val="WW8Num6z1"/>
    <w:rsid w:val="00013A6B"/>
    <w:rPr>
      <w:b/>
      <w:bCs w:val="0"/>
    </w:rPr>
  </w:style>
  <w:style w:type="character" w:customStyle="1" w:styleId="WW8Num6z2">
    <w:name w:val="WW8Num6z2"/>
    <w:rsid w:val="00013A6B"/>
    <w:rPr>
      <w:b/>
      <w:bCs w:val="0"/>
      <w:i/>
      <w:iCs w:val="0"/>
    </w:rPr>
  </w:style>
  <w:style w:type="character" w:customStyle="1" w:styleId="WW8Num6z3">
    <w:name w:val="WW8Num6z3"/>
    <w:rsid w:val="00013A6B"/>
  </w:style>
  <w:style w:type="character" w:customStyle="1" w:styleId="WW8Num6z4">
    <w:name w:val="WW8Num6z4"/>
    <w:rsid w:val="00013A6B"/>
  </w:style>
  <w:style w:type="character" w:customStyle="1" w:styleId="WW8Num6z5">
    <w:name w:val="WW8Num6z5"/>
    <w:rsid w:val="00013A6B"/>
  </w:style>
  <w:style w:type="character" w:customStyle="1" w:styleId="WW8Num6z6">
    <w:name w:val="WW8Num6z6"/>
    <w:rsid w:val="00013A6B"/>
  </w:style>
  <w:style w:type="character" w:customStyle="1" w:styleId="WW8Num6z7">
    <w:name w:val="WW8Num6z7"/>
    <w:rsid w:val="00013A6B"/>
  </w:style>
  <w:style w:type="character" w:customStyle="1" w:styleId="WW8Num6z8">
    <w:name w:val="WW8Num6z8"/>
    <w:rsid w:val="00013A6B"/>
  </w:style>
  <w:style w:type="character" w:customStyle="1" w:styleId="WW8Num7z0">
    <w:name w:val="WW8Num7z0"/>
    <w:rsid w:val="00013A6B"/>
  </w:style>
  <w:style w:type="character" w:customStyle="1" w:styleId="WW8Num7z1">
    <w:name w:val="WW8Num7z1"/>
    <w:rsid w:val="00013A6B"/>
  </w:style>
  <w:style w:type="character" w:customStyle="1" w:styleId="WW8Num7z2">
    <w:name w:val="WW8Num7z2"/>
    <w:rsid w:val="00013A6B"/>
  </w:style>
  <w:style w:type="character" w:customStyle="1" w:styleId="WW8Num7z3">
    <w:name w:val="WW8Num7z3"/>
    <w:rsid w:val="00013A6B"/>
  </w:style>
  <w:style w:type="character" w:customStyle="1" w:styleId="WW8Num7z4">
    <w:name w:val="WW8Num7z4"/>
    <w:rsid w:val="00013A6B"/>
  </w:style>
  <w:style w:type="character" w:customStyle="1" w:styleId="WW8Num7z5">
    <w:name w:val="WW8Num7z5"/>
    <w:rsid w:val="00013A6B"/>
  </w:style>
  <w:style w:type="character" w:customStyle="1" w:styleId="WW8Num7z6">
    <w:name w:val="WW8Num7z6"/>
    <w:rsid w:val="00013A6B"/>
  </w:style>
  <w:style w:type="character" w:customStyle="1" w:styleId="WW8Num7z7">
    <w:name w:val="WW8Num7z7"/>
    <w:rsid w:val="00013A6B"/>
  </w:style>
  <w:style w:type="character" w:customStyle="1" w:styleId="WW8Num7z8">
    <w:name w:val="WW8Num7z8"/>
    <w:rsid w:val="00013A6B"/>
  </w:style>
  <w:style w:type="character" w:customStyle="1" w:styleId="Absatz-Standardschriftart">
    <w:name w:val="Absatz-Standardschriftart"/>
    <w:rsid w:val="00013A6B"/>
  </w:style>
  <w:style w:type="character" w:customStyle="1" w:styleId="WW-Absatz-Standardschriftart">
    <w:name w:val="WW-Absatz-Standardschriftart"/>
    <w:rsid w:val="00013A6B"/>
  </w:style>
  <w:style w:type="character" w:customStyle="1" w:styleId="WW-Absatz-Standardschriftart1">
    <w:name w:val="WW-Absatz-Standardschriftart1"/>
    <w:rsid w:val="00013A6B"/>
  </w:style>
  <w:style w:type="character" w:customStyle="1" w:styleId="WW-Absatz-Standardschriftart11">
    <w:name w:val="WW-Absatz-Standardschriftart11"/>
    <w:rsid w:val="00013A6B"/>
  </w:style>
  <w:style w:type="character" w:customStyle="1" w:styleId="WW-Absatz-Standardschriftart111">
    <w:name w:val="WW-Absatz-Standardschriftart111"/>
    <w:rsid w:val="00013A6B"/>
  </w:style>
  <w:style w:type="character" w:customStyle="1" w:styleId="WW-Absatz-Standardschriftart1111">
    <w:name w:val="WW-Absatz-Standardschriftart1111"/>
    <w:rsid w:val="00013A6B"/>
  </w:style>
  <w:style w:type="character" w:customStyle="1" w:styleId="Felsorolsjel">
    <w:name w:val="Felsorolásjel"/>
    <w:rsid w:val="00013A6B"/>
    <w:rPr>
      <w:rFonts w:ascii="OpenSymbol" w:eastAsia="OpenSymbol" w:hAnsi="OpenSymbol" w:cs="OpenSymbol" w:hint="default"/>
    </w:rPr>
  </w:style>
  <w:style w:type="character" w:customStyle="1" w:styleId="Szmozsjelek">
    <w:name w:val="Számozásjelek"/>
    <w:rsid w:val="00013A6B"/>
  </w:style>
  <w:style w:type="character" w:customStyle="1" w:styleId="Lbjegyzet-karakterek">
    <w:name w:val="Lábjegyzet-karakterek"/>
    <w:rsid w:val="00013A6B"/>
    <w:rPr>
      <w:vertAlign w:val="superscript"/>
    </w:rPr>
  </w:style>
  <w:style w:type="character" w:customStyle="1" w:styleId="WW-Lbjegyzet-karakterek">
    <w:name w:val="WW-Lábjegyzet-karakterek"/>
    <w:rsid w:val="00013A6B"/>
  </w:style>
  <w:style w:type="character" w:customStyle="1" w:styleId="Vgjegyzet-karakterek">
    <w:name w:val="Végjegyzet-karakterek"/>
    <w:rsid w:val="00013A6B"/>
    <w:rPr>
      <w:vertAlign w:val="superscript"/>
    </w:rPr>
  </w:style>
  <w:style w:type="character" w:customStyle="1" w:styleId="WW-Vgjegyzet-karakterek">
    <w:name w:val="WW-Végjegyzet-karakterek"/>
    <w:rsid w:val="0001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jegyzoititkar</dc:creator>
  <cp:keywords/>
  <dc:description/>
  <cp:lastModifiedBy>jegyzoititkar</cp:lastModifiedBy>
  <cp:revision>1</cp:revision>
  <dcterms:created xsi:type="dcterms:W3CDTF">2019-08-15T11:28:00Z</dcterms:created>
  <dcterms:modified xsi:type="dcterms:W3CDTF">2019-08-15T11:28:00Z</dcterms:modified>
</cp:coreProperties>
</file>