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EE" w:rsidRDefault="003827EE" w:rsidP="003827EE">
      <w:pPr>
        <w:tabs>
          <w:tab w:val="left" w:pos="3960"/>
        </w:tabs>
        <w:ind w:left="4605"/>
        <w:jc w:val="right"/>
        <w:rPr>
          <w:sz w:val="18"/>
          <w:u w:val="single"/>
        </w:rPr>
      </w:pPr>
      <w:r>
        <w:rPr>
          <w:sz w:val="18"/>
          <w:u w:val="single"/>
        </w:rPr>
        <w:t>1</w:t>
      </w:r>
      <w:proofErr w:type="gramStart"/>
      <w:r>
        <w:rPr>
          <w:sz w:val="18"/>
          <w:u w:val="single"/>
        </w:rPr>
        <w:t>.melléklet</w:t>
      </w:r>
      <w:proofErr w:type="gramEnd"/>
      <w:r>
        <w:rPr>
          <w:sz w:val="18"/>
          <w:u w:val="single"/>
        </w:rPr>
        <w:t xml:space="preserve"> a 15/2013.(IX.13.) önkormányzati rendelethez</w:t>
      </w:r>
    </w:p>
    <w:p w:rsidR="003827EE" w:rsidRDefault="003827EE" w:rsidP="003827EE">
      <w:pPr>
        <w:numPr>
          <w:ilvl w:val="0"/>
          <w:numId w:val="18"/>
        </w:numPr>
        <w:tabs>
          <w:tab w:val="left" w:pos="3960"/>
        </w:tabs>
        <w:jc w:val="right"/>
        <w:rPr>
          <w:sz w:val="18"/>
        </w:rPr>
      </w:pPr>
      <w:r>
        <w:rPr>
          <w:sz w:val="18"/>
        </w:rPr>
        <w:t>melléklet a 2/2013. (II.27.) önkormányzati rendelethez)</w:t>
      </w:r>
    </w:p>
    <w:p w:rsidR="003827EE" w:rsidRDefault="003827EE" w:rsidP="003827EE">
      <w:pPr>
        <w:tabs>
          <w:tab w:val="left" w:pos="3960"/>
        </w:tabs>
        <w:jc w:val="right"/>
      </w:pPr>
    </w:p>
    <w:p w:rsidR="003827EE" w:rsidRDefault="003827EE" w:rsidP="003827EE">
      <w:pPr>
        <w:tabs>
          <w:tab w:val="left" w:pos="3960"/>
        </w:tabs>
        <w:jc w:val="center"/>
        <w:rPr>
          <w:b/>
          <w:sz w:val="24"/>
        </w:rPr>
      </w:pPr>
      <w:r>
        <w:rPr>
          <w:b/>
          <w:sz w:val="24"/>
        </w:rPr>
        <w:t>Császár Község Önkormányzat 2013. évi bevételei és kiadásai</w:t>
      </w:r>
    </w:p>
    <w:p w:rsidR="003827EE" w:rsidRDefault="003827EE" w:rsidP="003827EE">
      <w:pPr>
        <w:tabs>
          <w:tab w:val="left" w:pos="3960"/>
        </w:tabs>
        <w:rPr>
          <w:b/>
          <w:sz w:val="24"/>
        </w:rPr>
      </w:pPr>
    </w:p>
    <w:p w:rsidR="003827EE" w:rsidRDefault="003827EE" w:rsidP="003827EE">
      <w:pPr>
        <w:tabs>
          <w:tab w:val="left" w:pos="3960"/>
        </w:tabs>
        <w:rPr>
          <w:b/>
          <w:i/>
          <w:sz w:val="24"/>
        </w:rPr>
      </w:pPr>
      <w:r>
        <w:rPr>
          <w:b/>
          <w:i/>
          <w:sz w:val="24"/>
        </w:rPr>
        <w:t>BEVÉTELEK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  <w:t>E Ft</w:t>
      </w:r>
    </w:p>
    <w:tbl>
      <w:tblPr>
        <w:tblW w:w="0" w:type="auto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1002"/>
        <w:gridCol w:w="21"/>
        <w:gridCol w:w="982"/>
        <w:gridCol w:w="10"/>
        <w:gridCol w:w="851"/>
        <w:gridCol w:w="992"/>
        <w:gridCol w:w="992"/>
        <w:gridCol w:w="993"/>
        <w:gridCol w:w="992"/>
        <w:gridCol w:w="1134"/>
        <w:gridCol w:w="567"/>
      </w:tblGrid>
      <w:tr w:rsidR="003827EE" w:rsidTr="001171B3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2380" w:type="dxa"/>
            <w:vMerge w:val="restart"/>
          </w:tcPr>
          <w:p w:rsidR="003827EE" w:rsidRDefault="003827EE" w:rsidP="001171B3">
            <w:pPr>
              <w:tabs>
                <w:tab w:val="left" w:pos="3960"/>
              </w:tabs>
              <w:rPr>
                <w:b/>
                <w:i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Megnevezés</w:t>
            </w:r>
          </w:p>
          <w:p w:rsidR="003827EE" w:rsidRDefault="003827EE" w:rsidP="001171B3">
            <w:pPr>
              <w:tabs>
                <w:tab w:val="left" w:pos="3960"/>
              </w:tabs>
              <w:rPr>
                <w:b/>
                <w:i/>
                <w:sz w:val="24"/>
              </w:rPr>
            </w:pPr>
          </w:p>
        </w:tc>
        <w:tc>
          <w:tcPr>
            <w:tcW w:w="2015" w:type="dxa"/>
            <w:gridSpan w:val="4"/>
          </w:tcPr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Önkormányzat</w:t>
            </w:r>
          </w:p>
        </w:tc>
        <w:tc>
          <w:tcPr>
            <w:tcW w:w="1843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Polgárm</w:t>
            </w:r>
            <w:proofErr w:type="gramStart"/>
            <w:r>
              <w:rPr>
                <w:b/>
                <w:i/>
                <w:sz w:val="24"/>
              </w:rPr>
              <w:t>.Hiv</w:t>
            </w:r>
            <w:proofErr w:type="spellEnd"/>
            <w:proofErr w:type="gramEnd"/>
          </w:p>
        </w:tc>
        <w:tc>
          <w:tcPr>
            <w:tcW w:w="1985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Közös Hivatal</w:t>
            </w:r>
          </w:p>
        </w:tc>
        <w:tc>
          <w:tcPr>
            <w:tcW w:w="2693" w:type="dxa"/>
            <w:gridSpan w:val="3"/>
          </w:tcPr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Önkormányzat </w:t>
            </w:r>
            <w:proofErr w:type="spellStart"/>
            <w:r>
              <w:rPr>
                <w:b/>
                <w:i/>
                <w:sz w:val="24"/>
              </w:rPr>
              <w:t>össz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567" w:type="dxa"/>
          <w:cantSplit/>
          <w:trHeight w:val="373"/>
        </w:trPr>
        <w:tc>
          <w:tcPr>
            <w:tcW w:w="2380" w:type="dxa"/>
            <w:vMerge/>
          </w:tcPr>
          <w:p w:rsidR="003827EE" w:rsidRDefault="003827EE" w:rsidP="001171B3">
            <w:pPr>
              <w:tabs>
                <w:tab w:val="left" w:pos="3960"/>
              </w:tabs>
              <w:rPr>
                <w:b/>
                <w:i/>
                <w:sz w:val="24"/>
              </w:rPr>
            </w:pPr>
          </w:p>
        </w:tc>
        <w:tc>
          <w:tcPr>
            <w:tcW w:w="1002" w:type="dxa"/>
          </w:tcPr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Eredeti </w:t>
            </w:r>
            <w:proofErr w:type="spellStart"/>
            <w:r>
              <w:rPr>
                <w:b/>
                <w:i/>
                <w:sz w:val="24"/>
              </w:rPr>
              <w:t>ei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003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Mód</w:t>
            </w:r>
            <w:proofErr w:type="gramStart"/>
            <w:r>
              <w:rPr>
                <w:b/>
                <w:i/>
                <w:sz w:val="24"/>
              </w:rPr>
              <w:t>.ei</w:t>
            </w:r>
            <w:proofErr w:type="spellEnd"/>
            <w:proofErr w:type="gramEnd"/>
            <w:r>
              <w:rPr>
                <w:b/>
                <w:i/>
                <w:sz w:val="24"/>
              </w:rPr>
              <w:t>.</w:t>
            </w:r>
          </w:p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IX.13.</w:t>
            </w:r>
          </w:p>
        </w:tc>
        <w:tc>
          <w:tcPr>
            <w:tcW w:w="861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Eredeti </w:t>
            </w:r>
            <w:proofErr w:type="spellStart"/>
            <w:r>
              <w:rPr>
                <w:b/>
                <w:i/>
                <w:sz w:val="24"/>
              </w:rPr>
              <w:t>ei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Mód</w:t>
            </w:r>
            <w:proofErr w:type="gramStart"/>
            <w:r>
              <w:rPr>
                <w:b/>
                <w:i/>
                <w:sz w:val="24"/>
              </w:rPr>
              <w:t>.ei</w:t>
            </w:r>
            <w:proofErr w:type="spellEnd"/>
            <w:proofErr w:type="gramEnd"/>
            <w:r>
              <w:rPr>
                <w:b/>
                <w:i/>
                <w:sz w:val="24"/>
              </w:rPr>
              <w:t>.</w:t>
            </w:r>
          </w:p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IX.13.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Eredei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ei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Mód</w:t>
            </w:r>
            <w:proofErr w:type="gramStart"/>
            <w:r>
              <w:rPr>
                <w:b/>
                <w:i/>
                <w:sz w:val="24"/>
              </w:rPr>
              <w:t>.ei</w:t>
            </w:r>
            <w:proofErr w:type="spellEnd"/>
            <w:proofErr w:type="gramEnd"/>
            <w:r>
              <w:rPr>
                <w:b/>
                <w:i/>
                <w:sz w:val="24"/>
              </w:rPr>
              <w:t>.</w:t>
            </w:r>
          </w:p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IX.13.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Eredeti </w:t>
            </w:r>
            <w:proofErr w:type="spellStart"/>
            <w:r>
              <w:rPr>
                <w:b/>
                <w:i/>
                <w:sz w:val="24"/>
              </w:rPr>
              <w:t>ei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Mód. </w:t>
            </w:r>
            <w:proofErr w:type="spellStart"/>
            <w:r>
              <w:rPr>
                <w:b/>
                <w:i/>
                <w:sz w:val="24"/>
              </w:rPr>
              <w:t>ei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IX.13.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567" w:type="dxa"/>
        </w:trPr>
        <w:tc>
          <w:tcPr>
            <w:tcW w:w="2380" w:type="dxa"/>
          </w:tcPr>
          <w:p w:rsidR="003827EE" w:rsidRDefault="003827EE" w:rsidP="001171B3">
            <w:pPr>
              <w:pStyle w:val="Szvegtrzs3"/>
              <w:tabs>
                <w:tab w:val="left" w:pos="3960"/>
              </w:tabs>
            </w:pPr>
            <w:r>
              <w:t>Közhatalmi bevételek</w:t>
            </w:r>
          </w:p>
          <w:p w:rsidR="003827EE" w:rsidRDefault="003827EE" w:rsidP="001171B3">
            <w:pPr>
              <w:tabs>
                <w:tab w:val="left" w:pos="3960"/>
              </w:tabs>
              <w:rPr>
                <w:sz w:val="24"/>
              </w:rPr>
            </w:pPr>
            <w:r>
              <w:rPr>
                <w:sz w:val="24"/>
              </w:rPr>
              <w:t xml:space="preserve">Egyéb sajátos </w:t>
            </w:r>
            <w:proofErr w:type="spellStart"/>
            <w:r>
              <w:rPr>
                <w:sz w:val="24"/>
              </w:rPr>
              <w:t>műk</w:t>
            </w:r>
            <w:proofErr w:type="gramStart"/>
            <w:r>
              <w:rPr>
                <w:sz w:val="24"/>
              </w:rPr>
              <w:t>.bev</w:t>
            </w:r>
            <w:proofErr w:type="spellEnd"/>
            <w:proofErr w:type="gramEnd"/>
          </w:p>
        </w:tc>
        <w:tc>
          <w:tcPr>
            <w:tcW w:w="1023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18.127</w:t>
            </w:r>
          </w:p>
        </w:tc>
        <w:tc>
          <w:tcPr>
            <w:tcW w:w="992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18.127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394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18.127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18.521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567" w:type="dxa"/>
        </w:trPr>
        <w:tc>
          <w:tcPr>
            <w:tcW w:w="2380" w:type="dxa"/>
          </w:tcPr>
          <w:p w:rsidR="003827EE" w:rsidRDefault="003827EE" w:rsidP="001171B3">
            <w:pPr>
              <w:pStyle w:val="Szvegtrzs3"/>
              <w:tabs>
                <w:tab w:val="left" w:pos="3960"/>
              </w:tabs>
            </w:pPr>
            <w:r>
              <w:t xml:space="preserve">Kiszámlázott </w:t>
            </w:r>
            <w:proofErr w:type="spellStart"/>
            <w:r>
              <w:t>term</w:t>
            </w:r>
            <w:proofErr w:type="gramStart"/>
            <w:r>
              <w:t>.és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szolg</w:t>
            </w:r>
            <w:proofErr w:type="spellEnd"/>
            <w:r>
              <w:t xml:space="preserve"> ÁFA</w:t>
            </w:r>
          </w:p>
          <w:p w:rsidR="003827EE" w:rsidRDefault="003827EE" w:rsidP="001171B3">
            <w:pPr>
              <w:tabs>
                <w:tab w:val="left" w:pos="3960"/>
              </w:tabs>
              <w:rPr>
                <w:sz w:val="24"/>
              </w:rPr>
            </w:pPr>
            <w:r>
              <w:rPr>
                <w:sz w:val="24"/>
              </w:rPr>
              <w:t xml:space="preserve">Hozam- és </w:t>
            </w:r>
            <w:proofErr w:type="spellStart"/>
            <w:r>
              <w:rPr>
                <w:sz w:val="24"/>
              </w:rPr>
              <w:t>kamatbev</w:t>
            </w:r>
            <w:proofErr w:type="spellEnd"/>
            <w:r>
              <w:rPr>
                <w:sz w:val="24"/>
              </w:rPr>
              <w:t>.</w:t>
            </w:r>
          </w:p>
          <w:p w:rsidR="003827EE" w:rsidRDefault="003827EE" w:rsidP="001171B3">
            <w:pPr>
              <w:tabs>
                <w:tab w:val="left" w:pos="3960"/>
              </w:tabs>
              <w:rPr>
                <w:sz w:val="24"/>
              </w:rPr>
            </w:pPr>
            <w:r>
              <w:rPr>
                <w:sz w:val="24"/>
              </w:rPr>
              <w:t xml:space="preserve">Továbbszámlázott </w:t>
            </w:r>
            <w:proofErr w:type="spellStart"/>
            <w:r>
              <w:rPr>
                <w:sz w:val="24"/>
              </w:rPr>
              <w:t>szolg</w:t>
            </w:r>
            <w:proofErr w:type="spellEnd"/>
            <w:r>
              <w:rPr>
                <w:sz w:val="24"/>
              </w:rPr>
              <w:t>. értéke</w:t>
            </w:r>
          </w:p>
        </w:tc>
        <w:tc>
          <w:tcPr>
            <w:tcW w:w="1023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4.894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1.350</w:t>
            </w:r>
          </w:p>
        </w:tc>
        <w:tc>
          <w:tcPr>
            <w:tcW w:w="992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5.389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1.350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4.894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1.350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rPr>
                <w:sz w:val="24"/>
              </w:rPr>
            </w:pP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5.495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1.350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567" w:type="dxa"/>
        </w:trPr>
        <w:tc>
          <w:tcPr>
            <w:tcW w:w="2380" w:type="dxa"/>
          </w:tcPr>
          <w:p w:rsidR="003827EE" w:rsidRDefault="003827EE" w:rsidP="001171B3">
            <w:pPr>
              <w:pStyle w:val="Felirat"/>
              <w:suppressLineNumbers w:val="0"/>
              <w:tabs>
                <w:tab w:val="left" w:pos="3960"/>
              </w:tabs>
              <w:spacing w:before="0" w:after="0"/>
            </w:pPr>
            <w:proofErr w:type="spellStart"/>
            <w:r>
              <w:t>Int.műk</w:t>
            </w:r>
            <w:proofErr w:type="gramStart"/>
            <w:r>
              <w:t>.bev</w:t>
            </w:r>
            <w:proofErr w:type="gramEnd"/>
            <w:r>
              <w:t>.összesen</w:t>
            </w:r>
            <w:proofErr w:type="spellEnd"/>
          </w:p>
        </w:tc>
        <w:tc>
          <w:tcPr>
            <w:tcW w:w="1023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24.421</w:t>
            </w:r>
          </w:p>
        </w:tc>
        <w:tc>
          <w:tcPr>
            <w:tcW w:w="992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24.916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500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24.421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25.416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567" w:type="dxa"/>
        </w:trPr>
        <w:tc>
          <w:tcPr>
            <w:tcW w:w="2380" w:type="dxa"/>
          </w:tcPr>
          <w:p w:rsidR="003827EE" w:rsidRDefault="003827EE" w:rsidP="001171B3">
            <w:pPr>
              <w:pStyle w:val="Cmsor2"/>
              <w:numPr>
                <w:ilvl w:val="0"/>
                <w:numId w:val="0"/>
              </w:numPr>
              <w:tabs>
                <w:tab w:val="left" w:pos="3960"/>
              </w:tabs>
            </w:pPr>
            <w:r>
              <w:t>Kommunális adó</w:t>
            </w:r>
          </w:p>
          <w:p w:rsidR="003827EE" w:rsidRDefault="003827EE" w:rsidP="001171B3">
            <w:pPr>
              <w:pStyle w:val="Szvegtrzs31"/>
            </w:pPr>
            <w:r>
              <w:t>Iparűzési adó</w:t>
            </w:r>
          </w:p>
          <w:p w:rsidR="003827EE" w:rsidRDefault="003827EE" w:rsidP="001171B3">
            <w:pPr>
              <w:rPr>
                <w:sz w:val="24"/>
              </w:rPr>
            </w:pPr>
            <w:r>
              <w:rPr>
                <w:sz w:val="24"/>
              </w:rPr>
              <w:t>Gépjárműadó</w:t>
            </w:r>
          </w:p>
          <w:p w:rsidR="003827EE" w:rsidRDefault="003827EE" w:rsidP="001171B3">
            <w:pPr>
              <w:rPr>
                <w:sz w:val="24"/>
              </w:rPr>
            </w:pPr>
            <w:r>
              <w:rPr>
                <w:sz w:val="24"/>
              </w:rPr>
              <w:t>Bírság, pótlék</w:t>
            </w:r>
          </w:p>
          <w:p w:rsidR="003827EE" w:rsidRDefault="003827EE" w:rsidP="001171B3">
            <w:pPr>
              <w:rPr>
                <w:sz w:val="24"/>
              </w:rPr>
            </w:pPr>
            <w:r>
              <w:rPr>
                <w:sz w:val="24"/>
              </w:rPr>
              <w:t xml:space="preserve">Helyszíni és </w:t>
            </w:r>
            <w:proofErr w:type="spellStart"/>
            <w:r>
              <w:rPr>
                <w:sz w:val="24"/>
              </w:rPr>
              <w:t>szab.s.bírs</w:t>
            </w:r>
            <w:proofErr w:type="spellEnd"/>
          </w:p>
          <w:p w:rsidR="003827EE" w:rsidRDefault="003827EE" w:rsidP="001171B3">
            <w:pPr>
              <w:rPr>
                <w:sz w:val="24"/>
              </w:rPr>
            </w:pPr>
            <w:r>
              <w:rPr>
                <w:sz w:val="24"/>
              </w:rPr>
              <w:t>Talajterhelési díj</w:t>
            </w:r>
          </w:p>
          <w:p w:rsidR="003827EE" w:rsidRDefault="003827EE" w:rsidP="001171B3">
            <w:pPr>
              <w:rPr>
                <w:sz w:val="24"/>
              </w:rPr>
            </w:pPr>
            <w:r>
              <w:rPr>
                <w:sz w:val="24"/>
              </w:rPr>
              <w:t xml:space="preserve">Egyéb sajátos </w:t>
            </w:r>
            <w:proofErr w:type="spellStart"/>
            <w:r>
              <w:rPr>
                <w:sz w:val="24"/>
              </w:rPr>
              <w:t>bev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23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4.190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17.232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4.200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410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130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1.897</w:t>
            </w:r>
          </w:p>
        </w:tc>
        <w:tc>
          <w:tcPr>
            <w:tcW w:w="992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4.190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17.232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4.200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410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130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2.077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4.190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17.232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4.200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410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130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1.897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4.190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17.232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4.200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410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130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2.077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567" w:type="dxa"/>
        </w:trPr>
        <w:tc>
          <w:tcPr>
            <w:tcW w:w="2380" w:type="dxa"/>
          </w:tcPr>
          <w:p w:rsidR="003827EE" w:rsidRDefault="003827EE" w:rsidP="001171B3">
            <w:pPr>
              <w:tabs>
                <w:tab w:val="left" w:pos="3960"/>
              </w:tabs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Önkorm</w:t>
            </w:r>
            <w:proofErr w:type="gramStart"/>
            <w:r>
              <w:rPr>
                <w:i/>
                <w:sz w:val="24"/>
              </w:rPr>
              <w:t>.sajátos</w:t>
            </w:r>
            <w:proofErr w:type="spellEnd"/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műk.b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1023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28.159</w:t>
            </w:r>
          </w:p>
        </w:tc>
        <w:tc>
          <w:tcPr>
            <w:tcW w:w="992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28.339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28.159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28.339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567" w:type="dxa"/>
        </w:trPr>
        <w:tc>
          <w:tcPr>
            <w:tcW w:w="2380" w:type="dxa"/>
          </w:tcPr>
          <w:p w:rsidR="003827EE" w:rsidRDefault="003827EE" w:rsidP="001171B3">
            <w:pPr>
              <w:tabs>
                <w:tab w:val="left" w:pos="3960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I.Működési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bev</w:t>
            </w:r>
            <w:proofErr w:type="gramStart"/>
            <w:r>
              <w:rPr>
                <w:b/>
                <w:sz w:val="24"/>
              </w:rPr>
              <w:t>.össz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1023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52.580</w:t>
            </w:r>
          </w:p>
        </w:tc>
        <w:tc>
          <w:tcPr>
            <w:tcW w:w="992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53.255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500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52.580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53.755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567" w:type="dxa"/>
        </w:trPr>
        <w:tc>
          <w:tcPr>
            <w:tcW w:w="2380" w:type="dxa"/>
          </w:tcPr>
          <w:p w:rsidR="003827EE" w:rsidRDefault="003827EE" w:rsidP="001171B3">
            <w:pPr>
              <w:tabs>
                <w:tab w:val="left" w:pos="3960"/>
              </w:tabs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Önkorm</w:t>
            </w:r>
            <w:proofErr w:type="gramStart"/>
            <w:r>
              <w:rPr>
                <w:i/>
                <w:sz w:val="24"/>
              </w:rPr>
              <w:t>.ktgv</w:t>
            </w:r>
            <w:proofErr w:type="gramEnd"/>
            <w:r>
              <w:rPr>
                <w:i/>
                <w:sz w:val="24"/>
              </w:rPr>
              <w:t>.-i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támog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1023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50.068</w:t>
            </w:r>
          </w:p>
        </w:tc>
        <w:tc>
          <w:tcPr>
            <w:tcW w:w="992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65.228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50.068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65.228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567" w:type="dxa"/>
        </w:trPr>
        <w:tc>
          <w:tcPr>
            <w:tcW w:w="2380" w:type="dxa"/>
          </w:tcPr>
          <w:p w:rsidR="003827EE" w:rsidRDefault="003827EE" w:rsidP="001171B3">
            <w:pPr>
              <w:tabs>
                <w:tab w:val="left" w:pos="3960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II.Támogatások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össz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023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50.068</w:t>
            </w:r>
          </w:p>
        </w:tc>
        <w:tc>
          <w:tcPr>
            <w:tcW w:w="992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65.228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50.068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65.228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567" w:type="dxa"/>
        </w:trPr>
        <w:tc>
          <w:tcPr>
            <w:tcW w:w="2380" w:type="dxa"/>
          </w:tcPr>
          <w:p w:rsidR="003827EE" w:rsidRDefault="003827EE" w:rsidP="001171B3">
            <w:pPr>
              <w:pStyle w:val="Szvegtrzs3"/>
              <w:tabs>
                <w:tab w:val="left" w:pos="3960"/>
              </w:tabs>
            </w:pPr>
            <w:proofErr w:type="spellStart"/>
            <w:r>
              <w:t>Tágyi</w:t>
            </w:r>
            <w:proofErr w:type="spellEnd"/>
            <w:r>
              <w:t xml:space="preserve"> e</w:t>
            </w:r>
            <w:proofErr w:type="gramStart"/>
            <w:r>
              <w:t>,</w:t>
            </w:r>
            <w:proofErr w:type="spellStart"/>
            <w:r>
              <w:t>immat.j</w:t>
            </w:r>
            <w:proofErr w:type="gramEnd"/>
            <w:r>
              <w:t>.ért</w:t>
            </w:r>
            <w:proofErr w:type="spellEnd"/>
            <w:r>
              <w:t>.</w:t>
            </w:r>
          </w:p>
          <w:p w:rsidR="003827EE" w:rsidRDefault="003827EE" w:rsidP="001171B3">
            <w:pPr>
              <w:tabs>
                <w:tab w:val="left" w:pos="3960"/>
              </w:tabs>
              <w:rPr>
                <w:sz w:val="24"/>
              </w:rPr>
            </w:pPr>
            <w:r>
              <w:rPr>
                <w:sz w:val="24"/>
              </w:rPr>
              <w:t>Sajátos felhalmozási és tőkebevétel</w:t>
            </w:r>
          </w:p>
          <w:p w:rsidR="003827EE" w:rsidRDefault="003827EE" w:rsidP="001171B3">
            <w:pPr>
              <w:tabs>
                <w:tab w:val="left" w:pos="39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Pü-i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befekt.bevételei</w:t>
            </w:r>
            <w:proofErr w:type="spellEnd"/>
          </w:p>
        </w:tc>
        <w:tc>
          <w:tcPr>
            <w:tcW w:w="1023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337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1.835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337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1.835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567" w:type="dxa"/>
        </w:trPr>
        <w:tc>
          <w:tcPr>
            <w:tcW w:w="2380" w:type="dxa"/>
          </w:tcPr>
          <w:p w:rsidR="003827EE" w:rsidRDefault="003827EE" w:rsidP="001171B3">
            <w:pPr>
              <w:tabs>
                <w:tab w:val="left" w:pos="3960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III.Felhalm</w:t>
            </w:r>
            <w:proofErr w:type="spellEnd"/>
            <w:r>
              <w:rPr>
                <w:b/>
                <w:sz w:val="24"/>
              </w:rPr>
              <w:t xml:space="preserve">. és tőke jellegű </w:t>
            </w:r>
            <w:proofErr w:type="spellStart"/>
            <w:r>
              <w:rPr>
                <w:b/>
                <w:sz w:val="24"/>
              </w:rPr>
              <w:t>bev</w:t>
            </w:r>
            <w:proofErr w:type="spellEnd"/>
            <w:r>
              <w:rPr>
                <w:b/>
                <w:sz w:val="24"/>
              </w:rPr>
              <w:t>. összesen</w:t>
            </w:r>
          </w:p>
        </w:tc>
        <w:tc>
          <w:tcPr>
            <w:tcW w:w="1023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92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2.172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2.172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567" w:type="dxa"/>
        </w:trPr>
        <w:tc>
          <w:tcPr>
            <w:tcW w:w="2380" w:type="dxa"/>
          </w:tcPr>
          <w:p w:rsidR="003827EE" w:rsidRDefault="003827EE" w:rsidP="001171B3">
            <w:pPr>
              <w:tabs>
                <w:tab w:val="left" w:pos="3960"/>
              </w:tabs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Támog</w:t>
            </w:r>
            <w:proofErr w:type="gramStart"/>
            <w:r>
              <w:rPr>
                <w:i/>
                <w:sz w:val="24"/>
              </w:rPr>
              <w:t>.ért</w:t>
            </w:r>
            <w:proofErr w:type="gramEnd"/>
            <w:r>
              <w:rPr>
                <w:i/>
                <w:sz w:val="24"/>
              </w:rPr>
              <w:t>.műk.bev</w:t>
            </w:r>
            <w:proofErr w:type="spellEnd"/>
            <w:r>
              <w:rPr>
                <w:i/>
                <w:sz w:val="24"/>
              </w:rPr>
              <w:t>.</w:t>
            </w:r>
          </w:p>
          <w:p w:rsidR="003827EE" w:rsidRDefault="003827EE" w:rsidP="001171B3">
            <w:pPr>
              <w:tabs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>ebből</w:t>
            </w:r>
            <w:proofErr w:type="gramStart"/>
            <w:r>
              <w:rPr>
                <w:sz w:val="18"/>
              </w:rPr>
              <w:t>:OEP-től</w:t>
            </w:r>
            <w:proofErr w:type="gramEnd"/>
            <w:r>
              <w:rPr>
                <w:sz w:val="18"/>
              </w:rPr>
              <w:t xml:space="preserve"> átvett pénze.</w:t>
            </w:r>
          </w:p>
          <w:p w:rsidR="003827EE" w:rsidRDefault="003827EE" w:rsidP="001171B3">
            <w:pPr>
              <w:pStyle w:val="Felirat"/>
              <w:suppressLineNumbers w:val="0"/>
              <w:tabs>
                <w:tab w:val="left" w:pos="3960"/>
              </w:tabs>
              <w:spacing w:before="0" w:after="0"/>
            </w:pPr>
            <w:proofErr w:type="spellStart"/>
            <w:r>
              <w:t>Műk</w:t>
            </w:r>
            <w:proofErr w:type="gramStart"/>
            <w:r>
              <w:t>.c.p</w:t>
            </w:r>
            <w:proofErr w:type="gramEnd"/>
            <w:r>
              <w:t>énzeszk.átvétel</w:t>
            </w:r>
            <w:proofErr w:type="spellEnd"/>
          </w:p>
        </w:tc>
        <w:tc>
          <w:tcPr>
            <w:tcW w:w="1023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3.089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3.089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992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16.737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3.089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347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21.079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3.089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3.089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16.737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3.89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21.426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567" w:type="dxa"/>
        </w:trPr>
        <w:tc>
          <w:tcPr>
            <w:tcW w:w="2380" w:type="dxa"/>
          </w:tcPr>
          <w:p w:rsidR="003827EE" w:rsidRDefault="003827EE" w:rsidP="001171B3">
            <w:pPr>
              <w:pStyle w:val="Szvegtrzs31"/>
              <w:tabs>
                <w:tab w:val="left" w:pos="3960"/>
              </w:tabs>
              <w:rPr>
                <w:i/>
              </w:rPr>
            </w:pPr>
            <w:proofErr w:type="spellStart"/>
            <w:r>
              <w:rPr>
                <w:i/>
              </w:rPr>
              <w:t>Támog</w:t>
            </w:r>
            <w:proofErr w:type="gramStart"/>
            <w:r>
              <w:rPr>
                <w:i/>
              </w:rPr>
              <w:t>.ért</w:t>
            </w:r>
            <w:proofErr w:type="gramEnd"/>
            <w:r>
              <w:rPr>
                <w:i/>
              </w:rPr>
              <w:t>.felhalm.bev</w:t>
            </w:r>
            <w:proofErr w:type="spellEnd"/>
            <w:r>
              <w:rPr>
                <w:i/>
              </w:rPr>
              <w:t>.</w:t>
            </w:r>
          </w:p>
          <w:p w:rsidR="003827EE" w:rsidRDefault="003827EE" w:rsidP="001171B3">
            <w:pPr>
              <w:pStyle w:val="Szvegtrzs31"/>
              <w:tabs>
                <w:tab w:val="left" w:pos="3960"/>
              </w:tabs>
              <w:rPr>
                <w:sz w:val="20"/>
              </w:rPr>
            </w:pPr>
            <w:r>
              <w:rPr>
                <w:sz w:val="20"/>
              </w:rPr>
              <w:t>ebből</w:t>
            </w:r>
            <w:proofErr w:type="gramStart"/>
            <w:r>
              <w:rPr>
                <w:sz w:val="20"/>
              </w:rPr>
              <w:t>:OEP-től</w:t>
            </w:r>
            <w:proofErr w:type="gramEnd"/>
            <w:r>
              <w:rPr>
                <w:sz w:val="20"/>
              </w:rPr>
              <w:t xml:space="preserve"> átvett pénze.</w:t>
            </w:r>
          </w:p>
          <w:p w:rsidR="003827EE" w:rsidRDefault="003827EE" w:rsidP="001171B3">
            <w:pPr>
              <w:pStyle w:val="Szvegtrzs31"/>
              <w:tabs>
                <w:tab w:val="left" w:pos="3960"/>
              </w:tabs>
              <w:rPr>
                <w:i/>
              </w:rPr>
            </w:pPr>
            <w:proofErr w:type="spellStart"/>
            <w:r>
              <w:rPr>
                <w:i/>
              </w:rPr>
              <w:t>Felhalm.c.pénze</w:t>
            </w:r>
            <w:proofErr w:type="gramStart"/>
            <w:r>
              <w:rPr>
                <w:i/>
              </w:rPr>
              <w:t>.átvét</w:t>
            </w:r>
            <w:proofErr w:type="spellEnd"/>
            <w:proofErr w:type="gramEnd"/>
            <w:r>
              <w:rPr>
                <w:i/>
              </w:rPr>
              <w:t>.</w:t>
            </w:r>
          </w:p>
        </w:tc>
        <w:tc>
          <w:tcPr>
            <w:tcW w:w="1023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992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447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447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567" w:type="dxa"/>
        </w:trPr>
        <w:tc>
          <w:tcPr>
            <w:tcW w:w="2380" w:type="dxa"/>
          </w:tcPr>
          <w:p w:rsidR="003827EE" w:rsidRDefault="003827EE" w:rsidP="001171B3">
            <w:pPr>
              <w:pStyle w:val="Szvegtrzs31"/>
              <w:tabs>
                <w:tab w:val="left" w:pos="3960"/>
              </w:tabs>
              <w:rPr>
                <w:b/>
              </w:rPr>
            </w:pPr>
            <w:proofErr w:type="spellStart"/>
            <w:r>
              <w:rPr>
                <w:b/>
              </w:rPr>
              <w:t>IV.Véglegesen</w:t>
            </w:r>
            <w:proofErr w:type="spellEnd"/>
            <w:r>
              <w:rPr>
                <w:b/>
              </w:rPr>
              <w:t xml:space="preserve"> átvett pénzeszközök </w:t>
            </w:r>
            <w:proofErr w:type="spellStart"/>
            <w:r>
              <w:rPr>
                <w:b/>
              </w:rPr>
              <w:t>össz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023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3.089</w:t>
            </w:r>
          </w:p>
        </w:tc>
        <w:tc>
          <w:tcPr>
            <w:tcW w:w="992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17.531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21.079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3.089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38.610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567" w:type="dxa"/>
        </w:trPr>
        <w:tc>
          <w:tcPr>
            <w:tcW w:w="2380" w:type="dxa"/>
          </w:tcPr>
          <w:p w:rsidR="003827EE" w:rsidRDefault="003827EE" w:rsidP="001171B3">
            <w:pPr>
              <w:pStyle w:val="Cmsor2"/>
              <w:numPr>
                <w:ilvl w:val="0"/>
                <w:numId w:val="0"/>
              </w:numPr>
              <w:tabs>
                <w:tab w:val="left" w:pos="3960"/>
              </w:tabs>
            </w:pPr>
            <w:proofErr w:type="spellStart"/>
            <w:r>
              <w:t>Tám</w:t>
            </w:r>
            <w:proofErr w:type="gramStart"/>
            <w:r>
              <w:t>.kölcsönök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visszat</w:t>
            </w:r>
            <w:proofErr w:type="spellEnd"/>
          </w:p>
          <w:p w:rsidR="003827EE" w:rsidRDefault="003827EE" w:rsidP="001171B3">
            <w:pPr>
              <w:tabs>
                <w:tab w:val="left" w:pos="39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Értékp</w:t>
            </w:r>
            <w:proofErr w:type="gramStart"/>
            <w:r>
              <w:rPr>
                <w:sz w:val="24"/>
              </w:rPr>
              <w:t>.ért</w:t>
            </w:r>
            <w:proofErr w:type="spellEnd"/>
            <w:proofErr w:type="gramEnd"/>
            <w:r>
              <w:rPr>
                <w:sz w:val="24"/>
              </w:rPr>
              <w:t>,kibocsátás</w:t>
            </w:r>
          </w:p>
        </w:tc>
        <w:tc>
          <w:tcPr>
            <w:tcW w:w="1023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567" w:type="dxa"/>
        </w:trPr>
        <w:tc>
          <w:tcPr>
            <w:tcW w:w="2380" w:type="dxa"/>
          </w:tcPr>
          <w:p w:rsidR="003827EE" w:rsidRDefault="003827EE" w:rsidP="001171B3">
            <w:pPr>
              <w:pStyle w:val="Cmsor8"/>
              <w:numPr>
                <w:ilvl w:val="0"/>
                <w:numId w:val="0"/>
              </w:numPr>
              <w:tabs>
                <w:tab w:val="left" w:pos="3960"/>
              </w:tabs>
            </w:pPr>
            <w:proofErr w:type="spellStart"/>
            <w:r>
              <w:t>V.Tám</w:t>
            </w:r>
            <w:proofErr w:type="gramStart"/>
            <w:r>
              <w:t>.kölcs</w:t>
            </w:r>
            <w:proofErr w:type="gramEnd"/>
            <w:r>
              <w:t>.vissza-</w:t>
            </w:r>
            <w:proofErr w:type="spellEnd"/>
          </w:p>
          <w:p w:rsidR="003827EE" w:rsidRDefault="003827EE" w:rsidP="001171B3">
            <w:pPr>
              <w:tabs>
                <w:tab w:val="left" w:pos="396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tér</w:t>
            </w:r>
            <w:proofErr w:type="gramStart"/>
            <w:r>
              <w:rPr>
                <w:b/>
                <w:sz w:val="24"/>
              </w:rPr>
              <w:t>.,</w:t>
            </w:r>
            <w:proofErr w:type="spellStart"/>
            <w:proofErr w:type="gramEnd"/>
            <w:r>
              <w:rPr>
                <w:b/>
                <w:sz w:val="24"/>
              </w:rPr>
              <w:t>ért.papír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kib.össz</w:t>
            </w:r>
            <w:proofErr w:type="spellEnd"/>
          </w:p>
        </w:tc>
        <w:tc>
          <w:tcPr>
            <w:tcW w:w="1023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92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567" w:type="dxa"/>
        </w:trPr>
        <w:tc>
          <w:tcPr>
            <w:tcW w:w="2380" w:type="dxa"/>
          </w:tcPr>
          <w:p w:rsidR="003827EE" w:rsidRDefault="003827EE" w:rsidP="001171B3">
            <w:pPr>
              <w:tabs>
                <w:tab w:val="left" w:pos="396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Függő</w:t>
            </w:r>
            <w:proofErr w:type="gramStart"/>
            <w:r>
              <w:rPr>
                <w:b/>
                <w:sz w:val="24"/>
              </w:rPr>
              <w:t>,átfutó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bev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023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92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567" w:type="dxa"/>
        </w:trPr>
        <w:tc>
          <w:tcPr>
            <w:tcW w:w="2380" w:type="dxa"/>
          </w:tcPr>
          <w:p w:rsidR="003827EE" w:rsidRDefault="003827EE" w:rsidP="001171B3">
            <w:pPr>
              <w:tabs>
                <w:tab w:val="left" w:pos="3960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TÁRGYÉVI KTGV.</w:t>
            </w:r>
          </w:p>
          <w:p w:rsidR="003827EE" w:rsidRDefault="003827EE" w:rsidP="001171B3">
            <w:pPr>
              <w:tabs>
                <w:tab w:val="left" w:pos="3960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PÉNZF. BEV. ÖSSZ.</w:t>
            </w:r>
          </w:p>
        </w:tc>
        <w:tc>
          <w:tcPr>
            <w:tcW w:w="1023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i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105.737</w:t>
            </w:r>
          </w:p>
        </w:tc>
        <w:tc>
          <w:tcPr>
            <w:tcW w:w="992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i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138.186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i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i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i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</w:t>
            </w: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i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21.579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i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105.737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rPr>
                <w:b/>
                <w:i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159.765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567" w:type="dxa"/>
        </w:trPr>
        <w:tc>
          <w:tcPr>
            <w:tcW w:w="2380" w:type="dxa"/>
          </w:tcPr>
          <w:p w:rsidR="003827EE" w:rsidRDefault="003827EE" w:rsidP="001171B3">
            <w:pPr>
              <w:pStyle w:val="Cmsor8"/>
              <w:numPr>
                <w:ilvl w:val="0"/>
                <w:numId w:val="0"/>
              </w:numPr>
              <w:tabs>
                <w:tab w:val="left" w:pos="3960"/>
              </w:tabs>
            </w:pPr>
            <w:r>
              <w:lastRenderedPageBreak/>
              <w:t xml:space="preserve">Irányítószervi </w:t>
            </w:r>
            <w:proofErr w:type="spellStart"/>
            <w:r>
              <w:t>támog</w:t>
            </w:r>
            <w:proofErr w:type="spellEnd"/>
            <w:r>
              <w:t>.</w:t>
            </w:r>
          </w:p>
        </w:tc>
        <w:tc>
          <w:tcPr>
            <w:tcW w:w="1023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92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31.485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2.425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16.313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31.485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18.738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567" w:type="dxa"/>
        </w:trPr>
        <w:tc>
          <w:tcPr>
            <w:tcW w:w="2380" w:type="dxa"/>
          </w:tcPr>
          <w:p w:rsidR="003827EE" w:rsidRDefault="003827EE" w:rsidP="001171B3">
            <w:pPr>
              <w:tabs>
                <w:tab w:val="left" w:pos="396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VI. </w:t>
            </w:r>
            <w:proofErr w:type="spellStart"/>
            <w:r>
              <w:rPr>
                <w:b/>
                <w:sz w:val="24"/>
              </w:rPr>
              <w:t>Pénzforg</w:t>
            </w:r>
            <w:proofErr w:type="gramStart"/>
            <w:r>
              <w:rPr>
                <w:b/>
                <w:sz w:val="24"/>
              </w:rPr>
              <w:t>.nélküli</w:t>
            </w:r>
            <w:proofErr w:type="spellEnd"/>
            <w:proofErr w:type="gramEnd"/>
            <w:r>
              <w:rPr>
                <w:b/>
                <w:sz w:val="24"/>
              </w:rPr>
              <w:t xml:space="preserve"> bevételek</w:t>
            </w:r>
          </w:p>
          <w:p w:rsidR="003827EE" w:rsidRDefault="003827EE" w:rsidP="001171B3">
            <w:pPr>
              <w:tabs>
                <w:tab w:val="left" w:pos="3960"/>
              </w:tabs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 - Pénzmaradvány</w:t>
            </w:r>
          </w:p>
        </w:tc>
        <w:tc>
          <w:tcPr>
            <w:tcW w:w="1023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i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30.000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30.000</w:t>
            </w:r>
          </w:p>
        </w:tc>
        <w:tc>
          <w:tcPr>
            <w:tcW w:w="992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30.000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30.000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1.670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1.670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30.000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30.000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31.670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31.670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567" w:type="dxa"/>
        </w:trPr>
        <w:tc>
          <w:tcPr>
            <w:tcW w:w="2380" w:type="dxa"/>
          </w:tcPr>
          <w:p w:rsidR="003827EE" w:rsidRDefault="003827EE" w:rsidP="001171B3">
            <w:pPr>
              <w:tabs>
                <w:tab w:val="left" w:pos="396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KÖLTSÉGVETÉSI BEVÉTELEK</w:t>
            </w:r>
          </w:p>
        </w:tc>
        <w:tc>
          <w:tcPr>
            <w:tcW w:w="1023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i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135.737</w:t>
            </w:r>
          </w:p>
        </w:tc>
        <w:tc>
          <w:tcPr>
            <w:tcW w:w="992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168.186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31.485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4.095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37.892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167.222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210.173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567" w:type="dxa"/>
        </w:trPr>
        <w:tc>
          <w:tcPr>
            <w:tcW w:w="2380" w:type="dxa"/>
          </w:tcPr>
          <w:p w:rsidR="003827EE" w:rsidRDefault="003827EE" w:rsidP="001171B3">
            <w:pPr>
              <w:tabs>
                <w:tab w:val="left" w:pos="3960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VII.Finansz.műv</w:t>
            </w:r>
            <w:proofErr w:type="gramStart"/>
            <w:r>
              <w:rPr>
                <w:b/>
                <w:sz w:val="24"/>
              </w:rPr>
              <w:t>.bev</w:t>
            </w:r>
            <w:proofErr w:type="spellEnd"/>
            <w:proofErr w:type="gramEnd"/>
            <w:r>
              <w:rPr>
                <w:b/>
                <w:sz w:val="24"/>
              </w:rPr>
              <w:t>.</w:t>
            </w:r>
          </w:p>
          <w:p w:rsidR="003827EE" w:rsidRDefault="003827EE" w:rsidP="001171B3">
            <w:pPr>
              <w:tabs>
                <w:tab w:val="left" w:pos="3960"/>
              </w:tabs>
              <w:rPr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>
              <w:rPr>
                <w:sz w:val="24"/>
              </w:rPr>
              <w:t>Hitelfelvétel</w:t>
            </w:r>
          </w:p>
        </w:tc>
        <w:tc>
          <w:tcPr>
            <w:tcW w:w="1023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567" w:type="dxa"/>
        </w:trPr>
        <w:tc>
          <w:tcPr>
            <w:tcW w:w="2380" w:type="dxa"/>
          </w:tcPr>
          <w:p w:rsidR="003827EE" w:rsidRDefault="003827EE" w:rsidP="001171B3">
            <w:pPr>
              <w:pStyle w:val="Cmsor8"/>
              <w:numPr>
                <w:ilvl w:val="0"/>
                <w:numId w:val="0"/>
              </w:numPr>
              <w:tabs>
                <w:tab w:val="left" w:pos="3960"/>
              </w:tabs>
            </w:pPr>
            <w:r>
              <w:t xml:space="preserve">BEVÉTELEK </w:t>
            </w:r>
          </w:p>
          <w:p w:rsidR="003827EE" w:rsidRDefault="003827EE" w:rsidP="001171B3">
            <w:pPr>
              <w:tabs>
                <w:tab w:val="left" w:pos="396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MINDÖSSZESEN</w:t>
            </w:r>
          </w:p>
        </w:tc>
        <w:tc>
          <w:tcPr>
            <w:tcW w:w="1023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rPr>
                <w:b/>
                <w:i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135.737</w:t>
            </w:r>
          </w:p>
        </w:tc>
        <w:tc>
          <w:tcPr>
            <w:tcW w:w="992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168.186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31.485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4.095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37.892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167.222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210.173</w:t>
            </w:r>
          </w:p>
        </w:tc>
      </w:tr>
    </w:tbl>
    <w:p w:rsidR="003827EE" w:rsidRDefault="003827EE" w:rsidP="003827EE">
      <w:pPr>
        <w:tabs>
          <w:tab w:val="left" w:pos="3960"/>
        </w:tabs>
        <w:rPr>
          <w:i/>
          <w:sz w:val="24"/>
        </w:rPr>
      </w:pPr>
    </w:p>
    <w:p w:rsidR="003827EE" w:rsidRDefault="003827EE" w:rsidP="003827EE">
      <w:pPr>
        <w:pBdr>
          <w:between w:val="single" w:sz="4" w:space="1" w:color="auto"/>
        </w:pBdr>
        <w:tabs>
          <w:tab w:val="left" w:pos="3960"/>
        </w:tabs>
        <w:jc w:val="both"/>
        <w:rPr>
          <w:u w:val="single"/>
        </w:rPr>
      </w:pPr>
    </w:p>
    <w:p w:rsidR="003827EE" w:rsidRDefault="003827EE" w:rsidP="003827EE">
      <w:pPr>
        <w:tabs>
          <w:tab w:val="left" w:pos="3960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>KIADÁSOK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  <w:t>E Ft</w:t>
      </w:r>
    </w:p>
    <w:p w:rsidR="003827EE" w:rsidRDefault="003827EE" w:rsidP="003827EE">
      <w:pPr>
        <w:tabs>
          <w:tab w:val="left" w:pos="3960"/>
        </w:tabs>
        <w:jc w:val="both"/>
        <w:rPr>
          <w:b/>
          <w:i/>
          <w:sz w:val="24"/>
        </w:rPr>
      </w:pPr>
    </w:p>
    <w:tbl>
      <w:tblPr>
        <w:tblW w:w="0" w:type="auto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9"/>
        <w:gridCol w:w="1024"/>
        <w:gridCol w:w="992"/>
        <w:gridCol w:w="851"/>
        <w:gridCol w:w="992"/>
        <w:gridCol w:w="992"/>
        <w:gridCol w:w="993"/>
        <w:gridCol w:w="992"/>
        <w:gridCol w:w="1134"/>
        <w:gridCol w:w="709"/>
      </w:tblGrid>
      <w:tr w:rsidR="003827EE" w:rsidTr="001171B3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379" w:type="dxa"/>
            <w:vMerge w:val="restart"/>
          </w:tcPr>
          <w:p w:rsidR="003827EE" w:rsidRDefault="003827EE" w:rsidP="001171B3">
            <w:pPr>
              <w:tabs>
                <w:tab w:val="left" w:pos="3960"/>
              </w:tabs>
              <w:rPr>
                <w:b/>
                <w:i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Megnevezés</w:t>
            </w:r>
          </w:p>
          <w:p w:rsidR="003827EE" w:rsidRDefault="003827EE" w:rsidP="001171B3">
            <w:pPr>
              <w:tabs>
                <w:tab w:val="left" w:pos="3960"/>
              </w:tabs>
              <w:rPr>
                <w:b/>
                <w:i/>
                <w:sz w:val="24"/>
              </w:rPr>
            </w:pPr>
          </w:p>
        </w:tc>
        <w:tc>
          <w:tcPr>
            <w:tcW w:w="2016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Önkormányzat</w:t>
            </w:r>
          </w:p>
        </w:tc>
        <w:tc>
          <w:tcPr>
            <w:tcW w:w="1843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Polgármesteri Hivatal</w:t>
            </w:r>
          </w:p>
        </w:tc>
        <w:tc>
          <w:tcPr>
            <w:tcW w:w="1985" w:type="dxa"/>
            <w:gridSpan w:val="2"/>
          </w:tcPr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Közös Hivatal</w:t>
            </w:r>
          </w:p>
        </w:tc>
        <w:tc>
          <w:tcPr>
            <w:tcW w:w="2835" w:type="dxa"/>
            <w:gridSpan w:val="3"/>
          </w:tcPr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Önkorm</w:t>
            </w:r>
            <w:proofErr w:type="gramStart"/>
            <w:r>
              <w:rPr>
                <w:b/>
                <w:i/>
                <w:sz w:val="24"/>
              </w:rPr>
              <w:t>.összesen</w:t>
            </w:r>
            <w:proofErr w:type="spellEnd"/>
            <w:proofErr w:type="gramEnd"/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709" w:type="dxa"/>
          <w:cantSplit/>
          <w:trHeight w:val="344"/>
        </w:trPr>
        <w:tc>
          <w:tcPr>
            <w:tcW w:w="2379" w:type="dxa"/>
            <w:vMerge/>
          </w:tcPr>
          <w:p w:rsidR="003827EE" w:rsidRDefault="003827EE" w:rsidP="001171B3">
            <w:pPr>
              <w:tabs>
                <w:tab w:val="left" w:pos="3960"/>
              </w:tabs>
              <w:rPr>
                <w:b/>
                <w:i/>
                <w:sz w:val="24"/>
              </w:rPr>
            </w:pPr>
          </w:p>
        </w:tc>
        <w:tc>
          <w:tcPr>
            <w:tcW w:w="1024" w:type="dxa"/>
          </w:tcPr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Eredeti </w:t>
            </w:r>
            <w:proofErr w:type="spellStart"/>
            <w:r>
              <w:rPr>
                <w:b/>
                <w:i/>
                <w:sz w:val="24"/>
              </w:rPr>
              <w:t>ei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Mód</w:t>
            </w:r>
            <w:proofErr w:type="gramStart"/>
            <w:r>
              <w:rPr>
                <w:b/>
                <w:i/>
                <w:sz w:val="24"/>
              </w:rPr>
              <w:t>.ei</w:t>
            </w:r>
            <w:proofErr w:type="spellEnd"/>
            <w:proofErr w:type="gramEnd"/>
            <w:r>
              <w:rPr>
                <w:b/>
                <w:i/>
                <w:sz w:val="24"/>
              </w:rPr>
              <w:t>.</w:t>
            </w:r>
          </w:p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IX.13.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Eredeti </w:t>
            </w:r>
            <w:proofErr w:type="spellStart"/>
            <w:r>
              <w:rPr>
                <w:b/>
                <w:i/>
                <w:sz w:val="24"/>
              </w:rPr>
              <w:t>ei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Mód</w:t>
            </w:r>
            <w:proofErr w:type="gramStart"/>
            <w:r>
              <w:rPr>
                <w:b/>
                <w:i/>
                <w:sz w:val="24"/>
              </w:rPr>
              <w:t>.ei</w:t>
            </w:r>
            <w:proofErr w:type="spellEnd"/>
            <w:proofErr w:type="gramEnd"/>
            <w:r>
              <w:rPr>
                <w:b/>
                <w:i/>
                <w:sz w:val="24"/>
              </w:rPr>
              <w:t>. IX.13.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Eredeti </w:t>
            </w:r>
            <w:proofErr w:type="spellStart"/>
            <w:r>
              <w:rPr>
                <w:b/>
                <w:i/>
                <w:sz w:val="24"/>
              </w:rPr>
              <w:t>ei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Mód</w:t>
            </w:r>
            <w:proofErr w:type="gramStart"/>
            <w:r>
              <w:rPr>
                <w:b/>
                <w:i/>
                <w:sz w:val="24"/>
              </w:rPr>
              <w:t>.ei</w:t>
            </w:r>
            <w:proofErr w:type="spellEnd"/>
            <w:proofErr w:type="gramEnd"/>
            <w:r>
              <w:rPr>
                <w:b/>
                <w:i/>
                <w:sz w:val="24"/>
              </w:rPr>
              <w:t>.</w:t>
            </w:r>
          </w:p>
          <w:p w:rsidR="003827EE" w:rsidRDefault="003827EE" w:rsidP="001171B3">
            <w:pPr>
              <w:tabs>
                <w:tab w:val="left" w:pos="3960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IX.13.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Eredeti </w:t>
            </w:r>
            <w:proofErr w:type="spellStart"/>
            <w:r>
              <w:rPr>
                <w:b/>
                <w:i/>
                <w:sz w:val="24"/>
              </w:rPr>
              <w:t>ei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Mód</w:t>
            </w:r>
            <w:proofErr w:type="gramStart"/>
            <w:r>
              <w:rPr>
                <w:b/>
                <w:i/>
                <w:sz w:val="24"/>
              </w:rPr>
              <w:t>.ei</w:t>
            </w:r>
            <w:proofErr w:type="spellEnd"/>
            <w:proofErr w:type="gramEnd"/>
            <w:r>
              <w:rPr>
                <w:b/>
                <w:i/>
                <w:sz w:val="24"/>
              </w:rPr>
              <w:t>.</w:t>
            </w:r>
          </w:p>
          <w:p w:rsidR="003827EE" w:rsidRDefault="003827EE" w:rsidP="001171B3">
            <w:pPr>
              <w:tabs>
                <w:tab w:val="left" w:pos="3960"/>
              </w:tabs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IX.13.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709" w:type="dxa"/>
        </w:trPr>
        <w:tc>
          <w:tcPr>
            <w:tcW w:w="2379" w:type="dxa"/>
          </w:tcPr>
          <w:p w:rsidR="003827EE" w:rsidRDefault="003827EE" w:rsidP="001171B3">
            <w:pPr>
              <w:tabs>
                <w:tab w:val="left" w:pos="3960"/>
              </w:tabs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rPr>
                <w:sz w:val="24"/>
              </w:rPr>
            </w:pPr>
            <w:r>
              <w:rPr>
                <w:sz w:val="24"/>
              </w:rPr>
              <w:t>1./ Személyi juttatások</w:t>
            </w:r>
          </w:p>
        </w:tc>
        <w:tc>
          <w:tcPr>
            <w:tcW w:w="102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11.959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28.740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19.479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2.695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25.070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31.438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56.505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709" w:type="dxa"/>
        </w:trPr>
        <w:tc>
          <w:tcPr>
            <w:tcW w:w="2379" w:type="dxa"/>
          </w:tcPr>
          <w:p w:rsidR="003827EE" w:rsidRDefault="003827EE" w:rsidP="001171B3">
            <w:pPr>
              <w:tabs>
                <w:tab w:val="left" w:pos="3960"/>
              </w:tabs>
              <w:rPr>
                <w:sz w:val="24"/>
              </w:rPr>
            </w:pPr>
            <w:r>
              <w:rPr>
                <w:sz w:val="24"/>
              </w:rPr>
              <w:t xml:space="preserve">2./ </w:t>
            </w:r>
            <w:proofErr w:type="spellStart"/>
            <w:r>
              <w:rPr>
                <w:sz w:val="24"/>
              </w:rPr>
              <w:t>Madókat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terhelő          </w:t>
            </w:r>
            <w:proofErr w:type="spellStart"/>
            <w:r>
              <w:rPr>
                <w:sz w:val="24"/>
              </w:rPr>
              <w:t>jár</w:t>
            </w:r>
            <w:proofErr w:type="gramEnd"/>
            <w:r>
              <w:rPr>
                <w:sz w:val="24"/>
              </w:rPr>
              <w:t>.és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szoc.hj.adó</w:t>
            </w:r>
            <w:proofErr w:type="spellEnd"/>
          </w:p>
        </w:tc>
        <w:tc>
          <w:tcPr>
            <w:tcW w:w="102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2.920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7.319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5.076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742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6.327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7.996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14.388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709" w:type="dxa"/>
        </w:trPr>
        <w:tc>
          <w:tcPr>
            <w:tcW w:w="2379" w:type="dxa"/>
          </w:tcPr>
          <w:p w:rsidR="003827EE" w:rsidRDefault="003827EE" w:rsidP="001171B3">
            <w:pPr>
              <w:pStyle w:val="Felirat"/>
              <w:suppressLineNumbers w:val="0"/>
              <w:tabs>
                <w:tab w:val="left" w:pos="3960"/>
              </w:tabs>
              <w:spacing w:before="0" w:after="0"/>
              <w:rPr>
                <w:i w:val="0"/>
              </w:rPr>
            </w:pPr>
            <w:r>
              <w:rPr>
                <w:i w:val="0"/>
              </w:rPr>
              <w:t>3./ Dologi kiadások</w:t>
            </w:r>
          </w:p>
          <w:p w:rsidR="003827EE" w:rsidRDefault="003827EE" w:rsidP="001171B3">
            <w:pPr>
              <w:pStyle w:val="Felirat"/>
              <w:suppressLineNumbers w:val="0"/>
              <w:tabs>
                <w:tab w:val="left" w:pos="3960"/>
              </w:tabs>
              <w:spacing w:before="0" w:after="0"/>
              <w:rPr>
                <w:i w:val="0"/>
              </w:rPr>
            </w:pPr>
            <w:r>
              <w:rPr>
                <w:i w:val="0"/>
              </w:rPr>
              <w:t xml:space="preserve">    ebből: kamat</w:t>
            </w:r>
          </w:p>
        </w:tc>
        <w:tc>
          <w:tcPr>
            <w:tcW w:w="102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28.620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39.341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6.930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423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6.215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35.550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45.979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709" w:type="dxa"/>
        </w:trPr>
        <w:tc>
          <w:tcPr>
            <w:tcW w:w="2379" w:type="dxa"/>
          </w:tcPr>
          <w:p w:rsidR="003827EE" w:rsidRDefault="003827EE" w:rsidP="001171B3">
            <w:pPr>
              <w:rPr>
                <w:sz w:val="24"/>
              </w:rPr>
            </w:pPr>
            <w:r>
              <w:rPr>
                <w:sz w:val="24"/>
              </w:rPr>
              <w:t>4./ Ellátottak pénzbeli</w:t>
            </w:r>
          </w:p>
          <w:p w:rsidR="003827EE" w:rsidRDefault="003827EE" w:rsidP="001171B3">
            <w:pPr>
              <w:rPr>
                <w:sz w:val="24"/>
              </w:rPr>
            </w:pPr>
            <w:r>
              <w:rPr>
                <w:sz w:val="24"/>
              </w:rPr>
              <w:t xml:space="preserve">    juttatásai</w:t>
            </w:r>
          </w:p>
        </w:tc>
        <w:tc>
          <w:tcPr>
            <w:tcW w:w="102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709" w:type="dxa"/>
        </w:trPr>
        <w:tc>
          <w:tcPr>
            <w:tcW w:w="2379" w:type="dxa"/>
          </w:tcPr>
          <w:p w:rsidR="003827EE" w:rsidRDefault="003827EE" w:rsidP="001171B3">
            <w:pPr>
              <w:pStyle w:val="Szvegtrzs3"/>
              <w:tabs>
                <w:tab w:val="left" w:pos="3960"/>
              </w:tabs>
            </w:pPr>
            <w:r>
              <w:t>5./ Speciális célú tám:</w:t>
            </w:r>
          </w:p>
          <w:p w:rsidR="003827EE" w:rsidRDefault="003827EE" w:rsidP="001171B3">
            <w:pPr>
              <w:tabs>
                <w:tab w:val="left" w:pos="39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-tám</w:t>
            </w:r>
            <w:proofErr w:type="gramStart"/>
            <w:r>
              <w:rPr>
                <w:sz w:val="24"/>
              </w:rPr>
              <w:t>.értékű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műk.kiad</w:t>
            </w:r>
            <w:proofErr w:type="spellEnd"/>
            <w:r>
              <w:rPr>
                <w:sz w:val="24"/>
              </w:rPr>
              <w:t>.</w:t>
            </w:r>
          </w:p>
          <w:p w:rsidR="003827EE" w:rsidRDefault="003827EE" w:rsidP="001171B3">
            <w:pPr>
              <w:tabs>
                <w:tab w:val="left" w:pos="39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-pénzeszköz</w:t>
            </w:r>
            <w:proofErr w:type="spellEnd"/>
            <w:r>
              <w:rPr>
                <w:sz w:val="24"/>
              </w:rPr>
              <w:t xml:space="preserve"> átadások</w:t>
            </w:r>
          </w:p>
          <w:p w:rsidR="003827EE" w:rsidRDefault="003827EE" w:rsidP="001171B3">
            <w:pPr>
              <w:tabs>
                <w:tab w:val="left" w:pos="39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-egyéb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tám.-szociálpol</w:t>
            </w:r>
            <w:proofErr w:type="spellEnd"/>
          </w:p>
          <w:p w:rsidR="003827EE" w:rsidRDefault="003827EE" w:rsidP="001171B3">
            <w:pPr>
              <w:tabs>
                <w:tab w:val="left" w:pos="3960"/>
              </w:tabs>
              <w:rPr>
                <w:sz w:val="24"/>
              </w:rPr>
            </w:pPr>
            <w:r>
              <w:rPr>
                <w:sz w:val="24"/>
              </w:rPr>
              <w:t xml:space="preserve">    juttatások</w:t>
            </w:r>
          </w:p>
        </w:tc>
        <w:tc>
          <w:tcPr>
            <w:tcW w:w="102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17.821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6.965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1.390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9.466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30.024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8.329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1.520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20.175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rPr>
                <w:i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235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235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17.821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6.965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1.390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9.466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30.259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8.329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1.520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20.410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709" w:type="dxa"/>
        </w:trPr>
        <w:tc>
          <w:tcPr>
            <w:tcW w:w="2379" w:type="dxa"/>
          </w:tcPr>
          <w:p w:rsidR="003827EE" w:rsidRDefault="003827EE" w:rsidP="001171B3">
            <w:pPr>
              <w:pStyle w:val="Szvegtrzs31"/>
              <w:tabs>
                <w:tab w:val="left" w:pos="3960"/>
              </w:tabs>
            </w:pPr>
            <w:r>
              <w:t>6./ Fejlesztési kiadások</w:t>
            </w:r>
          </w:p>
          <w:p w:rsidR="003827EE" w:rsidRDefault="003827EE" w:rsidP="001171B3">
            <w:pPr>
              <w:tabs>
                <w:tab w:val="left" w:pos="3960"/>
              </w:tabs>
              <w:ind w:left="300"/>
              <w:rPr>
                <w:sz w:val="24"/>
              </w:rPr>
            </w:pPr>
            <w:r>
              <w:rPr>
                <w:sz w:val="24"/>
              </w:rPr>
              <w:t>- beruházás</w:t>
            </w:r>
          </w:p>
          <w:p w:rsidR="003827EE" w:rsidRDefault="003827EE" w:rsidP="001171B3">
            <w:pPr>
              <w:tabs>
                <w:tab w:val="left" w:pos="3960"/>
              </w:tabs>
              <w:ind w:left="300"/>
              <w:rPr>
                <w:sz w:val="24"/>
              </w:rPr>
            </w:pPr>
            <w:r>
              <w:rPr>
                <w:sz w:val="24"/>
              </w:rPr>
              <w:t>- felújítás</w:t>
            </w:r>
          </w:p>
          <w:p w:rsidR="003827EE" w:rsidRDefault="003827EE" w:rsidP="001171B3">
            <w:pPr>
              <w:tabs>
                <w:tab w:val="left" w:pos="3960"/>
              </w:tabs>
              <w:ind w:left="300"/>
              <w:rPr>
                <w:sz w:val="24"/>
              </w:rPr>
            </w:pPr>
            <w:r>
              <w:rPr>
                <w:sz w:val="24"/>
              </w:rPr>
              <w:t>- pénzeszköz átadás</w:t>
            </w:r>
          </w:p>
          <w:p w:rsidR="003827EE" w:rsidRDefault="003827EE" w:rsidP="001171B3">
            <w:pPr>
              <w:tabs>
                <w:tab w:val="left" w:pos="3960"/>
              </w:tabs>
              <w:ind w:left="300"/>
              <w:rPr>
                <w:sz w:val="24"/>
              </w:rPr>
            </w:pPr>
            <w:r>
              <w:rPr>
                <w:sz w:val="24"/>
              </w:rPr>
              <w:t xml:space="preserve">   beruházási</w:t>
            </w:r>
          </w:p>
          <w:p w:rsidR="003827EE" w:rsidRDefault="003827EE" w:rsidP="001171B3">
            <w:pPr>
              <w:tabs>
                <w:tab w:val="left" w:pos="3960"/>
              </w:tabs>
              <w:ind w:left="300"/>
              <w:rPr>
                <w:sz w:val="24"/>
              </w:rPr>
            </w:pPr>
            <w:r>
              <w:rPr>
                <w:sz w:val="24"/>
              </w:rPr>
              <w:t xml:space="preserve">   felújítási</w:t>
            </w:r>
          </w:p>
        </w:tc>
        <w:tc>
          <w:tcPr>
            <w:tcW w:w="102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16.447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16.447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19.755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1.289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18.466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280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280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16.447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16.447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20.035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1.569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18.466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709" w:type="dxa"/>
        </w:trPr>
        <w:tc>
          <w:tcPr>
            <w:tcW w:w="2379" w:type="dxa"/>
          </w:tcPr>
          <w:p w:rsidR="003827EE" w:rsidRDefault="003827EE" w:rsidP="001171B3">
            <w:pPr>
              <w:tabs>
                <w:tab w:val="left" w:pos="3960"/>
              </w:tabs>
              <w:rPr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rPr>
                <w:sz w:val="24"/>
              </w:rPr>
            </w:pPr>
            <w:r>
              <w:rPr>
                <w:sz w:val="24"/>
              </w:rPr>
              <w:t>Függő, átfutó kiadások</w:t>
            </w:r>
          </w:p>
        </w:tc>
        <w:tc>
          <w:tcPr>
            <w:tcW w:w="102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709" w:type="dxa"/>
          <w:trHeight w:val="611"/>
        </w:trPr>
        <w:tc>
          <w:tcPr>
            <w:tcW w:w="2379" w:type="dxa"/>
          </w:tcPr>
          <w:p w:rsidR="003827EE" w:rsidRDefault="003827EE" w:rsidP="001171B3">
            <w:pPr>
              <w:tabs>
                <w:tab w:val="left" w:pos="3960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Tárgyévi </w:t>
            </w:r>
            <w:proofErr w:type="spellStart"/>
            <w:r>
              <w:rPr>
                <w:b/>
                <w:i/>
                <w:sz w:val="24"/>
              </w:rPr>
              <w:t>ktgvetési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pénzforg</w:t>
            </w:r>
            <w:proofErr w:type="gramStart"/>
            <w:r>
              <w:rPr>
                <w:b/>
                <w:i/>
                <w:sz w:val="24"/>
              </w:rPr>
              <w:t>.kiad</w:t>
            </w:r>
            <w:proofErr w:type="spellEnd"/>
            <w:proofErr w:type="gramEnd"/>
            <w:r>
              <w:rPr>
                <w:b/>
                <w:i/>
                <w:sz w:val="24"/>
              </w:rPr>
              <w:t xml:space="preserve">. </w:t>
            </w:r>
            <w:proofErr w:type="spellStart"/>
            <w:r>
              <w:rPr>
                <w:b/>
                <w:i/>
                <w:sz w:val="24"/>
              </w:rPr>
              <w:t>össz</w:t>
            </w:r>
            <w:proofErr w:type="spellEnd"/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102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i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77.767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i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125.179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i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31.485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i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4.095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i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</w:t>
            </w: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i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37.892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i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109.252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i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167.166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709" w:type="dxa"/>
        </w:trPr>
        <w:tc>
          <w:tcPr>
            <w:tcW w:w="2379" w:type="dxa"/>
          </w:tcPr>
          <w:p w:rsidR="003827EE" w:rsidRDefault="003827EE" w:rsidP="001171B3">
            <w:pPr>
              <w:tabs>
                <w:tab w:val="left" w:pos="3960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Pénzf</w:t>
            </w:r>
            <w:proofErr w:type="gramStart"/>
            <w:r>
              <w:rPr>
                <w:b/>
                <w:sz w:val="24"/>
              </w:rPr>
              <w:t>.nélküli</w:t>
            </w:r>
            <w:proofErr w:type="spellEnd"/>
            <w:proofErr w:type="gramEnd"/>
            <w:r>
              <w:rPr>
                <w:b/>
                <w:sz w:val="24"/>
              </w:rPr>
              <w:t xml:space="preserve"> kiadás</w:t>
            </w:r>
          </w:p>
          <w:p w:rsidR="003827EE" w:rsidRDefault="003827EE" w:rsidP="001171B3">
            <w:pPr>
              <w:pStyle w:val="Cmsor2"/>
              <w:numPr>
                <w:ilvl w:val="0"/>
                <w:numId w:val="0"/>
              </w:numPr>
              <w:tabs>
                <w:tab w:val="left" w:pos="3960"/>
              </w:tabs>
            </w:pPr>
            <w:r>
              <w:t>Tartalék</w:t>
            </w:r>
          </w:p>
          <w:p w:rsidR="003827EE" w:rsidRDefault="003827EE" w:rsidP="001171B3">
            <w:pPr>
              <w:tabs>
                <w:tab w:val="left" w:pos="3960"/>
              </w:tabs>
              <w:rPr>
                <w:i/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i/>
                <w:sz w:val="24"/>
              </w:rPr>
              <w:t>Általános tartalék</w:t>
            </w:r>
          </w:p>
          <w:p w:rsidR="003827EE" w:rsidRDefault="003827EE" w:rsidP="001171B3">
            <w:pPr>
              <w:pStyle w:val="Felirat"/>
              <w:suppressLineNumbers w:val="0"/>
              <w:tabs>
                <w:tab w:val="left" w:pos="3960"/>
              </w:tabs>
              <w:spacing w:before="0" w:after="0"/>
            </w:pPr>
            <w:r>
              <w:t>- Céltartalék</w:t>
            </w:r>
          </w:p>
        </w:tc>
        <w:tc>
          <w:tcPr>
            <w:tcW w:w="102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26.485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3.485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23.000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24.269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1.269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23.000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26.485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3.485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23.000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24.269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1.269</w:t>
            </w: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23.000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709" w:type="dxa"/>
        </w:trPr>
        <w:tc>
          <w:tcPr>
            <w:tcW w:w="2379" w:type="dxa"/>
          </w:tcPr>
          <w:p w:rsidR="003827EE" w:rsidRDefault="003827EE" w:rsidP="001171B3">
            <w:pPr>
              <w:tabs>
                <w:tab w:val="left" w:pos="3960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Költségv</w:t>
            </w:r>
            <w:proofErr w:type="gramStart"/>
            <w:r>
              <w:rPr>
                <w:b/>
                <w:sz w:val="24"/>
              </w:rPr>
              <w:t>.kiadások</w:t>
            </w:r>
            <w:proofErr w:type="spellEnd"/>
            <w:proofErr w:type="gramEnd"/>
            <w:r>
              <w:rPr>
                <w:b/>
                <w:sz w:val="24"/>
              </w:rPr>
              <w:t xml:space="preserve"> összesen:</w:t>
            </w:r>
          </w:p>
        </w:tc>
        <w:tc>
          <w:tcPr>
            <w:tcW w:w="102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104.252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149.448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31.485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4.095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37.892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135.737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191.435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709" w:type="dxa"/>
        </w:trPr>
        <w:tc>
          <w:tcPr>
            <w:tcW w:w="2379" w:type="dxa"/>
          </w:tcPr>
          <w:p w:rsidR="003827EE" w:rsidRDefault="003827EE" w:rsidP="001171B3">
            <w:pPr>
              <w:tabs>
                <w:tab w:val="left" w:pos="396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Irányítószervi </w:t>
            </w:r>
            <w:proofErr w:type="spellStart"/>
            <w:r>
              <w:rPr>
                <w:b/>
                <w:sz w:val="24"/>
              </w:rPr>
              <w:t>támog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02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31.485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18.738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31.485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18.738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709" w:type="dxa"/>
        </w:trPr>
        <w:tc>
          <w:tcPr>
            <w:tcW w:w="2379" w:type="dxa"/>
          </w:tcPr>
          <w:p w:rsidR="003827EE" w:rsidRDefault="003827EE" w:rsidP="001171B3">
            <w:pPr>
              <w:tabs>
                <w:tab w:val="left" w:pos="3960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Pü-i</w:t>
            </w:r>
            <w:proofErr w:type="spellEnd"/>
            <w:r>
              <w:rPr>
                <w:b/>
                <w:sz w:val="24"/>
              </w:rPr>
              <w:t xml:space="preserve"> műveletek kiad.</w:t>
            </w:r>
          </w:p>
          <w:p w:rsidR="003827EE" w:rsidRDefault="003827EE" w:rsidP="001171B3">
            <w:pPr>
              <w:pStyle w:val="Szvegtrzs31"/>
              <w:tabs>
                <w:tab w:val="left" w:pos="3960"/>
              </w:tabs>
            </w:pPr>
            <w:r>
              <w:t>- hiteltörlesztés</w:t>
            </w:r>
          </w:p>
          <w:p w:rsidR="003827EE" w:rsidRDefault="003827EE" w:rsidP="001171B3">
            <w:pPr>
              <w:pStyle w:val="Szvegtrzs31"/>
              <w:tabs>
                <w:tab w:val="left" w:pos="3960"/>
              </w:tabs>
            </w:pPr>
            <w:r>
              <w:t>- készfizető kezesség</w:t>
            </w:r>
          </w:p>
          <w:p w:rsidR="003827EE" w:rsidRDefault="003827EE" w:rsidP="001171B3">
            <w:pPr>
              <w:pStyle w:val="Szvegtrzs31"/>
              <w:tabs>
                <w:tab w:val="left" w:pos="3960"/>
              </w:tabs>
            </w:pPr>
            <w:r>
              <w:t>- kölcsönnyújtás</w:t>
            </w:r>
          </w:p>
        </w:tc>
        <w:tc>
          <w:tcPr>
            <w:tcW w:w="102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gridAfter w:val="1"/>
          <w:wAfter w:w="709" w:type="dxa"/>
        </w:trPr>
        <w:tc>
          <w:tcPr>
            <w:tcW w:w="2379" w:type="dxa"/>
          </w:tcPr>
          <w:p w:rsidR="003827EE" w:rsidRDefault="003827EE" w:rsidP="001171B3">
            <w:pPr>
              <w:pStyle w:val="Felirat"/>
              <w:suppressLineNumbers w:val="0"/>
              <w:tabs>
                <w:tab w:val="left" w:pos="3960"/>
              </w:tabs>
              <w:spacing w:before="0" w:after="0"/>
            </w:pPr>
          </w:p>
          <w:p w:rsidR="003827EE" w:rsidRDefault="003827EE" w:rsidP="001171B3">
            <w:pPr>
              <w:pStyle w:val="Felirat"/>
              <w:suppressLineNumbers w:val="0"/>
              <w:tabs>
                <w:tab w:val="left" w:pos="3960"/>
              </w:tabs>
              <w:spacing w:before="0" w:after="0"/>
              <w:rPr>
                <w:b/>
                <w:i w:val="0"/>
              </w:rPr>
            </w:pPr>
            <w:r>
              <w:rPr>
                <w:b/>
                <w:i w:val="0"/>
              </w:rPr>
              <w:t>KIADÁSOK ÖSSZ.</w:t>
            </w:r>
          </w:p>
        </w:tc>
        <w:tc>
          <w:tcPr>
            <w:tcW w:w="102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135.737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168.186</w:t>
            </w:r>
          </w:p>
        </w:tc>
        <w:tc>
          <w:tcPr>
            <w:tcW w:w="851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31.485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4.095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93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37.892</w:t>
            </w:r>
          </w:p>
        </w:tc>
        <w:tc>
          <w:tcPr>
            <w:tcW w:w="992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167.222</w:t>
            </w:r>
          </w:p>
        </w:tc>
        <w:tc>
          <w:tcPr>
            <w:tcW w:w="1134" w:type="dxa"/>
          </w:tcPr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</w:p>
          <w:p w:rsidR="003827EE" w:rsidRDefault="003827EE" w:rsidP="001171B3">
            <w:pPr>
              <w:tabs>
                <w:tab w:val="left" w:pos="3960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210.173</w:t>
            </w:r>
          </w:p>
        </w:tc>
      </w:tr>
    </w:tbl>
    <w:p w:rsidR="003827EE" w:rsidRDefault="003827EE" w:rsidP="003827EE">
      <w:pPr>
        <w:ind w:left="1416"/>
        <w:jc w:val="both"/>
      </w:pPr>
    </w:p>
    <w:p w:rsidR="003827EE" w:rsidRDefault="003827EE" w:rsidP="003827EE"/>
    <w:p w:rsidR="003827EE" w:rsidRDefault="003827EE" w:rsidP="003827EE">
      <w:pPr>
        <w:outlineLvl w:val="0"/>
        <w:rPr>
          <w:sz w:val="22"/>
        </w:rPr>
      </w:pPr>
    </w:p>
    <w:p w:rsidR="003827EE" w:rsidRDefault="003827EE" w:rsidP="003827EE">
      <w:pPr>
        <w:outlineLvl w:val="0"/>
        <w:rPr>
          <w:sz w:val="22"/>
        </w:rPr>
      </w:pPr>
    </w:p>
    <w:p w:rsidR="003827EE" w:rsidRDefault="003827EE" w:rsidP="003827EE">
      <w:pPr>
        <w:outlineLvl w:val="0"/>
        <w:rPr>
          <w:sz w:val="22"/>
        </w:rPr>
      </w:pPr>
      <w:r>
        <w:rPr>
          <w:sz w:val="22"/>
        </w:rPr>
        <w:t>Tárgyévi bevételek:</w:t>
      </w:r>
      <w:r>
        <w:rPr>
          <w:sz w:val="22"/>
        </w:rPr>
        <w:tab/>
      </w:r>
      <w:r>
        <w:rPr>
          <w:sz w:val="22"/>
        </w:rPr>
        <w:tab/>
        <w:t xml:space="preserve">178.503 </w:t>
      </w:r>
      <w:proofErr w:type="spellStart"/>
      <w:r>
        <w:rPr>
          <w:sz w:val="22"/>
        </w:rPr>
        <w:t>eFt</w:t>
      </w:r>
      <w:proofErr w:type="spellEnd"/>
    </w:p>
    <w:p w:rsidR="003827EE" w:rsidRDefault="003827EE" w:rsidP="003827EE">
      <w:pPr>
        <w:outlineLvl w:val="0"/>
        <w:rPr>
          <w:sz w:val="22"/>
          <w:u w:val="single"/>
        </w:rPr>
      </w:pPr>
      <w:r>
        <w:rPr>
          <w:sz w:val="22"/>
          <w:u w:val="single"/>
        </w:rPr>
        <w:t>Tárgyévi kiadások: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 xml:space="preserve">185.904 </w:t>
      </w:r>
      <w:proofErr w:type="spellStart"/>
      <w:r>
        <w:rPr>
          <w:sz w:val="22"/>
          <w:u w:val="single"/>
        </w:rPr>
        <w:t>eFt</w:t>
      </w:r>
      <w:proofErr w:type="spellEnd"/>
      <w:r>
        <w:rPr>
          <w:sz w:val="22"/>
          <w:u w:val="single"/>
        </w:rPr>
        <w:tab/>
      </w:r>
      <w:r>
        <w:rPr>
          <w:sz w:val="22"/>
          <w:u w:val="single"/>
        </w:rPr>
        <w:tab/>
        <w:t xml:space="preserve">   </w:t>
      </w:r>
      <w:r>
        <w:rPr>
          <w:sz w:val="22"/>
          <w:u w:val="single"/>
        </w:rPr>
        <w:tab/>
        <w:t xml:space="preserve">        </w:t>
      </w:r>
    </w:p>
    <w:p w:rsidR="003827EE" w:rsidRDefault="003827EE" w:rsidP="003827EE">
      <w:pPr>
        <w:rPr>
          <w:sz w:val="22"/>
        </w:rPr>
      </w:pPr>
      <w:r>
        <w:rPr>
          <w:sz w:val="22"/>
        </w:rPr>
        <w:t>Hiány</w:t>
      </w:r>
      <w:proofErr w:type="gramStart"/>
      <w:r>
        <w:rPr>
          <w:sz w:val="22"/>
        </w:rPr>
        <w:t xml:space="preserve">: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7</w:t>
      </w:r>
      <w:proofErr w:type="gramEnd"/>
      <w:r>
        <w:rPr>
          <w:sz w:val="22"/>
        </w:rPr>
        <w:t xml:space="preserve">.401 </w:t>
      </w:r>
      <w:proofErr w:type="spellStart"/>
      <w:r>
        <w:rPr>
          <w:sz w:val="22"/>
        </w:rPr>
        <w:t>eFt</w:t>
      </w:r>
      <w:proofErr w:type="spellEnd"/>
    </w:p>
    <w:p w:rsidR="003827EE" w:rsidRDefault="003827EE" w:rsidP="003827EE">
      <w:pPr>
        <w:rPr>
          <w:sz w:val="22"/>
        </w:rPr>
      </w:pPr>
    </w:p>
    <w:p w:rsidR="003827EE" w:rsidRDefault="003827EE" w:rsidP="003827EE">
      <w:pPr>
        <w:rPr>
          <w:sz w:val="22"/>
        </w:rPr>
      </w:pPr>
    </w:p>
    <w:p w:rsidR="003827EE" w:rsidRDefault="003827EE" w:rsidP="003827EE">
      <w:pPr>
        <w:rPr>
          <w:sz w:val="22"/>
        </w:rPr>
      </w:pPr>
      <w:r>
        <w:rPr>
          <w:sz w:val="22"/>
        </w:rPr>
        <w:t>Pénzmaradvány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31.670 </w:t>
      </w:r>
      <w:proofErr w:type="spellStart"/>
      <w:r>
        <w:rPr>
          <w:sz w:val="22"/>
        </w:rPr>
        <w:t>eFt</w:t>
      </w:r>
      <w:proofErr w:type="spellEnd"/>
    </w:p>
    <w:p w:rsidR="003827EE" w:rsidRDefault="003827EE" w:rsidP="003827EE">
      <w:pPr>
        <w:rPr>
          <w:sz w:val="22"/>
        </w:rPr>
      </w:pPr>
      <w:proofErr w:type="gramStart"/>
      <w:r>
        <w:rPr>
          <w:sz w:val="22"/>
        </w:rPr>
        <w:t>ebből</w:t>
      </w:r>
      <w:proofErr w:type="gramEnd"/>
      <w:r>
        <w:rPr>
          <w:sz w:val="22"/>
        </w:rPr>
        <w:t>: felhalmozási kiadásokra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3.795 </w:t>
      </w:r>
      <w:proofErr w:type="spellStart"/>
      <w:r>
        <w:rPr>
          <w:sz w:val="22"/>
        </w:rPr>
        <w:t>eFt</w:t>
      </w:r>
      <w:proofErr w:type="spellEnd"/>
    </w:p>
    <w:p w:rsidR="003827EE" w:rsidRDefault="003827EE" w:rsidP="003827EE">
      <w:pPr>
        <w:numPr>
          <w:ilvl w:val="0"/>
          <w:numId w:val="22"/>
        </w:numPr>
        <w:rPr>
          <w:sz w:val="22"/>
        </w:rPr>
      </w:pPr>
      <w:r>
        <w:rPr>
          <w:sz w:val="22"/>
        </w:rPr>
        <w:t xml:space="preserve">ravatalozó </w:t>
      </w:r>
      <w:proofErr w:type="spellStart"/>
      <w:r>
        <w:rPr>
          <w:sz w:val="22"/>
        </w:rPr>
        <w:t>felúj</w:t>
      </w:r>
      <w:proofErr w:type="spellEnd"/>
      <w:r>
        <w:rPr>
          <w:sz w:val="22"/>
        </w:rPr>
        <w:t xml:space="preserve">.   3.515 </w:t>
      </w:r>
      <w:proofErr w:type="spellStart"/>
      <w:r>
        <w:rPr>
          <w:sz w:val="22"/>
        </w:rPr>
        <w:t>eFt</w:t>
      </w:r>
      <w:proofErr w:type="spellEnd"/>
    </w:p>
    <w:p w:rsidR="003827EE" w:rsidRDefault="003827EE" w:rsidP="003827EE">
      <w:pPr>
        <w:numPr>
          <w:ilvl w:val="0"/>
          <w:numId w:val="22"/>
        </w:numPr>
        <w:rPr>
          <w:sz w:val="22"/>
        </w:rPr>
      </w:pPr>
      <w:r>
        <w:rPr>
          <w:sz w:val="22"/>
        </w:rPr>
        <w:t xml:space="preserve">KÖH 2 db </w:t>
      </w:r>
      <w:proofErr w:type="gramStart"/>
      <w:r>
        <w:rPr>
          <w:sz w:val="22"/>
        </w:rPr>
        <w:t>laptop    280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eFt</w:t>
      </w:r>
      <w:proofErr w:type="spellEnd"/>
    </w:p>
    <w:p w:rsidR="003827EE" w:rsidRDefault="003827EE" w:rsidP="003827EE">
      <w:pPr>
        <w:rPr>
          <w:sz w:val="22"/>
        </w:rPr>
      </w:pPr>
      <w:r>
        <w:rPr>
          <w:sz w:val="22"/>
        </w:rPr>
        <w:t>Működési hiány fedezete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3.606 </w:t>
      </w:r>
      <w:proofErr w:type="spellStart"/>
      <w:r>
        <w:rPr>
          <w:sz w:val="22"/>
        </w:rPr>
        <w:t>eFt</w:t>
      </w:r>
      <w:proofErr w:type="spellEnd"/>
    </w:p>
    <w:p w:rsidR="003827EE" w:rsidRDefault="003827EE" w:rsidP="003827EE">
      <w:pPr>
        <w:rPr>
          <w:sz w:val="22"/>
        </w:rPr>
      </w:pPr>
      <w:proofErr w:type="gramStart"/>
      <w:r>
        <w:rPr>
          <w:sz w:val="22"/>
        </w:rPr>
        <w:t>Tartalék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</w:t>
      </w:r>
      <w:r>
        <w:rPr>
          <w:sz w:val="22"/>
        </w:rPr>
        <w:tab/>
        <w:t xml:space="preserve">           24</w:t>
      </w:r>
      <w:proofErr w:type="gramEnd"/>
      <w:r>
        <w:rPr>
          <w:sz w:val="22"/>
        </w:rPr>
        <w:t xml:space="preserve">.269 </w:t>
      </w:r>
      <w:proofErr w:type="spellStart"/>
      <w:r>
        <w:rPr>
          <w:sz w:val="22"/>
        </w:rPr>
        <w:t>eFt</w:t>
      </w:r>
      <w:proofErr w:type="spellEnd"/>
      <w:r>
        <w:rPr>
          <w:sz w:val="22"/>
        </w:rPr>
        <w:t xml:space="preserve">          </w:t>
      </w:r>
    </w:p>
    <w:p w:rsidR="003827EE" w:rsidRDefault="003827EE" w:rsidP="003827EE">
      <w:pPr>
        <w:tabs>
          <w:tab w:val="left" w:pos="3960"/>
        </w:tabs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ind w:left="3255"/>
      </w:pPr>
      <w:r>
        <w:t xml:space="preserve">   </w:t>
      </w:r>
    </w:p>
    <w:p w:rsidR="003827EE" w:rsidRDefault="003827EE" w:rsidP="003827EE"/>
    <w:p w:rsidR="003827EE" w:rsidRDefault="003827EE" w:rsidP="003827EE"/>
    <w:p w:rsidR="003827EE" w:rsidRDefault="003827EE" w:rsidP="003827EE">
      <w:pPr>
        <w:jc w:val="center"/>
        <w:rPr>
          <w:b/>
        </w:rPr>
      </w:pPr>
      <w:r>
        <w:rPr>
          <w:b/>
        </w:rPr>
        <w:t>Költségvetési bevételek előirányzat csoportok szerint</w:t>
      </w:r>
    </w:p>
    <w:p w:rsidR="003827EE" w:rsidRDefault="003827EE" w:rsidP="003827EE">
      <w:pPr>
        <w:ind w:left="3255"/>
        <w:jc w:val="right"/>
        <w:rPr>
          <w:b/>
        </w:rPr>
      </w:pPr>
    </w:p>
    <w:p w:rsidR="003827EE" w:rsidRDefault="003827EE" w:rsidP="003827EE">
      <w:pPr>
        <w:ind w:left="3255"/>
        <w:jc w:val="center"/>
        <w:rPr>
          <w:b/>
        </w:rPr>
      </w:pPr>
      <w:r>
        <w:rPr>
          <w:b/>
        </w:rPr>
        <w:t>E Ft-ban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61"/>
        <w:gridCol w:w="2424"/>
        <w:gridCol w:w="2424"/>
      </w:tblGrid>
      <w:tr w:rsidR="003827EE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3827EE" w:rsidRDefault="003827EE" w:rsidP="001171B3">
            <w:pPr>
              <w:rPr>
                <w:b/>
              </w:rPr>
            </w:pPr>
            <w:r>
              <w:rPr>
                <w:b/>
              </w:rPr>
              <w:t>Bevétel megnevezése</w:t>
            </w:r>
          </w:p>
        </w:tc>
        <w:tc>
          <w:tcPr>
            <w:tcW w:w="2424" w:type="dxa"/>
          </w:tcPr>
          <w:p w:rsidR="003827EE" w:rsidRDefault="003827EE" w:rsidP="001171B3">
            <w:pPr>
              <w:jc w:val="center"/>
              <w:rPr>
                <w:b/>
              </w:rPr>
            </w:pPr>
            <w:r>
              <w:rPr>
                <w:b/>
              </w:rPr>
              <w:t>Eredeti előirányzat</w:t>
            </w:r>
          </w:p>
          <w:p w:rsidR="003827EE" w:rsidRDefault="003827EE" w:rsidP="001171B3">
            <w:pPr>
              <w:rPr>
                <w:b/>
              </w:rPr>
            </w:pPr>
          </w:p>
        </w:tc>
        <w:tc>
          <w:tcPr>
            <w:tcW w:w="2424" w:type="dxa"/>
          </w:tcPr>
          <w:p w:rsidR="003827EE" w:rsidRDefault="003827EE" w:rsidP="001171B3">
            <w:pPr>
              <w:pStyle w:val="Tblzatfejlc"/>
              <w:suppressLineNumbers w:val="0"/>
            </w:pPr>
            <w:r>
              <w:t xml:space="preserve">Módosított </w:t>
            </w:r>
            <w:proofErr w:type="spellStart"/>
            <w:r>
              <w:t>ei</w:t>
            </w:r>
            <w:proofErr w:type="spellEnd"/>
            <w:r>
              <w:t>.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3827EE" w:rsidRDefault="003827EE" w:rsidP="001171B3">
            <w:pPr>
              <w:rPr>
                <w:b/>
              </w:rPr>
            </w:pPr>
          </w:p>
          <w:p w:rsidR="003827EE" w:rsidRDefault="003827EE" w:rsidP="001171B3">
            <w:pPr>
              <w:rPr>
                <w:b/>
              </w:rPr>
            </w:pPr>
            <w:r>
              <w:rPr>
                <w:b/>
              </w:rPr>
              <w:t>Működési bevételek</w:t>
            </w:r>
          </w:p>
        </w:tc>
        <w:tc>
          <w:tcPr>
            <w:tcW w:w="2424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52.580</w:t>
            </w:r>
          </w:p>
        </w:tc>
        <w:tc>
          <w:tcPr>
            <w:tcW w:w="2424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53.755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3827EE" w:rsidRDefault="003827EE" w:rsidP="001171B3">
            <w:pPr>
              <w:rPr>
                <w:b/>
              </w:rPr>
            </w:pPr>
          </w:p>
          <w:p w:rsidR="003827EE" w:rsidRDefault="003827EE" w:rsidP="001171B3">
            <w:pPr>
              <w:rPr>
                <w:b/>
              </w:rPr>
            </w:pPr>
            <w:r>
              <w:rPr>
                <w:b/>
              </w:rPr>
              <w:t>Támogatások</w:t>
            </w:r>
          </w:p>
        </w:tc>
        <w:tc>
          <w:tcPr>
            <w:tcW w:w="2424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50.068</w:t>
            </w:r>
          </w:p>
        </w:tc>
        <w:tc>
          <w:tcPr>
            <w:tcW w:w="2424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65.228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3827EE" w:rsidRDefault="003827EE" w:rsidP="001171B3">
            <w:pPr>
              <w:rPr>
                <w:b/>
              </w:rPr>
            </w:pPr>
          </w:p>
          <w:p w:rsidR="003827EE" w:rsidRDefault="003827EE" w:rsidP="001171B3">
            <w:pPr>
              <w:rPr>
                <w:b/>
              </w:rPr>
            </w:pPr>
            <w:proofErr w:type="spellStart"/>
            <w:r>
              <w:rPr>
                <w:b/>
              </w:rPr>
              <w:t>Felhalm</w:t>
            </w:r>
            <w:proofErr w:type="gramStart"/>
            <w:r>
              <w:rPr>
                <w:b/>
              </w:rPr>
              <w:t>.és</w:t>
            </w:r>
            <w:proofErr w:type="spellEnd"/>
            <w:proofErr w:type="gramEnd"/>
            <w:r>
              <w:rPr>
                <w:b/>
              </w:rPr>
              <w:t xml:space="preserve"> tőke jellegű bevételek</w:t>
            </w:r>
          </w:p>
        </w:tc>
        <w:tc>
          <w:tcPr>
            <w:tcW w:w="2424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424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2.172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3827EE" w:rsidRDefault="003827EE" w:rsidP="001171B3">
            <w:pPr>
              <w:rPr>
                <w:b/>
              </w:rPr>
            </w:pPr>
          </w:p>
          <w:p w:rsidR="003827EE" w:rsidRDefault="003827EE" w:rsidP="001171B3">
            <w:pPr>
              <w:rPr>
                <w:b/>
              </w:rPr>
            </w:pPr>
            <w:r>
              <w:rPr>
                <w:b/>
              </w:rPr>
              <w:t>Átvett pénzeszközök</w:t>
            </w:r>
          </w:p>
        </w:tc>
        <w:tc>
          <w:tcPr>
            <w:tcW w:w="2424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3.089</w:t>
            </w:r>
          </w:p>
        </w:tc>
        <w:tc>
          <w:tcPr>
            <w:tcW w:w="2424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38.610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3827EE" w:rsidRDefault="003827EE" w:rsidP="001171B3">
            <w:pPr>
              <w:rPr>
                <w:b/>
              </w:rPr>
            </w:pPr>
          </w:p>
          <w:p w:rsidR="003827EE" w:rsidRDefault="003827EE" w:rsidP="001171B3">
            <w:pPr>
              <w:rPr>
                <w:b/>
              </w:rPr>
            </w:pPr>
            <w:r>
              <w:rPr>
                <w:b/>
              </w:rPr>
              <w:t>TÁRGYÉVI BEVÉTELEK ÖSSZESEN</w:t>
            </w:r>
          </w:p>
          <w:p w:rsidR="003827EE" w:rsidRDefault="003827EE" w:rsidP="001171B3">
            <w:pPr>
              <w:rPr>
                <w:b/>
              </w:rPr>
            </w:pPr>
          </w:p>
        </w:tc>
        <w:tc>
          <w:tcPr>
            <w:tcW w:w="2424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105.737</w:t>
            </w:r>
          </w:p>
        </w:tc>
        <w:tc>
          <w:tcPr>
            <w:tcW w:w="2424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159.765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3827EE" w:rsidRDefault="003827EE" w:rsidP="001171B3">
            <w:pPr>
              <w:rPr>
                <w:b/>
              </w:rPr>
            </w:pPr>
          </w:p>
          <w:p w:rsidR="003827EE" w:rsidRDefault="003827EE" w:rsidP="001171B3">
            <w:pPr>
              <w:rPr>
                <w:b/>
              </w:rPr>
            </w:pPr>
            <w:r>
              <w:rPr>
                <w:b/>
              </w:rPr>
              <w:t>Pénzforgalom nélküli bevételek</w:t>
            </w:r>
          </w:p>
        </w:tc>
        <w:tc>
          <w:tcPr>
            <w:tcW w:w="2424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30.000</w:t>
            </w:r>
          </w:p>
        </w:tc>
        <w:tc>
          <w:tcPr>
            <w:tcW w:w="2424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31.670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3827EE" w:rsidRDefault="003827EE" w:rsidP="001171B3">
            <w:pPr>
              <w:rPr>
                <w:b/>
              </w:rPr>
            </w:pPr>
          </w:p>
          <w:p w:rsidR="003827EE" w:rsidRDefault="003827EE" w:rsidP="001171B3">
            <w:pPr>
              <w:rPr>
                <w:b/>
              </w:rPr>
            </w:pPr>
            <w:r>
              <w:rPr>
                <w:b/>
              </w:rPr>
              <w:t>Irányítószervi támogatás</w:t>
            </w:r>
          </w:p>
        </w:tc>
        <w:tc>
          <w:tcPr>
            <w:tcW w:w="2424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31.485</w:t>
            </w:r>
          </w:p>
        </w:tc>
        <w:tc>
          <w:tcPr>
            <w:tcW w:w="2424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18.738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3827EE" w:rsidRDefault="003827EE" w:rsidP="001171B3">
            <w:pPr>
              <w:rPr>
                <w:b/>
              </w:rPr>
            </w:pPr>
          </w:p>
          <w:p w:rsidR="003827EE" w:rsidRDefault="003827EE" w:rsidP="001171B3">
            <w:pPr>
              <w:rPr>
                <w:b/>
              </w:rPr>
            </w:pPr>
            <w:r>
              <w:rPr>
                <w:b/>
              </w:rPr>
              <w:t>Finanszírozási bevételek</w:t>
            </w:r>
          </w:p>
        </w:tc>
        <w:tc>
          <w:tcPr>
            <w:tcW w:w="2424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424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3827EE" w:rsidRDefault="003827EE" w:rsidP="001171B3">
            <w:pPr>
              <w:rPr>
                <w:b/>
              </w:rPr>
            </w:pPr>
          </w:p>
          <w:p w:rsidR="003827EE" w:rsidRDefault="003827EE" w:rsidP="001171B3">
            <w:pPr>
              <w:rPr>
                <w:b/>
              </w:rPr>
            </w:pPr>
            <w:r>
              <w:rPr>
                <w:b/>
              </w:rPr>
              <w:t>BEVÉTELEK MINDÖSSZESEN</w:t>
            </w:r>
          </w:p>
          <w:p w:rsidR="003827EE" w:rsidRDefault="003827EE" w:rsidP="001171B3">
            <w:pPr>
              <w:rPr>
                <w:b/>
              </w:rPr>
            </w:pPr>
          </w:p>
        </w:tc>
        <w:tc>
          <w:tcPr>
            <w:tcW w:w="2424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135.737</w:t>
            </w:r>
          </w:p>
        </w:tc>
        <w:tc>
          <w:tcPr>
            <w:tcW w:w="2424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210.173</w:t>
            </w:r>
          </w:p>
        </w:tc>
      </w:tr>
    </w:tbl>
    <w:p w:rsidR="003827EE" w:rsidRDefault="003827EE" w:rsidP="003827EE">
      <w:r>
        <w:t xml:space="preserve">       </w:t>
      </w:r>
      <w:r>
        <w:rPr>
          <w:b/>
        </w:rPr>
        <w:t xml:space="preserve">                                                                                 </w:t>
      </w:r>
    </w:p>
    <w:p w:rsidR="003827EE" w:rsidRDefault="003827EE" w:rsidP="003827EE">
      <w:pPr>
        <w:rPr>
          <w:caps/>
        </w:rPr>
      </w:pPr>
      <w:r>
        <w:rPr>
          <w:b/>
        </w:rPr>
        <w:t xml:space="preserve">    </w:t>
      </w:r>
    </w:p>
    <w:p w:rsidR="003827EE" w:rsidRDefault="003827EE" w:rsidP="003827EE">
      <w:pPr>
        <w:pStyle w:val="Tblzatfejlc"/>
        <w:suppressLineNumbers w:val="0"/>
      </w:pPr>
      <w:r>
        <w:t>Költségvetési kiadások előirányzat csoportok szerint</w:t>
      </w:r>
    </w:p>
    <w:p w:rsidR="003827EE" w:rsidRDefault="003827EE" w:rsidP="003827EE">
      <w:pPr>
        <w:pStyle w:val="Tblzatfejlc"/>
        <w:suppressLineNumbers w:val="0"/>
      </w:pPr>
    </w:p>
    <w:p w:rsidR="003827EE" w:rsidRDefault="003827EE" w:rsidP="003827EE">
      <w:pPr>
        <w:pStyle w:val="Tblzatfejlc"/>
        <w:suppressLineNumbers w:val="0"/>
        <w:ind w:left="7080" w:firstLine="708"/>
        <w:jc w:val="left"/>
      </w:pPr>
      <w:r>
        <w:t>E Ft-ban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61"/>
        <w:gridCol w:w="2424"/>
        <w:gridCol w:w="2424"/>
      </w:tblGrid>
      <w:tr w:rsidR="003827EE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3827EE" w:rsidRDefault="003827EE" w:rsidP="001171B3">
            <w:pPr>
              <w:rPr>
                <w:b/>
              </w:rPr>
            </w:pPr>
            <w:r>
              <w:rPr>
                <w:b/>
              </w:rPr>
              <w:t>Kiadás megnevezése</w:t>
            </w:r>
          </w:p>
        </w:tc>
        <w:tc>
          <w:tcPr>
            <w:tcW w:w="2424" w:type="dxa"/>
          </w:tcPr>
          <w:p w:rsidR="003827EE" w:rsidRDefault="003827EE" w:rsidP="001171B3">
            <w:pPr>
              <w:jc w:val="center"/>
              <w:rPr>
                <w:b/>
              </w:rPr>
            </w:pPr>
            <w:r>
              <w:rPr>
                <w:b/>
              </w:rPr>
              <w:t>Eredeti előirányzat</w:t>
            </w:r>
          </w:p>
        </w:tc>
        <w:tc>
          <w:tcPr>
            <w:tcW w:w="2424" w:type="dxa"/>
          </w:tcPr>
          <w:p w:rsidR="003827EE" w:rsidRDefault="003827EE" w:rsidP="001171B3">
            <w:pPr>
              <w:pStyle w:val="Tblzatfejlc"/>
              <w:suppressLineNumbers w:val="0"/>
            </w:pPr>
            <w:r>
              <w:t xml:space="preserve">Módosított </w:t>
            </w:r>
            <w:proofErr w:type="spellStart"/>
            <w:r>
              <w:t>ei</w:t>
            </w:r>
            <w:proofErr w:type="spellEnd"/>
            <w:r>
              <w:t>.</w:t>
            </w:r>
          </w:p>
          <w:p w:rsidR="003827EE" w:rsidRDefault="003827EE" w:rsidP="001171B3">
            <w:pPr>
              <w:rPr>
                <w:b/>
              </w:rPr>
            </w:pP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3827EE" w:rsidRDefault="003827EE" w:rsidP="001171B3">
            <w:pPr>
              <w:rPr>
                <w:b/>
              </w:rPr>
            </w:pPr>
          </w:p>
          <w:p w:rsidR="003827EE" w:rsidRDefault="003827EE" w:rsidP="001171B3">
            <w:pPr>
              <w:rPr>
                <w:b/>
              </w:rPr>
            </w:pPr>
            <w:r>
              <w:rPr>
                <w:b/>
              </w:rPr>
              <w:t>Működési kiadások</w:t>
            </w:r>
          </w:p>
        </w:tc>
        <w:tc>
          <w:tcPr>
            <w:tcW w:w="2424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43.499</w:t>
            </w:r>
          </w:p>
        </w:tc>
        <w:tc>
          <w:tcPr>
            <w:tcW w:w="2424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116.872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3827EE" w:rsidRDefault="003827EE" w:rsidP="001171B3">
            <w:pPr>
              <w:rPr>
                <w:b/>
              </w:rPr>
            </w:pPr>
          </w:p>
          <w:p w:rsidR="003827EE" w:rsidRDefault="003827EE" w:rsidP="001171B3">
            <w:pPr>
              <w:rPr>
                <w:b/>
              </w:rPr>
            </w:pPr>
            <w:r>
              <w:rPr>
                <w:b/>
              </w:rPr>
              <w:t>Pénzeszköz átadások</w:t>
            </w:r>
          </w:p>
        </w:tc>
        <w:tc>
          <w:tcPr>
            <w:tcW w:w="2424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49.306</w:t>
            </w:r>
          </w:p>
        </w:tc>
        <w:tc>
          <w:tcPr>
            <w:tcW w:w="2424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30.259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3827EE" w:rsidRDefault="003827EE" w:rsidP="001171B3">
            <w:pPr>
              <w:rPr>
                <w:b/>
              </w:rPr>
            </w:pPr>
          </w:p>
          <w:p w:rsidR="003827EE" w:rsidRDefault="003827EE" w:rsidP="001171B3">
            <w:pPr>
              <w:rPr>
                <w:b/>
              </w:rPr>
            </w:pPr>
            <w:r>
              <w:rPr>
                <w:b/>
              </w:rPr>
              <w:t>Fejlesztési kiadások</w:t>
            </w:r>
          </w:p>
        </w:tc>
        <w:tc>
          <w:tcPr>
            <w:tcW w:w="2424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16.447</w:t>
            </w:r>
          </w:p>
        </w:tc>
        <w:tc>
          <w:tcPr>
            <w:tcW w:w="2424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20.035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3827EE" w:rsidRDefault="003827EE" w:rsidP="001171B3">
            <w:pPr>
              <w:rPr>
                <w:b/>
              </w:rPr>
            </w:pPr>
            <w:r>
              <w:rPr>
                <w:b/>
              </w:rPr>
              <w:t>TÁRGYÉVI KTGV-I PÉNZFORGALMI KIADÁSOK ÖSSZ.</w:t>
            </w:r>
          </w:p>
        </w:tc>
        <w:tc>
          <w:tcPr>
            <w:tcW w:w="2424" w:type="dxa"/>
          </w:tcPr>
          <w:p w:rsidR="003827EE" w:rsidRDefault="003827EE" w:rsidP="001171B3">
            <w:pPr>
              <w:jc w:val="right"/>
              <w:rPr>
                <w:b/>
                <w:i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109.252</w:t>
            </w:r>
          </w:p>
        </w:tc>
        <w:tc>
          <w:tcPr>
            <w:tcW w:w="2424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167.166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3827EE" w:rsidRDefault="003827EE" w:rsidP="001171B3">
            <w:pPr>
              <w:rPr>
                <w:b/>
              </w:rPr>
            </w:pPr>
          </w:p>
          <w:p w:rsidR="003827EE" w:rsidRDefault="003827EE" w:rsidP="001171B3">
            <w:pPr>
              <w:rPr>
                <w:b/>
              </w:rPr>
            </w:pPr>
            <w:r>
              <w:rPr>
                <w:b/>
              </w:rPr>
              <w:t>Irányítószervi támogatás</w:t>
            </w:r>
          </w:p>
        </w:tc>
        <w:tc>
          <w:tcPr>
            <w:tcW w:w="2424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</w:tc>
        <w:tc>
          <w:tcPr>
            <w:tcW w:w="2424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18.738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3827EE" w:rsidRDefault="003827EE" w:rsidP="001171B3">
            <w:pPr>
              <w:rPr>
                <w:b/>
              </w:rPr>
            </w:pPr>
          </w:p>
          <w:p w:rsidR="003827EE" w:rsidRDefault="003827EE" w:rsidP="001171B3">
            <w:pPr>
              <w:rPr>
                <w:b/>
              </w:rPr>
            </w:pPr>
            <w:r>
              <w:rPr>
                <w:b/>
              </w:rPr>
              <w:t>Tartalékok</w:t>
            </w:r>
          </w:p>
        </w:tc>
        <w:tc>
          <w:tcPr>
            <w:tcW w:w="2424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26.485</w:t>
            </w:r>
          </w:p>
        </w:tc>
        <w:tc>
          <w:tcPr>
            <w:tcW w:w="2424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24.269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</w:tcPr>
          <w:p w:rsidR="003827EE" w:rsidRDefault="003827EE" w:rsidP="001171B3">
            <w:pPr>
              <w:rPr>
                <w:b/>
              </w:rPr>
            </w:pPr>
          </w:p>
          <w:p w:rsidR="003827EE" w:rsidRDefault="003827EE" w:rsidP="001171B3">
            <w:pPr>
              <w:rPr>
                <w:b/>
              </w:rPr>
            </w:pPr>
            <w:proofErr w:type="gramStart"/>
            <w:r>
              <w:rPr>
                <w:b/>
              </w:rPr>
              <w:t>KIADÁSOK  MINDÖSSZESEN</w:t>
            </w:r>
            <w:proofErr w:type="gramEnd"/>
          </w:p>
          <w:p w:rsidR="003827EE" w:rsidRDefault="003827EE" w:rsidP="001171B3">
            <w:pPr>
              <w:rPr>
                <w:b/>
              </w:rPr>
            </w:pPr>
          </w:p>
        </w:tc>
        <w:tc>
          <w:tcPr>
            <w:tcW w:w="2424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135.737</w:t>
            </w:r>
          </w:p>
        </w:tc>
        <w:tc>
          <w:tcPr>
            <w:tcW w:w="2424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210.173</w:t>
            </w:r>
          </w:p>
        </w:tc>
      </w:tr>
    </w:tbl>
    <w:p w:rsidR="003827EE" w:rsidRDefault="003827EE" w:rsidP="003827EE">
      <w:pPr>
        <w:pStyle w:val="Tblzatfejlc"/>
        <w:suppressLineNumbers w:val="0"/>
        <w:rPr>
          <w:b w:val="0"/>
        </w:rPr>
      </w:pPr>
    </w:p>
    <w:p w:rsidR="003827EE" w:rsidRDefault="003827EE" w:rsidP="003827EE">
      <w:pPr>
        <w:rPr>
          <w:b/>
          <w:i/>
          <w:caps/>
        </w:rPr>
      </w:pPr>
    </w:p>
    <w:p w:rsidR="003827EE" w:rsidRDefault="003827EE" w:rsidP="003827EE">
      <w:pPr>
        <w:rPr>
          <w:b/>
          <w:i/>
          <w:caps/>
        </w:rPr>
      </w:pPr>
    </w:p>
    <w:p w:rsidR="003827EE" w:rsidRDefault="003827EE" w:rsidP="003827EE">
      <w:pPr>
        <w:rPr>
          <w:b/>
          <w:i/>
          <w:caps/>
        </w:rPr>
      </w:pPr>
    </w:p>
    <w:p w:rsidR="003827EE" w:rsidRDefault="003827EE" w:rsidP="003827EE">
      <w:pPr>
        <w:rPr>
          <w:b/>
          <w:i/>
          <w:caps/>
        </w:rPr>
      </w:pPr>
    </w:p>
    <w:p w:rsidR="003827EE" w:rsidRDefault="003827EE" w:rsidP="003827EE">
      <w:pPr>
        <w:rPr>
          <w:b/>
          <w:i/>
          <w:caps/>
        </w:rPr>
      </w:pPr>
    </w:p>
    <w:p w:rsidR="003827EE" w:rsidRDefault="003827EE" w:rsidP="003827EE">
      <w:pPr>
        <w:rPr>
          <w:b/>
          <w:i/>
          <w:caps/>
        </w:rPr>
      </w:pPr>
    </w:p>
    <w:p w:rsidR="003827EE" w:rsidRDefault="003827EE" w:rsidP="003827EE">
      <w:pPr>
        <w:rPr>
          <w:b/>
          <w:i/>
          <w:caps/>
        </w:rPr>
      </w:pPr>
    </w:p>
    <w:p w:rsidR="003827EE" w:rsidRDefault="003827EE" w:rsidP="003827EE">
      <w:pPr>
        <w:rPr>
          <w:b/>
          <w:i/>
          <w:caps/>
        </w:rPr>
      </w:pPr>
    </w:p>
    <w:p w:rsidR="003827EE" w:rsidRDefault="003827EE" w:rsidP="003827EE">
      <w:pPr>
        <w:rPr>
          <w:b/>
          <w:i/>
          <w:caps/>
        </w:rPr>
      </w:pPr>
    </w:p>
    <w:p w:rsidR="003827EE" w:rsidRDefault="003827EE" w:rsidP="003827EE">
      <w:pPr>
        <w:rPr>
          <w:b/>
          <w:i/>
          <w:caps/>
        </w:rPr>
      </w:pPr>
    </w:p>
    <w:p w:rsidR="003827EE" w:rsidRDefault="003827EE" w:rsidP="003827EE">
      <w:pPr>
        <w:rPr>
          <w:b/>
          <w:i/>
          <w:caps/>
        </w:rPr>
      </w:pPr>
    </w:p>
    <w:p w:rsidR="003827EE" w:rsidRDefault="003827EE" w:rsidP="003827EE">
      <w:pPr>
        <w:rPr>
          <w:b/>
          <w:i/>
          <w:caps/>
        </w:rPr>
      </w:pPr>
    </w:p>
    <w:p w:rsidR="003827EE" w:rsidRDefault="003827EE" w:rsidP="003827EE">
      <w:pPr>
        <w:rPr>
          <w:b/>
          <w:i/>
          <w:caps/>
        </w:rPr>
      </w:pPr>
    </w:p>
    <w:p w:rsidR="003827EE" w:rsidRDefault="003827EE" w:rsidP="003827EE">
      <w:pPr>
        <w:jc w:val="center"/>
        <w:rPr>
          <w:b/>
          <w:i/>
          <w:caps/>
        </w:rPr>
      </w:pPr>
    </w:p>
    <w:p w:rsidR="003827EE" w:rsidRDefault="003827EE" w:rsidP="003827EE">
      <w:pPr>
        <w:jc w:val="center"/>
        <w:rPr>
          <w:b/>
          <w:caps/>
        </w:rPr>
      </w:pPr>
      <w:r>
        <w:rPr>
          <w:b/>
          <w:caps/>
        </w:rPr>
        <w:t>kÖLTSÉGVETÉSI mérleg KIEMELT ELŐIRÁNYZatok szerinti bontásban</w:t>
      </w:r>
    </w:p>
    <w:p w:rsidR="003827EE" w:rsidRDefault="003827EE" w:rsidP="003827EE">
      <w:pPr>
        <w:jc w:val="center"/>
        <w:rPr>
          <w:b/>
          <w:i/>
          <w:caps/>
        </w:rPr>
      </w:pPr>
    </w:p>
    <w:p w:rsidR="003827EE" w:rsidRDefault="003827EE" w:rsidP="003827EE">
      <w:pPr>
        <w:jc w:val="both"/>
      </w:pPr>
      <w:r>
        <w:rPr>
          <w:b/>
          <w:i/>
          <w:caps/>
        </w:rPr>
        <w:t xml:space="preserve">  </w:t>
      </w:r>
      <w:proofErr w:type="gramStart"/>
      <w:r>
        <w:rPr>
          <w:b/>
          <w:i/>
          <w:caps/>
        </w:rPr>
        <w:t xml:space="preserve">bevételek                        </w:t>
      </w:r>
      <w:r>
        <w:rPr>
          <w:caps/>
        </w:rPr>
        <w:tab/>
        <w:t xml:space="preserve">                                                               E</w:t>
      </w:r>
      <w:proofErr w:type="gramEnd"/>
      <w:r>
        <w:rPr>
          <w:caps/>
        </w:rPr>
        <w:t xml:space="preserve"> F</w:t>
      </w:r>
      <w:r>
        <w:t>t-ban</w:t>
      </w: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2197"/>
        <w:gridCol w:w="2198"/>
      </w:tblGrid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pStyle w:val="Cmsor7"/>
              <w:snapToGrid w:val="0"/>
              <w:rPr>
                <w:b w:val="0"/>
                <w:u w:val="none"/>
              </w:rPr>
            </w:pPr>
          </w:p>
          <w:p w:rsidR="003827EE" w:rsidRDefault="003827EE" w:rsidP="001171B3">
            <w:pPr>
              <w:pStyle w:val="Cmsor7"/>
              <w:snapToGrid w:val="0"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Megnevezés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pStyle w:val="Cmsor8"/>
              <w:numPr>
                <w:ilvl w:val="0"/>
                <w:numId w:val="0"/>
              </w:numPr>
              <w:snapToGrid w:val="0"/>
              <w:jc w:val="center"/>
            </w:pPr>
          </w:p>
          <w:p w:rsidR="003827EE" w:rsidRDefault="003827EE" w:rsidP="001171B3">
            <w:pPr>
              <w:pStyle w:val="Tblzatfejlc"/>
              <w:suppressLineNumbers w:val="0"/>
            </w:pPr>
            <w:r>
              <w:t>Eredeti előirányzat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pStyle w:val="Tblzatfejlc"/>
              <w:suppressLineNumbers w:val="0"/>
              <w:snapToGrid w:val="0"/>
            </w:pPr>
          </w:p>
          <w:p w:rsidR="003827EE" w:rsidRDefault="003827EE" w:rsidP="001171B3">
            <w:pPr>
              <w:pStyle w:val="Tblzatfejlc"/>
              <w:suppressLineNumbers w:val="0"/>
              <w:snapToGrid w:val="0"/>
            </w:pPr>
            <w:r>
              <w:t xml:space="preserve">Módosított </w:t>
            </w:r>
            <w:proofErr w:type="spellStart"/>
            <w:r>
              <w:t>ei</w:t>
            </w:r>
            <w:proofErr w:type="spellEnd"/>
            <w:r>
              <w:t>.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r>
              <w:t>Közhatalmi bevételek</w:t>
            </w:r>
          </w:p>
          <w:p w:rsidR="003827EE" w:rsidRDefault="003827EE" w:rsidP="001171B3">
            <w:r>
              <w:t>Egyéb saját működési bevételek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</w:pPr>
            <w:r>
              <w:t>50</w:t>
            </w:r>
          </w:p>
          <w:p w:rsidR="003827EE" w:rsidRDefault="003827EE" w:rsidP="001171B3">
            <w:pPr>
              <w:snapToGrid w:val="0"/>
              <w:jc w:val="right"/>
            </w:pPr>
            <w:r>
              <w:t>18.127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</w:pPr>
            <w:r>
              <w:t>50</w:t>
            </w:r>
          </w:p>
          <w:p w:rsidR="003827EE" w:rsidRDefault="003827EE" w:rsidP="001171B3">
            <w:pPr>
              <w:snapToGrid w:val="0"/>
              <w:jc w:val="right"/>
            </w:pPr>
            <w:r>
              <w:t>18.521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pStyle w:val="Cmsor7"/>
              <w:snapToGrid w:val="0"/>
              <w:rPr>
                <w:u w:val="none"/>
              </w:rPr>
            </w:pPr>
            <w:r>
              <w:rPr>
                <w:u w:val="none"/>
              </w:rPr>
              <w:t xml:space="preserve">Kiszámlázott </w:t>
            </w:r>
            <w:proofErr w:type="spellStart"/>
            <w:r>
              <w:rPr>
                <w:u w:val="none"/>
              </w:rPr>
              <w:t>term</w:t>
            </w:r>
            <w:proofErr w:type="spellEnd"/>
            <w:r>
              <w:rPr>
                <w:u w:val="none"/>
              </w:rPr>
              <w:t xml:space="preserve"> és </w:t>
            </w:r>
            <w:proofErr w:type="spellStart"/>
            <w:r>
              <w:rPr>
                <w:u w:val="none"/>
              </w:rPr>
              <w:t>szolg</w:t>
            </w:r>
            <w:proofErr w:type="spellEnd"/>
            <w:r>
              <w:rPr>
                <w:u w:val="none"/>
              </w:rPr>
              <w:t xml:space="preserve">. </w:t>
            </w:r>
            <w:proofErr w:type="spellStart"/>
            <w:r>
              <w:rPr>
                <w:u w:val="none"/>
              </w:rPr>
              <w:t>ÁFA-ja</w:t>
            </w:r>
            <w:proofErr w:type="spellEnd"/>
          </w:p>
          <w:p w:rsidR="003827EE" w:rsidRDefault="003827EE" w:rsidP="001171B3">
            <w:pPr>
              <w:jc w:val="both"/>
            </w:pPr>
            <w:r>
              <w:t>Hozam- és kamatbevétel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</w:pPr>
            <w:r>
              <w:t>4.894</w:t>
            </w:r>
          </w:p>
          <w:p w:rsidR="003827EE" w:rsidRDefault="003827EE" w:rsidP="001171B3">
            <w:pPr>
              <w:snapToGrid w:val="0"/>
              <w:jc w:val="right"/>
            </w:pPr>
            <w:r>
              <w:t>1.350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</w:pPr>
            <w:r>
              <w:t>5.495</w:t>
            </w:r>
          </w:p>
          <w:p w:rsidR="003827EE" w:rsidRDefault="003827EE" w:rsidP="001171B3">
            <w:pPr>
              <w:snapToGrid w:val="0"/>
              <w:jc w:val="right"/>
            </w:pPr>
            <w:r>
              <w:t>1.350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snapToGrid w:val="0"/>
              <w:jc w:val="both"/>
              <w:rPr>
                <w:i/>
              </w:rPr>
            </w:pPr>
            <w:r>
              <w:rPr>
                <w:i/>
              </w:rPr>
              <w:t xml:space="preserve">Intézményi működési </w:t>
            </w:r>
            <w:proofErr w:type="spellStart"/>
            <w:r>
              <w:rPr>
                <w:i/>
              </w:rPr>
              <w:t>bev</w:t>
            </w:r>
            <w:proofErr w:type="spellEnd"/>
            <w:r>
              <w:rPr>
                <w:i/>
              </w:rPr>
              <w:t>. összesen: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24.421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25.416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snapToGrid w:val="0"/>
              <w:jc w:val="both"/>
            </w:pPr>
            <w:r>
              <w:t>Kommunális adó</w:t>
            </w:r>
          </w:p>
          <w:p w:rsidR="003827EE" w:rsidRDefault="003827EE" w:rsidP="001171B3">
            <w:pPr>
              <w:jc w:val="both"/>
            </w:pPr>
            <w:r>
              <w:t>Iparűzési adó</w:t>
            </w:r>
          </w:p>
          <w:p w:rsidR="003827EE" w:rsidRDefault="003827EE" w:rsidP="001171B3">
            <w:pPr>
              <w:jc w:val="both"/>
            </w:pPr>
            <w:r>
              <w:t>Gépjárműadó</w:t>
            </w:r>
          </w:p>
          <w:p w:rsidR="003827EE" w:rsidRDefault="003827EE" w:rsidP="001171B3">
            <w:pPr>
              <w:jc w:val="both"/>
            </w:pPr>
            <w:r>
              <w:t>Pótlék</w:t>
            </w:r>
            <w:proofErr w:type="gramStart"/>
            <w:r>
              <w:t>,bírság</w:t>
            </w:r>
            <w:proofErr w:type="gramEnd"/>
          </w:p>
          <w:p w:rsidR="003827EE" w:rsidRDefault="003827EE" w:rsidP="001171B3">
            <w:pPr>
              <w:jc w:val="both"/>
            </w:pPr>
            <w:r>
              <w:t>Helyszíni és szabálysértési bírság</w:t>
            </w:r>
          </w:p>
          <w:p w:rsidR="003827EE" w:rsidRDefault="003827EE" w:rsidP="001171B3">
            <w:pPr>
              <w:jc w:val="both"/>
            </w:pPr>
            <w:r>
              <w:t>Talajterhelési díj</w:t>
            </w:r>
          </w:p>
          <w:p w:rsidR="003827EE" w:rsidRDefault="003827EE" w:rsidP="001171B3">
            <w:pPr>
              <w:jc w:val="both"/>
            </w:pPr>
            <w:r>
              <w:t>Egyéb sajátos bevételek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</w:pPr>
            <w:r>
              <w:t>4.190</w:t>
            </w:r>
          </w:p>
          <w:p w:rsidR="003827EE" w:rsidRDefault="003827EE" w:rsidP="001171B3">
            <w:pPr>
              <w:snapToGrid w:val="0"/>
              <w:jc w:val="right"/>
            </w:pPr>
            <w:r>
              <w:t>17.232</w:t>
            </w:r>
          </w:p>
          <w:p w:rsidR="003827EE" w:rsidRDefault="003827EE" w:rsidP="001171B3">
            <w:pPr>
              <w:snapToGrid w:val="0"/>
              <w:jc w:val="right"/>
            </w:pPr>
            <w:r>
              <w:t>4.200</w:t>
            </w:r>
          </w:p>
          <w:p w:rsidR="003827EE" w:rsidRDefault="003827EE" w:rsidP="001171B3">
            <w:pPr>
              <w:snapToGrid w:val="0"/>
              <w:jc w:val="right"/>
            </w:pPr>
            <w:r>
              <w:t>410</w:t>
            </w:r>
          </w:p>
          <w:p w:rsidR="003827EE" w:rsidRDefault="003827EE" w:rsidP="001171B3">
            <w:pPr>
              <w:snapToGrid w:val="0"/>
              <w:jc w:val="right"/>
            </w:pPr>
            <w:r>
              <w:t>130</w:t>
            </w:r>
          </w:p>
          <w:p w:rsidR="003827EE" w:rsidRDefault="003827EE" w:rsidP="001171B3">
            <w:pPr>
              <w:snapToGrid w:val="0"/>
              <w:jc w:val="right"/>
            </w:pPr>
            <w:r>
              <w:t>100</w:t>
            </w:r>
          </w:p>
          <w:p w:rsidR="003827EE" w:rsidRDefault="003827EE" w:rsidP="001171B3">
            <w:pPr>
              <w:snapToGrid w:val="0"/>
              <w:jc w:val="right"/>
            </w:pPr>
            <w:r>
              <w:t>1.897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</w:pPr>
            <w:r>
              <w:t>4.190</w:t>
            </w:r>
          </w:p>
          <w:p w:rsidR="003827EE" w:rsidRDefault="003827EE" w:rsidP="001171B3">
            <w:pPr>
              <w:snapToGrid w:val="0"/>
              <w:jc w:val="right"/>
            </w:pPr>
            <w:r>
              <w:t>17.232</w:t>
            </w:r>
          </w:p>
          <w:p w:rsidR="003827EE" w:rsidRDefault="003827EE" w:rsidP="001171B3">
            <w:pPr>
              <w:snapToGrid w:val="0"/>
              <w:jc w:val="right"/>
            </w:pPr>
            <w:r>
              <w:t>4.200</w:t>
            </w:r>
          </w:p>
          <w:p w:rsidR="003827EE" w:rsidRDefault="003827EE" w:rsidP="001171B3">
            <w:pPr>
              <w:snapToGrid w:val="0"/>
              <w:jc w:val="right"/>
            </w:pPr>
            <w:r>
              <w:t>410</w:t>
            </w:r>
          </w:p>
          <w:p w:rsidR="003827EE" w:rsidRDefault="003827EE" w:rsidP="001171B3">
            <w:pPr>
              <w:snapToGrid w:val="0"/>
              <w:jc w:val="right"/>
            </w:pPr>
            <w:r>
              <w:t>130</w:t>
            </w:r>
          </w:p>
          <w:p w:rsidR="003827EE" w:rsidRDefault="003827EE" w:rsidP="001171B3">
            <w:pPr>
              <w:snapToGrid w:val="0"/>
              <w:jc w:val="right"/>
            </w:pPr>
            <w:r>
              <w:t>100</w:t>
            </w:r>
          </w:p>
          <w:p w:rsidR="003827EE" w:rsidRDefault="003827EE" w:rsidP="001171B3">
            <w:pPr>
              <w:snapToGrid w:val="0"/>
              <w:jc w:val="right"/>
            </w:pPr>
            <w:r>
              <w:t>2.077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snapToGrid w:val="0"/>
              <w:jc w:val="both"/>
              <w:rPr>
                <w:i/>
              </w:rPr>
            </w:pPr>
            <w:proofErr w:type="spellStart"/>
            <w:r>
              <w:rPr>
                <w:i/>
              </w:rPr>
              <w:t>Önkorm</w:t>
            </w:r>
            <w:proofErr w:type="spellEnd"/>
            <w:r>
              <w:rPr>
                <w:i/>
              </w:rPr>
              <w:t xml:space="preserve">. sajátos működési </w:t>
            </w:r>
            <w:proofErr w:type="spellStart"/>
            <w:r>
              <w:rPr>
                <w:i/>
              </w:rPr>
              <w:t>bev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össz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28.159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28.339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I. Működési bevételek összesen: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52.580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53.755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snapToGrid w:val="0"/>
              <w:jc w:val="both"/>
              <w:rPr>
                <w:i/>
              </w:rPr>
            </w:pPr>
            <w:r>
              <w:rPr>
                <w:i/>
              </w:rPr>
              <w:t xml:space="preserve">Önkormányzat </w:t>
            </w:r>
            <w:proofErr w:type="spellStart"/>
            <w:r>
              <w:rPr>
                <w:i/>
              </w:rPr>
              <w:t>költségv</w:t>
            </w:r>
            <w:proofErr w:type="spellEnd"/>
            <w:r>
              <w:rPr>
                <w:i/>
              </w:rPr>
              <w:t>. támogatása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tabs>
                <w:tab w:val="left" w:pos="3630"/>
                <w:tab w:val="right" w:pos="4385"/>
              </w:tabs>
              <w:snapToGrid w:val="0"/>
              <w:jc w:val="right"/>
              <w:rPr>
                <w:i/>
              </w:rPr>
            </w:pPr>
            <w:r>
              <w:rPr>
                <w:i/>
              </w:rPr>
              <w:t>50.068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tabs>
                <w:tab w:val="left" w:pos="3630"/>
                <w:tab w:val="right" w:pos="4385"/>
              </w:tabs>
              <w:snapToGrid w:val="0"/>
              <w:jc w:val="right"/>
              <w:rPr>
                <w:i/>
              </w:rPr>
            </w:pPr>
            <w:r>
              <w:rPr>
                <w:i/>
              </w:rPr>
              <w:t>65.228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pStyle w:val="Szvegtrzs31"/>
              <w:snapToGrid w:val="0"/>
              <w:rPr>
                <w:b/>
              </w:rPr>
            </w:pPr>
            <w:r>
              <w:rPr>
                <w:b/>
              </w:rPr>
              <w:t>II. Támogatások összesen: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50.068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65.228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pStyle w:val="Szvegtrzs31"/>
              <w:snapToGrid w:val="0"/>
            </w:pPr>
            <w:r>
              <w:t xml:space="preserve">Tárgyi eszközök, </w:t>
            </w:r>
            <w:proofErr w:type="spellStart"/>
            <w:r>
              <w:t>immat.javak</w:t>
            </w:r>
            <w:proofErr w:type="spellEnd"/>
            <w:r>
              <w:t xml:space="preserve"> ért.</w:t>
            </w:r>
          </w:p>
          <w:p w:rsidR="003827EE" w:rsidRDefault="003827EE" w:rsidP="001171B3">
            <w:proofErr w:type="spellStart"/>
            <w:r>
              <w:t>Önk</w:t>
            </w:r>
            <w:proofErr w:type="gramStart"/>
            <w:r>
              <w:t>.sajátos</w:t>
            </w:r>
            <w:proofErr w:type="spellEnd"/>
            <w:proofErr w:type="gramEnd"/>
            <w:r>
              <w:t xml:space="preserve"> felhal. és tőkebevételei</w:t>
            </w:r>
          </w:p>
          <w:p w:rsidR="003827EE" w:rsidRDefault="003827EE" w:rsidP="001171B3">
            <w:r>
              <w:t>Pénzügyi befektetések bevételei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</w:pPr>
            <w:r>
              <w:t>0</w:t>
            </w:r>
          </w:p>
          <w:p w:rsidR="003827EE" w:rsidRDefault="003827EE" w:rsidP="001171B3">
            <w:pPr>
              <w:snapToGrid w:val="0"/>
              <w:jc w:val="right"/>
            </w:pPr>
            <w:r>
              <w:t>0</w:t>
            </w:r>
          </w:p>
          <w:p w:rsidR="003827EE" w:rsidRDefault="003827EE" w:rsidP="001171B3">
            <w:pPr>
              <w:snapToGrid w:val="0"/>
              <w:jc w:val="right"/>
            </w:pPr>
            <w:r>
              <w:t>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</w:pPr>
            <w:r>
              <w:t>337</w:t>
            </w:r>
          </w:p>
          <w:p w:rsidR="003827EE" w:rsidRDefault="003827EE" w:rsidP="001171B3">
            <w:pPr>
              <w:snapToGrid w:val="0"/>
              <w:jc w:val="right"/>
            </w:pPr>
            <w:r>
              <w:t>1.835</w:t>
            </w:r>
          </w:p>
          <w:p w:rsidR="003827EE" w:rsidRDefault="003827EE" w:rsidP="001171B3">
            <w:pPr>
              <w:snapToGrid w:val="0"/>
              <w:jc w:val="right"/>
            </w:pPr>
            <w:r>
              <w:t>0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pStyle w:val="Cmsor2"/>
              <w:snapToGrid w:val="0"/>
              <w:rPr>
                <w:i/>
              </w:rPr>
            </w:pPr>
            <w:r>
              <w:rPr>
                <w:i/>
              </w:rPr>
              <w:t xml:space="preserve">III. </w:t>
            </w:r>
            <w:proofErr w:type="spellStart"/>
            <w:r>
              <w:rPr>
                <w:i/>
              </w:rPr>
              <w:t>Felhalm</w:t>
            </w:r>
            <w:proofErr w:type="spellEnd"/>
            <w:r>
              <w:rPr>
                <w:i/>
              </w:rPr>
              <w:t xml:space="preserve">. és tőke </w:t>
            </w:r>
            <w:proofErr w:type="spellStart"/>
            <w:r>
              <w:rPr>
                <w:i/>
              </w:rPr>
              <w:t>jell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bev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össz</w:t>
            </w:r>
            <w:proofErr w:type="spellEnd"/>
            <w:proofErr w:type="gramStart"/>
            <w:r>
              <w:rPr>
                <w:i/>
              </w:rPr>
              <w:t>.:</w:t>
            </w:r>
            <w:proofErr w:type="gram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2.172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pStyle w:val="Cmsor2"/>
              <w:snapToGrid w:val="0"/>
              <w:rPr>
                <w:b/>
              </w:rPr>
            </w:pPr>
            <w:r>
              <w:rPr>
                <w:b/>
              </w:rPr>
              <w:t>Támogatásértékű működési bevétel</w:t>
            </w:r>
          </w:p>
          <w:p w:rsidR="003827EE" w:rsidRDefault="003827EE" w:rsidP="001171B3">
            <w:r>
              <w:t>ebből. OEP-től átvett pénzeszköz</w:t>
            </w:r>
          </w:p>
          <w:p w:rsidR="003827EE" w:rsidRDefault="003827EE" w:rsidP="001171B3">
            <w:pPr>
              <w:pStyle w:val="Cmsor2"/>
              <w:snapToGrid w:val="0"/>
              <w:rPr>
                <w:b/>
              </w:rPr>
            </w:pPr>
            <w:r>
              <w:rPr>
                <w:b/>
              </w:rPr>
              <w:t>Működési célú pénzeszköz átvétel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3.089</w:t>
            </w:r>
          </w:p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3.089</w:t>
            </w:r>
          </w:p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16.737</w:t>
            </w:r>
          </w:p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3.089</w:t>
            </w:r>
          </w:p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21.426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pStyle w:val="Cmsor2"/>
              <w:snapToGrid w:val="0"/>
              <w:rPr>
                <w:b/>
              </w:rPr>
            </w:pPr>
            <w:r>
              <w:rPr>
                <w:b/>
              </w:rPr>
              <w:t>Támogatásértékű felhalmozási bevétel</w:t>
            </w:r>
          </w:p>
          <w:p w:rsidR="003827EE" w:rsidRDefault="003827EE" w:rsidP="001171B3">
            <w:r>
              <w:t>ebből. EP-től átvett pénzeszköz</w:t>
            </w:r>
          </w:p>
          <w:p w:rsidR="003827EE" w:rsidRDefault="003827EE" w:rsidP="001171B3">
            <w:pPr>
              <w:pStyle w:val="Cmsor2"/>
              <w:snapToGrid w:val="0"/>
              <w:rPr>
                <w:b/>
              </w:rPr>
            </w:pPr>
            <w:r>
              <w:rPr>
                <w:b/>
              </w:rPr>
              <w:t>Felhalmozási célú pénzeszköz átvétel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447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pStyle w:val="Cmsor4"/>
              <w:snapToGrid w:val="0"/>
            </w:pPr>
            <w:proofErr w:type="spellStart"/>
            <w:r>
              <w:t>IV.Véglegesen</w:t>
            </w:r>
            <w:proofErr w:type="spellEnd"/>
            <w:r>
              <w:t xml:space="preserve"> átvett </w:t>
            </w:r>
            <w:proofErr w:type="spellStart"/>
            <w:r>
              <w:t>pénzeszk</w:t>
            </w:r>
            <w:proofErr w:type="spellEnd"/>
            <w:r>
              <w:t xml:space="preserve">. </w:t>
            </w:r>
            <w:proofErr w:type="spellStart"/>
            <w:r>
              <w:t>össz</w:t>
            </w:r>
            <w:proofErr w:type="spellEnd"/>
            <w:proofErr w:type="gramStart"/>
            <w:r>
              <w:t>.:</w:t>
            </w:r>
            <w:proofErr w:type="gram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3.089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38.610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pStyle w:val="Cmsor4"/>
              <w:snapToGrid w:val="0"/>
              <w:rPr>
                <w:b w:val="0"/>
              </w:rPr>
            </w:pPr>
            <w:r>
              <w:rPr>
                <w:b w:val="0"/>
              </w:rPr>
              <w:t>Támogatási kölcsönök visszatérülése</w:t>
            </w:r>
          </w:p>
          <w:p w:rsidR="003827EE" w:rsidRDefault="003827EE" w:rsidP="001171B3">
            <w:r>
              <w:t>Értékpapírok értékesít</w:t>
            </w:r>
            <w:proofErr w:type="gramStart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kibocs</w:t>
            </w:r>
            <w:proofErr w:type="spellEnd"/>
            <w:r>
              <w:t xml:space="preserve">. </w:t>
            </w:r>
            <w:proofErr w:type="spellStart"/>
            <w:r>
              <w:t>bev</w:t>
            </w:r>
            <w:proofErr w:type="spellEnd"/>
            <w:r>
              <w:t>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</w:pPr>
            <w:r>
              <w:t>0</w:t>
            </w:r>
          </w:p>
          <w:p w:rsidR="003827EE" w:rsidRDefault="003827EE" w:rsidP="001171B3">
            <w:pPr>
              <w:snapToGrid w:val="0"/>
              <w:jc w:val="right"/>
            </w:pPr>
            <w:r>
              <w:t>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</w:pPr>
            <w:r>
              <w:t>0</w:t>
            </w:r>
          </w:p>
          <w:p w:rsidR="003827EE" w:rsidRDefault="003827EE" w:rsidP="001171B3">
            <w:pPr>
              <w:snapToGrid w:val="0"/>
              <w:jc w:val="right"/>
            </w:pPr>
            <w:r>
              <w:t>0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pStyle w:val="Cmsor4"/>
              <w:snapToGrid w:val="0"/>
            </w:pPr>
            <w:r>
              <w:t>Előző évi kiegészítés, visszatér.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pStyle w:val="Cmsor4"/>
              <w:snapToGrid w:val="0"/>
            </w:pPr>
            <w:r>
              <w:t>Függő, átfutó bevételek: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pStyle w:val="Cmsor4"/>
              <w:snapToGrid w:val="0"/>
            </w:pPr>
            <w:proofErr w:type="spellStart"/>
            <w:r>
              <w:t>V.Tám</w:t>
            </w:r>
            <w:proofErr w:type="gramStart"/>
            <w:r>
              <w:t>.kölcs</w:t>
            </w:r>
            <w:proofErr w:type="gramEnd"/>
            <w:r>
              <w:t>.visszatér</w:t>
            </w:r>
            <w:proofErr w:type="spellEnd"/>
            <w:r>
              <w:t xml:space="preserve">., </w:t>
            </w:r>
            <w:proofErr w:type="spellStart"/>
            <w:r>
              <w:t>ért.papír.k.b</w:t>
            </w:r>
            <w:proofErr w:type="spellEnd"/>
            <w:r>
              <w:t>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pStyle w:val="Cmsor4"/>
              <w:snapToGrid w:val="0"/>
            </w:pPr>
            <w:r>
              <w:t>TÁRGYÉVI KÖLTSÉGV. PÉNZFORG. BEV. ÖSSZ.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</w:p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105.737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</w:p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159.765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pStyle w:val="Cmsor4"/>
              <w:snapToGrid w:val="0"/>
            </w:pPr>
            <w:r>
              <w:t>HIÁNY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VI. Pénzforgalom nélküli bevételek</w:t>
            </w:r>
          </w:p>
          <w:p w:rsidR="003827EE" w:rsidRDefault="003827EE" w:rsidP="001171B3">
            <w:pPr>
              <w:jc w:val="both"/>
            </w:pPr>
            <w:r>
              <w:rPr>
                <w:b/>
              </w:rPr>
              <w:t xml:space="preserve">      </w:t>
            </w:r>
            <w:r>
              <w:t>- Pénzmaradvány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30.000</w:t>
            </w:r>
          </w:p>
          <w:p w:rsidR="003827EE" w:rsidRDefault="003827EE" w:rsidP="001171B3">
            <w:pPr>
              <w:snapToGrid w:val="0"/>
              <w:jc w:val="right"/>
            </w:pPr>
            <w:r>
              <w:t>30.000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31.670</w:t>
            </w:r>
          </w:p>
          <w:p w:rsidR="003827EE" w:rsidRDefault="003827EE" w:rsidP="001171B3">
            <w:pPr>
              <w:snapToGrid w:val="0"/>
              <w:jc w:val="right"/>
            </w:pPr>
            <w:r>
              <w:t>31.670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pStyle w:val="Cmsor4"/>
              <w:snapToGrid w:val="0"/>
            </w:pPr>
            <w:r>
              <w:t>KÖLTSÉGVETÉSI BEVÉTEL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135.737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191.435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pStyle w:val="Cmsor4"/>
              <w:snapToGrid w:val="0"/>
            </w:pPr>
            <w:r>
              <w:t xml:space="preserve">VII. Finanszírozási </w:t>
            </w:r>
            <w:proofErr w:type="spellStart"/>
            <w:r>
              <w:t>műv</w:t>
            </w:r>
            <w:proofErr w:type="spellEnd"/>
            <w:r>
              <w:t>. bevételei</w:t>
            </w:r>
          </w:p>
          <w:p w:rsidR="003827EE" w:rsidRDefault="003827EE" w:rsidP="001171B3">
            <w:r>
              <w:t xml:space="preserve">        </w:t>
            </w:r>
            <w:proofErr w:type="spellStart"/>
            <w:r>
              <w:t>-Irányítószervi</w:t>
            </w:r>
            <w:proofErr w:type="spellEnd"/>
            <w:r>
              <w:t xml:space="preserve"> támogatás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31.485</w:t>
            </w:r>
          </w:p>
          <w:p w:rsidR="003827EE" w:rsidRDefault="003827EE" w:rsidP="001171B3">
            <w:pPr>
              <w:snapToGrid w:val="0"/>
              <w:jc w:val="right"/>
            </w:pPr>
            <w:r>
              <w:t>31.485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18.738</w:t>
            </w:r>
          </w:p>
          <w:p w:rsidR="003827EE" w:rsidRDefault="003827EE" w:rsidP="001171B3">
            <w:pPr>
              <w:snapToGrid w:val="0"/>
              <w:jc w:val="right"/>
            </w:pPr>
            <w:r>
              <w:t>18.738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jc w:val="both"/>
              <w:rPr>
                <w:b/>
              </w:rPr>
            </w:pPr>
            <w:r>
              <w:rPr>
                <w:b/>
              </w:rPr>
              <w:t>BEVÉTELEK MINDÖSSZESEN: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167.222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210.173</w:t>
            </w:r>
          </w:p>
        </w:tc>
      </w:tr>
    </w:tbl>
    <w:p w:rsidR="003827EE" w:rsidRDefault="003827EE" w:rsidP="003827EE">
      <w:r>
        <w:tab/>
      </w:r>
      <w:r>
        <w:tab/>
        <w:t xml:space="preserve">                            </w:t>
      </w:r>
    </w:p>
    <w:p w:rsidR="003827EE" w:rsidRDefault="003827EE" w:rsidP="003827EE">
      <w:pPr>
        <w:rPr>
          <w:b/>
          <w:i/>
        </w:rPr>
      </w:pPr>
    </w:p>
    <w:p w:rsidR="003827EE" w:rsidRDefault="003827EE" w:rsidP="003827EE">
      <w:pPr>
        <w:rPr>
          <w:b/>
          <w:i/>
        </w:rPr>
      </w:pPr>
    </w:p>
    <w:p w:rsidR="003827EE" w:rsidRDefault="003827EE" w:rsidP="003827EE">
      <w:pPr>
        <w:rPr>
          <w:b/>
          <w:i/>
        </w:rPr>
      </w:pPr>
    </w:p>
    <w:p w:rsidR="003827EE" w:rsidRDefault="003827EE" w:rsidP="003827EE">
      <w:pPr>
        <w:rPr>
          <w:b/>
          <w:i/>
        </w:rPr>
      </w:pPr>
    </w:p>
    <w:p w:rsidR="003827EE" w:rsidRDefault="003827EE" w:rsidP="003827EE">
      <w:pPr>
        <w:rPr>
          <w:b/>
          <w:i/>
        </w:rPr>
      </w:pPr>
    </w:p>
    <w:p w:rsidR="003827EE" w:rsidRDefault="003827EE" w:rsidP="003827EE">
      <w:pPr>
        <w:rPr>
          <w:b/>
          <w:i/>
        </w:rPr>
      </w:pPr>
    </w:p>
    <w:p w:rsidR="003827EE" w:rsidRDefault="003827EE" w:rsidP="003827EE">
      <w:pPr>
        <w:rPr>
          <w:b/>
          <w:i/>
        </w:rPr>
      </w:pPr>
    </w:p>
    <w:p w:rsidR="003827EE" w:rsidRDefault="003827EE" w:rsidP="003827EE">
      <w:pPr>
        <w:rPr>
          <w:b/>
          <w:i/>
        </w:rPr>
      </w:pPr>
    </w:p>
    <w:p w:rsidR="003827EE" w:rsidRDefault="003827EE" w:rsidP="003827EE">
      <w:pPr>
        <w:pStyle w:val="Cmsor1"/>
        <w:rPr>
          <w:b w:val="0"/>
          <w:caps/>
          <w:sz w:val="24"/>
        </w:rPr>
      </w:pPr>
      <w:r>
        <w:rPr>
          <w:b w:val="0"/>
          <w:caps/>
          <w:sz w:val="24"/>
        </w:rPr>
        <w:t xml:space="preserve">Kiadások feladatonként </w:t>
      </w:r>
      <w:proofErr w:type="gramStart"/>
      <w:r>
        <w:rPr>
          <w:b w:val="0"/>
          <w:caps/>
          <w:sz w:val="24"/>
        </w:rPr>
        <w:t>és</w:t>
      </w:r>
      <w:proofErr w:type="gramEnd"/>
      <w:r>
        <w:rPr>
          <w:b w:val="0"/>
          <w:caps/>
          <w:sz w:val="24"/>
        </w:rPr>
        <w:t xml:space="preserve"> kiemelt előirányzatonként</w:t>
      </w:r>
    </w:p>
    <w:p w:rsidR="003827EE" w:rsidRDefault="003827EE" w:rsidP="003827EE">
      <w:r>
        <w:t xml:space="preserve">    </w:t>
      </w:r>
    </w:p>
    <w:p w:rsidR="003827EE" w:rsidRDefault="003827EE" w:rsidP="003827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27EE" w:rsidRDefault="003827EE" w:rsidP="003827EE">
      <w:pPr>
        <w:pStyle w:val="Cmsor8"/>
        <w:numPr>
          <w:ilvl w:val="0"/>
          <w:numId w:val="0"/>
        </w:numPr>
      </w:pPr>
      <w:r>
        <w:t>Feladatonkénti kiadások</w:t>
      </w:r>
    </w:p>
    <w:p w:rsidR="003827EE" w:rsidRDefault="003827EE" w:rsidP="003827EE">
      <w:pPr>
        <w:rPr>
          <w:b/>
        </w:rPr>
      </w:pPr>
    </w:p>
    <w:p w:rsidR="003827EE" w:rsidRDefault="003827EE" w:rsidP="003827EE">
      <w:pPr>
        <w:jc w:val="right"/>
        <w:rPr>
          <w:b/>
        </w:rPr>
      </w:pPr>
      <w:r>
        <w:rPr>
          <w:b/>
        </w:rPr>
        <w:t>E 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985"/>
        <w:gridCol w:w="1985"/>
      </w:tblGrid>
      <w:tr w:rsidR="003827EE" w:rsidTr="001171B3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3827EE" w:rsidRDefault="003827EE" w:rsidP="001171B3">
            <w:pPr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985" w:type="dxa"/>
          </w:tcPr>
          <w:p w:rsidR="003827EE" w:rsidRDefault="003827EE" w:rsidP="001171B3">
            <w:pPr>
              <w:pStyle w:val="Cmsor8"/>
              <w:numPr>
                <w:ilvl w:val="0"/>
                <w:numId w:val="0"/>
              </w:numPr>
              <w:jc w:val="center"/>
            </w:pPr>
            <w:r>
              <w:t xml:space="preserve">Eredeti </w:t>
            </w:r>
            <w:proofErr w:type="spellStart"/>
            <w:r>
              <w:t>ei</w:t>
            </w:r>
            <w:proofErr w:type="spellEnd"/>
            <w:r>
              <w:t>.</w:t>
            </w:r>
          </w:p>
        </w:tc>
        <w:tc>
          <w:tcPr>
            <w:tcW w:w="1985" w:type="dxa"/>
          </w:tcPr>
          <w:p w:rsidR="003827EE" w:rsidRDefault="003827EE" w:rsidP="001171B3">
            <w:pPr>
              <w:pStyle w:val="Cmsor8"/>
              <w:numPr>
                <w:ilvl w:val="0"/>
                <w:numId w:val="0"/>
              </w:numPr>
              <w:jc w:val="center"/>
            </w:pPr>
            <w:r>
              <w:t xml:space="preserve">Módosított </w:t>
            </w:r>
            <w:proofErr w:type="spellStart"/>
            <w:r>
              <w:t>ei</w:t>
            </w:r>
            <w:proofErr w:type="spellEnd"/>
            <w:r>
              <w:t>.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3827EE" w:rsidRDefault="003827EE" w:rsidP="001171B3">
            <w:pPr>
              <w:rPr>
                <w:b/>
                <w:i/>
              </w:rPr>
            </w:pPr>
            <w:r>
              <w:rPr>
                <w:b/>
                <w:i/>
              </w:rPr>
              <w:t>Működési kiadások:</w:t>
            </w:r>
          </w:p>
          <w:p w:rsidR="003827EE" w:rsidRDefault="003827EE" w:rsidP="001171B3">
            <w:pPr>
              <w:pStyle w:val="Szvegtrzs31"/>
            </w:pPr>
            <w:r>
              <w:t>Szennyvíz gyűjtése, tisztítása</w:t>
            </w:r>
          </w:p>
          <w:p w:rsidR="003827EE" w:rsidRDefault="003827EE" w:rsidP="001171B3">
            <w:r>
              <w:t>Utak, hidak fenntartása</w:t>
            </w:r>
          </w:p>
          <w:p w:rsidR="003827EE" w:rsidRDefault="003827EE" w:rsidP="001171B3">
            <w:r>
              <w:t>Óvodai int. étkeztetés</w:t>
            </w:r>
          </w:p>
          <w:p w:rsidR="003827EE" w:rsidRDefault="003827EE" w:rsidP="001171B3">
            <w:r>
              <w:t>Iskolai int. étkeztetés</w:t>
            </w:r>
          </w:p>
          <w:p w:rsidR="003827EE" w:rsidRDefault="003827EE" w:rsidP="001171B3">
            <w:r>
              <w:t>Önkormányzati főzőkonyha</w:t>
            </w:r>
          </w:p>
          <w:p w:rsidR="003827EE" w:rsidRDefault="003827EE" w:rsidP="001171B3">
            <w:r>
              <w:t xml:space="preserve">Lakó- és nem lakóingatlan </w:t>
            </w:r>
            <w:proofErr w:type="spellStart"/>
            <w:r>
              <w:t>bérbead</w:t>
            </w:r>
            <w:proofErr w:type="spellEnd"/>
            <w:proofErr w:type="gramStart"/>
            <w:r>
              <w:t>.,</w:t>
            </w:r>
            <w:proofErr w:type="gramEnd"/>
            <w:r>
              <w:t>üzemeltetése</w:t>
            </w:r>
          </w:p>
          <w:p w:rsidR="003827EE" w:rsidRDefault="003827EE" w:rsidP="001171B3">
            <w:r>
              <w:t>Közvilágítás</w:t>
            </w:r>
          </w:p>
          <w:p w:rsidR="003827EE" w:rsidRDefault="003827EE" w:rsidP="001171B3">
            <w:r>
              <w:t xml:space="preserve">Város- és </w:t>
            </w:r>
            <w:proofErr w:type="spellStart"/>
            <w:r>
              <w:t>községgazdálk</w:t>
            </w:r>
            <w:proofErr w:type="spellEnd"/>
            <w:r>
              <w:t>. feladatok</w:t>
            </w:r>
          </w:p>
          <w:p w:rsidR="003827EE" w:rsidRDefault="003827EE" w:rsidP="001171B3">
            <w:r>
              <w:t>Védőnői szolgálat</w:t>
            </w:r>
          </w:p>
          <w:p w:rsidR="003827EE" w:rsidRDefault="003827EE" w:rsidP="001171B3">
            <w:r>
              <w:t>Szociális étkeztetés</w:t>
            </w:r>
          </w:p>
          <w:p w:rsidR="003827EE" w:rsidRDefault="003827EE" w:rsidP="001171B3">
            <w:r>
              <w:t>Közfoglalkoztatás</w:t>
            </w:r>
          </w:p>
          <w:p w:rsidR="003827EE" w:rsidRDefault="003827EE" w:rsidP="001171B3">
            <w:proofErr w:type="spellStart"/>
            <w:r>
              <w:t>Közműv</w:t>
            </w:r>
            <w:proofErr w:type="spellEnd"/>
            <w:r>
              <w:t xml:space="preserve">. </w:t>
            </w:r>
            <w:proofErr w:type="spellStart"/>
            <w:r>
              <w:t>intézm</w:t>
            </w:r>
            <w:proofErr w:type="spellEnd"/>
            <w:r>
              <w:t>. működtet.</w:t>
            </w:r>
          </w:p>
          <w:p w:rsidR="003827EE" w:rsidRDefault="003827EE" w:rsidP="001171B3">
            <w:r>
              <w:t>Ravatalozó fenntart.</w:t>
            </w:r>
          </w:p>
          <w:p w:rsidR="003827EE" w:rsidRDefault="003827EE" w:rsidP="001171B3">
            <w:r>
              <w:t xml:space="preserve">Igazgatási </w:t>
            </w:r>
            <w:proofErr w:type="spellStart"/>
            <w:r>
              <w:t>tev</w:t>
            </w:r>
            <w:proofErr w:type="spellEnd"/>
            <w:r>
              <w:t>.</w:t>
            </w:r>
          </w:p>
        </w:tc>
        <w:tc>
          <w:tcPr>
            <w:tcW w:w="1985" w:type="dxa"/>
          </w:tcPr>
          <w:p w:rsidR="003827EE" w:rsidRDefault="003827EE" w:rsidP="001171B3">
            <w:pPr>
              <w:jc w:val="right"/>
            </w:pPr>
          </w:p>
          <w:p w:rsidR="003827EE" w:rsidRDefault="003827EE" w:rsidP="001171B3">
            <w:pPr>
              <w:jc w:val="right"/>
            </w:pPr>
          </w:p>
          <w:p w:rsidR="003827EE" w:rsidRDefault="003827EE" w:rsidP="001171B3">
            <w:pPr>
              <w:jc w:val="right"/>
            </w:pPr>
            <w:r>
              <w:t>1.016</w:t>
            </w:r>
          </w:p>
          <w:p w:rsidR="003827EE" w:rsidRDefault="003827EE" w:rsidP="001171B3">
            <w:pPr>
              <w:jc w:val="right"/>
            </w:pPr>
            <w:r>
              <w:t>3.218</w:t>
            </w:r>
          </w:p>
          <w:p w:rsidR="003827EE" w:rsidRDefault="003827EE" w:rsidP="001171B3">
            <w:pPr>
              <w:jc w:val="right"/>
            </w:pPr>
            <w:r>
              <w:t>4.135</w:t>
            </w:r>
          </w:p>
          <w:p w:rsidR="003827EE" w:rsidRDefault="003827EE" w:rsidP="001171B3">
            <w:pPr>
              <w:jc w:val="right"/>
            </w:pPr>
            <w:r>
              <w:t>11.274</w:t>
            </w:r>
          </w:p>
          <w:p w:rsidR="003827EE" w:rsidRDefault="003827EE" w:rsidP="001171B3">
            <w:pPr>
              <w:jc w:val="right"/>
            </w:pPr>
            <w:r>
              <w:t>1.219</w:t>
            </w:r>
          </w:p>
          <w:p w:rsidR="003827EE" w:rsidRDefault="003827EE" w:rsidP="001171B3">
            <w:pPr>
              <w:jc w:val="right"/>
            </w:pPr>
            <w:r>
              <w:t>1.905</w:t>
            </w:r>
          </w:p>
          <w:p w:rsidR="003827EE" w:rsidRDefault="003827EE" w:rsidP="001171B3">
            <w:pPr>
              <w:jc w:val="right"/>
            </w:pPr>
            <w:r>
              <w:t>4.163</w:t>
            </w:r>
          </w:p>
          <w:p w:rsidR="003827EE" w:rsidRDefault="003827EE" w:rsidP="001171B3">
            <w:pPr>
              <w:jc w:val="right"/>
            </w:pPr>
            <w:r>
              <w:t>4.124</w:t>
            </w:r>
          </w:p>
          <w:p w:rsidR="003827EE" w:rsidRDefault="003827EE" w:rsidP="001171B3">
            <w:pPr>
              <w:jc w:val="right"/>
            </w:pPr>
            <w:r>
              <w:t>2.868</w:t>
            </w:r>
          </w:p>
          <w:p w:rsidR="003827EE" w:rsidRDefault="003827EE" w:rsidP="001171B3">
            <w:pPr>
              <w:jc w:val="right"/>
            </w:pPr>
            <w:r>
              <w:t>1.637</w:t>
            </w:r>
          </w:p>
          <w:p w:rsidR="003827EE" w:rsidRDefault="003827EE" w:rsidP="001171B3">
            <w:pPr>
              <w:jc w:val="right"/>
            </w:pPr>
            <w:r>
              <w:t>5.582</w:t>
            </w:r>
          </w:p>
          <w:p w:rsidR="003827EE" w:rsidRDefault="003827EE" w:rsidP="001171B3">
            <w:pPr>
              <w:jc w:val="right"/>
            </w:pPr>
            <w:r>
              <w:t>140</w:t>
            </w:r>
          </w:p>
          <w:p w:rsidR="003827EE" w:rsidRDefault="003827EE" w:rsidP="001171B3">
            <w:pPr>
              <w:jc w:val="right"/>
            </w:pPr>
            <w:r>
              <w:t>33.703</w:t>
            </w:r>
          </w:p>
        </w:tc>
        <w:tc>
          <w:tcPr>
            <w:tcW w:w="1985" w:type="dxa"/>
          </w:tcPr>
          <w:p w:rsidR="003827EE" w:rsidRDefault="003827EE" w:rsidP="001171B3">
            <w:pPr>
              <w:jc w:val="right"/>
            </w:pPr>
          </w:p>
          <w:p w:rsidR="003827EE" w:rsidRDefault="003827EE" w:rsidP="001171B3">
            <w:pPr>
              <w:jc w:val="right"/>
            </w:pPr>
            <w:r>
              <w:t>16</w:t>
            </w:r>
          </w:p>
          <w:p w:rsidR="003827EE" w:rsidRDefault="003827EE" w:rsidP="001171B3">
            <w:pPr>
              <w:jc w:val="right"/>
            </w:pPr>
            <w:r>
              <w:t>1.016</w:t>
            </w:r>
          </w:p>
          <w:p w:rsidR="003827EE" w:rsidRDefault="003827EE" w:rsidP="001171B3">
            <w:pPr>
              <w:jc w:val="right"/>
            </w:pPr>
            <w:r>
              <w:t>3.618</w:t>
            </w:r>
          </w:p>
          <w:p w:rsidR="003827EE" w:rsidRDefault="003827EE" w:rsidP="001171B3">
            <w:pPr>
              <w:jc w:val="right"/>
            </w:pPr>
            <w:r>
              <w:t>4.564</w:t>
            </w:r>
          </w:p>
          <w:p w:rsidR="003827EE" w:rsidRDefault="003827EE" w:rsidP="001171B3">
            <w:pPr>
              <w:jc w:val="right"/>
            </w:pPr>
            <w:r>
              <w:t>11.555</w:t>
            </w:r>
          </w:p>
          <w:p w:rsidR="003827EE" w:rsidRDefault="003827EE" w:rsidP="001171B3">
            <w:pPr>
              <w:jc w:val="right"/>
            </w:pPr>
            <w:r>
              <w:t>1.219</w:t>
            </w:r>
          </w:p>
          <w:p w:rsidR="003827EE" w:rsidRDefault="003827EE" w:rsidP="001171B3">
            <w:pPr>
              <w:jc w:val="right"/>
            </w:pPr>
            <w:r>
              <w:t>1.905</w:t>
            </w:r>
          </w:p>
          <w:p w:rsidR="003827EE" w:rsidRDefault="003827EE" w:rsidP="001171B3">
            <w:pPr>
              <w:jc w:val="right"/>
            </w:pPr>
            <w:r>
              <w:t>6.711</w:t>
            </w:r>
          </w:p>
          <w:p w:rsidR="003827EE" w:rsidRDefault="003827EE" w:rsidP="001171B3">
            <w:pPr>
              <w:jc w:val="right"/>
            </w:pPr>
            <w:r>
              <w:t>4.186</w:t>
            </w:r>
          </w:p>
          <w:p w:rsidR="003827EE" w:rsidRDefault="003827EE" w:rsidP="001171B3">
            <w:pPr>
              <w:jc w:val="right"/>
            </w:pPr>
            <w:r>
              <w:t>2.868</w:t>
            </w:r>
          </w:p>
          <w:p w:rsidR="003827EE" w:rsidRDefault="003827EE" w:rsidP="001171B3">
            <w:pPr>
              <w:jc w:val="right"/>
            </w:pPr>
            <w:r>
              <w:t>14.649</w:t>
            </w:r>
          </w:p>
          <w:p w:rsidR="003827EE" w:rsidRDefault="003827EE" w:rsidP="001171B3">
            <w:pPr>
              <w:jc w:val="right"/>
            </w:pPr>
            <w:r>
              <w:t>5.664</w:t>
            </w:r>
          </w:p>
          <w:p w:rsidR="003827EE" w:rsidRDefault="003827EE" w:rsidP="001171B3">
            <w:pPr>
              <w:jc w:val="right"/>
            </w:pPr>
            <w:r>
              <w:t>140</w:t>
            </w:r>
          </w:p>
          <w:p w:rsidR="003827EE" w:rsidRDefault="003827EE" w:rsidP="001171B3">
            <w:pPr>
              <w:jc w:val="right"/>
            </w:pPr>
            <w:r>
              <w:t>58.761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3827EE" w:rsidRDefault="003827EE" w:rsidP="001171B3">
            <w:pPr>
              <w:rPr>
                <w:b/>
              </w:rPr>
            </w:pPr>
            <w:r>
              <w:rPr>
                <w:b/>
              </w:rPr>
              <w:t>Működési kiadások összesen:</w:t>
            </w:r>
          </w:p>
        </w:tc>
        <w:tc>
          <w:tcPr>
            <w:tcW w:w="1985" w:type="dxa"/>
          </w:tcPr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74.984</w:t>
            </w:r>
          </w:p>
        </w:tc>
        <w:tc>
          <w:tcPr>
            <w:tcW w:w="1985" w:type="dxa"/>
          </w:tcPr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116.872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3827EE" w:rsidRDefault="003827EE" w:rsidP="001171B3">
            <w:pPr>
              <w:rPr>
                <w:b/>
                <w:i/>
              </w:rPr>
            </w:pPr>
            <w:r>
              <w:rPr>
                <w:b/>
                <w:i/>
              </w:rPr>
              <w:t>Pénzeszköz átadások</w:t>
            </w:r>
          </w:p>
          <w:p w:rsidR="003827EE" w:rsidRDefault="003827EE" w:rsidP="001171B3">
            <w:pPr>
              <w:pStyle w:val="Szvegtrzs31"/>
            </w:pPr>
            <w:r>
              <w:t>Támogatás értékű működési kiadás</w:t>
            </w:r>
          </w:p>
          <w:p w:rsidR="003827EE" w:rsidRDefault="003827EE" w:rsidP="001171B3">
            <w:pPr>
              <w:pStyle w:val="Szvegtrzs31"/>
            </w:pPr>
            <w:r>
              <w:t>Pénzeszköz átadás – civil szervezetek támogatása</w:t>
            </w:r>
          </w:p>
          <w:p w:rsidR="003827EE" w:rsidRDefault="003827EE" w:rsidP="001171B3">
            <w:r>
              <w:t>Társadalom- és szociálpolitikai juttatások</w:t>
            </w:r>
          </w:p>
        </w:tc>
        <w:tc>
          <w:tcPr>
            <w:tcW w:w="1985" w:type="dxa"/>
          </w:tcPr>
          <w:p w:rsidR="003827EE" w:rsidRDefault="003827EE" w:rsidP="001171B3">
            <w:pPr>
              <w:jc w:val="right"/>
            </w:pPr>
          </w:p>
          <w:p w:rsidR="003827EE" w:rsidRDefault="003827EE" w:rsidP="001171B3">
            <w:pPr>
              <w:jc w:val="right"/>
            </w:pPr>
            <w:r>
              <w:t>6.965</w:t>
            </w:r>
          </w:p>
          <w:p w:rsidR="003827EE" w:rsidRDefault="003827EE" w:rsidP="001171B3">
            <w:pPr>
              <w:jc w:val="right"/>
            </w:pPr>
            <w:r>
              <w:t>1.390</w:t>
            </w:r>
          </w:p>
          <w:p w:rsidR="003827EE" w:rsidRDefault="003827EE" w:rsidP="001171B3">
            <w:pPr>
              <w:jc w:val="right"/>
            </w:pPr>
            <w:r>
              <w:t>9.466</w:t>
            </w:r>
          </w:p>
        </w:tc>
        <w:tc>
          <w:tcPr>
            <w:tcW w:w="1985" w:type="dxa"/>
          </w:tcPr>
          <w:p w:rsidR="003827EE" w:rsidRDefault="003827EE" w:rsidP="001171B3">
            <w:pPr>
              <w:jc w:val="right"/>
            </w:pPr>
          </w:p>
          <w:p w:rsidR="003827EE" w:rsidRDefault="003827EE" w:rsidP="001171B3">
            <w:pPr>
              <w:jc w:val="right"/>
            </w:pPr>
            <w:r>
              <w:t>8.329</w:t>
            </w:r>
          </w:p>
          <w:p w:rsidR="003827EE" w:rsidRDefault="003827EE" w:rsidP="001171B3">
            <w:pPr>
              <w:jc w:val="right"/>
            </w:pPr>
            <w:r>
              <w:t>1.520</w:t>
            </w:r>
          </w:p>
          <w:p w:rsidR="003827EE" w:rsidRDefault="003827EE" w:rsidP="001171B3">
            <w:pPr>
              <w:jc w:val="right"/>
            </w:pPr>
            <w:r>
              <w:t>20.410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3827EE" w:rsidRDefault="003827EE" w:rsidP="001171B3">
            <w:pPr>
              <w:rPr>
                <w:b/>
              </w:rPr>
            </w:pPr>
            <w:r>
              <w:rPr>
                <w:b/>
              </w:rPr>
              <w:t>Pénzeszköz átadások összesen:</w:t>
            </w:r>
          </w:p>
        </w:tc>
        <w:tc>
          <w:tcPr>
            <w:tcW w:w="1985" w:type="dxa"/>
          </w:tcPr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17.821</w:t>
            </w:r>
          </w:p>
        </w:tc>
        <w:tc>
          <w:tcPr>
            <w:tcW w:w="1985" w:type="dxa"/>
          </w:tcPr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30.259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3827EE" w:rsidRDefault="003827EE" w:rsidP="001171B3">
            <w:pPr>
              <w:rPr>
                <w:b/>
                <w:i/>
              </w:rPr>
            </w:pPr>
            <w:r>
              <w:rPr>
                <w:b/>
                <w:i/>
              </w:rPr>
              <w:t>Fejlesztési kiadások</w:t>
            </w:r>
          </w:p>
          <w:p w:rsidR="003827EE" w:rsidRDefault="003827EE" w:rsidP="001171B3">
            <w:pPr>
              <w:pStyle w:val="Szvegtrzs31"/>
            </w:pPr>
            <w:r>
              <w:t>Beruházás</w:t>
            </w:r>
          </w:p>
          <w:p w:rsidR="003827EE" w:rsidRDefault="003827EE" w:rsidP="001171B3">
            <w:r>
              <w:t>Felújítás</w:t>
            </w:r>
          </w:p>
          <w:p w:rsidR="003827EE" w:rsidRDefault="003827EE" w:rsidP="001171B3">
            <w:r>
              <w:t>Pénzeszköz átadás</w:t>
            </w:r>
          </w:p>
        </w:tc>
        <w:tc>
          <w:tcPr>
            <w:tcW w:w="1985" w:type="dxa"/>
          </w:tcPr>
          <w:p w:rsidR="003827EE" w:rsidRDefault="003827EE" w:rsidP="001171B3">
            <w:pPr>
              <w:jc w:val="right"/>
            </w:pPr>
          </w:p>
          <w:p w:rsidR="003827EE" w:rsidRDefault="003827EE" w:rsidP="001171B3">
            <w:pPr>
              <w:jc w:val="right"/>
            </w:pPr>
            <w:r>
              <w:t>0</w:t>
            </w:r>
          </w:p>
          <w:p w:rsidR="003827EE" w:rsidRDefault="003827EE" w:rsidP="001171B3">
            <w:pPr>
              <w:jc w:val="right"/>
            </w:pPr>
            <w:r>
              <w:t>16.447</w:t>
            </w:r>
          </w:p>
          <w:p w:rsidR="003827EE" w:rsidRDefault="003827EE" w:rsidP="001171B3">
            <w:pPr>
              <w:jc w:val="right"/>
            </w:pPr>
            <w:r>
              <w:t>0</w:t>
            </w:r>
          </w:p>
        </w:tc>
        <w:tc>
          <w:tcPr>
            <w:tcW w:w="1985" w:type="dxa"/>
          </w:tcPr>
          <w:p w:rsidR="003827EE" w:rsidRDefault="003827EE" w:rsidP="001171B3">
            <w:pPr>
              <w:jc w:val="right"/>
            </w:pPr>
          </w:p>
          <w:p w:rsidR="003827EE" w:rsidRDefault="003827EE" w:rsidP="001171B3">
            <w:pPr>
              <w:jc w:val="right"/>
            </w:pPr>
            <w:r>
              <w:t>1.569</w:t>
            </w:r>
          </w:p>
          <w:p w:rsidR="003827EE" w:rsidRDefault="003827EE" w:rsidP="001171B3">
            <w:pPr>
              <w:jc w:val="right"/>
            </w:pPr>
            <w:r>
              <w:t>18.466</w:t>
            </w:r>
          </w:p>
          <w:p w:rsidR="003827EE" w:rsidRDefault="003827EE" w:rsidP="001171B3">
            <w:pPr>
              <w:jc w:val="right"/>
            </w:pPr>
            <w:r>
              <w:t>0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3827EE" w:rsidRDefault="003827EE" w:rsidP="001171B3">
            <w:pPr>
              <w:rPr>
                <w:b/>
              </w:rPr>
            </w:pPr>
            <w:r>
              <w:rPr>
                <w:b/>
              </w:rPr>
              <w:t>Fejlesztési kiadások összesen:</w:t>
            </w:r>
          </w:p>
        </w:tc>
        <w:tc>
          <w:tcPr>
            <w:tcW w:w="1985" w:type="dxa"/>
          </w:tcPr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16.447</w:t>
            </w:r>
          </w:p>
        </w:tc>
        <w:tc>
          <w:tcPr>
            <w:tcW w:w="1985" w:type="dxa"/>
          </w:tcPr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20.035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3827EE" w:rsidRDefault="003827EE" w:rsidP="001171B3">
            <w:pPr>
              <w:rPr>
                <w:b/>
                <w:i/>
              </w:rPr>
            </w:pPr>
            <w:r>
              <w:rPr>
                <w:b/>
                <w:i/>
              </w:rPr>
              <w:t>Tárgyévi költségvetési pénzforgalmi kiadás összesen:</w:t>
            </w:r>
          </w:p>
        </w:tc>
        <w:tc>
          <w:tcPr>
            <w:tcW w:w="1985" w:type="dxa"/>
          </w:tcPr>
          <w:p w:rsidR="003827EE" w:rsidRDefault="003827EE" w:rsidP="001171B3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109.252</w:t>
            </w:r>
          </w:p>
        </w:tc>
        <w:tc>
          <w:tcPr>
            <w:tcW w:w="1985" w:type="dxa"/>
          </w:tcPr>
          <w:p w:rsidR="003827EE" w:rsidRDefault="003827EE" w:rsidP="001171B3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167.166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3827EE" w:rsidRDefault="003827EE" w:rsidP="001171B3">
            <w:pPr>
              <w:rPr>
                <w:b/>
                <w:i/>
              </w:rPr>
            </w:pPr>
            <w:r>
              <w:rPr>
                <w:b/>
                <w:i/>
              </w:rPr>
              <w:t>Tartalékok</w:t>
            </w:r>
          </w:p>
          <w:p w:rsidR="003827EE" w:rsidRDefault="003827EE" w:rsidP="001171B3">
            <w:pPr>
              <w:pStyle w:val="Szvegtrzs31"/>
              <w:numPr>
                <w:ilvl w:val="0"/>
                <w:numId w:val="3"/>
              </w:numPr>
            </w:pPr>
            <w:r>
              <w:t>Általános tartalék – működési</w:t>
            </w:r>
          </w:p>
          <w:p w:rsidR="003827EE" w:rsidRDefault="003827EE" w:rsidP="001171B3">
            <w:pPr>
              <w:numPr>
                <w:ilvl w:val="0"/>
                <w:numId w:val="3"/>
              </w:numPr>
            </w:pPr>
            <w:r>
              <w:t>Céltartalék – felhalmozási</w:t>
            </w:r>
          </w:p>
        </w:tc>
        <w:tc>
          <w:tcPr>
            <w:tcW w:w="1985" w:type="dxa"/>
          </w:tcPr>
          <w:p w:rsidR="003827EE" w:rsidRDefault="003827EE" w:rsidP="001171B3">
            <w:pPr>
              <w:jc w:val="right"/>
            </w:pPr>
          </w:p>
          <w:p w:rsidR="003827EE" w:rsidRDefault="003827EE" w:rsidP="001171B3">
            <w:pPr>
              <w:jc w:val="right"/>
            </w:pPr>
            <w:r>
              <w:t>3.485</w:t>
            </w:r>
          </w:p>
          <w:p w:rsidR="003827EE" w:rsidRDefault="003827EE" w:rsidP="001171B3">
            <w:pPr>
              <w:jc w:val="right"/>
            </w:pPr>
            <w:r>
              <w:t>23.000</w:t>
            </w:r>
          </w:p>
        </w:tc>
        <w:tc>
          <w:tcPr>
            <w:tcW w:w="1985" w:type="dxa"/>
          </w:tcPr>
          <w:p w:rsidR="003827EE" w:rsidRDefault="003827EE" w:rsidP="001171B3">
            <w:pPr>
              <w:jc w:val="right"/>
            </w:pPr>
          </w:p>
          <w:p w:rsidR="003827EE" w:rsidRDefault="003827EE" w:rsidP="001171B3">
            <w:pPr>
              <w:jc w:val="right"/>
            </w:pPr>
            <w:r>
              <w:t>1.269</w:t>
            </w:r>
          </w:p>
          <w:p w:rsidR="003827EE" w:rsidRDefault="003827EE" w:rsidP="001171B3">
            <w:pPr>
              <w:jc w:val="right"/>
            </w:pPr>
            <w:r>
              <w:t>23.000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3827EE" w:rsidRDefault="003827EE" w:rsidP="001171B3">
            <w:pPr>
              <w:rPr>
                <w:b/>
              </w:rPr>
            </w:pPr>
            <w:r>
              <w:rPr>
                <w:b/>
              </w:rPr>
              <w:t>Tartalékok összesen:</w:t>
            </w:r>
          </w:p>
        </w:tc>
        <w:tc>
          <w:tcPr>
            <w:tcW w:w="1985" w:type="dxa"/>
          </w:tcPr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26.485</w:t>
            </w:r>
          </w:p>
        </w:tc>
        <w:tc>
          <w:tcPr>
            <w:tcW w:w="1985" w:type="dxa"/>
          </w:tcPr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24.269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3827EE" w:rsidRDefault="003827EE" w:rsidP="001171B3">
            <w:pPr>
              <w:rPr>
                <w:b/>
              </w:rPr>
            </w:pPr>
            <w:r>
              <w:rPr>
                <w:b/>
              </w:rPr>
              <w:t>KIADÁSOK ÖSSZESEN</w:t>
            </w:r>
          </w:p>
        </w:tc>
        <w:tc>
          <w:tcPr>
            <w:tcW w:w="1985" w:type="dxa"/>
          </w:tcPr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135.737</w:t>
            </w:r>
          </w:p>
        </w:tc>
        <w:tc>
          <w:tcPr>
            <w:tcW w:w="1985" w:type="dxa"/>
          </w:tcPr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191.435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3827EE" w:rsidRDefault="003827EE" w:rsidP="001171B3">
            <w:pPr>
              <w:rPr>
                <w:b/>
              </w:rPr>
            </w:pPr>
            <w:r>
              <w:rPr>
                <w:b/>
              </w:rPr>
              <w:t>Irányítószervi támogatás</w:t>
            </w:r>
          </w:p>
        </w:tc>
        <w:tc>
          <w:tcPr>
            <w:tcW w:w="1985" w:type="dxa"/>
          </w:tcPr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31.485</w:t>
            </w:r>
          </w:p>
        </w:tc>
        <w:tc>
          <w:tcPr>
            <w:tcW w:w="1985" w:type="dxa"/>
          </w:tcPr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18.738</w:t>
            </w:r>
          </w:p>
        </w:tc>
      </w:tr>
      <w:tr w:rsidR="003827EE" w:rsidTr="001171B3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3827EE" w:rsidRDefault="003827EE" w:rsidP="001171B3">
            <w:pPr>
              <w:rPr>
                <w:b/>
              </w:rPr>
            </w:pPr>
          </w:p>
          <w:p w:rsidR="003827EE" w:rsidRDefault="003827EE" w:rsidP="001171B3">
            <w:pPr>
              <w:rPr>
                <w:b/>
              </w:rPr>
            </w:pPr>
            <w:r>
              <w:rPr>
                <w:b/>
              </w:rPr>
              <w:t>KIADÁSOK MINDÖSSZESEN:</w:t>
            </w:r>
          </w:p>
        </w:tc>
        <w:tc>
          <w:tcPr>
            <w:tcW w:w="1985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167.222</w:t>
            </w:r>
          </w:p>
        </w:tc>
        <w:tc>
          <w:tcPr>
            <w:tcW w:w="1985" w:type="dxa"/>
          </w:tcPr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210.173</w:t>
            </w:r>
          </w:p>
        </w:tc>
      </w:tr>
    </w:tbl>
    <w:p w:rsidR="003827EE" w:rsidRDefault="003827EE" w:rsidP="003827EE">
      <w:pPr>
        <w:rPr>
          <w:b/>
        </w:rPr>
      </w:pPr>
    </w:p>
    <w:p w:rsidR="003827EE" w:rsidRDefault="003827EE" w:rsidP="003827EE">
      <w:pPr>
        <w:pStyle w:val="Szvegtrzs31"/>
      </w:pPr>
    </w:p>
    <w:p w:rsidR="003827EE" w:rsidRDefault="003827EE" w:rsidP="003827EE">
      <w:pPr>
        <w:pStyle w:val="Szvegtrzs31"/>
      </w:pPr>
    </w:p>
    <w:p w:rsidR="003827EE" w:rsidRDefault="003827EE" w:rsidP="003827EE">
      <w:pPr>
        <w:pStyle w:val="Szvegtrzs31"/>
      </w:pPr>
    </w:p>
    <w:p w:rsidR="003827EE" w:rsidRDefault="003827EE" w:rsidP="003827EE">
      <w:pPr>
        <w:pStyle w:val="Szvegtrzs31"/>
      </w:pPr>
    </w:p>
    <w:p w:rsidR="003827EE" w:rsidRDefault="003827EE" w:rsidP="003827EE">
      <w:pPr>
        <w:pStyle w:val="Szvegtrzs31"/>
      </w:pPr>
    </w:p>
    <w:p w:rsidR="003827EE" w:rsidRDefault="003827EE" w:rsidP="003827EE">
      <w:pPr>
        <w:pStyle w:val="Szvegtrzs31"/>
      </w:pPr>
    </w:p>
    <w:p w:rsidR="003827EE" w:rsidRDefault="003827EE" w:rsidP="003827EE">
      <w:pPr>
        <w:pStyle w:val="Szvegtrzs31"/>
      </w:pPr>
    </w:p>
    <w:p w:rsidR="003827EE" w:rsidRDefault="003827EE" w:rsidP="003827EE">
      <w:pPr>
        <w:pStyle w:val="Szvegtrzs31"/>
      </w:pPr>
    </w:p>
    <w:p w:rsidR="003827EE" w:rsidRDefault="003827EE" w:rsidP="003827EE">
      <w:pPr>
        <w:pStyle w:val="Szvegtrzs31"/>
      </w:pPr>
    </w:p>
    <w:p w:rsidR="003827EE" w:rsidRDefault="003827EE" w:rsidP="003827EE">
      <w:pPr>
        <w:pStyle w:val="Szvegtrzs31"/>
      </w:pPr>
    </w:p>
    <w:p w:rsidR="003827EE" w:rsidRDefault="003827EE" w:rsidP="003827EE">
      <w:pPr>
        <w:pStyle w:val="Szvegtrzs31"/>
      </w:pPr>
    </w:p>
    <w:p w:rsidR="003827EE" w:rsidRDefault="003827EE" w:rsidP="003827EE">
      <w:pPr>
        <w:pStyle w:val="Szvegtrzs31"/>
      </w:pPr>
      <w:r>
        <w:tab/>
      </w:r>
      <w:r>
        <w:tab/>
        <w:t xml:space="preserve">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spellStart"/>
      <w:r>
        <w:t>EFt</w:t>
      </w:r>
      <w:proofErr w:type="spellEnd"/>
    </w:p>
    <w:tbl>
      <w:tblPr>
        <w:tblW w:w="0" w:type="auto"/>
        <w:tblInd w:w="-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9"/>
        <w:gridCol w:w="2168"/>
        <w:gridCol w:w="2169"/>
      </w:tblGrid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/>
        </w:trPr>
        <w:tc>
          <w:tcPr>
            <w:tcW w:w="5219" w:type="dxa"/>
          </w:tcPr>
          <w:p w:rsidR="003827EE" w:rsidRDefault="003827EE" w:rsidP="001171B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2168" w:type="dxa"/>
          </w:tcPr>
          <w:p w:rsidR="003827EE" w:rsidRDefault="003827EE" w:rsidP="001171B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Eredeti </w:t>
            </w:r>
            <w:proofErr w:type="spellStart"/>
            <w:r>
              <w:rPr>
                <w:b/>
              </w:rPr>
              <w:t>ei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169" w:type="dxa"/>
          </w:tcPr>
          <w:p w:rsidR="003827EE" w:rsidRDefault="003827EE" w:rsidP="001171B3">
            <w:pPr>
              <w:jc w:val="center"/>
              <w:rPr>
                <w:b/>
              </w:rPr>
            </w:pPr>
            <w:r>
              <w:rPr>
                <w:b/>
              </w:rPr>
              <w:t xml:space="preserve">Módosított </w:t>
            </w:r>
            <w:proofErr w:type="spellStart"/>
            <w:r>
              <w:rPr>
                <w:b/>
              </w:rPr>
              <w:t>ei</w:t>
            </w:r>
            <w:proofErr w:type="spellEnd"/>
            <w:r>
              <w:rPr>
                <w:b/>
              </w:rPr>
              <w:t>.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0"/>
        </w:trPr>
        <w:tc>
          <w:tcPr>
            <w:tcW w:w="5219" w:type="dxa"/>
          </w:tcPr>
          <w:p w:rsidR="003827EE" w:rsidRDefault="003827EE" w:rsidP="001171B3">
            <w:pPr>
              <w:snapToGrid w:val="0"/>
            </w:pPr>
          </w:p>
          <w:p w:rsidR="003827EE" w:rsidRDefault="003827EE" w:rsidP="001171B3">
            <w:pPr>
              <w:rPr>
                <w:u w:val="single"/>
              </w:rPr>
            </w:pPr>
            <w:r>
              <w:t xml:space="preserve">l./ </w:t>
            </w:r>
            <w:r>
              <w:rPr>
                <w:u w:val="single"/>
              </w:rPr>
              <w:t>Személyi juttatások</w:t>
            </w:r>
          </w:p>
          <w:p w:rsidR="003827EE" w:rsidRDefault="003827EE" w:rsidP="001171B3">
            <w:pPr>
              <w:tabs>
                <w:tab w:val="left" w:pos="600"/>
              </w:tabs>
            </w:pPr>
            <w:r>
              <w:t>egyéb vendéglátás – konyha</w:t>
            </w:r>
          </w:p>
          <w:p w:rsidR="003827EE" w:rsidRDefault="003827EE" w:rsidP="001171B3">
            <w:pPr>
              <w:tabs>
                <w:tab w:val="left" w:pos="600"/>
              </w:tabs>
            </w:pPr>
            <w:r>
              <w:t xml:space="preserve">család- és </w:t>
            </w:r>
            <w:proofErr w:type="spellStart"/>
            <w:r>
              <w:t>nővéd</w:t>
            </w:r>
            <w:proofErr w:type="spellEnd"/>
            <w:r>
              <w:t xml:space="preserve">. </w:t>
            </w:r>
            <w:proofErr w:type="spellStart"/>
            <w:r>
              <w:t>eü</w:t>
            </w:r>
            <w:proofErr w:type="spellEnd"/>
            <w:r>
              <w:t>. gond.</w:t>
            </w:r>
          </w:p>
          <w:p w:rsidR="003827EE" w:rsidRDefault="003827EE" w:rsidP="001171B3">
            <w:pPr>
              <w:tabs>
                <w:tab w:val="left" w:pos="600"/>
              </w:tabs>
            </w:pPr>
            <w:r>
              <w:t>közfoglalkoztatás</w:t>
            </w:r>
          </w:p>
          <w:p w:rsidR="003827EE" w:rsidRDefault="003827EE" w:rsidP="001171B3">
            <w:pPr>
              <w:tabs>
                <w:tab w:val="left" w:pos="600"/>
              </w:tabs>
            </w:pPr>
            <w:proofErr w:type="spellStart"/>
            <w:r>
              <w:t>közműv</w:t>
            </w:r>
            <w:proofErr w:type="gramStart"/>
            <w:r>
              <w:t>.int.m</w:t>
            </w:r>
            <w:proofErr w:type="gramEnd"/>
            <w:r>
              <w:t>űk</w:t>
            </w:r>
            <w:proofErr w:type="spellEnd"/>
            <w:r>
              <w:t>.</w:t>
            </w:r>
          </w:p>
          <w:p w:rsidR="003827EE" w:rsidRDefault="003827EE" w:rsidP="001171B3">
            <w:pPr>
              <w:tabs>
                <w:tab w:val="left" w:pos="600"/>
              </w:tabs>
            </w:pPr>
            <w:r>
              <w:t xml:space="preserve">város- és </w:t>
            </w:r>
            <w:proofErr w:type="spellStart"/>
            <w:r>
              <w:t>községgazd</w:t>
            </w:r>
            <w:proofErr w:type="spellEnd"/>
            <w:r>
              <w:t>.</w:t>
            </w:r>
          </w:p>
          <w:p w:rsidR="003827EE" w:rsidRDefault="003827EE" w:rsidP="001171B3">
            <w:pPr>
              <w:tabs>
                <w:tab w:val="left" w:pos="600"/>
              </w:tabs>
            </w:pPr>
            <w:r>
              <w:t>igazgatási tevékenység</w:t>
            </w:r>
          </w:p>
        </w:tc>
        <w:tc>
          <w:tcPr>
            <w:tcW w:w="2168" w:type="dxa"/>
          </w:tcPr>
          <w:p w:rsidR="003827EE" w:rsidRDefault="003827EE" w:rsidP="001171B3">
            <w:pPr>
              <w:snapToGrid w:val="0"/>
              <w:jc w:val="right"/>
            </w:pPr>
          </w:p>
          <w:p w:rsidR="003827EE" w:rsidRDefault="003827EE" w:rsidP="001171B3">
            <w:pPr>
              <w:snapToGrid w:val="0"/>
              <w:jc w:val="right"/>
            </w:pPr>
          </w:p>
          <w:p w:rsidR="003827EE" w:rsidRDefault="003827EE" w:rsidP="001171B3">
            <w:pPr>
              <w:snapToGrid w:val="0"/>
              <w:jc w:val="right"/>
            </w:pPr>
            <w:r>
              <w:t>5.826</w:t>
            </w:r>
          </w:p>
          <w:p w:rsidR="003827EE" w:rsidRDefault="003827EE" w:rsidP="001171B3">
            <w:pPr>
              <w:snapToGrid w:val="0"/>
              <w:jc w:val="right"/>
            </w:pPr>
            <w:r>
              <w:t>2.259</w:t>
            </w:r>
          </w:p>
          <w:p w:rsidR="003827EE" w:rsidRDefault="003827EE" w:rsidP="001171B3">
            <w:pPr>
              <w:snapToGrid w:val="0"/>
              <w:jc w:val="right"/>
            </w:pPr>
            <w:r>
              <w:t>849</w:t>
            </w:r>
          </w:p>
          <w:p w:rsidR="003827EE" w:rsidRDefault="003827EE" w:rsidP="001171B3">
            <w:pPr>
              <w:snapToGrid w:val="0"/>
              <w:jc w:val="right"/>
            </w:pPr>
            <w:r>
              <w:t>2.325</w:t>
            </w:r>
          </w:p>
          <w:p w:rsidR="003827EE" w:rsidRDefault="003827EE" w:rsidP="001171B3">
            <w:pPr>
              <w:snapToGrid w:val="0"/>
              <w:jc w:val="right"/>
            </w:pPr>
            <w:r>
              <w:t>700</w:t>
            </w:r>
          </w:p>
          <w:p w:rsidR="003827EE" w:rsidRDefault="003827EE" w:rsidP="001171B3">
            <w:pPr>
              <w:snapToGrid w:val="0"/>
              <w:jc w:val="right"/>
            </w:pPr>
            <w:r>
              <w:t>19.479</w:t>
            </w:r>
          </w:p>
        </w:tc>
        <w:tc>
          <w:tcPr>
            <w:tcW w:w="2169" w:type="dxa"/>
          </w:tcPr>
          <w:p w:rsidR="003827EE" w:rsidRDefault="003827EE" w:rsidP="001171B3">
            <w:pPr>
              <w:snapToGrid w:val="0"/>
              <w:jc w:val="right"/>
            </w:pPr>
          </w:p>
          <w:p w:rsidR="003827EE" w:rsidRDefault="003827EE" w:rsidP="001171B3">
            <w:pPr>
              <w:snapToGrid w:val="0"/>
              <w:jc w:val="right"/>
            </w:pPr>
          </w:p>
          <w:p w:rsidR="003827EE" w:rsidRDefault="003827EE" w:rsidP="001171B3">
            <w:pPr>
              <w:snapToGrid w:val="0"/>
              <w:jc w:val="right"/>
            </w:pPr>
            <w:r>
              <w:t>6.053</w:t>
            </w:r>
          </w:p>
          <w:p w:rsidR="003827EE" w:rsidRDefault="003827EE" w:rsidP="001171B3">
            <w:pPr>
              <w:snapToGrid w:val="0"/>
              <w:jc w:val="right"/>
            </w:pPr>
            <w:r>
              <w:t>2.308</w:t>
            </w:r>
          </w:p>
          <w:p w:rsidR="003827EE" w:rsidRDefault="003827EE" w:rsidP="001171B3">
            <w:pPr>
              <w:snapToGrid w:val="0"/>
              <w:jc w:val="right"/>
            </w:pPr>
            <w:r>
              <w:t>9.053</w:t>
            </w:r>
          </w:p>
          <w:p w:rsidR="003827EE" w:rsidRDefault="003827EE" w:rsidP="001171B3">
            <w:pPr>
              <w:snapToGrid w:val="0"/>
              <w:jc w:val="right"/>
            </w:pPr>
            <w:r>
              <w:t>2.391</w:t>
            </w:r>
          </w:p>
          <w:p w:rsidR="003827EE" w:rsidRDefault="003827EE" w:rsidP="001171B3">
            <w:pPr>
              <w:snapToGrid w:val="0"/>
              <w:jc w:val="right"/>
            </w:pPr>
            <w:r>
              <w:t>978</w:t>
            </w:r>
          </w:p>
          <w:p w:rsidR="003827EE" w:rsidRDefault="003827EE" w:rsidP="001171B3">
            <w:pPr>
              <w:snapToGrid w:val="0"/>
              <w:jc w:val="right"/>
            </w:pPr>
            <w:r>
              <w:t>35.722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219" w:type="dxa"/>
          </w:tcPr>
          <w:p w:rsidR="003827EE" w:rsidRDefault="003827EE" w:rsidP="001171B3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Személyi juttatások összesen:</w:t>
            </w:r>
          </w:p>
        </w:tc>
        <w:tc>
          <w:tcPr>
            <w:tcW w:w="2168" w:type="dxa"/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31.438</w:t>
            </w:r>
          </w:p>
        </w:tc>
        <w:tc>
          <w:tcPr>
            <w:tcW w:w="2169" w:type="dxa"/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56.505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219" w:type="dxa"/>
          </w:tcPr>
          <w:p w:rsidR="003827EE" w:rsidRDefault="003827EE" w:rsidP="001171B3">
            <w:pPr>
              <w:snapToGrid w:val="0"/>
              <w:rPr>
                <w:b/>
              </w:rPr>
            </w:pPr>
          </w:p>
          <w:p w:rsidR="003827EE" w:rsidRDefault="003827EE" w:rsidP="001171B3">
            <w:pPr>
              <w:rPr>
                <w:u w:val="single"/>
              </w:rPr>
            </w:pPr>
            <w:r>
              <w:t xml:space="preserve">2./ </w:t>
            </w:r>
            <w:proofErr w:type="spellStart"/>
            <w:r>
              <w:rPr>
                <w:u w:val="single"/>
              </w:rPr>
              <w:t>Munkaad.terh.jár</w:t>
            </w:r>
            <w:proofErr w:type="spellEnd"/>
            <w:r>
              <w:rPr>
                <w:u w:val="single"/>
              </w:rPr>
              <w:t xml:space="preserve">. és </w:t>
            </w:r>
            <w:proofErr w:type="spellStart"/>
            <w:r>
              <w:rPr>
                <w:u w:val="single"/>
              </w:rPr>
              <w:t>szoc.hozzájár</w:t>
            </w:r>
            <w:proofErr w:type="gramStart"/>
            <w:r>
              <w:rPr>
                <w:u w:val="single"/>
              </w:rPr>
              <w:t>.adó</w:t>
            </w:r>
            <w:proofErr w:type="spellEnd"/>
            <w:proofErr w:type="gramEnd"/>
          </w:p>
          <w:p w:rsidR="003827EE" w:rsidRDefault="003827EE" w:rsidP="001171B3">
            <w:pPr>
              <w:tabs>
                <w:tab w:val="left" w:pos="600"/>
              </w:tabs>
            </w:pPr>
            <w:r>
              <w:t xml:space="preserve">    egyéb vendéglátás</w:t>
            </w:r>
          </w:p>
          <w:p w:rsidR="003827EE" w:rsidRDefault="003827EE" w:rsidP="001171B3">
            <w:pPr>
              <w:tabs>
                <w:tab w:val="left" w:pos="600"/>
              </w:tabs>
            </w:pPr>
            <w:r>
              <w:t xml:space="preserve">    család- és </w:t>
            </w:r>
            <w:proofErr w:type="spellStart"/>
            <w:r>
              <w:t>nővéd</w:t>
            </w:r>
            <w:proofErr w:type="spellEnd"/>
            <w:r>
              <w:t xml:space="preserve">. </w:t>
            </w:r>
            <w:proofErr w:type="spellStart"/>
            <w:r>
              <w:t>eü</w:t>
            </w:r>
            <w:proofErr w:type="spellEnd"/>
            <w:r>
              <w:t>. gond.</w:t>
            </w:r>
          </w:p>
          <w:p w:rsidR="003827EE" w:rsidRDefault="003827EE" w:rsidP="001171B3">
            <w:pPr>
              <w:tabs>
                <w:tab w:val="left" w:pos="600"/>
              </w:tabs>
            </w:pPr>
            <w:r>
              <w:t xml:space="preserve">    közfoglalkoztatás</w:t>
            </w:r>
          </w:p>
          <w:p w:rsidR="003827EE" w:rsidRDefault="003827EE" w:rsidP="001171B3">
            <w:pPr>
              <w:tabs>
                <w:tab w:val="left" w:pos="600"/>
              </w:tabs>
            </w:pPr>
            <w:r>
              <w:t xml:space="preserve">    </w:t>
            </w:r>
            <w:proofErr w:type="spellStart"/>
            <w:r>
              <w:t>közműv</w:t>
            </w:r>
            <w:proofErr w:type="spellEnd"/>
            <w:r>
              <w:t>. int. műk.</w:t>
            </w:r>
          </w:p>
          <w:p w:rsidR="003827EE" w:rsidRDefault="003827EE" w:rsidP="001171B3">
            <w:r>
              <w:t xml:space="preserve">    város- és </w:t>
            </w:r>
            <w:proofErr w:type="spellStart"/>
            <w:r>
              <w:t>községgazd</w:t>
            </w:r>
            <w:proofErr w:type="spellEnd"/>
            <w:r>
              <w:t>.</w:t>
            </w:r>
          </w:p>
          <w:p w:rsidR="003827EE" w:rsidRDefault="003827EE" w:rsidP="001171B3">
            <w:r>
              <w:t xml:space="preserve">    igazgatási tevékenység</w:t>
            </w:r>
          </w:p>
        </w:tc>
        <w:tc>
          <w:tcPr>
            <w:tcW w:w="2168" w:type="dxa"/>
          </w:tcPr>
          <w:p w:rsidR="003827EE" w:rsidRDefault="003827EE" w:rsidP="001171B3">
            <w:pPr>
              <w:snapToGrid w:val="0"/>
              <w:jc w:val="right"/>
            </w:pPr>
          </w:p>
          <w:p w:rsidR="003827EE" w:rsidRDefault="003827EE" w:rsidP="001171B3">
            <w:pPr>
              <w:snapToGrid w:val="0"/>
              <w:jc w:val="right"/>
            </w:pPr>
          </w:p>
          <w:p w:rsidR="003827EE" w:rsidRDefault="003827EE" w:rsidP="001171B3">
            <w:pPr>
              <w:snapToGrid w:val="0"/>
              <w:jc w:val="right"/>
            </w:pPr>
            <w:r>
              <w:t>1.512</w:t>
            </w:r>
          </w:p>
          <w:p w:rsidR="003827EE" w:rsidRDefault="003827EE" w:rsidP="001171B3">
            <w:pPr>
              <w:snapToGrid w:val="0"/>
              <w:jc w:val="right"/>
            </w:pPr>
            <w:r>
              <w:t>586</w:t>
            </w:r>
          </w:p>
          <w:p w:rsidR="003827EE" w:rsidRDefault="003827EE" w:rsidP="001171B3">
            <w:pPr>
              <w:snapToGrid w:val="0"/>
              <w:jc w:val="right"/>
            </w:pPr>
            <w:r>
              <w:t>115</w:t>
            </w:r>
          </w:p>
          <w:p w:rsidR="003827EE" w:rsidRDefault="003827EE" w:rsidP="001171B3">
            <w:pPr>
              <w:snapToGrid w:val="0"/>
              <w:jc w:val="right"/>
            </w:pPr>
            <w:r>
              <w:t>613</w:t>
            </w:r>
          </w:p>
          <w:p w:rsidR="003827EE" w:rsidRDefault="003827EE" w:rsidP="001171B3">
            <w:pPr>
              <w:snapToGrid w:val="0"/>
              <w:jc w:val="right"/>
            </w:pPr>
            <w:r>
              <w:t>94</w:t>
            </w:r>
          </w:p>
          <w:p w:rsidR="003827EE" w:rsidRDefault="003827EE" w:rsidP="001171B3">
            <w:pPr>
              <w:snapToGrid w:val="0"/>
              <w:jc w:val="right"/>
            </w:pPr>
            <w:r>
              <w:t>5.076</w:t>
            </w:r>
          </w:p>
        </w:tc>
        <w:tc>
          <w:tcPr>
            <w:tcW w:w="2169" w:type="dxa"/>
          </w:tcPr>
          <w:p w:rsidR="003827EE" w:rsidRDefault="003827EE" w:rsidP="001171B3">
            <w:pPr>
              <w:snapToGrid w:val="0"/>
              <w:jc w:val="right"/>
            </w:pPr>
          </w:p>
          <w:p w:rsidR="003827EE" w:rsidRDefault="003827EE" w:rsidP="001171B3">
            <w:pPr>
              <w:snapToGrid w:val="0"/>
              <w:jc w:val="right"/>
            </w:pPr>
          </w:p>
          <w:p w:rsidR="003827EE" w:rsidRDefault="003827EE" w:rsidP="001171B3">
            <w:pPr>
              <w:snapToGrid w:val="0"/>
              <w:jc w:val="right"/>
            </w:pPr>
            <w:r>
              <w:t>1.566</w:t>
            </w:r>
          </w:p>
          <w:p w:rsidR="003827EE" w:rsidRDefault="003827EE" w:rsidP="001171B3">
            <w:pPr>
              <w:snapToGrid w:val="0"/>
              <w:jc w:val="right"/>
            </w:pPr>
            <w:r>
              <w:t>599</w:t>
            </w:r>
          </w:p>
          <w:p w:rsidR="003827EE" w:rsidRDefault="003827EE" w:rsidP="001171B3">
            <w:pPr>
              <w:snapToGrid w:val="0"/>
              <w:jc w:val="right"/>
            </w:pPr>
            <w:r>
              <w:t>2.330</w:t>
            </w:r>
          </w:p>
          <w:p w:rsidR="003827EE" w:rsidRDefault="003827EE" w:rsidP="001171B3">
            <w:pPr>
              <w:snapToGrid w:val="0"/>
              <w:jc w:val="right"/>
            </w:pPr>
            <w:r>
              <w:t>629</w:t>
            </w:r>
          </w:p>
          <w:p w:rsidR="003827EE" w:rsidRDefault="003827EE" w:rsidP="001171B3">
            <w:pPr>
              <w:snapToGrid w:val="0"/>
              <w:jc w:val="right"/>
            </w:pPr>
            <w:r>
              <w:t>169</w:t>
            </w:r>
          </w:p>
          <w:p w:rsidR="003827EE" w:rsidRDefault="003827EE" w:rsidP="001171B3">
            <w:pPr>
              <w:snapToGrid w:val="0"/>
              <w:jc w:val="right"/>
            </w:pPr>
            <w:r>
              <w:t>9.095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219" w:type="dxa"/>
          </w:tcPr>
          <w:p w:rsidR="003827EE" w:rsidRDefault="003827EE" w:rsidP="001171B3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</w:t>
            </w:r>
            <w:proofErr w:type="spellStart"/>
            <w:r>
              <w:rPr>
                <w:b/>
              </w:rPr>
              <w:t>Munkaad.terh.jár</w:t>
            </w:r>
            <w:proofErr w:type="spellEnd"/>
            <w:r>
              <w:rPr>
                <w:b/>
              </w:rPr>
              <w:t xml:space="preserve">. és </w:t>
            </w:r>
            <w:proofErr w:type="spellStart"/>
            <w:r>
              <w:rPr>
                <w:b/>
              </w:rPr>
              <w:t>szoc.hozzájár</w:t>
            </w:r>
            <w:proofErr w:type="gramStart"/>
            <w:r>
              <w:rPr>
                <w:b/>
              </w:rPr>
              <w:t>.adó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össz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168" w:type="dxa"/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7.996</w:t>
            </w:r>
          </w:p>
        </w:tc>
        <w:tc>
          <w:tcPr>
            <w:tcW w:w="2169" w:type="dxa"/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14.388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"/>
        </w:trPr>
        <w:tc>
          <w:tcPr>
            <w:tcW w:w="5219" w:type="dxa"/>
          </w:tcPr>
          <w:p w:rsidR="003827EE" w:rsidRDefault="003827EE" w:rsidP="001171B3">
            <w:pPr>
              <w:snapToGrid w:val="0"/>
            </w:pPr>
          </w:p>
          <w:p w:rsidR="003827EE" w:rsidRDefault="003827EE" w:rsidP="001171B3">
            <w:r>
              <w:t>3./ Dologi kiadások:</w:t>
            </w:r>
          </w:p>
          <w:p w:rsidR="003827EE" w:rsidRDefault="003827EE" w:rsidP="001171B3">
            <w:r>
              <w:t xml:space="preserve">    szennyvíz gyűjtése, tisztítása</w:t>
            </w:r>
          </w:p>
          <w:p w:rsidR="003827EE" w:rsidRDefault="003827EE" w:rsidP="001171B3">
            <w:pPr>
              <w:tabs>
                <w:tab w:val="left" w:pos="600"/>
              </w:tabs>
              <w:snapToGrid w:val="0"/>
              <w:ind w:right="-113"/>
            </w:pPr>
            <w:r>
              <w:t xml:space="preserve">    út- </w:t>
            </w:r>
            <w:proofErr w:type="gramStart"/>
            <w:r>
              <w:t>híd karbantartás</w:t>
            </w:r>
            <w:proofErr w:type="gramEnd"/>
          </w:p>
          <w:p w:rsidR="003827EE" w:rsidRDefault="003827EE" w:rsidP="001171B3">
            <w:pPr>
              <w:tabs>
                <w:tab w:val="left" w:pos="600"/>
              </w:tabs>
              <w:snapToGrid w:val="0"/>
              <w:ind w:right="-113"/>
            </w:pPr>
            <w:r>
              <w:t xml:space="preserve">    óvodai </w:t>
            </w:r>
            <w:proofErr w:type="spellStart"/>
            <w:r>
              <w:t>étk</w:t>
            </w:r>
            <w:proofErr w:type="spellEnd"/>
            <w:r>
              <w:t>.</w:t>
            </w:r>
          </w:p>
          <w:p w:rsidR="003827EE" w:rsidRDefault="003827EE" w:rsidP="001171B3">
            <w:pPr>
              <w:tabs>
                <w:tab w:val="left" w:pos="600"/>
              </w:tabs>
              <w:snapToGrid w:val="0"/>
              <w:ind w:right="-113"/>
            </w:pPr>
            <w:r>
              <w:t xml:space="preserve">    iskolai </w:t>
            </w:r>
            <w:proofErr w:type="spellStart"/>
            <w:r>
              <w:t>étk</w:t>
            </w:r>
            <w:proofErr w:type="spellEnd"/>
            <w:r>
              <w:t>.</w:t>
            </w:r>
          </w:p>
          <w:p w:rsidR="003827EE" w:rsidRDefault="003827EE" w:rsidP="001171B3">
            <w:pPr>
              <w:tabs>
                <w:tab w:val="left" w:pos="600"/>
              </w:tabs>
              <w:snapToGrid w:val="0"/>
              <w:ind w:right="-113"/>
            </w:pPr>
            <w:r>
              <w:t xml:space="preserve">    egyéb vendéglátás – konyha</w:t>
            </w:r>
          </w:p>
          <w:p w:rsidR="003827EE" w:rsidRDefault="003827EE" w:rsidP="001171B3">
            <w:pPr>
              <w:tabs>
                <w:tab w:val="left" w:pos="600"/>
              </w:tabs>
              <w:snapToGrid w:val="0"/>
              <w:ind w:right="-113"/>
            </w:pPr>
            <w:r>
              <w:t xml:space="preserve">    lakóingatlan üzemelt.</w:t>
            </w:r>
          </w:p>
          <w:p w:rsidR="003827EE" w:rsidRDefault="003827EE" w:rsidP="001171B3">
            <w:pPr>
              <w:tabs>
                <w:tab w:val="left" w:pos="600"/>
              </w:tabs>
              <w:snapToGrid w:val="0"/>
              <w:ind w:right="-113"/>
            </w:pPr>
            <w:r>
              <w:t xml:space="preserve">   nem lakóingatlan üzemelt.</w:t>
            </w:r>
          </w:p>
          <w:p w:rsidR="003827EE" w:rsidRDefault="003827EE" w:rsidP="001171B3">
            <w:pPr>
              <w:tabs>
                <w:tab w:val="left" w:pos="600"/>
              </w:tabs>
              <w:snapToGrid w:val="0"/>
              <w:ind w:right="-113"/>
            </w:pPr>
            <w:r>
              <w:t xml:space="preserve">   közvilágítás</w:t>
            </w:r>
          </w:p>
          <w:p w:rsidR="003827EE" w:rsidRDefault="003827EE" w:rsidP="001171B3">
            <w:pPr>
              <w:tabs>
                <w:tab w:val="left" w:pos="600"/>
              </w:tabs>
              <w:snapToGrid w:val="0"/>
              <w:ind w:right="-113"/>
            </w:pPr>
            <w:r>
              <w:t xml:space="preserve">   </w:t>
            </w:r>
            <w:proofErr w:type="spellStart"/>
            <w:r>
              <w:t>községgazd</w:t>
            </w:r>
            <w:proofErr w:type="spellEnd"/>
            <w:r>
              <w:t>. felad.</w:t>
            </w:r>
          </w:p>
          <w:p w:rsidR="003827EE" w:rsidRDefault="003827EE" w:rsidP="001171B3">
            <w:pPr>
              <w:tabs>
                <w:tab w:val="left" w:pos="600"/>
              </w:tabs>
              <w:snapToGrid w:val="0"/>
              <w:ind w:right="-113"/>
            </w:pPr>
            <w:r>
              <w:t xml:space="preserve">   család- és </w:t>
            </w:r>
            <w:proofErr w:type="spellStart"/>
            <w:r>
              <w:t>nővéd</w:t>
            </w:r>
            <w:proofErr w:type="spellEnd"/>
            <w:r>
              <w:t xml:space="preserve">. </w:t>
            </w:r>
            <w:proofErr w:type="spellStart"/>
            <w:r>
              <w:t>eü</w:t>
            </w:r>
            <w:proofErr w:type="spellEnd"/>
            <w:r>
              <w:t>. gond.</w:t>
            </w:r>
          </w:p>
          <w:p w:rsidR="003827EE" w:rsidRDefault="003827EE" w:rsidP="001171B3">
            <w:pPr>
              <w:tabs>
                <w:tab w:val="left" w:pos="600"/>
              </w:tabs>
              <w:snapToGrid w:val="0"/>
              <w:ind w:right="-113"/>
            </w:pPr>
            <w:r>
              <w:t xml:space="preserve">   szociális étkeztetés</w:t>
            </w:r>
          </w:p>
          <w:p w:rsidR="003827EE" w:rsidRDefault="003827EE" w:rsidP="001171B3">
            <w:pPr>
              <w:tabs>
                <w:tab w:val="left" w:pos="600"/>
              </w:tabs>
              <w:snapToGrid w:val="0"/>
              <w:ind w:right="-113"/>
            </w:pPr>
            <w:r>
              <w:t xml:space="preserve">   közfoglalkoztatás</w:t>
            </w:r>
          </w:p>
          <w:p w:rsidR="003827EE" w:rsidRDefault="003827EE" w:rsidP="001171B3">
            <w:pPr>
              <w:tabs>
                <w:tab w:val="left" w:pos="600"/>
              </w:tabs>
              <w:snapToGrid w:val="0"/>
              <w:ind w:right="-113"/>
            </w:pPr>
            <w:r>
              <w:t xml:space="preserve">   </w:t>
            </w:r>
            <w:proofErr w:type="spellStart"/>
            <w:r>
              <w:t>közműv</w:t>
            </w:r>
            <w:proofErr w:type="spellEnd"/>
            <w:r>
              <w:t xml:space="preserve">. int. </w:t>
            </w:r>
            <w:proofErr w:type="spellStart"/>
            <w:r>
              <w:t>működt</w:t>
            </w:r>
            <w:proofErr w:type="spellEnd"/>
            <w:r>
              <w:t>.</w:t>
            </w:r>
          </w:p>
          <w:p w:rsidR="003827EE" w:rsidRDefault="003827EE" w:rsidP="001171B3">
            <w:pPr>
              <w:tabs>
                <w:tab w:val="left" w:pos="600"/>
              </w:tabs>
              <w:snapToGrid w:val="0"/>
              <w:ind w:right="-113"/>
            </w:pPr>
            <w:r>
              <w:t xml:space="preserve">   ravatalozó fenntart.</w:t>
            </w:r>
          </w:p>
          <w:p w:rsidR="003827EE" w:rsidRDefault="003827EE" w:rsidP="001171B3">
            <w:pPr>
              <w:tabs>
                <w:tab w:val="left" w:pos="600"/>
              </w:tabs>
              <w:snapToGrid w:val="0"/>
              <w:ind w:right="-113"/>
            </w:pPr>
            <w:r>
              <w:t xml:space="preserve">   igazgatási </w:t>
            </w:r>
            <w:proofErr w:type="spellStart"/>
            <w:r>
              <w:t>tev</w:t>
            </w:r>
            <w:proofErr w:type="spellEnd"/>
            <w:r>
              <w:t>.</w:t>
            </w:r>
          </w:p>
        </w:tc>
        <w:tc>
          <w:tcPr>
            <w:tcW w:w="2168" w:type="dxa"/>
          </w:tcPr>
          <w:p w:rsidR="003827EE" w:rsidRDefault="003827EE" w:rsidP="001171B3">
            <w:pPr>
              <w:snapToGrid w:val="0"/>
              <w:jc w:val="right"/>
            </w:pPr>
          </w:p>
          <w:p w:rsidR="003827EE" w:rsidRDefault="003827EE" w:rsidP="001171B3">
            <w:pPr>
              <w:snapToGrid w:val="0"/>
              <w:jc w:val="right"/>
            </w:pPr>
          </w:p>
          <w:p w:rsidR="003827EE" w:rsidRDefault="003827EE" w:rsidP="001171B3">
            <w:pPr>
              <w:snapToGrid w:val="0"/>
              <w:jc w:val="right"/>
            </w:pPr>
            <w:r>
              <w:t>0</w:t>
            </w:r>
          </w:p>
          <w:p w:rsidR="003827EE" w:rsidRDefault="003827EE" w:rsidP="001171B3">
            <w:pPr>
              <w:snapToGrid w:val="0"/>
              <w:jc w:val="right"/>
            </w:pPr>
            <w:r>
              <w:t>1.016</w:t>
            </w:r>
          </w:p>
          <w:p w:rsidR="003827EE" w:rsidRDefault="003827EE" w:rsidP="001171B3">
            <w:pPr>
              <w:snapToGrid w:val="0"/>
              <w:jc w:val="right"/>
            </w:pPr>
            <w:r>
              <w:t>3.218</w:t>
            </w:r>
          </w:p>
          <w:p w:rsidR="003827EE" w:rsidRDefault="003827EE" w:rsidP="001171B3">
            <w:pPr>
              <w:snapToGrid w:val="0"/>
              <w:jc w:val="right"/>
            </w:pPr>
            <w:r>
              <w:t>4.135</w:t>
            </w:r>
          </w:p>
          <w:p w:rsidR="003827EE" w:rsidRDefault="003827EE" w:rsidP="001171B3">
            <w:pPr>
              <w:snapToGrid w:val="0"/>
              <w:jc w:val="right"/>
            </w:pPr>
            <w:r>
              <w:t>3.936</w:t>
            </w:r>
          </w:p>
          <w:p w:rsidR="003827EE" w:rsidRDefault="003827EE" w:rsidP="001171B3">
            <w:pPr>
              <w:snapToGrid w:val="0"/>
              <w:jc w:val="right"/>
            </w:pPr>
            <w:r>
              <w:t>254</w:t>
            </w:r>
          </w:p>
          <w:p w:rsidR="003827EE" w:rsidRDefault="003827EE" w:rsidP="001171B3">
            <w:pPr>
              <w:snapToGrid w:val="0"/>
              <w:jc w:val="right"/>
            </w:pPr>
            <w:r>
              <w:t>965</w:t>
            </w:r>
          </w:p>
          <w:p w:rsidR="003827EE" w:rsidRDefault="003827EE" w:rsidP="001171B3">
            <w:pPr>
              <w:snapToGrid w:val="0"/>
              <w:jc w:val="right"/>
            </w:pPr>
            <w:r>
              <w:t>1.905</w:t>
            </w:r>
          </w:p>
          <w:p w:rsidR="003827EE" w:rsidRDefault="003827EE" w:rsidP="001171B3">
            <w:pPr>
              <w:snapToGrid w:val="0"/>
              <w:jc w:val="right"/>
            </w:pPr>
            <w:r>
              <w:t>3.369</w:t>
            </w:r>
          </w:p>
          <w:p w:rsidR="003827EE" w:rsidRDefault="003827EE" w:rsidP="001171B3">
            <w:pPr>
              <w:snapToGrid w:val="0"/>
              <w:jc w:val="right"/>
            </w:pPr>
            <w:r>
              <w:t>1.279</w:t>
            </w:r>
          </w:p>
          <w:p w:rsidR="003827EE" w:rsidRDefault="003827EE" w:rsidP="001171B3">
            <w:pPr>
              <w:snapToGrid w:val="0"/>
              <w:jc w:val="right"/>
            </w:pPr>
            <w:r>
              <w:t>2.868</w:t>
            </w:r>
          </w:p>
          <w:p w:rsidR="003827EE" w:rsidRDefault="003827EE" w:rsidP="001171B3">
            <w:pPr>
              <w:snapToGrid w:val="0"/>
              <w:jc w:val="right"/>
            </w:pPr>
            <w:r>
              <w:t>673</w:t>
            </w:r>
          </w:p>
          <w:p w:rsidR="003827EE" w:rsidRDefault="003827EE" w:rsidP="001171B3">
            <w:pPr>
              <w:snapToGrid w:val="0"/>
              <w:jc w:val="right"/>
            </w:pPr>
            <w:r>
              <w:t>2.644</w:t>
            </w:r>
          </w:p>
          <w:p w:rsidR="003827EE" w:rsidRDefault="003827EE" w:rsidP="001171B3">
            <w:pPr>
              <w:snapToGrid w:val="0"/>
              <w:jc w:val="right"/>
            </w:pPr>
            <w:r>
              <w:t>140</w:t>
            </w:r>
          </w:p>
          <w:p w:rsidR="003827EE" w:rsidRDefault="003827EE" w:rsidP="001171B3">
            <w:pPr>
              <w:snapToGrid w:val="0"/>
              <w:jc w:val="right"/>
            </w:pPr>
            <w:r>
              <w:t>9.148</w:t>
            </w:r>
          </w:p>
        </w:tc>
        <w:tc>
          <w:tcPr>
            <w:tcW w:w="2169" w:type="dxa"/>
          </w:tcPr>
          <w:p w:rsidR="003827EE" w:rsidRDefault="003827EE" w:rsidP="001171B3">
            <w:pPr>
              <w:snapToGrid w:val="0"/>
              <w:jc w:val="right"/>
            </w:pPr>
          </w:p>
          <w:p w:rsidR="003827EE" w:rsidRDefault="003827EE" w:rsidP="001171B3">
            <w:pPr>
              <w:snapToGrid w:val="0"/>
              <w:jc w:val="right"/>
            </w:pPr>
          </w:p>
          <w:p w:rsidR="003827EE" w:rsidRDefault="003827EE" w:rsidP="001171B3">
            <w:pPr>
              <w:snapToGrid w:val="0"/>
              <w:jc w:val="right"/>
            </w:pPr>
            <w:r>
              <w:t>16</w:t>
            </w:r>
          </w:p>
          <w:p w:rsidR="003827EE" w:rsidRDefault="003827EE" w:rsidP="001171B3">
            <w:pPr>
              <w:snapToGrid w:val="0"/>
              <w:jc w:val="right"/>
            </w:pPr>
            <w:r>
              <w:t>1.016</w:t>
            </w:r>
          </w:p>
          <w:p w:rsidR="003827EE" w:rsidRDefault="003827EE" w:rsidP="001171B3">
            <w:pPr>
              <w:snapToGrid w:val="0"/>
              <w:jc w:val="right"/>
            </w:pPr>
            <w:r>
              <w:t>3.618</w:t>
            </w:r>
          </w:p>
          <w:p w:rsidR="003827EE" w:rsidRDefault="003827EE" w:rsidP="001171B3">
            <w:pPr>
              <w:snapToGrid w:val="0"/>
              <w:jc w:val="right"/>
            </w:pPr>
            <w:r>
              <w:t>4.564</w:t>
            </w:r>
          </w:p>
          <w:p w:rsidR="003827EE" w:rsidRDefault="003827EE" w:rsidP="001171B3">
            <w:pPr>
              <w:snapToGrid w:val="0"/>
              <w:jc w:val="right"/>
            </w:pPr>
            <w:r>
              <w:t>3.936</w:t>
            </w:r>
          </w:p>
          <w:p w:rsidR="003827EE" w:rsidRDefault="003827EE" w:rsidP="001171B3">
            <w:pPr>
              <w:snapToGrid w:val="0"/>
              <w:jc w:val="right"/>
            </w:pPr>
            <w:r>
              <w:t>254</w:t>
            </w:r>
          </w:p>
          <w:p w:rsidR="003827EE" w:rsidRDefault="003827EE" w:rsidP="001171B3">
            <w:pPr>
              <w:snapToGrid w:val="0"/>
              <w:jc w:val="right"/>
            </w:pPr>
            <w:r>
              <w:t>965</w:t>
            </w:r>
          </w:p>
          <w:p w:rsidR="003827EE" w:rsidRDefault="003827EE" w:rsidP="001171B3">
            <w:pPr>
              <w:snapToGrid w:val="0"/>
              <w:jc w:val="right"/>
            </w:pPr>
            <w:r>
              <w:t>1.905</w:t>
            </w:r>
          </w:p>
          <w:p w:rsidR="003827EE" w:rsidRDefault="003827EE" w:rsidP="001171B3">
            <w:pPr>
              <w:snapToGrid w:val="0"/>
              <w:jc w:val="right"/>
            </w:pPr>
            <w:r>
              <w:t>5.564</w:t>
            </w:r>
          </w:p>
          <w:p w:rsidR="003827EE" w:rsidRDefault="003827EE" w:rsidP="001171B3">
            <w:pPr>
              <w:snapToGrid w:val="0"/>
              <w:jc w:val="right"/>
            </w:pPr>
            <w:r>
              <w:t>1.279</w:t>
            </w:r>
          </w:p>
          <w:p w:rsidR="003827EE" w:rsidRDefault="003827EE" w:rsidP="001171B3">
            <w:pPr>
              <w:snapToGrid w:val="0"/>
              <w:jc w:val="right"/>
            </w:pPr>
            <w:r>
              <w:t>2.868</w:t>
            </w:r>
          </w:p>
          <w:p w:rsidR="003827EE" w:rsidRDefault="003827EE" w:rsidP="001171B3">
            <w:pPr>
              <w:snapToGrid w:val="0"/>
              <w:jc w:val="right"/>
            </w:pPr>
            <w:r>
              <w:t>3.266</w:t>
            </w:r>
          </w:p>
          <w:p w:rsidR="003827EE" w:rsidRDefault="003827EE" w:rsidP="001171B3">
            <w:pPr>
              <w:snapToGrid w:val="0"/>
              <w:jc w:val="right"/>
            </w:pPr>
            <w:r>
              <w:t>2.644</w:t>
            </w:r>
          </w:p>
          <w:p w:rsidR="003827EE" w:rsidRDefault="003827EE" w:rsidP="001171B3">
            <w:pPr>
              <w:snapToGrid w:val="0"/>
              <w:jc w:val="right"/>
            </w:pPr>
            <w:r>
              <w:t>140</w:t>
            </w:r>
          </w:p>
          <w:p w:rsidR="003827EE" w:rsidRDefault="003827EE" w:rsidP="001171B3">
            <w:pPr>
              <w:snapToGrid w:val="0"/>
              <w:jc w:val="right"/>
            </w:pPr>
            <w:r>
              <w:t>13.944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219" w:type="dxa"/>
          </w:tcPr>
          <w:p w:rsidR="003827EE" w:rsidRDefault="003827EE" w:rsidP="001171B3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Dologi kiadások összesen:</w:t>
            </w:r>
          </w:p>
        </w:tc>
        <w:tc>
          <w:tcPr>
            <w:tcW w:w="2168" w:type="dxa"/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35.550</w:t>
            </w:r>
          </w:p>
        </w:tc>
        <w:tc>
          <w:tcPr>
            <w:tcW w:w="2169" w:type="dxa"/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45.979</w:t>
            </w:r>
          </w:p>
        </w:tc>
      </w:tr>
    </w:tbl>
    <w:p w:rsidR="003827EE" w:rsidRDefault="003827EE" w:rsidP="003827EE">
      <w:r>
        <w:t xml:space="preserve">                                                                            </w:t>
      </w:r>
    </w:p>
    <w:p w:rsidR="003827EE" w:rsidRDefault="003827EE" w:rsidP="003827EE"/>
    <w:p w:rsidR="003827EE" w:rsidRDefault="003827EE" w:rsidP="003827EE"/>
    <w:p w:rsidR="003827EE" w:rsidRDefault="003827EE" w:rsidP="003827EE"/>
    <w:p w:rsidR="003827EE" w:rsidRDefault="003827EE" w:rsidP="003827EE"/>
    <w:p w:rsidR="003827EE" w:rsidRDefault="003827EE" w:rsidP="003827EE"/>
    <w:p w:rsidR="003827EE" w:rsidRDefault="003827EE" w:rsidP="003827EE"/>
    <w:p w:rsidR="003827EE" w:rsidRDefault="003827EE" w:rsidP="003827EE">
      <w:pPr>
        <w:jc w:val="center"/>
      </w:pPr>
      <w:r>
        <w:t xml:space="preserve">               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                                </w:t>
      </w:r>
      <w:r>
        <w:tab/>
      </w:r>
      <w:r>
        <w:tab/>
      </w:r>
      <w:r>
        <w:tab/>
      </w:r>
      <w:r>
        <w:tab/>
      </w:r>
    </w:p>
    <w:p w:rsidR="003827EE" w:rsidRDefault="003827EE" w:rsidP="003827EE">
      <w:r>
        <w:tab/>
      </w:r>
    </w:p>
    <w:p w:rsidR="003827EE" w:rsidRDefault="003827EE" w:rsidP="003827EE"/>
    <w:p w:rsidR="003827EE" w:rsidRDefault="003827EE" w:rsidP="003827EE"/>
    <w:p w:rsidR="003827EE" w:rsidRDefault="003827EE" w:rsidP="003827EE"/>
    <w:p w:rsidR="003827EE" w:rsidRDefault="003827EE" w:rsidP="003827EE"/>
    <w:p w:rsidR="003827EE" w:rsidRDefault="003827EE" w:rsidP="003827EE"/>
    <w:p w:rsidR="003827EE" w:rsidRDefault="003827EE" w:rsidP="003827EE"/>
    <w:p w:rsidR="003827EE" w:rsidRDefault="003827EE" w:rsidP="003827EE"/>
    <w:p w:rsidR="003827EE" w:rsidRDefault="003827EE" w:rsidP="003827EE"/>
    <w:p w:rsidR="003827EE" w:rsidRDefault="003827EE" w:rsidP="003827EE"/>
    <w:p w:rsidR="003827EE" w:rsidRDefault="003827EE" w:rsidP="003827EE">
      <w:r>
        <w:tab/>
        <w:t xml:space="preserve">                                 </w:t>
      </w:r>
      <w:r>
        <w:tab/>
      </w:r>
      <w:r>
        <w:tab/>
      </w:r>
      <w:r>
        <w:tab/>
      </w:r>
      <w:r>
        <w:tab/>
      </w:r>
    </w:p>
    <w:p w:rsidR="003827EE" w:rsidRDefault="003827EE" w:rsidP="003827EE">
      <w:pPr>
        <w:rPr>
          <w:b/>
        </w:rPr>
      </w:pPr>
    </w:p>
    <w:p w:rsidR="003827EE" w:rsidRDefault="003827EE" w:rsidP="003827EE">
      <w:pPr>
        <w:jc w:val="center"/>
      </w:pPr>
    </w:p>
    <w:p w:rsidR="003827EE" w:rsidRDefault="003827EE" w:rsidP="003827EE">
      <w:pPr>
        <w:jc w:val="right"/>
      </w:pPr>
    </w:p>
    <w:tbl>
      <w:tblPr>
        <w:tblW w:w="0" w:type="auto"/>
        <w:tblInd w:w="-1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0"/>
        <w:gridCol w:w="2197"/>
        <w:gridCol w:w="2197"/>
      </w:tblGrid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pStyle w:val="Tblzatfejlc"/>
              <w:suppressLineNumbers w:val="0"/>
              <w:snapToGrid w:val="0"/>
            </w:pPr>
            <w:r>
              <w:t xml:space="preserve">Eredeti </w:t>
            </w:r>
            <w:proofErr w:type="spellStart"/>
            <w:r>
              <w:t>ei</w:t>
            </w:r>
            <w:proofErr w:type="spellEnd"/>
            <w:r>
              <w:t>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pStyle w:val="Tblzatfejlc"/>
              <w:suppressLineNumbers w:val="0"/>
              <w:snapToGrid w:val="0"/>
            </w:pPr>
            <w:r>
              <w:t xml:space="preserve">Módosított </w:t>
            </w:r>
            <w:proofErr w:type="spellStart"/>
            <w:r>
              <w:t>ei</w:t>
            </w:r>
            <w:proofErr w:type="spellEnd"/>
            <w:r>
              <w:t>.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snapToGrid w:val="0"/>
              <w:rPr>
                <w:b/>
              </w:rPr>
            </w:pPr>
            <w:r>
              <w:rPr>
                <w:b/>
              </w:rPr>
              <w:t xml:space="preserve">4./ Ellátottak </w:t>
            </w:r>
            <w:proofErr w:type="spellStart"/>
            <w:r>
              <w:rPr>
                <w:b/>
              </w:rPr>
              <w:t>pénzbeni</w:t>
            </w:r>
            <w:proofErr w:type="spellEnd"/>
            <w:r>
              <w:rPr>
                <w:b/>
              </w:rPr>
              <w:t xml:space="preserve"> juttatásai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snapToGrid w:val="0"/>
              <w:rPr>
                <w:b/>
              </w:rPr>
            </w:pPr>
            <w:r>
              <w:t xml:space="preserve">5./ </w:t>
            </w:r>
            <w:r>
              <w:rPr>
                <w:b/>
                <w:u w:val="single"/>
              </w:rPr>
              <w:t xml:space="preserve">Speciális célú átadások </w:t>
            </w:r>
            <w:r>
              <w:rPr>
                <w:b/>
              </w:rPr>
              <w:t xml:space="preserve">– </w:t>
            </w:r>
            <w:proofErr w:type="spellStart"/>
            <w:r>
              <w:rPr>
                <w:b/>
              </w:rPr>
              <w:t>működ</w:t>
            </w:r>
            <w:proofErr w:type="gramStart"/>
            <w:r>
              <w:rPr>
                <w:b/>
              </w:rPr>
              <w:t>.c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pénze.átad</w:t>
            </w:r>
            <w:proofErr w:type="spellEnd"/>
            <w:r>
              <w:rPr>
                <w:b/>
              </w:rPr>
              <w:t>.</w:t>
            </w:r>
          </w:p>
          <w:p w:rsidR="003827EE" w:rsidRDefault="003827EE" w:rsidP="001171B3">
            <w:pPr>
              <w:rPr>
                <w:i/>
                <w:u w:val="single"/>
              </w:rPr>
            </w:pPr>
            <w:r>
              <w:t xml:space="preserve">    </w:t>
            </w:r>
            <w:r>
              <w:rPr>
                <w:b/>
                <w:i/>
                <w:u w:val="single"/>
              </w:rPr>
              <w:t xml:space="preserve">Támogatás értékű kiadások </w:t>
            </w:r>
          </w:p>
          <w:p w:rsidR="003827EE" w:rsidRDefault="003827EE" w:rsidP="001171B3">
            <w:r>
              <w:t xml:space="preserve">                                       </w:t>
            </w:r>
          </w:p>
          <w:p w:rsidR="003827EE" w:rsidRDefault="003827EE" w:rsidP="001171B3">
            <w:pPr>
              <w:ind w:left="240"/>
            </w:pPr>
            <w:r>
              <w:t xml:space="preserve">-  Többcélú </w:t>
            </w:r>
            <w:proofErr w:type="spellStart"/>
            <w:r>
              <w:t>Kistérs</w:t>
            </w:r>
            <w:proofErr w:type="gramStart"/>
            <w:r>
              <w:t>.Társulásnak</w:t>
            </w:r>
            <w:proofErr w:type="spellEnd"/>
            <w:proofErr w:type="gramEnd"/>
            <w:r>
              <w:t xml:space="preserve"> átadott </w:t>
            </w:r>
            <w:proofErr w:type="spellStart"/>
            <w:r>
              <w:t>pe</w:t>
            </w:r>
            <w:proofErr w:type="spellEnd"/>
            <w:r>
              <w:t xml:space="preserve">.          </w:t>
            </w:r>
          </w:p>
          <w:p w:rsidR="003827EE" w:rsidRDefault="003827EE" w:rsidP="001171B3">
            <w:pPr>
              <w:ind w:left="240"/>
            </w:pPr>
            <w:r>
              <w:t xml:space="preserve">   - óvoda műk. </w:t>
            </w:r>
            <w:proofErr w:type="spellStart"/>
            <w:r>
              <w:t>ktg</w:t>
            </w:r>
            <w:proofErr w:type="spellEnd"/>
            <w:r>
              <w:t xml:space="preserve">. </w:t>
            </w:r>
            <w:proofErr w:type="spellStart"/>
            <w:r>
              <w:t>kieg</w:t>
            </w:r>
            <w:proofErr w:type="spellEnd"/>
            <w:r>
              <w:t xml:space="preserve">.                                      </w:t>
            </w:r>
          </w:p>
          <w:p w:rsidR="003827EE" w:rsidRDefault="003827EE" w:rsidP="001171B3">
            <w:pPr>
              <w:ind w:left="240"/>
            </w:pPr>
            <w:r>
              <w:t xml:space="preserve">    </w:t>
            </w:r>
            <w:proofErr w:type="spellStart"/>
            <w:r>
              <w:t>-orvosi</w:t>
            </w:r>
            <w:proofErr w:type="spellEnd"/>
            <w:r>
              <w:t xml:space="preserve"> ügyelet támogatása, családsegítés</w:t>
            </w:r>
          </w:p>
          <w:p w:rsidR="003827EE" w:rsidRDefault="003827EE" w:rsidP="001171B3">
            <w:pPr>
              <w:ind w:left="240"/>
            </w:pPr>
            <w:r>
              <w:t xml:space="preserve">        </w:t>
            </w:r>
            <w:proofErr w:type="spellStart"/>
            <w:r>
              <w:t>ped.szakszolg</w:t>
            </w:r>
            <w:proofErr w:type="spellEnd"/>
            <w:proofErr w:type="gramStart"/>
            <w:r>
              <w:t>.,</w:t>
            </w:r>
            <w:proofErr w:type="gramEnd"/>
            <w:r>
              <w:t xml:space="preserve">gyermekjóléti </w:t>
            </w:r>
            <w:proofErr w:type="spellStart"/>
            <w:r>
              <w:t>szolg</w:t>
            </w:r>
            <w:proofErr w:type="spellEnd"/>
            <w:r>
              <w:t xml:space="preserve">. </w:t>
            </w:r>
          </w:p>
          <w:p w:rsidR="003827EE" w:rsidRDefault="003827EE" w:rsidP="001171B3">
            <w:r>
              <w:t xml:space="preserve">     - iskolai tanulók nyár táboroztatása                           </w:t>
            </w:r>
          </w:p>
          <w:p w:rsidR="003827EE" w:rsidRDefault="003827EE" w:rsidP="001171B3">
            <w:pPr>
              <w:ind w:left="240"/>
            </w:pPr>
            <w:r>
              <w:t xml:space="preserve"> </w:t>
            </w:r>
          </w:p>
          <w:p w:rsidR="003827EE" w:rsidRDefault="003827EE" w:rsidP="001171B3">
            <w:r>
              <w:t xml:space="preserve">   -  Közép Duna Vidéke Hulladékgazdálkodási</w:t>
            </w:r>
          </w:p>
          <w:p w:rsidR="003827EE" w:rsidRDefault="003827EE" w:rsidP="001171B3">
            <w:r>
              <w:t xml:space="preserve">       </w:t>
            </w:r>
            <w:proofErr w:type="spellStart"/>
            <w:r>
              <w:t>Konzorcionális</w:t>
            </w:r>
            <w:proofErr w:type="spellEnd"/>
            <w:r>
              <w:t xml:space="preserve"> Együttműködés –</w:t>
            </w:r>
            <w:proofErr w:type="spellStart"/>
            <w:r>
              <w:t>műk</w:t>
            </w:r>
            <w:proofErr w:type="gramStart"/>
            <w:r>
              <w:t>.ktg.hj</w:t>
            </w:r>
            <w:proofErr w:type="spellEnd"/>
            <w:proofErr w:type="gramEnd"/>
            <w:r>
              <w:t xml:space="preserve">.                            </w:t>
            </w:r>
          </w:p>
          <w:p w:rsidR="003827EE" w:rsidRDefault="003827EE" w:rsidP="001171B3">
            <w:pPr>
              <w:numPr>
                <w:ilvl w:val="0"/>
                <w:numId w:val="7"/>
              </w:numPr>
              <w:tabs>
                <w:tab w:val="left" w:pos="360"/>
              </w:tabs>
            </w:pPr>
            <w:r>
              <w:t xml:space="preserve">Bakonyalja-Kisalföld Kapuja </w:t>
            </w:r>
            <w:proofErr w:type="spellStart"/>
            <w:r>
              <w:t>Vidékfejl</w:t>
            </w:r>
            <w:proofErr w:type="gramStart"/>
            <w:r>
              <w:t>.Egyes.tagd</w:t>
            </w:r>
            <w:proofErr w:type="gramEnd"/>
            <w:r>
              <w:t>íj</w:t>
            </w:r>
            <w:proofErr w:type="spellEnd"/>
          </w:p>
          <w:p w:rsidR="003827EE" w:rsidRDefault="003827EE" w:rsidP="001171B3">
            <w:r>
              <w:t>- BÖSZ tagdíj, pályázati önrész</w:t>
            </w:r>
          </w:p>
          <w:p w:rsidR="003827EE" w:rsidRDefault="003827EE" w:rsidP="001171B3"/>
          <w:p w:rsidR="003827EE" w:rsidRDefault="003827EE" w:rsidP="001171B3">
            <w:pPr>
              <w:ind w:left="360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Működési célú pénzeszköz átadások</w:t>
            </w:r>
          </w:p>
          <w:p w:rsidR="003827EE" w:rsidRDefault="003827EE" w:rsidP="001171B3">
            <w:r>
              <w:t xml:space="preserve">    - Önkéntes Tűzoltó Egyesület                                   </w:t>
            </w:r>
          </w:p>
          <w:p w:rsidR="003827EE" w:rsidRDefault="003827EE" w:rsidP="001171B3">
            <w:r>
              <w:t xml:space="preserve">    - Sportegyesület                                                        </w:t>
            </w:r>
          </w:p>
          <w:p w:rsidR="003827EE" w:rsidRDefault="003827EE" w:rsidP="001171B3">
            <w:r>
              <w:t xml:space="preserve">    - Vöröskereszt Szervezet                                          </w:t>
            </w:r>
          </w:p>
          <w:p w:rsidR="003827EE" w:rsidRDefault="003827EE" w:rsidP="001171B3">
            <w:r>
              <w:t xml:space="preserve">    - Nyugdíjas Klub                                                      </w:t>
            </w:r>
          </w:p>
          <w:p w:rsidR="003827EE" w:rsidRDefault="003827EE" w:rsidP="001171B3">
            <w:r>
              <w:t xml:space="preserve">    - Polgárőrség                                                            </w:t>
            </w:r>
          </w:p>
          <w:p w:rsidR="003827EE" w:rsidRDefault="003827EE" w:rsidP="001171B3">
            <w:r>
              <w:t xml:space="preserve">    - Egyházak támogatása                                            </w:t>
            </w:r>
          </w:p>
          <w:p w:rsidR="003827EE" w:rsidRDefault="003827EE" w:rsidP="001171B3">
            <w:pPr>
              <w:rPr>
                <w:i/>
              </w:rPr>
            </w:pPr>
            <w:r>
              <w:t xml:space="preserve">           </w:t>
            </w:r>
            <w:r>
              <w:rPr>
                <w:i/>
              </w:rPr>
              <w:t xml:space="preserve">Református Egyház      </w:t>
            </w:r>
          </w:p>
          <w:p w:rsidR="003827EE" w:rsidRDefault="003827EE" w:rsidP="001171B3">
            <w:pPr>
              <w:rPr>
                <w:sz w:val="22"/>
              </w:rPr>
            </w:pPr>
            <w:r>
              <w:t xml:space="preserve">           </w:t>
            </w:r>
            <w:r>
              <w:rPr>
                <w:sz w:val="22"/>
              </w:rPr>
              <w:t>- temetői víz</w:t>
            </w:r>
          </w:p>
          <w:p w:rsidR="003827EE" w:rsidRDefault="003827EE" w:rsidP="001171B3">
            <w:pPr>
              <w:rPr>
                <w:sz w:val="22"/>
              </w:rPr>
            </w:pPr>
            <w:r>
              <w:rPr>
                <w:sz w:val="22"/>
              </w:rPr>
              <w:t xml:space="preserve">           - templom megvilágítás</w:t>
            </w:r>
          </w:p>
          <w:p w:rsidR="003827EE" w:rsidRDefault="003827EE" w:rsidP="001171B3">
            <w:r>
              <w:rPr>
                <w:sz w:val="22"/>
              </w:rPr>
              <w:t xml:space="preserve">           - nyári tábor</w:t>
            </w:r>
          </w:p>
          <w:p w:rsidR="003827EE" w:rsidRDefault="003827EE" w:rsidP="001171B3">
            <w:pPr>
              <w:pStyle w:val="Felirat"/>
              <w:suppressLineNumbers w:val="0"/>
              <w:spacing w:before="0" w:after="0"/>
            </w:pPr>
            <w:r>
              <w:t xml:space="preserve">          Katolikus Egyház        </w:t>
            </w:r>
          </w:p>
          <w:p w:rsidR="003827EE" w:rsidRDefault="003827EE" w:rsidP="001171B3">
            <w:r>
              <w:t xml:space="preserve">           - temetői víz</w:t>
            </w:r>
          </w:p>
          <w:p w:rsidR="003827EE" w:rsidRDefault="003827EE" w:rsidP="001171B3">
            <w:r>
              <w:t xml:space="preserve">              - templom megvilágítás </w:t>
            </w:r>
          </w:p>
          <w:p w:rsidR="003827EE" w:rsidRDefault="003827EE" w:rsidP="001171B3">
            <w:pPr>
              <w:numPr>
                <w:ilvl w:val="0"/>
                <w:numId w:val="6"/>
              </w:numPr>
              <w:tabs>
                <w:tab w:val="left" w:pos="360"/>
              </w:tabs>
            </w:pPr>
            <w:proofErr w:type="gramStart"/>
            <w:r>
              <w:t>Kisbéri  Önkéntes</w:t>
            </w:r>
            <w:proofErr w:type="gramEnd"/>
            <w:r>
              <w:t xml:space="preserve"> Tűzoltóság</w:t>
            </w:r>
          </w:p>
          <w:p w:rsidR="003827EE" w:rsidRDefault="003827EE" w:rsidP="001171B3">
            <w:pPr>
              <w:numPr>
                <w:ilvl w:val="0"/>
                <w:numId w:val="6"/>
              </w:numPr>
              <w:tabs>
                <w:tab w:val="left" w:pos="360"/>
              </w:tabs>
            </w:pPr>
            <w:r>
              <w:t xml:space="preserve">Máltai </w:t>
            </w:r>
            <w:proofErr w:type="spellStart"/>
            <w:r>
              <w:t>Szeretetszolg</w:t>
            </w:r>
            <w:proofErr w:type="spellEnd"/>
            <w:r>
              <w:t>.</w:t>
            </w:r>
          </w:p>
          <w:p w:rsidR="003827EE" w:rsidRDefault="003827EE" w:rsidP="001171B3">
            <w:pPr>
              <w:numPr>
                <w:ilvl w:val="0"/>
                <w:numId w:val="6"/>
              </w:numPr>
              <w:tabs>
                <w:tab w:val="left" w:pos="360"/>
              </w:tabs>
            </w:pPr>
            <w:r>
              <w:t xml:space="preserve">KEM </w:t>
            </w:r>
            <w:proofErr w:type="spellStart"/>
            <w:r>
              <w:t>Mentősalapítvány</w:t>
            </w:r>
            <w:proofErr w:type="spellEnd"/>
          </w:p>
          <w:p w:rsidR="003827EE" w:rsidRDefault="003827EE" w:rsidP="001171B3">
            <w:pPr>
              <w:numPr>
                <w:ilvl w:val="0"/>
                <w:numId w:val="6"/>
              </w:numPr>
              <w:tabs>
                <w:tab w:val="left" w:pos="360"/>
              </w:tabs>
            </w:pPr>
            <w:r>
              <w:t>Amatőr táncegyüttes</w:t>
            </w:r>
          </w:p>
          <w:p w:rsidR="003827EE" w:rsidRDefault="003827EE" w:rsidP="001171B3">
            <w:pPr>
              <w:tabs>
                <w:tab w:val="left" w:pos="720"/>
              </w:tabs>
              <w:ind w:left="360"/>
            </w:pPr>
            <w:r>
              <w:t xml:space="preserve">                     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jc w:val="right"/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6.965</w:t>
            </w:r>
          </w:p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</w:pPr>
            <w:r>
              <w:t>6.692</w:t>
            </w:r>
          </w:p>
          <w:p w:rsidR="003827EE" w:rsidRDefault="003827EE" w:rsidP="001171B3">
            <w:pPr>
              <w:jc w:val="right"/>
              <w:rPr>
                <w:i/>
              </w:rPr>
            </w:pPr>
            <w:r>
              <w:rPr>
                <w:i/>
              </w:rPr>
              <w:t>4.692</w:t>
            </w:r>
          </w:p>
          <w:p w:rsidR="003827EE" w:rsidRDefault="003827EE" w:rsidP="001171B3">
            <w:pPr>
              <w:jc w:val="right"/>
              <w:rPr>
                <w:i/>
              </w:rPr>
            </w:pPr>
            <w:r>
              <w:rPr>
                <w:i/>
              </w:rPr>
              <w:t>2.000</w:t>
            </w:r>
          </w:p>
          <w:p w:rsidR="003827EE" w:rsidRDefault="003827EE" w:rsidP="001171B3">
            <w:pPr>
              <w:jc w:val="right"/>
              <w:rPr>
                <w:i/>
              </w:rPr>
            </w:pPr>
          </w:p>
          <w:p w:rsidR="003827EE" w:rsidRDefault="003827EE" w:rsidP="001171B3">
            <w:pPr>
              <w:jc w:val="right"/>
              <w:rPr>
                <w:i/>
              </w:rPr>
            </w:pPr>
          </w:p>
          <w:p w:rsidR="003827EE" w:rsidRDefault="003827EE" w:rsidP="001171B3">
            <w:pPr>
              <w:jc w:val="right"/>
            </w:pPr>
          </w:p>
          <w:p w:rsidR="003827EE" w:rsidRDefault="003827EE" w:rsidP="001171B3">
            <w:pPr>
              <w:jc w:val="right"/>
            </w:pPr>
            <w:r>
              <w:t>195</w:t>
            </w:r>
          </w:p>
          <w:p w:rsidR="003827EE" w:rsidRDefault="003827EE" w:rsidP="001171B3">
            <w:pPr>
              <w:jc w:val="right"/>
            </w:pPr>
          </w:p>
          <w:p w:rsidR="003827EE" w:rsidRDefault="003827EE" w:rsidP="001171B3">
            <w:pPr>
              <w:jc w:val="right"/>
            </w:pPr>
            <w:r>
              <w:t>50</w:t>
            </w:r>
          </w:p>
          <w:p w:rsidR="003827EE" w:rsidRDefault="003827EE" w:rsidP="001171B3">
            <w:pPr>
              <w:jc w:val="right"/>
            </w:pPr>
          </w:p>
          <w:p w:rsidR="003827EE" w:rsidRDefault="003827EE" w:rsidP="001171B3">
            <w:pPr>
              <w:jc w:val="right"/>
            </w:pPr>
            <w:r>
              <w:t>28</w:t>
            </w:r>
          </w:p>
          <w:p w:rsidR="003827EE" w:rsidRDefault="003827EE" w:rsidP="001171B3">
            <w:pPr>
              <w:jc w:val="right"/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1.390</w:t>
            </w:r>
          </w:p>
          <w:p w:rsidR="003827EE" w:rsidRDefault="003827EE" w:rsidP="001171B3">
            <w:pPr>
              <w:jc w:val="right"/>
            </w:pPr>
            <w:r>
              <w:t>200</w:t>
            </w:r>
          </w:p>
          <w:p w:rsidR="003827EE" w:rsidRDefault="003827EE" w:rsidP="001171B3">
            <w:pPr>
              <w:jc w:val="right"/>
            </w:pPr>
            <w:r>
              <w:t>600</w:t>
            </w:r>
          </w:p>
          <w:p w:rsidR="003827EE" w:rsidRDefault="003827EE" w:rsidP="001171B3">
            <w:pPr>
              <w:jc w:val="right"/>
            </w:pPr>
            <w:r>
              <w:t>80</w:t>
            </w:r>
          </w:p>
          <w:p w:rsidR="003827EE" w:rsidRDefault="003827EE" w:rsidP="001171B3">
            <w:pPr>
              <w:jc w:val="right"/>
            </w:pPr>
            <w:r>
              <w:t>40</w:t>
            </w:r>
          </w:p>
          <w:p w:rsidR="003827EE" w:rsidRDefault="003827EE" w:rsidP="001171B3">
            <w:pPr>
              <w:jc w:val="right"/>
            </w:pPr>
            <w:r>
              <w:t>200</w:t>
            </w:r>
          </w:p>
          <w:p w:rsidR="003827EE" w:rsidRDefault="003827EE" w:rsidP="001171B3">
            <w:pPr>
              <w:jc w:val="right"/>
            </w:pPr>
            <w:r>
              <w:t>140</w:t>
            </w:r>
          </w:p>
          <w:p w:rsidR="003827EE" w:rsidRDefault="003827EE" w:rsidP="001171B3">
            <w:pPr>
              <w:jc w:val="right"/>
              <w:rPr>
                <w:i/>
              </w:rPr>
            </w:pPr>
            <w:r>
              <w:rPr>
                <w:i/>
              </w:rPr>
              <w:t>75</w:t>
            </w:r>
          </w:p>
          <w:p w:rsidR="003827EE" w:rsidRDefault="003827EE" w:rsidP="001171B3">
            <w:pPr>
              <w:jc w:val="right"/>
              <w:rPr>
                <w:i/>
              </w:rPr>
            </w:pPr>
            <w:r>
              <w:rPr>
                <w:i/>
              </w:rPr>
              <w:t>25</w:t>
            </w:r>
          </w:p>
          <w:p w:rsidR="003827EE" w:rsidRDefault="003827EE" w:rsidP="001171B3">
            <w:pPr>
              <w:jc w:val="right"/>
              <w:rPr>
                <w:i/>
              </w:rPr>
            </w:pPr>
            <w:r>
              <w:rPr>
                <w:i/>
              </w:rPr>
              <w:t>50</w:t>
            </w:r>
          </w:p>
          <w:p w:rsidR="003827EE" w:rsidRDefault="003827EE" w:rsidP="001171B3">
            <w:pPr>
              <w:jc w:val="right"/>
            </w:pPr>
            <w:r>
              <w:t>0</w:t>
            </w:r>
          </w:p>
          <w:p w:rsidR="003827EE" w:rsidRDefault="003827EE" w:rsidP="001171B3">
            <w:pPr>
              <w:jc w:val="right"/>
              <w:rPr>
                <w:i/>
              </w:rPr>
            </w:pPr>
            <w:r>
              <w:rPr>
                <w:i/>
              </w:rPr>
              <w:t>65</w:t>
            </w:r>
          </w:p>
          <w:p w:rsidR="003827EE" w:rsidRDefault="003827EE" w:rsidP="001171B3">
            <w:pPr>
              <w:jc w:val="right"/>
              <w:rPr>
                <w:i/>
              </w:rPr>
            </w:pPr>
            <w:r>
              <w:rPr>
                <w:i/>
              </w:rPr>
              <w:t>15</w:t>
            </w:r>
          </w:p>
          <w:p w:rsidR="003827EE" w:rsidRDefault="003827EE" w:rsidP="001171B3">
            <w:pPr>
              <w:jc w:val="right"/>
              <w:rPr>
                <w:i/>
              </w:rPr>
            </w:pPr>
            <w:r>
              <w:rPr>
                <w:i/>
              </w:rPr>
              <w:t>50</w:t>
            </w:r>
          </w:p>
          <w:p w:rsidR="003827EE" w:rsidRDefault="003827EE" w:rsidP="001171B3">
            <w:pPr>
              <w:jc w:val="right"/>
            </w:pPr>
            <w:r>
              <w:t>100</w:t>
            </w:r>
          </w:p>
          <w:p w:rsidR="003827EE" w:rsidRDefault="003827EE" w:rsidP="001171B3">
            <w:pPr>
              <w:jc w:val="right"/>
            </w:pPr>
            <w:r>
              <w:t>30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jc w:val="right"/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8.329</w:t>
            </w:r>
          </w:p>
          <w:p w:rsidR="003827EE" w:rsidRDefault="003827EE" w:rsidP="001171B3">
            <w:pPr>
              <w:jc w:val="right"/>
              <w:rPr>
                <w:b/>
              </w:rPr>
            </w:pPr>
          </w:p>
          <w:p w:rsidR="003827EE" w:rsidRDefault="003827EE" w:rsidP="001171B3">
            <w:pPr>
              <w:jc w:val="right"/>
            </w:pPr>
            <w:r>
              <w:t>7.359</w:t>
            </w:r>
          </w:p>
          <w:p w:rsidR="003827EE" w:rsidRDefault="003827EE" w:rsidP="001171B3">
            <w:pPr>
              <w:jc w:val="right"/>
              <w:rPr>
                <w:i/>
              </w:rPr>
            </w:pPr>
            <w:r>
              <w:rPr>
                <w:i/>
              </w:rPr>
              <w:t>4.692</w:t>
            </w:r>
          </w:p>
          <w:p w:rsidR="003827EE" w:rsidRDefault="003827EE" w:rsidP="001171B3">
            <w:pPr>
              <w:jc w:val="right"/>
              <w:rPr>
                <w:i/>
              </w:rPr>
            </w:pPr>
            <w:r>
              <w:rPr>
                <w:i/>
              </w:rPr>
              <w:t>2.667</w:t>
            </w:r>
          </w:p>
          <w:p w:rsidR="003827EE" w:rsidRDefault="003827EE" w:rsidP="001171B3">
            <w:pPr>
              <w:jc w:val="right"/>
            </w:pPr>
          </w:p>
          <w:p w:rsidR="003827EE" w:rsidRDefault="003827EE" w:rsidP="001171B3">
            <w:pPr>
              <w:jc w:val="right"/>
            </w:pPr>
            <w:r>
              <w:t>100</w:t>
            </w:r>
          </w:p>
          <w:p w:rsidR="003827EE" w:rsidRDefault="003827EE" w:rsidP="001171B3">
            <w:pPr>
              <w:jc w:val="right"/>
            </w:pPr>
          </w:p>
          <w:p w:rsidR="003827EE" w:rsidRDefault="003827EE" w:rsidP="001171B3">
            <w:pPr>
              <w:jc w:val="right"/>
            </w:pPr>
            <w:r>
              <w:t>195</w:t>
            </w:r>
          </w:p>
          <w:p w:rsidR="003827EE" w:rsidRDefault="003827EE" w:rsidP="001171B3">
            <w:pPr>
              <w:jc w:val="right"/>
            </w:pPr>
          </w:p>
          <w:p w:rsidR="003827EE" w:rsidRDefault="003827EE" w:rsidP="001171B3">
            <w:pPr>
              <w:jc w:val="right"/>
            </w:pPr>
            <w:r>
              <w:t>50</w:t>
            </w:r>
          </w:p>
          <w:p w:rsidR="003827EE" w:rsidRDefault="003827EE" w:rsidP="001171B3">
            <w:pPr>
              <w:jc w:val="right"/>
            </w:pPr>
          </w:p>
          <w:p w:rsidR="003827EE" w:rsidRDefault="003827EE" w:rsidP="001171B3">
            <w:pPr>
              <w:jc w:val="right"/>
            </w:pPr>
            <w:r>
              <w:t>625</w:t>
            </w:r>
          </w:p>
          <w:p w:rsidR="003827EE" w:rsidRDefault="003827EE" w:rsidP="001171B3">
            <w:pPr>
              <w:jc w:val="right"/>
            </w:pPr>
          </w:p>
          <w:p w:rsidR="003827EE" w:rsidRDefault="003827EE" w:rsidP="001171B3">
            <w:pPr>
              <w:jc w:val="right"/>
              <w:rPr>
                <w:b/>
              </w:rPr>
            </w:pPr>
            <w:r>
              <w:rPr>
                <w:b/>
              </w:rPr>
              <w:t>1.520</w:t>
            </w:r>
          </w:p>
          <w:p w:rsidR="003827EE" w:rsidRDefault="003827EE" w:rsidP="001171B3">
            <w:pPr>
              <w:jc w:val="right"/>
            </w:pPr>
            <w:r>
              <w:t>200</w:t>
            </w:r>
          </w:p>
          <w:p w:rsidR="003827EE" w:rsidRDefault="003827EE" w:rsidP="001171B3">
            <w:pPr>
              <w:jc w:val="right"/>
            </w:pPr>
            <w:r>
              <w:t>600</w:t>
            </w:r>
          </w:p>
          <w:p w:rsidR="003827EE" w:rsidRDefault="003827EE" w:rsidP="001171B3">
            <w:pPr>
              <w:jc w:val="right"/>
            </w:pPr>
            <w:r>
              <w:t>80</w:t>
            </w:r>
          </w:p>
          <w:p w:rsidR="003827EE" w:rsidRDefault="003827EE" w:rsidP="001171B3">
            <w:pPr>
              <w:jc w:val="right"/>
            </w:pPr>
            <w:r>
              <w:t>40</w:t>
            </w:r>
          </w:p>
          <w:p w:rsidR="003827EE" w:rsidRDefault="003827EE" w:rsidP="001171B3">
            <w:pPr>
              <w:jc w:val="right"/>
            </w:pPr>
            <w:r>
              <w:t>200</w:t>
            </w:r>
          </w:p>
          <w:p w:rsidR="003827EE" w:rsidRDefault="003827EE" w:rsidP="001171B3">
            <w:pPr>
              <w:jc w:val="right"/>
            </w:pPr>
            <w:r>
              <w:t>190</w:t>
            </w:r>
          </w:p>
          <w:p w:rsidR="003827EE" w:rsidRDefault="003827EE" w:rsidP="001171B3">
            <w:pPr>
              <w:jc w:val="right"/>
              <w:rPr>
                <w:i/>
              </w:rPr>
            </w:pPr>
            <w:r>
              <w:rPr>
                <w:i/>
              </w:rPr>
              <w:t>125</w:t>
            </w:r>
          </w:p>
          <w:p w:rsidR="003827EE" w:rsidRDefault="003827EE" w:rsidP="001171B3">
            <w:pPr>
              <w:jc w:val="right"/>
              <w:rPr>
                <w:i/>
              </w:rPr>
            </w:pPr>
            <w:r>
              <w:rPr>
                <w:i/>
              </w:rPr>
              <w:t>25</w:t>
            </w:r>
          </w:p>
          <w:p w:rsidR="003827EE" w:rsidRDefault="003827EE" w:rsidP="001171B3">
            <w:pPr>
              <w:jc w:val="right"/>
              <w:rPr>
                <w:i/>
              </w:rPr>
            </w:pPr>
            <w:r>
              <w:rPr>
                <w:i/>
              </w:rPr>
              <w:t>50</w:t>
            </w:r>
          </w:p>
          <w:p w:rsidR="003827EE" w:rsidRDefault="003827EE" w:rsidP="001171B3">
            <w:pPr>
              <w:jc w:val="right"/>
              <w:rPr>
                <w:i/>
              </w:rPr>
            </w:pPr>
            <w:r>
              <w:rPr>
                <w:i/>
              </w:rPr>
              <w:t>50</w:t>
            </w:r>
          </w:p>
          <w:p w:rsidR="003827EE" w:rsidRDefault="003827EE" w:rsidP="001171B3">
            <w:pPr>
              <w:jc w:val="right"/>
            </w:pPr>
            <w:r>
              <w:t>65</w:t>
            </w:r>
          </w:p>
          <w:p w:rsidR="003827EE" w:rsidRDefault="003827EE" w:rsidP="001171B3">
            <w:pPr>
              <w:jc w:val="right"/>
              <w:rPr>
                <w:i/>
              </w:rPr>
            </w:pPr>
            <w:r>
              <w:rPr>
                <w:i/>
              </w:rPr>
              <w:t>15</w:t>
            </w:r>
          </w:p>
          <w:p w:rsidR="003827EE" w:rsidRDefault="003827EE" w:rsidP="001171B3">
            <w:pPr>
              <w:jc w:val="right"/>
              <w:rPr>
                <w:i/>
              </w:rPr>
            </w:pPr>
            <w:r>
              <w:rPr>
                <w:i/>
              </w:rPr>
              <w:t>50</w:t>
            </w:r>
          </w:p>
          <w:p w:rsidR="003827EE" w:rsidRDefault="003827EE" w:rsidP="001171B3">
            <w:pPr>
              <w:jc w:val="right"/>
            </w:pPr>
            <w:r>
              <w:t>100</w:t>
            </w:r>
          </w:p>
          <w:p w:rsidR="003827EE" w:rsidRDefault="003827EE" w:rsidP="001171B3">
            <w:pPr>
              <w:jc w:val="right"/>
            </w:pPr>
            <w:r>
              <w:t>30</w:t>
            </w:r>
          </w:p>
          <w:p w:rsidR="003827EE" w:rsidRDefault="003827EE" w:rsidP="001171B3">
            <w:pPr>
              <w:jc w:val="right"/>
            </w:pPr>
            <w:r>
              <w:t>50</w:t>
            </w:r>
          </w:p>
          <w:p w:rsidR="003827EE" w:rsidRDefault="003827EE" w:rsidP="001171B3">
            <w:pPr>
              <w:jc w:val="right"/>
              <w:rPr>
                <w:i/>
              </w:rPr>
            </w:pPr>
            <w:r>
              <w:t>30</w:t>
            </w:r>
          </w:p>
          <w:p w:rsidR="003827EE" w:rsidRDefault="003827EE" w:rsidP="001171B3">
            <w:pPr>
              <w:jc w:val="right"/>
              <w:rPr>
                <w:i/>
              </w:rPr>
            </w:pP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snapToGrid w:val="0"/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jc w:val="right"/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jc w:val="right"/>
            </w:pP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snapToGrid w:val="0"/>
              <w:rPr>
                <w:i/>
              </w:rPr>
            </w:pPr>
            <w:r>
              <w:rPr>
                <w:i/>
              </w:rPr>
              <w:t xml:space="preserve">    Pénzeszköz átadások összesen: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8.355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9.849</w:t>
            </w:r>
          </w:p>
        </w:tc>
      </w:tr>
    </w:tbl>
    <w:p w:rsidR="003827EE" w:rsidRDefault="003827EE" w:rsidP="003827EE"/>
    <w:p w:rsidR="003827EE" w:rsidRDefault="003827EE" w:rsidP="003827EE">
      <w:r>
        <w:t xml:space="preserve">                                                                          </w:t>
      </w:r>
    </w:p>
    <w:p w:rsidR="003827EE" w:rsidRDefault="003827EE" w:rsidP="003827EE"/>
    <w:p w:rsidR="003827EE" w:rsidRDefault="003827EE" w:rsidP="003827EE"/>
    <w:p w:rsidR="003827EE" w:rsidRDefault="003827EE" w:rsidP="003827EE"/>
    <w:p w:rsidR="003827EE" w:rsidRDefault="003827EE" w:rsidP="003827EE"/>
    <w:p w:rsidR="003827EE" w:rsidRDefault="003827EE" w:rsidP="003827EE"/>
    <w:p w:rsidR="003827EE" w:rsidRDefault="003827EE" w:rsidP="003827EE"/>
    <w:p w:rsidR="003827EE" w:rsidRDefault="003827EE" w:rsidP="003827EE"/>
    <w:p w:rsidR="003827EE" w:rsidRDefault="003827EE" w:rsidP="003827EE"/>
    <w:p w:rsidR="003827EE" w:rsidRDefault="003827EE" w:rsidP="003827EE"/>
    <w:p w:rsidR="003827EE" w:rsidRDefault="003827EE" w:rsidP="003827EE"/>
    <w:p w:rsidR="003827EE" w:rsidRDefault="003827EE" w:rsidP="003827EE">
      <w:r>
        <w:t xml:space="preserve">                </w:t>
      </w:r>
    </w:p>
    <w:p w:rsidR="003827EE" w:rsidRDefault="003827EE" w:rsidP="003827EE"/>
    <w:p w:rsidR="003827EE" w:rsidRDefault="003827EE" w:rsidP="003827EE"/>
    <w:p w:rsidR="003827EE" w:rsidRDefault="003827EE" w:rsidP="003827EE"/>
    <w:p w:rsidR="003827EE" w:rsidRDefault="003827EE" w:rsidP="003827EE"/>
    <w:p w:rsidR="003827EE" w:rsidRDefault="003827EE" w:rsidP="003827EE"/>
    <w:p w:rsidR="003827EE" w:rsidRDefault="003827EE" w:rsidP="003827EE"/>
    <w:p w:rsidR="003827EE" w:rsidRDefault="003827EE" w:rsidP="003827EE"/>
    <w:p w:rsidR="003827EE" w:rsidRDefault="003827EE" w:rsidP="003827EE"/>
    <w:p w:rsidR="003827EE" w:rsidRDefault="003827EE" w:rsidP="003827EE"/>
    <w:p w:rsidR="003827EE" w:rsidRDefault="003827EE" w:rsidP="003827EE">
      <w:pPr>
        <w:rPr>
          <w:b/>
        </w:rPr>
      </w:pP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3827EE" w:rsidRDefault="003827EE" w:rsidP="003827EE"/>
    <w:p w:rsidR="003827EE" w:rsidRDefault="003827EE" w:rsidP="003827EE"/>
    <w:tbl>
      <w:tblPr>
        <w:tblW w:w="0" w:type="auto"/>
        <w:tblInd w:w="-1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3"/>
        <w:gridCol w:w="2126"/>
        <w:gridCol w:w="2127"/>
      </w:tblGrid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pStyle w:val="Tblzatfejlc"/>
              <w:suppressLineNumbers w:val="0"/>
              <w:snapToGrid w:val="0"/>
            </w:pPr>
            <w:r>
              <w:t>Megnevezés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pStyle w:val="Tblzatfejlc"/>
              <w:suppressLineNumbers w:val="0"/>
              <w:snapToGrid w:val="0"/>
            </w:pPr>
            <w:r>
              <w:t xml:space="preserve">Eredeti </w:t>
            </w:r>
            <w:proofErr w:type="spellStart"/>
            <w:r>
              <w:t>ei</w:t>
            </w:r>
            <w:proofErr w:type="spellEnd"/>
            <w: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pStyle w:val="Tblzatfejlc"/>
              <w:suppressLineNumbers w:val="0"/>
              <w:snapToGrid w:val="0"/>
            </w:pPr>
            <w:r>
              <w:t xml:space="preserve">Módosított </w:t>
            </w:r>
            <w:proofErr w:type="spellStart"/>
            <w:r>
              <w:t>ei</w:t>
            </w:r>
            <w:proofErr w:type="spellEnd"/>
            <w:r>
              <w:t>.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3" w:type="dxa"/>
            <w:tcBorders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snapToGrid w:val="0"/>
            </w:pPr>
            <w:r>
              <w:rPr>
                <w:b/>
              </w:rPr>
              <w:t xml:space="preserve">    Egyéb támogatások</w:t>
            </w:r>
            <w:r>
              <w:t xml:space="preserve"> – társadalom- és </w:t>
            </w:r>
            <w:proofErr w:type="spellStart"/>
            <w:r>
              <w:t>szoc.pol.jutt</w:t>
            </w:r>
            <w:proofErr w:type="spellEnd"/>
            <w:r>
              <w:t>.</w:t>
            </w:r>
          </w:p>
          <w:p w:rsidR="003827EE" w:rsidRDefault="003827EE" w:rsidP="001171B3">
            <w:pPr>
              <w:snapToGrid w:val="0"/>
            </w:pPr>
            <w:r>
              <w:t xml:space="preserve">    rendszeres </w:t>
            </w:r>
            <w:proofErr w:type="spellStart"/>
            <w:r>
              <w:t>szoc.segély</w:t>
            </w:r>
            <w:proofErr w:type="spellEnd"/>
          </w:p>
          <w:p w:rsidR="003827EE" w:rsidRDefault="003827EE" w:rsidP="001171B3">
            <w:pPr>
              <w:snapToGrid w:val="0"/>
            </w:pPr>
            <w:r>
              <w:t xml:space="preserve">   Foglalkoztatást </w:t>
            </w:r>
            <w:proofErr w:type="spellStart"/>
            <w:r>
              <w:t>hely.támogatás</w:t>
            </w:r>
            <w:proofErr w:type="spellEnd"/>
            <w:r>
              <w:t xml:space="preserve">  </w:t>
            </w:r>
          </w:p>
          <w:p w:rsidR="003827EE" w:rsidRDefault="003827EE" w:rsidP="001171B3">
            <w:pPr>
              <w:snapToGrid w:val="0"/>
            </w:pPr>
            <w:r>
              <w:t xml:space="preserve">   Lakásfenntartási tám. normatív alapon</w:t>
            </w:r>
          </w:p>
          <w:p w:rsidR="003827EE" w:rsidRDefault="003827EE" w:rsidP="001171B3">
            <w:pPr>
              <w:tabs>
                <w:tab w:val="left" w:pos="600"/>
              </w:tabs>
            </w:pPr>
            <w:r>
              <w:t xml:space="preserve">   Ápolási díj méltányossági alapon</w:t>
            </w:r>
          </w:p>
          <w:p w:rsidR="003827EE" w:rsidRDefault="003827EE" w:rsidP="001171B3">
            <w:pPr>
              <w:tabs>
                <w:tab w:val="left" w:pos="600"/>
              </w:tabs>
            </w:pPr>
            <w:r>
              <w:t xml:space="preserve">   Átmeneti segély</w:t>
            </w:r>
          </w:p>
          <w:p w:rsidR="003827EE" w:rsidRDefault="003827EE" w:rsidP="001171B3">
            <w:pPr>
              <w:tabs>
                <w:tab w:val="left" w:pos="600"/>
              </w:tabs>
            </w:pPr>
            <w:r>
              <w:t xml:space="preserve">   Temetési segély</w:t>
            </w:r>
          </w:p>
          <w:p w:rsidR="003827EE" w:rsidRDefault="003827EE" w:rsidP="001171B3">
            <w:pPr>
              <w:tabs>
                <w:tab w:val="left" w:pos="600"/>
              </w:tabs>
            </w:pPr>
            <w:r>
              <w:t xml:space="preserve">   Rendkívüli gyermekvédelmi támogatás</w:t>
            </w:r>
          </w:p>
          <w:p w:rsidR="003827EE" w:rsidRDefault="003827EE" w:rsidP="001171B3">
            <w:pPr>
              <w:tabs>
                <w:tab w:val="left" w:pos="600"/>
              </w:tabs>
            </w:pPr>
            <w:r>
              <w:t xml:space="preserve">   Arany János tehetséggond. </w:t>
            </w:r>
            <w:proofErr w:type="spellStart"/>
            <w:r>
              <w:t>pály</w:t>
            </w:r>
            <w:proofErr w:type="spellEnd"/>
            <w:r>
              <w:t>.</w:t>
            </w:r>
          </w:p>
          <w:p w:rsidR="003827EE" w:rsidRDefault="003827EE" w:rsidP="001171B3">
            <w:pPr>
              <w:tabs>
                <w:tab w:val="left" w:pos="600"/>
              </w:tabs>
            </w:pPr>
            <w:r>
              <w:t xml:space="preserve">   </w:t>
            </w:r>
            <w:proofErr w:type="spellStart"/>
            <w:r>
              <w:t>Bursa</w:t>
            </w:r>
            <w:proofErr w:type="spellEnd"/>
            <w:r>
              <w:t xml:space="preserve"> Hungarica Felsőoktatási pályázat</w:t>
            </w:r>
          </w:p>
          <w:p w:rsidR="003827EE" w:rsidRDefault="003827EE" w:rsidP="001171B3">
            <w:pPr>
              <w:pStyle w:val="Trgymutat"/>
              <w:suppressLineNumbers w:val="0"/>
              <w:tabs>
                <w:tab w:val="left" w:pos="600"/>
              </w:tabs>
            </w:pPr>
            <w:r>
              <w:t xml:space="preserve">   Óvodai, </w:t>
            </w:r>
            <w:proofErr w:type="spellStart"/>
            <w:r>
              <w:t>napk.otth.tér</w:t>
            </w:r>
            <w:proofErr w:type="gramStart"/>
            <w:r>
              <w:t>.díj</w:t>
            </w:r>
            <w:proofErr w:type="spellEnd"/>
            <w:proofErr w:type="gramEnd"/>
            <w:r>
              <w:t xml:space="preserve"> átvállalás</w:t>
            </w:r>
          </w:p>
          <w:p w:rsidR="003827EE" w:rsidRDefault="003827EE" w:rsidP="001171B3">
            <w:pPr>
              <w:tabs>
                <w:tab w:val="left" w:pos="600"/>
              </w:tabs>
            </w:pPr>
            <w:r>
              <w:t xml:space="preserve">   Köztemetés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jc w:val="right"/>
            </w:pPr>
          </w:p>
          <w:p w:rsidR="003827EE" w:rsidRDefault="003827EE" w:rsidP="001171B3">
            <w:pPr>
              <w:jc w:val="right"/>
            </w:pPr>
            <w:r>
              <w:t>615</w:t>
            </w:r>
          </w:p>
          <w:p w:rsidR="003827EE" w:rsidRDefault="003827EE" w:rsidP="001171B3">
            <w:pPr>
              <w:jc w:val="right"/>
            </w:pPr>
            <w:r>
              <w:t>4.925</w:t>
            </w:r>
          </w:p>
          <w:p w:rsidR="003827EE" w:rsidRDefault="003827EE" w:rsidP="001171B3">
            <w:pPr>
              <w:jc w:val="right"/>
            </w:pPr>
            <w:r>
              <w:t>216</w:t>
            </w:r>
          </w:p>
          <w:p w:rsidR="003827EE" w:rsidRDefault="003827EE" w:rsidP="001171B3">
            <w:pPr>
              <w:jc w:val="right"/>
            </w:pPr>
            <w:r>
              <w:t>850</w:t>
            </w:r>
          </w:p>
          <w:p w:rsidR="003827EE" w:rsidRDefault="003827EE" w:rsidP="001171B3">
            <w:pPr>
              <w:jc w:val="right"/>
            </w:pPr>
            <w:r>
              <w:t>650</w:t>
            </w:r>
          </w:p>
          <w:p w:rsidR="003827EE" w:rsidRDefault="003827EE" w:rsidP="001171B3">
            <w:pPr>
              <w:jc w:val="right"/>
            </w:pPr>
            <w:r>
              <w:t>600</w:t>
            </w:r>
          </w:p>
          <w:p w:rsidR="003827EE" w:rsidRDefault="003827EE" w:rsidP="001171B3">
            <w:pPr>
              <w:jc w:val="right"/>
            </w:pPr>
            <w:r>
              <w:t>400</w:t>
            </w:r>
          </w:p>
          <w:p w:rsidR="003827EE" w:rsidRDefault="003827EE" w:rsidP="001171B3">
            <w:pPr>
              <w:jc w:val="right"/>
            </w:pPr>
            <w:r>
              <w:t>20</w:t>
            </w:r>
          </w:p>
          <w:p w:rsidR="003827EE" w:rsidRDefault="003827EE" w:rsidP="001171B3">
            <w:pPr>
              <w:jc w:val="right"/>
            </w:pPr>
            <w:r>
              <w:t>340</w:t>
            </w:r>
          </w:p>
          <w:p w:rsidR="003827EE" w:rsidRDefault="003827EE" w:rsidP="001171B3">
            <w:pPr>
              <w:jc w:val="right"/>
            </w:pPr>
            <w:r>
              <w:t>150</w:t>
            </w:r>
          </w:p>
          <w:p w:rsidR="003827EE" w:rsidRDefault="003827EE" w:rsidP="001171B3">
            <w:pPr>
              <w:jc w:val="right"/>
            </w:pPr>
            <w:r>
              <w:t>700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jc w:val="right"/>
            </w:pPr>
          </w:p>
          <w:p w:rsidR="003827EE" w:rsidRDefault="003827EE" w:rsidP="001171B3">
            <w:pPr>
              <w:jc w:val="right"/>
            </w:pPr>
            <w:r>
              <w:t>1.895</w:t>
            </w:r>
          </w:p>
          <w:p w:rsidR="003827EE" w:rsidRDefault="003827EE" w:rsidP="001171B3">
            <w:pPr>
              <w:jc w:val="right"/>
            </w:pPr>
            <w:r>
              <w:t>13.731</w:t>
            </w:r>
          </w:p>
          <w:p w:rsidR="003827EE" w:rsidRDefault="003827EE" w:rsidP="001171B3">
            <w:pPr>
              <w:jc w:val="right"/>
            </w:pPr>
            <w:r>
              <w:t>942</w:t>
            </w:r>
          </w:p>
          <w:p w:rsidR="003827EE" w:rsidRDefault="003827EE" w:rsidP="001171B3">
            <w:pPr>
              <w:jc w:val="right"/>
            </w:pPr>
            <w:r>
              <w:t>909</w:t>
            </w:r>
          </w:p>
          <w:p w:rsidR="003827EE" w:rsidRDefault="003827EE" w:rsidP="001171B3">
            <w:pPr>
              <w:jc w:val="right"/>
            </w:pPr>
            <w:r>
              <w:t>650</w:t>
            </w:r>
          </w:p>
          <w:p w:rsidR="003827EE" w:rsidRDefault="003827EE" w:rsidP="001171B3">
            <w:pPr>
              <w:jc w:val="right"/>
            </w:pPr>
            <w:r>
              <w:t>600</w:t>
            </w:r>
          </w:p>
          <w:p w:rsidR="003827EE" w:rsidRDefault="003827EE" w:rsidP="001171B3">
            <w:pPr>
              <w:jc w:val="right"/>
            </w:pPr>
            <w:r>
              <w:t>400</w:t>
            </w:r>
          </w:p>
          <w:p w:rsidR="003827EE" w:rsidRDefault="003827EE" w:rsidP="001171B3">
            <w:pPr>
              <w:jc w:val="right"/>
            </w:pPr>
            <w:r>
              <w:t>20</w:t>
            </w:r>
          </w:p>
          <w:p w:rsidR="003827EE" w:rsidRDefault="003827EE" w:rsidP="001171B3">
            <w:pPr>
              <w:jc w:val="right"/>
            </w:pPr>
            <w:r>
              <w:t>340</w:t>
            </w:r>
          </w:p>
          <w:p w:rsidR="003827EE" w:rsidRDefault="003827EE" w:rsidP="001171B3">
            <w:pPr>
              <w:jc w:val="right"/>
            </w:pPr>
            <w:r>
              <w:t>223</w:t>
            </w:r>
          </w:p>
          <w:p w:rsidR="003827EE" w:rsidRDefault="003827EE" w:rsidP="001171B3">
            <w:pPr>
              <w:jc w:val="right"/>
            </w:pPr>
            <w:r>
              <w:t>700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3" w:type="dxa"/>
            <w:tcBorders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snapToGrid w:val="0"/>
              <w:rPr>
                <w:i/>
              </w:rPr>
            </w:pPr>
            <w:r>
              <w:rPr>
                <w:i/>
              </w:rPr>
              <w:t xml:space="preserve">    Társadalom- és szociálpolitikai juttatások összesen: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9.466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20.410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3" w:type="dxa"/>
            <w:tcBorders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Speciális célú támogatások mindösszesen: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17.821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30.259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3" w:type="dxa"/>
            <w:tcBorders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/>
          <w:p w:rsidR="003827EE" w:rsidRDefault="003827EE" w:rsidP="001171B3">
            <w:r>
              <w:t xml:space="preserve">6./ </w:t>
            </w:r>
            <w:r>
              <w:rPr>
                <w:u w:val="single"/>
              </w:rPr>
              <w:t>Fejlesztési kiadások</w:t>
            </w:r>
            <w:r>
              <w:t>:</w:t>
            </w:r>
          </w:p>
          <w:p w:rsidR="003827EE" w:rsidRDefault="003827EE" w:rsidP="001171B3">
            <w:r>
              <w:t xml:space="preserve">    -    Beruházások:                                                                     </w:t>
            </w:r>
          </w:p>
          <w:p w:rsidR="003827EE" w:rsidRDefault="003827EE" w:rsidP="001171B3">
            <w:r>
              <w:t xml:space="preserve">    -    Felújítás                                                                                                           </w:t>
            </w:r>
          </w:p>
          <w:p w:rsidR="003827EE" w:rsidRDefault="003827EE" w:rsidP="001171B3">
            <w:pPr>
              <w:tabs>
                <w:tab w:val="left" w:pos="600"/>
              </w:tabs>
            </w:pPr>
            <w:r>
              <w:t xml:space="preserve">    -    Felhalmozási célú pénzeszköz átadás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</w:pPr>
          </w:p>
          <w:p w:rsidR="003827EE" w:rsidRDefault="003827EE" w:rsidP="001171B3">
            <w:pPr>
              <w:snapToGrid w:val="0"/>
              <w:jc w:val="right"/>
            </w:pPr>
          </w:p>
          <w:p w:rsidR="003827EE" w:rsidRDefault="003827EE" w:rsidP="001171B3">
            <w:pPr>
              <w:snapToGrid w:val="0"/>
              <w:jc w:val="right"/>
            </w:pPr>
            <w:r>
              <w:t>0</w:t>
            </w:r>
          </w:p>
          <w:p w:rsidR="003827EE" w:rsidRDefault="003827EE" w:rsidP="001171B3">
            <w:pPr>
              <w:snapToGrid w:val="0"/>
              <w:jc w:val="right"/>
            </w:pPr>
            <w:r>
              <w:t>16.447</w:t>
            </w:r>
          </w:p>
          <w:p w:rsidR="003827EE" w:rsidRDefault="003827EE" w:rsidP="001171B3">
            <w:pPr>
              <w:snapToGrid w:val="0"/>
              <w:jc w:val="right"/>
            </w:pPr>
            <w: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</w:pPr>
          </w:p>
          <w:p w:rsidR="003827EE" w:rsidRDefault="003827EE" w:rsidP="001171B3">
            <w:pPr>
              <w:snapToGrid w:val="0"/>
              <w:jc w:val="right"/>
            </w:pPr>
          </w:p>
          <w:p w:rsidR="003827EE" w:rsidRDefault="003827EE" w:rsidP="001171B3">
            <w:pPr>
              <w:snapToGrid w:val="0"/>
              <w:jc w:val="right"/>
            </w:pPr>
            <w:r>
              <w:t>1.569</w:t>
            </w:r>
          </w:p>
          <w:p w:rsidR="003827EE" w:rsidRDefault="003827EE" w:rsidP="001171B3">
            <w:pPr>
              <w:snapToGrid w:val="0"/>
              <w:jc w:val="right"/>
            </w:pPr>
            <w:r>
              <w:t>18.466</w:t>
            </w:r>
          </w:p>
          <w:p w:rsidR="003827EE" w:rsidRDefault="003827EE" w:rsidP="001171B3">
            <w:pPr>
              <w:snapToGrid w:val="0"/>
              <w:jc w:val="right"/>
            </w:pPr>
            <w:r>
              <w:t>0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3" w:type="dxa"/>
            <w:tcBorders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Fejlesztési kiadások összesen: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16.447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20.035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3" w:type="dxa"/>
            <w:tcBorders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snapToGrid w:val="0"/>
              <w:rPr>
                <w:b/>
              </w:rPr>
            </w:pPr>
            <w:r>
              <w:rPr>
                <w:b/>
              </w:rPr>
              <w:t>7./ Hiteltörlesztés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3" w:type="dxa"/>
            <w:tcBorders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rPr>
                <w:b/>
              </w:rPr>
            </w:pPr>
            <w:r>
              <w:rPr>
                <w:b/>
              </w:rPr>
              <w:t xml:space="preserve">8./ Tartalék  </w:t>
            </w:r>
          </w:p>
          <w:p w:rsidR="003827EE" w:rsidRDefault="003827EE" w:rsidP="001171B3">
            <w:pPr>
              <w:numPr>
                <w:ilvl w:val="0"/>
                <w:numId w:val="3"/>
              </w:numPr>
            </w:pPr>
            <w:r>
              <w:t xml:space="preserve">általános tartalék                                                      </w:t>
            </w:r>
          </w:p>
          <w:p w:rsidR="003827EE" w:rsidRDefault="003827EE" w:rsidP="001171B3">
            <w:pPr>
              <w:numPr>
                <w:ilvl w:val="0"/>
                <w:numId w:val="3"/>
              </w:numPr>
            </w:pPr>
            <w:r>
              <w:t xml:space="preserve">céltartalék - beruházási tartalék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</w:pPr>
          </w:p>
          <w:p w:rsidR="003827EE" w:rsidRDefault="003827EE" w:rsidP="001171B3">
            <w:pPr>
              <w:snapToGrid w:val="0"/>
              <w:jc w:val="right"/>
            </w:pPr>
            <w:r>
              <w:t>3.485</w:t>
            </w:r>
          </w:p>
          <w:p w:rsidR="003827EE" w:rsidRDefault="003827EE" w:rsidP="001171B3">
            <w:pPr>
              <w:snapToGrid w:val="0"/>
              <w:jc w:val="right"/>
            </w:pPr>
            <w:r>
              <w:t>23.000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</w:pPr>
          </w:p>
          <w:p w:rsidR="003827EE" w:rsidRDefault="003827EE" w:rsidP="001171B3">
            <w:pPr>
              <w:snapToGrid w:val="0"/>
              <w:jc w:val="right"/>
            </w:pPr>
            <w:r>
              <w:t>1.269</w:t>
            </w:r>
          </w:p>
          <w:p w:rsidR="003827EE" w:rsidRDefault="003827EE" w:rsidP="001171B3">
            <w:pPr>
              <w:snapToGrid w:val="0"/>
              <w:jc w:val="right"/>
            </w:pPr>
            <w:r>
              <w:t>23.000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3" w:type="dxa"/>
            <w:tcBorders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snapToGrid w:val="0"/>
              <w:rPr>
                <w:b/>
              </w:rPr>
            </w:pPr>
            <w:r>
              <w:rPr>
                <w:b/>
              </w:rPr>
              <w:t xml:space="preserve">Tartalék </w:t>
            </w:r>
            <w:proofErr w:type="spellStart"/>
            <w:r>
              <w:rPr>
                <w:b/>
              </w:rPr>
              <w:t>össz</w:t>
            </w:r>
            <w:proofErr w:type="spellEnd"/>
            <w:proofErr w:type="gramStart"/>
            <w:r>
              <w:rPr>
                <w:b/>
              </w:rPr>
              <w:t>.: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26.485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24.269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3" w:type="dxa"/>
            <w:tcBorders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KIADÁSOK ÖSSZESEN: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135.737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191.435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3" w:type="dxa"/>
            <w:tcBorders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rPr>
                <w:b/>
              </w:rPr>
            </w:pPr>
            <w:r>
              <w:rPr>
                <w:b/>
              </w:rPr>
              <w:t>Irányítószervi finanszírozás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</w:pPr>
            <w:r>
              <w:t>31.485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</w:pPr>
            <w:r>
              <w:t>18.738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03" w:type="dxa"/>
            <w:tcBorders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KIADÁSOK MINDÖSSZESEN: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167.222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210.173</w:t>
            </w:r>
          </w:p>
        </w:tc>
      </w:tr>
    </w:tbl>
    <w:p w:rsidR="003827EE" w:rsidRDefault="003827EE" w:rsidP="003827EE">
      <w:r>
        <w:tab/>
      </w:r>
      <w:r>
        <w:tab/>
      </w:r>
      <w:r>
        <w:tab/>
      </w:r>
      <w:r>
        <w:tab/>
        <w:t xml:space="preserve">                                                </w:t>
      </w: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  <w:bookmarkStart w:id="0" w:name="_GoBack"/>
      <w:bookmarkEnd w:id="0"/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pPr>
        <w:jc w:val="both"/>
      </w:pPr>
    </w:p>
    <w:p w:rsidR="003827EE" w:rsidRDefault="003827EE" w:rsidP="003827EE">
      <w:r>
        <w:rPr>
          <w:b/>
          <w:i/>
        </w:rPr>
        <w:t>KIADÁSOK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proofErr w:type="spellStart"/>
      <w:r>
        <w:rPr>
          <w:b/>
          <w:i/>
        </w:rPr>
        <w:t>EfT</w:t>
      </w:r>
      <w:proofErr w:type="spellEnd"/>
    </w:p>
    <w:tbl>
      <w:tblPr>
        <w:tblW w:w="0" w:type="auto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4"/>
        <w:gridCol w:w="2268"/>
        <w:gridCol w:w="2268"/>
      </w:tblGrid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snapToGrid w:val="0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Eredeti </w:t>
            </w:r>
            <w:proofErr w:type="spellStart"/>
            <w:r>
              <w:rPr>
                <w:b/>
              </w:rPr>
              <w:t>ei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Módosított </w:t>
            </w:r>
            <w:proofErr w:type="spellStart"/>
            <w:r>
              <w:rPr>
                <w:b/>
              </w:rPr>
              <w:t>ei</w:t>
            </w:r>
            <w:proofErr w:type="spellEnd"/>
            <w:r>
              <w:rPr>
                <w:b/>
              </w:rPr>
              <w:t>.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snapToGrid w:val="0"/>
            </w:pPr>
          </w:p>
          <w:p w:rsidR="003827EE" w:rsidRDefault="003827EE" w:rsidP="001171B3">
            <w:r>
              <w:t>1./ Személyi juttatások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</w:pPr>
          </w:p>
          <w:p w:rsidR="003827EE" w:rsidRDefault="003827EE" w:rsidP="001171B3">
            <w:pPr>
              <w:snapToGrid w:val="0"/>
              <w:jc w:val="right"/>
            </w:pPr>
            <w:r>
              <w:t>11.959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</w:pPr>
          </w:p>
          <w:p w:rsidR="003827EE" w:rsidRDefault="003827EE" w:rsidP="001171B3">
            <w:pPr>
              <w:snapToGrid w:val="0"/>
              <w:jc w:val="right"/>
            </w:pPr>
            <w:r>
              <w:t>56.505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snapToGrid w:val="0"/>
              <w:jc w:val="right"/>
            </w:pPr>
          </w:p>
          <w:p w:rsidR="003827EE" w:rsidRDefault="003827EE" w:rsidP="001171B3">
            <w:r>
              <w:t xml:space="preserve">2./ </w:t>
            </w:r>
            <w:proofErr w:type="spellStart"/>
            <w:r>
              <w:t>Munkaad.terh.jár</w:t>
            </w:r>
            <w:proofErr w:type="gramStart"/>
            <w:r>
              <w:t>.és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szoc.hozzájár.adó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</w:pPr>
          </w:p>
          <w:p w:rsidR="003827EE" w:rsidRDefault="003827EE" w:rsidP="001171B3">
            <w:pPr>
              <w:snapToGrid w:val="0"/>
              <w:jc w:val="right"/>
            </w:pPr>
            <w:r>
              <w:t>2.920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</w:pPr>
          </w:p>
          <w:p w:rsidR="003827EE" w:rsidRDefault="003827EE" w:rsidP="001171B3">
            <w:pPr>
              <w:snapToGrid w:val="0"/>
              <w:jc w:val="right"/>
            </w:pPr>
            <w:r>
              <w:t>14.388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r>
              <w:t>3./ Dologi kiadások</w:t>
            </w:r>
          </w:p>
          <w:p w:rsidR="003827EE" w:rsidRDefault="003827EE" w:rsidP="001171B3">
            <w:r>
              <w:t xml:space="preserve">     ebből: kamat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</w:pPr>
            <w:r>
              <w:t>28.620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</w:pPr>
            <w:r>
              <w:t>45.979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snapToGrid w:val="0"/>
            </w:pPr>
            <w:r>
              <w:t>4./ Ellátottak pénzbeli juttatásai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</w:pPr>
            <w:r>
              <w:t>0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snapToGrid w:val="0"/>
            </w:pPr>
            <w:r>
              <w:t>5./ Speciális célú támogatások:</w:t>
            </w:r>
          </w:p>
          <w:p w:rsidR="003827EE" w:rsidRDefault="003827EE" w:rsidP="001171B3">
            <w:r>
              <w:t xml:space="preserve">     </w:t>
            </w:r>
            <w:proofErr w:type="gramStart"/>
            <w:r>
              <w:t>-    támogatás</w:t>
            </w:r>
            <w:proofErr w:type="gramEnd"/>
            <w:r>
              <w:t xml:space="preserve"> értékű  </w:t>
            </w:r>
            <w:proofErr w:type="spellStart"/>
            <w:r>
              <w:t>működ.kiad</w:t>
            </w:r>
            <w:proofErr w:type="spellEnd"/>
            <w:r>
              <w:t>.</w:t>
            </w:r>
          </w:p>
          <w:p w:rsidR="003827EE" w:rsidRDefault="003827EE" w:rsidP="001171B3">
            <w:pPr>
              <w:numPr>
                <w:ilvl w:val="0"/>
                <w:numId w:val="3"/>
              </w:numPr>
              <w:tabs>
                <w:tab w:val="left" w:pos="660"/>
              </w:tabs>
            </w:pPr>
            <w:r>
              <w:t>pénzeszköz átadások</w:t>
            </w:r>
          </w:p>
          <w:p w:rsidR="003827EE" w:rsidRDefault="003827EE" w:rsidP="001171B3">
            <w:pPr>
              <w:numPr>
                <w:ilvl w:val="0"/>
                <w:numId w:val="3"/>
              </w:numPr>
              <w:tabs>
                <w:tab w:val="left" w:pos="660"/>
              </w:tabs>
            </w:pPr>
            <w:r>
              <w:t xml:space="preserve">egyéb támogatások – </w:t>
            </w:r>
            <w:proofErr w:type="spellStart"/>
            <w:r>
              <w:t>szociálpo-</w:t>
            </w:r>
            <w:proofErr w:type="spellEnd"/>
          </w:p>
          <w:p w:rsidR="003827EE" w:rsidRDefault="003827EE" w:rsidP="001171B3">
            <w:pPr>
              <w:ind w:left="660"/>
            </w:pPr>
            <w:proofErr w:type="spellStart"/>
            <w:r>
              <w:t>litikai</w:t>
            </w:r>
            <w:proofErr w:type="spellEnd"/>
            <w:r>
              <w:t xml:space="preserve"> juttatások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</w:pPr>
            <w:r>
              <w:t>17.821</w:t>
            </w:r>
          </w:p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6.965</w:t>
            </w:r>
          </w:p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1.390</w:t>
            </w:r>
          </w:p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9.466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</w:pPr>
            <w:r>
              <w:t>30.259</w:t>
            </w:r>
          </w:p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8.329</w:t>
            </w:r>
          </w:p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1.520</w:t>
            </w:r>
          </w:p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20.410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snapToGrid w:val="0"/>
            </w:pPr>
          </w:p>
          <w:p w:rsidR="003827EE" w:rsidRDefault="003827EE" w:rsidP="001171B3">
            <w:r>
              <w:t>6./ Fejlesztési kiadások:</w:t>
            </w:r>
          </w:p>
          <w:p w:rsidR="003827EE" w:rsidRDefault="003827EE" w:rsidP="001171B3">
            <w:pPr>
              <w:numPr>
                <w:ilvl w:val="0"/>
                <w:numId w:val="3"/>
              </w:numPr>
              <w:tabs>
                <w:tab w:val="left" w:pos="660"/>
              </w:tabs>
            </w:pPr>
            <w:r>
              <w:t>beruházás</w:t>
            </w:r>
          </w:p>
          <w:p w:rsidR="003827EE" w:rsidRDefault="003827EE" w:rsidP="001171B3">
            <w:proofErr w:type="gramStart"/>
            <w:r>
              <w:t>-      felújítás</w:t>
            </w:r>
            <w:proofErr w:type="gramEnd"/>
          </w:p>
          <w:p w:rsidR="003827EE" w:rsidRDefault="003827EE" w:rsidP="001171B3">
            <w:pPr>
              <w:numPr>
                <w:ilvl w:val="0"/>
                <w:numId w:val="3"/>
              </w:numPr>
              <w:tabs>
                <w:tab w:val="left" w:pos="660"/>
              </w:tabs>
            </w:pPr>
            <w:r>
              <w:t>pénzeszköz átadás</w:t>
            </w:r>
          </w:p>
          <w:p w:rsidR="003827EE" w:rsidRDefault="003827EE" w:rsidP="001171B3">
            <w:pPr>
              <w:ind w:left="660"/>
            </w:pPr>
            <w:r>
              <w:t>beruházási</w:t>
            </w:r>
          </w:p>
          <w:p w:rsidR="003827EE" w:rsidRDefault="003827EE" w:rsidP="001171B3">
            <w:pPr>
              <w:ind w:left="300"/>
            </w:pPr>
            <w:r>
              <w:t xml:space="preserve">      felújítási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</w:pPr>
          </w:p>
          <w:p w:rsidR="003827EE" w:rsidRDefault="003827EE" w:rsidP="001171B3">
            <w:pPr>
              <w:snapToGrid w:val="0"/>
              <w:jc w:val="right"/>
            </w:pPr>
            <w:r>
              <w:t>16.447</w:t>
            </w:r>
          </w:p>
          <w:p w:rsidR="003827EE" w:rsidRDefault="003827EE" w:rsidP="001171B3">
            <w:pPr>
              <w:snapToGrid w:val="0"/>
              <w:jc w:val="right"/>
            </w:pPr>
            <w:r>
              <w:t>0</w:t>
            </w:r>
          </w:p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16.447</w:t>
            </w:r>
          </w:p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</w:pPr>
          </w:p>
          <w:p w:rsidR="003827EE" w:rsidRDefault="003827EE" w:rsidP="001171B3">
            <w:pPr>
              <w:snapToGrid w:val="0"/>
              <w:jc w:val="right"/>
            </w:pPr>
            <w:r>
              <w:t>20.035</w:t>
            </w:r>
          </w:p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1.569</w:t>
            </w:r>
          </w:p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18.466</w:t>
            </w:r>
          </w:p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snapToGrid w:val="0"/>
            </w:pPr>
          </w:p>
          <w:p w:rsidR="003827EE" w:rsidRDefault="003827EE" w:rsidP="001171B3">
            <w:pPr>
              <w:snapToGrid w:val="0"/>
            </w:pPr>
            <w:r>
              <w:t>Függő, átfutó kiadások: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</w:pPr>
          </w:p>
          <w:p w:rsidR="003827EE" w:rsidRDefault="003827EE" w:rsidP="001171B3">
            <w:pPr>
              <w:snapToGrid w:val="0"/>
              <w:jc w:val="right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</w:pPr>
          </w:p>
          <w:p w:rsidR="003827EE" w:rsidRDefault="003827EE" w:rsidP="001171B3">
            <w:pPr>
              <w:snapToGrid w:val="0"/>
              <w:jc w:val="right"/>
            </w:pPr>
            <w:r>
              <w:t>0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snapToGrid w:val="0"/>
              <w:rPr>
                <w:b/>
              </w:rPr>
            </w:pPr>
            <w:r>
              <w:rPr>
                <w:b/>
              </w:rPr>
              <w:t>Tárgyévi költségvetési pénzforgalmi kiadás összesen: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</w:p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77.767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</w:p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167.166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rPr>
                <w:b/>
              </w:rPr>
            </w:pPr>
            <w:r>
              <w:rPr>
                <w:b/>
              </w:rPr>
              <w:t>Pénzforgalom nélküli kiadás</w:t>
            </w:r>
          </w:p>
          <w:p w:rsidR="003827EE" w:rsidRDefault="003827EE" w:rsidP="001171B3">
            <w:r>
              <w:t>Tartalék</w:t>
            </w:r>
          </w:p>
          <w:p w:rsidR="003827EE" w:rsidRDefault="003827EE" w:rsidP="001171B3">
            <w:pPr>
              <w:numPr>
                <w:ilvl w:val="0"/>
                <w:numId w:val="3"/>
              </w:numPr>
              <w:tabs>
                <w:tab w:val="left" w:pos="660"/>
              </w:tabs>
              <w:rPr>
                <w:i/>
              </w:rPr>
            </w:pPr>
            <w:r>
              <w:rPr>
                <w:i/>
              </w:rPr>
              <w:t>Általános tartalék</w:t>
            </w:r>
          </w:p>
          <w:p w:rsidR="003827EE" w:rsidRDefault="003827EE" w:rsidP="001171B3">
            <w:pPr>
              <w:numPr>
                <w:ilvl w:val="0"/>
                <w:numId w:val="3"/>
              </w:numPr>
              <w:tabs>
                <w:tab w:val="left" w:pos="660"/>
              </w:tabs>
            </w:pPr>
            <w:r>
              <w:rPr>
                <w:i/>
              </w:rPr>
              <w:t>Céltartalék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26.485</w:t>
            </w:r>
          </w:p>
          <w:p w:rsidR="003827EE" w:rsidRDefault="003827EE" w:rsidP="001171B3">
            <w:pPr>
              <w:snapToGrid w:val="0"/>
              <w:jc w:val="right"/>
            </w:pPr>
            <w:r>
              <w:t>26.485</w:t>
            </w:r>
          </w:p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3.485</w:t>
            </w:r>
          </w:p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23.000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24.269</w:t>
            </w:r>
          </w:p>
          <w:p w:rsidR="003827EE" w:rsidRDefault="003827EE" w:rsidP="001171B3">
            <w:pPr>
              <w:snapToGrid w:val="0"/>
              <w:jc w:val="right"/>
            </w:pPr>
            <w:r>
              <w:t>24.269</w:t>
            </w:r>
          </w:p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1.269</w:t>
            </w:r>
          </w:p>
          <w:p w:rsidR="003827EE" w:rsidRDefault="003827EE" w:rsidP="001171B3">
            <w:pPr>
              <w:snapToGrid w:val="0"/>
              <w:jc w:val="right"/>
              <w:rPr>
                <w:i/>
              </w:rPr>
            </w:pPr>
            <w:r>
              <w:rPr>
                <w:i/>
              </w:rPr>
              <w:t>23.000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rPr>
                <w:b/>
              </w:rPr>
            </w:pPr>
            <w:r>
              <w:rPr>
                <w:b/>
              </w:rPr>
              <w:t>Irányítószervi finanszírozás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31.485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18.738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rPr>
                <w:b/>
              </w:rPr>
            </w:pPr>
          </w:p>
          <w:p w:rsidR="003827EE" w:rsidRDefault="003827EE" w:rsidP="001171B3">
            <w:pPr>
              <w:rPr>
                <w:b/>
              </w:rPr>
            </w:pPr>
            <w:r>
              <w:rPr>
                <w:b/>
              </w:rPr>
              <w:t>Költségvetési kiadás összesen: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</w:p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135.737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</w:p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210.173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>
            <w:pPr>
              <w:rPr>
                <w:b/>
              </w:rPr>
            </w:pPr>
            <w:r>
              <w:rPr>
                <w:b/>
              </w:rPr>
              <w:t>Pénzügyi műveletek kiadásai</w:t>
            </w:r>
          </w:p>
          <w:p w:rsidR="003827EE" w:rsidRDefault="003827EE" w:rsidP="001171B3">
            <w:pPr>
              <w:numPr>
                <w:ilvl w:val="0"/>
                <w:numId w:val="3"/>
              </w:numPr>
            </w:pPr>
            <w:r>
              <w:t>hiteltörlesztés</w:t>
            </w:r>
          </w:p>
          <w:p w:rsidR="003827EE" w:rsidRDefault="003827EE" w:rsidP="001171B3">
            <w:pPr>
              <w:numPr>
                <w:ilvl w:val="0"/>
                <w:numId w:val="3"/>
              </w:numPr>
            </w:pPr>
            <w:r>
              <w:t>készfizető kezesség</w:t>
            </w:r>
          </w:p>
          <w:p w:rsidR="003827EE" w:rsidRDefault="003827EE" w:rsidP="001171B3">
            <w:pPr>
              <w:numPr>
                <w:ilvl w:val="0"/>
                <w:numId w:val="3"/>
              </w:numPr>
            </w:pPr>
            <w:r>
              <w:t>kölcsönnyújtás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</w:pPr>
            <w:r>
              <w:t>0</w:t>
            </w:r>
          </w:p>
        </w:tc>
      </w:tr>
      <w:tr w:rsidR="003827EE" w:rsidTr="00117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7EE" w:rsidRDefault="003827EE" w:rsidP="001171B3"/>
          <w:p w:rsidR="003827EE" w:rsidRDefault="003827EE" w:rsidP="001171B3">
            <w:r>
              <w:rPr>
                <w:b/>
              </w:rPr>
              <w:t>KIADÁSOK ÖSSZESEN: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</w:p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135.737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7EE" w:rsidRDefault="003827EE" w:rsidP="001171B3">
            <w:pPr>
              <w:snapToGrid w:val="0"/>
              <w:jc w:val="right"/>
              <w:rPr>
                <w:b/>
              </w:rPr>
            </w:pPr>
          </w:p>
          <w:p w:rsidR="003827EE" w:rsidRDefault="003827EE" w:rsidP="001171B3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210.173</w:t>
            </w:r>
          </w:p>
        </w:tc>
      </w:tr>
    </w:tbl>
    <w:p w:rsidR="003827EE" w:rsidRDefault="003827EE" w:rsidP="003827EE"/>
    <w:p w:rsidR="003827EE" w:rsidRDefault="003827EE" w:rsidP="003827EE">
      <w:pPr>
        <w:pStyle w:val="Cmsor8"/>
        <w:numPr>
          <w:ilvl w:val="0"/>
          <w:numId w:val="0"/>
        </w:numPr>
        <w:rPr>
          <w:sz w:val="20"/>
        </w:rPr>
      </w:pPr>
      <w:r>
        <w:rPr>
          <w:sz w:val="20"/>
        </w:rPr>
        <w:t>Tartalék:</w:t>
      </w:r>
    </w:p>
    <w:p w:rsidR="003827EE" w:rsidRDefault="003827EE" w:rsidP="003827EE">
      <w:pPr>
        <w:pStyle w:val="Cmsor8"/>
        <w:numPr>
          <w:ilvl w:val="0"/>
          <w:numId w:val="0"/>
        </w:numPr>
        <w:rPr>
          <w:b w:val="0"/>
          <w:sz w:val="20"/>
        </w:rPr>
      </w:pPr>
      <w:r>
        <w:rPr>
          <w:b w:val="0"/>
          <w:sz w:val="20"/>
        </w:rPr>
        <w:t>- pénzmaradvány: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  <w:t xml:space="preserve">31.670 E Ft         </w:t>
      </w:r>
    </w:p>
    <w:p w:rsidR="003827EE" w:rsidRDefault="003827EE" w:rsidP="003827EE">
      <w:pPr>
        <w:pStyle w:val="Szvegtrzs31"/>
        <w:rPr>
          <w:sz w:val="20"/>
        </w:rPr>
      </w:pPr>
      <w:r>
        <w:rPr>
          <w:sz w:val="20"/>
        </w:rPr>
        <w:t xml:space="preserve">- ravatalozó </w:t>
      </w:r>
      <w:proofErr w:type="gramStart"/>
      <w:r>
        <w:rPr>
          <w:sz w:val="20"/>
        </w:rPr>
        <w:t>felújítás                                    -</w:t>
      </w:r>
      <w:proofErr w:type="gramEnd"/>
      <w:r>
        <w:rPr>
          <w:sz w:val="20"/>
        </w:rPr>
        <w:t xml:space="preserve">   3.515 E Ft  </w:t>
      </w:r>
    </w:p>
    <w:p w:rsidR="003827EE" w:rsidRDefault="003827EE" w:rsidP="003827EE">
      <w:pPr>
        <w:pStyle w:val="Szvegtrzs31"/>
        <w:rPr>
          <w:sz w:val="20"/>
        </w:rPr>
      </w:pPr>
      <w:r>
        <w:rPr>
          <w:sz w:val="20"/>
        </w:rPr>
        <w:t xml:space="preserve">- </w:t>
      </w:r>
      <w:proofErr w:type="spellStart"/>
      <w:r>
        <w:rPr>
          <w:sz w:val="20"/>
        </w:rPr>
        <w:t>szám</w:t>
      </w:r>
      <w:proofErr w:type="gramStart"/>
      <w:r>
        <w:rPr>
          <w:sz w:val="20"/>
        </w:rPr>
        <w:t>.techn.eszk</w:t>
      </w:r>
      <w:proofErr w:type="gramEnd"/>
      <w:r>
        <w:rPr>
          <w:sz w:val="20"/>
        </w:rPr>
        <w:t>öz</w:t>
      </w:r>
      <w:proofErr w:type="spellEnd"/>
      <w:r>
        <w:rPr>
          <w:sz w:val="20"/>
        </w:rPr>
        <w:t xml:space="preserve"> beszerzés                     -     280 E Ft</w:t>
      </w:r>
    </w:p>
    <w:p w:rsidR="003827EE" w:rsidRDefault="003827EE" w:rsidP="003827EE">
      <w:pPr>
        <w:pStyle w:val="Szvegtrzs31"/>
        <w:rPr>
          <w:sz w:val="20"/>
          <w:u w:val="single"/>
        </w:rPr>
      </w:pPr>
      <w:r>
        <w:rPr>
          <w:sz w:val="20"/>
          <w:u w:val="single"/>
        </w:rPr>
        <w:t>- működési hiány fedezet</w:t>
      </w:r>
      <w:r>
        <w:rPr>
          <w:sz w:val="20"/>
          <w:u w:val="single"/>
        </w:rPr>
        <w:tab/>
        <w:t xml:space="preserve">                           </w:t>
      </w:r>
      <w:proofErr w:type="gramStart"/>
      <w:r>
        <w:rPr>
          <w:sz w:val="20"/>
          <w:u w:val="single"/>
        </w:rPr>
        <w:t>-  3</w:t>
      </w:r>
      <w:proofErr w:type="gramEnd"/>
      <w:r>
        <w:rPr>
          <w:sz w:val="20"/>
          <w:u w:val="single"/>
        </w:rPr>
        <w:t xml:space="preserve">.606 E Ft    </w:t>
      </w:r>
    </w:p>
    <w:p w:rsidR="003827EE" w:rsidRDefault="003827EE" w:rsidP="003827EE">
      <w:pPr>
        <w:pStyle w:val="Cmsor6"/>
        <w:numPr>
          <w:ilvl w:val="0"/>
          <w:numId w:val="0"/>
        </w:numPr>
        <w:rPr>
          <w:sz w:val="20"/>
          <w:u w:val="none"/>
        </w:rPr>
      </w:pPr>
      <w:r>
        <w:rPr>
          <w:sz w:val="20"/>
        </w:rPr>
        <w:t>Tartalék összesen</w:t>
      </w:r>
      <w:proofErr w:type="gramStart"/>
      <w:r>
        <w:rPr>
          <w:sz w:val="20"/>
        </w:rPr>
        <w:t>:</w:t>
      </w:r>
      <w:r>
        <w:rPr>
          <w:sz w:val="20"/>
        </w:rPr>
        <w:tab/>
      </w:r>
      <w:r>
        <w:rPr>
          <w:sz w:val="20"/>
        </w:rPr>
        <w:tab/>
        <w:t xml:space="preserve">              24</w:t>
      </w:r>
      <w:proofErr w:type="gramEnd"/>
      <w:r>
        <w:rPr>
          <w:sz w:val="20"/>
        </w:rPr>
        <w:t xml:space="preserve">.269 E Ft        </w:t>
      </w:r>
    </w:p>
    <w:p w:rsidR="003827EE" w:rsidRDefault="003827EE" w:rsidP="003827EE">
      <w:pPr>
        <w:pStyle w:val="Trgymutat"/>
        <w:suppressLineNumbers w:val="0"/>
      </w:pPr>
    </w:p>
    <w:p w:rsidR="003827EE" w:rsidRDefault="003827EE" w:rsidP="003827EE">
      <w:r>
        <w:t>Tárgyévi bevételek:</w:t>
      </w:r>
      <w:r>
        <w:tab/>
        <w:t xml:space="preserve">159.765 </w:t>
      </w:r>
      <w:proofErr w:type="spellStart"/>
      <w:r>
        <w:t>eFt</w:t>
      </w:r>
      <w:proofErr w:type="spellEnd"/>
    </w:p>
    <w:p w:rsidR="003827EE" w:rsidRDefault="003827EE" w:rsidP="003827EE">
      <w:pPr>
        <w:rPr>
          <w:u w:val="single"/>
        </w:rPr>
      </w:pPr>
      <w:r>
        <w:rPr>
          <w:u w:val="single"/>
        </w:rPr>
        <w:t>Tárgyévi kiadások:</w:t>
      </w:r>
      <w:r>
        <w:rPr>
          <w:u w:val="single"/>
        </w:rPr>
        <w:tab/>
        <w:t xml:space="preserve">167.166 </w:t>
      </w:r>
      <w:proofErr w:type="spellStart"/>
      <w:r>
        <w:rPr>
          <w:u w:val="single"/>
        </w:rPr>
        <w:t>eFt</w:t>
      </w:r>
      <w:proofErr w:type="spellEnd"/>
    </w:p>
    <w:p w:rsidR="003827EE" w:rsidRDefault="003827EE" w:rsidP="003827EE">
      <w:r>
        <w:t>Hiány</w:t>
      </w:r>
      <w:proofErr w:type="gramStart"/>
      <w:r>
        <w:t>:</w:t>
      </w:r>
      <w:r>
        <w:tab/>
      </w:r>
      <w:r>
        <w:tab/>
      </w:r>
      <w:r>
        <w:tab/>
        <w:t xml:space="preserve">    7</w:t>
      </w:r>
      <w:proofErr w:type="gramEnd"/>
      <w:r>
        <w:t xml:space="preserve">.401 </w:t>
      </w:r>
      <w:proofErr w:type="spellStart"/>
      <w:r>
        <w:t>eFt</w:t>
      </w:r>
      <w:proofErr w:type="spellEnd"/>
    </w:p>
    <w:p w:rsidR="003D56F0" w:rsidRDefault="003D56F0"/>
    <w:sectPr w:rsidR="003D5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3">
    <w:nsid w:val="00000004"/>
    <w:multiLevelType w:val="singleLevel"/>
    <w:tmpl w:val="00000004"/>
    <w:name w:val="WW8Num4"/>
    <w:lvl w:ilvl="0">
      <w:start w:val="1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StarSymbol" w:hAnsi="StarSymbol"/>
      </w:rPr>
    </w:lvl>
  </w:abstractNum>
  <w:abstractNum w:abstractNumId="4">
    <w:nsid w:val="00000005"/>
    <w:multiLevelType w:val="singleLevel"/>
    <w:tmpl w:val="00000005"/>
    <w:name w:val="WW8Num5"/>
    <w:lvl w:ilvl="0">
      <w:start w:val="5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StarSymbol" w:hAnsi="Star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i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/>
        <w:sz w:val="24"/>
        <w:u w:val="none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/>
        <w:sz w:val="24"/>
        <w:u w:val="none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/>
        <w:sz w:val="24"/>
        <w:u w:val="none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/>
        <w:sz w:val="24"/>
        <w:u w:val="none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/>
        <w:sz w:val="24"/>
        <w:u w:val="none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/>
        <w:sz w:val="24"/>
        <w:u w:val="none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/>
        <w:sz w:val="24"/>
        <w:u w:val="none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/>
        <w:sz w:val="24"/>
        <w:u w:val="none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655"/>
        </w:tabs>
        <w:ind w:left="655" w:hanging="360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950"/>
        </w:tabs>
        <w:ind w:left="950" w:hanging="360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245"/>
        </w:tabs>
        <w:ind w:left="1245" w:hanging="360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540"/>
        </w:tabs>
        <w:ind w:left="1540" w:hanging="360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835"/>
        </w:tabs>
        <w:ind w:left="1835" w:hanging="360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130"/>
        </w:tabs>
        <w:ind w:left="2130" w:hanging="360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425"/>
        </w:tabs>
        <w:ind w:left="2425" w:hanging="360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720"/>
        </w:tabs>
        <w:ind w:left="2720" w:hanging="360"/>
      </w:pPr>
      <w:rPr>
        <w:rFonts w:ascii="Symbol" w:hAnsi="Symbol" w:cs="Courier New"/>
        <w:sz w:val="18"/>
        <w:szCs w:val="18"/>
      </w:rPr>
    </w:lvl>
  </w:abstractNum>
  <w:abstractNum w:abstractNumId="7">
    <w:nsid w:val="01FD6C7C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FE744A7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C64F61"/>
    <w:multiLevelType w:val="singleLevel"/>
    <w:tmpl w:val="10D4FE8C"/>
    <w:lvl w:ilvl="0">
      <w:start w:val="2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0">
    <w:nsid w:val="22071C17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06C52D7"/>
    <w:multiLevelType w:val="singleLevel"/>
    <w:tmpl w:val="8B0E3310"/>
    <w:lvl w:ilvl="0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A18789A"/>
    <w:multiLevelType w:val="singleLevel"/>
    <w:tmpl w:val="B0FC37A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2D17D1B"/>
    <w:multiLevelType w:val="singleLevel"/>
    <w:tmpl w:val="75C8FF68"/>
    <w:lvl w:ilvl="0">
      <w:start w:val="20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71F35D1"/>
    <w:multiLevelType w:val="singleLevel"/>
    <w:tmpl w:val="93F0DB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7ED0F36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9EF1A07"/>
    <w:multiLevelType w:val="singleLevel"/>
    <w:tmpl w:val="8BF48946"/>
    <w:lvl w:ilvl="0">
      <w:start w:val="1"/>
      <w:numFmt w:val="decimal"/>
      <w:lvlText w:val="(%1."/>
      <w:lvlJc w:val="left"/>
      <w:pPr>
        <w:tabs>
          <w:tab w:val="num" w:pos="4695"/>
        </w:tabs>
        <w:ind w:left="4695" w:hanging="360"/>
      </w:pPr>
      <w:rPr>
        <w:rFonts w:hint="default"/>
      </w:rPr>
    </w:lvl>
  </w:abstractNum>
  <w:abstractNum w:abstractNumId="17">
    <w:nsid w:val="4FDD1470"/>
    <w:multiLevelType w:val="singleLevel"/>
    <w:tmpl w:val="641E5BE4"/>
    <w:lvl w:ilvl="0">
      <w:start w:val="21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>
    <w:nsid w:val="504948A1"/>
    <w:multiLevelType w:val="singleLevel"/>
    <w:tmpl w:val="F7529E5A"/>
    <w:lvl w:ilvl="0">
      <w:start w:val="1"/>
      <w:numFmt w:val="decimal"/>
      <w:lvlText w:val="%1.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19">
    <w:nsid w:val="5282160C"/>
    <w:multiLevelType w:val="singleLevel"/>
    <w:tmpl w:val="F6827CFE"/>
    <w:lvl w:ilvl="0">
      <w:start w:val="5"/>
      <w:numFmt w:val="decimal"/>
      <w:lvlText w:val="(%1."/>
      <w:lvlJc w:val="left"/>
      <w:pPr>
        <w:tabs>
          <w:tab w:val="num" w:pos="1776"/>
        </w:tabs>
        <w:ind w:left="3192" w:hanging="1776"/>
      </w:pPr>
      <w:rPr>
        <w:rFonts w:hint="default"/>
        <w:sz w:val="20"/>
      </w:rPr>
    </w:lvl>
  </w:abstractNum>
  <w:abstractNum w:abstractNumId="20">
    <w:nsid w:val="557B0F0D"/>
    <w:multiLevelType w:val="hybridMultilevel"/>
    <w:tmpl w:val="BA722DE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A50C80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A12268F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A57781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E436EB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68B3840"/>
    <w:multiLevelType w:val="singleLevel"/>
    <w:tmpl w:val="5C1C33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85013BA"/>
    <w:multiLevelType w:val="singleLevel"/>
    <w:tmpl w:val="0BE49B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3D573EA"/>
    <w:multiLevelType w:val="multilevel"/>
    <w:tmpl w:val="C512C24A"/>
    <w:lvl w:ilvl="0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335" w:hanging="360"/>
      </w:pPr>
    </w:lvl>
    <w:lvl w:ilvl="2" w:tentative="1">
      <w:start w:val="1"/>
      <w:numFmt w:val="lowerRoman"/>
      <w:lvlText w:val="%3."/>
      <w:lvlJc w:val="right"/>
      <w:pPr>
        <w:ind w:left="5055" w:hanging="180"/>
      </w:pPr>
    </w:lvl>
    <w:lvl w:ilvl="3" w:tentative="1">
      <w:start w:val="1"/>
      <w:numFmt w:val="decimal"/>
      <w:lvlText w:val="%4."/>
      <w:lvlJc w:val="left"/>
      <w:pPr>
        <w:ind w:left="5775" w:hanging="360"/>
      </w:pPr>
    </w:lvl>
    <w:lvl w:ilvl="4" w:tentative="1">
      <w:start w:val="1"/>
      <w:numFmt w:val="lowerLetter"/>
      <w:lvlText w:val="%5."/>
      <w:lvlJc w:val="left"/>
      <w:pPr>
        <w:ind w:left="6495" w:hanging="360"/>
      </w:pPr>
    </w:lvl>
    <w:lvl w:ilvl="5" w:tentative="1">
      <w:start w:val="1"/>
      <w:numFmt w:val="lowerRoman"/>
      <w:lvlText w:val="%6."/>
      <w:lvlJc w:val="right"/>
      <w:pPr>
        <w:ind w:left="7215" w:hanging="180"/>
      </w:pPr>
    </w:lvl>
    <w:lvl w:ilvl="6" w:tentative="1">
      <w:start w:val="1"/>
      <w:numFmt w:val="decimal"/>
      <w:lvlText w:val="%7."/>
      <w:lvlJc w:val="left"/>
      <w:pPr>
        <w:ind w:left="7935" w:hanging="360"/>
      </w:pPr>
    </w:lvl>
    <w:lvl w:ilvl="7" w:tentative="1">
      <w:start w:val="1"/>
      <w:numFmt w:val="lowerLetter"/>
      <w:lvlText w:val="%8."/>
      <w:lvlJc w:val="left"/>
      <w:pPr>
        <w:ind w:left="8655" w:hanging="360"/>
      </w:pPr>
    </w:lvl>
    <w:lvl w:ilvl="8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28">
    <w:nsid w:val="7CA5210A"/>
    <w:multiLevelType w:val="singleLevel"/>
    <w:tmpl w:val="5D7E4330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9">
    <w:nsid w:val="7D156650"/>
    <w:multiLevelType w:val="singleLevel"/>
    <w:tmpl w:val="D36216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19"/>
  </w:num>
  <w:num w:numId="12">
    <w:abstractNumId w:val="15"/>
  </w:num>
  <w:num w:numId="13">
    <w:abstractNumId w:val="12"/>
  </w:num>
  <w:num w:numId="14">
    <w:abstractNumId w:val="8"/>
  </w:num>
  <w:num w:numId="15">
    <w:abstractNumId w:val="24"/>
  </w:num>
  <w:num w:numId="16">
    <w:abstractNumId w:val="13"/>
  </w:num>
  <w:num w:numId="17">
    <w:abstractNumId w:val="18"/>
  </w:num>
  <w:num w:numId="18">
    <w:abstractNumId w:val="16"/>
  </w:num>
  <w:num w:numId="19">
    <w:abstractNumId w:val="14"/>
  </w:num>
  <w:num w:numId="20">
    <w:abstractNumId w:val="25"/>
  </w:num>
  <w:num w:numId="21">
    <w:abstractNumId w:val="20"/>
  </w:num>
  <w:num w:numId="22">
    <w:abstractNumId w:val="17"/>
  </w:num>
  <w:num w:numId="23">
    <w:abstractNumId w:val="28"/>
  </w:num>
  <w:num w:numId="24">
    <w:abstractNumId w:val="29"/>
  </w:num>
  <w:num w:numId="25">
    <w:abstractNumId w:val="26"/>
  </w:num>
  <w:num w:numId="26">
    <w:abstractNumId w:val="27"/>
  </w:num>
  <w:num w:numId="27">
    <w:abstractNumId w:val="21"/>
  </w:num>
  <w:num w:numId="28">
    <w:abstractNumId w:val="22"/>
  </w:num>
  <w:num w:numId="29">
    <w:abstractNumId w:val="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EE"/>
    <w:rsid w:val="003827EE"/>
    <w:rsid w:val="003D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27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msor1">
    <w:name w:val="heading 1"/>
    <w:basedOn w:val="Norml"/>
    <w:next w:val="Norml"/>
    <w:link w:val="Cmsor1Char"/>
    <w:qFormat/>
    <w:rsid w:val="003827EE"/>
    <w:pPr>
      <w:keepNext/>
      <w:numPr>
        <w:numId w:val="1"/>
      </w:numPr>
      <w:jc w:val="center"/>
      <w:outlineLvl w:val="0"/>
    </w:pPr>
    <w:rPr>
      <w:b/>
      <w:sz w:val="32"/>
      <w:u w:val="single"/>
    </w:rPr>
  </w:style>
  <w:style w:type="paragraph" w:styleId="Cmsor2">
    <w:name w:val="heading 2"/>
    <w:basedOn w:val="Norml"/>
    <w:next w:val="Norml"/>
    <w:link w:val="Cmsor2Char"/>
    <w:qFormat/>
    <w:rsid w:val="003827EE"/>
    <w:pPr>
      <w:keepNext/>
      <w:numPr>
        <w:ilvl w:val="1"/>
        <w:numId w:val="1"/>
      </w:numPr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qFormat/>
    <w:rsid w:val="003827EE"/>
    <w:pPr>
      <w:keepNext/>
      <w:numPr>
        <w:ilvl w:val="2"/>
        <w:numId w:val="1"/>
      </w:numPr>
      <w:tabs>
        <w:tab w:val="right" w:pos="8222"/>
      </w:tabs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3827EE"/>
    <w:pPr>
      <w:keepNext/>
      <w:numPr>
        <w:ilvl w:val="3"/>
        <w:numId w:val="1"/>
      </w:numPr>
      <w:tabs>
        <w:tab w:val="right" w:pos="6237"/>
        <w:tab w:val="right" w:pos="8505"/>
      </w:tabs>
      <w:jc w:val="both"/>
      <w:outlineLvl w:val="3"/>
    </w:pPr>
    <w:rPr>
      <w:b/>
      <w:sz w:val="24"/>
    </w:rPr>
  </w:style>
  <w:style w:type="paragraph" w:styleId="Cmsor5">
    <w:name w:val="heading 5"/>
    <w:basedOn w:val="Norml"/>
    <w:next w:val="Norml"/>
    <w:link w:val="Cmsor5Char"/>
    <w:qFormat/>
    <w:rsid w:val="003827EE"/>
    <w:pPr>
      <w:keepNext/>
      <w:numPr>
        <w:ilvl w:val="4"/>
        <w:numId w:val="1"/>
      </w:numPr>
      <w:tabs>
        <w:tab w:val="right" w:pos="6237"/>
        <w:tab w:val="right" w:pos="8364"/>
      </w:tabs>
      <w:jc w:val="both"/>
      <w:outlineLvl w:val="4"/>
    </w:pPr>
    <w:rPr>
      <w:sz w:val="24"/>
    </w:rPr>
  </w:style>
  <w:style w:type="paragraph" w:styleId="Cmsor6">
    <w:name w:val="heading 6"/>
    <w:basedOn w:val="Norml"/>
    <w:next w:val="Norml"/>
    <w:link w:val="Cmsor6Char"/>
    <w:qFormat/>
    <w:rsid w:val="003827EE"/>
    <w:pPr>
      <w:keepNext/>
      <w:numPr>
        <w:ilvl w:val="5"/>
        <w:numId w:val="1"/>
      </w:numPr>
      <w:jc w:val="both"/>
      <w:outlineLvl w:val="5"/>
    </w:pPr>
    <w:rPr>
      <w:b/>
      <w:sz w:val="24"/>
      <w:u w:val="single"/>
    </w:rPr>
  </w:style>
  <w:style w:type="paragraph" w:styleId="Cmsor7">
    <w:name w:val="heading 7"/>
    <w:basedOn w:val="Norml"/>
    <w:next w:val="Norml"/>
    <w:link w:val="Cmsor7Char"/>
    <w:qFormat/>
    <w:rsid w:val="003827EE"/>
    <w:pPr>
      <w:keepNext/>
      <w:numPr>
        <w:ilvl w:val="6"/>
        <w:numId w:val="1"/>
      </w:numPr>
      <w:tabs>
        <w:tab w:val="right" w:pos="5529"/>
        <w:tab w:val="right" w:pos="7088"/>
        <w:tab w:val="right" w:pos="8931"/>
      </w:tabs>
      <w:jc w:val="both"/>
      <w:outlineLvl w:val="6"/>
    </w:pPr>
    <w:rPr>
      <w:b/>
      <w:sz w:val="24"/>
      <w:u w:val="single"/>
    </w:rPr>
  </w:style>
  <w:style w:type="paragraph" w:styleId="Cmsor8">
    <w:name w:val="heading 8"/>
    <w:basedOn w:val="Norml"/>
    <w:next w:val="Norml"/>
    <w:link w:val="Cmsor8Char"/>
    <w:qFormat/>
    <w:rsid w:val="003827EE"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paragraph" w:styleId="Cmsor9">
    <w:name w:val="heading 9"/>
    <w:basedOn w:val="Norml"/>
    <w:next w:val="Norml"/>
    <w:link w:val="Cmsor9Char"/>
    <w:qFormat/>
    <w:rsid w:val="003827EE"/>
    <w:pPr>
      <w:keepNext/>
      <w:jc w:val="right"/>
      <w:outlineLvl w:val="8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unhideWhenUsed/>
  </w:style>
  <w:style w:type="character" w:customStyle="1" w:styleId="Cmsor1Char">
    <w:name w:val="Címsor 1 Char"/>
    <w:basedOn w:val="Bekezdsalapbettpusa"/>
    <w:link w:val="Cmsor1"/>
    <w:rsid w:val="003827EE"/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character" w:customStyle="1" w:styleId="Cmsor2Char">
    <w:name w:val="Címsor 2 Char"/>
    <w:basedOn w:val="Bekezdsalapbettpusa"/>
    <w:link w:val="Cmsor2"/>
    <w:rsid w:val="003827E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msor3Char">
    <w:name w:val="Címsor 3 Char"/>
    <w:basedOn w:val="Bekezdsalapbettpusa"/>
    <w:link w:val="Cmsor3"/>
    <w:rsid w:val="003827E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rsid w:val="003827E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rsid w:val="003827E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msor6Char">
    <w:name w:val="Címsor 6 Char"/>
    <w:basedOn w:val="Bekezdsalapbettpusa"/>
    <w:link w:val="Cmsor6"/>
    <w:rsid w:val="003827EE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Cmsor7Char">
    <w:name w:val="Címsor 7 Char"/>
    <w:basedOn w:val="Bekezdsalapbettpusa"/>
    <w:link w:val="Cmsor7"/>
    <w:rsid w:val="003827EE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Cmsor8Char">
    <w:name w:val="Címsor 8 Char"/>
    <w:basedOn w:val="Bekezdsalapbettpusa"/>
    <w:link w:val="Cmsor8"/>
    <w:rsid w:val="003827EE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Cmsor9Char">
    <w:name w:val="Címsor 9 Char"/>
    <w:basedOn w:val="Bekezdsalapbettpusa"/>
    <w:link w:val="Cmsor9"/>
    <w:rsid w:val="003827E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8Num3z0">
    <w:name w:val="WW8Num3z0"/>
    <w:rsid w:val="003827EE"/>
    <w:rPr>
      <w:rFonts w:ascii="StarSymbol" w:hAnsi="StarSymbol"/>
    </w:rPr>
  </w:style>
  <w:style w:type="character" w:customStyle="1" w:styleId="WW8Num4z0">
    <w:name w:val="WW8Num4z0"/>
    <w:rsid w:val="003827EE"/>
    <w:rPr>
      <w:rFonts w:ascii="StarSymbol" w:hAnsi="StarSymbol"/>
    </w:rPr>
  </w:style>
  <w:style w:type="character" w:customStyle="1" w:styleId="WW8Num5z0">
    <w:name w:val="WW8Num5z0"/>
    <w:rsid w:val="003827EE"/>
    <w:rPr>
      <w:rFonts w:ascii="StarSymbol" w:hAnsi="StarSymbol"/>
    </w:rPr>
  </w:style>
  <w:style w:type="character" w:customStyle="1" w:styleId="WW8Num6z0">
    <w:name w:val="WW8Num6z0"/>
    <w:rsid w:val="003827EE"/>
    <w:rPr>
      <w:b/>
      <w:i/>
      <w:sz w:val="24"/>
      <w:u w:val="none"/>
    </w:rPr>
  </w:style>
  <w:style w:type="character" w:customStyle="1" w:styleId="WW8Num7z0">
    <w:name w:val="WW8Num7z0"/>
    <w:rsid w:val="003827EE"/>
    <w:rPr>
      <w:rFonts w:ascii="Symbol" w:hAnsi="Symbol" w:cs="Courier New"/>
      <w:sz w:val="18"/>
      <w:szCs w:val="18"/>
    </w:rPr>
  </w:style>
  <w:style w:type="character" w:customStyle="1" w:styleId="WW8Num8z0">
    <w:name w:val="WW8Num8z0"/>
    <w:rsid w:val="003827EE"/>
    <w:rPr>
      <w:rFonts w:ascii="Symbol" w:hAnsi="Symbol" w:cs="Courier New"/>
      <w:sz w:val="18"/>
      <w:szCs w:val="18"/>
    </w:rPr>
  </w:style>
  <w:style w:type="character" w:customStyle="1" w:styleId="WW8Num9z0">
    <w:name w:val="WW8Num9z0"/>
    <w:rsid w:val="003827EE"/>
    <w:rPr>
      <w:rFonts w:ascii="Symbol" w:hAnsi="Symbol" w:cs="Courier New"/>
      <w:sz w:val="18"/>
      <w:szCs w:val="18"/>
    </w:rPr>
  </w:style>
  <w:style w:type="character" w:customStyle="1" w:styleId="Absatz-Standardschriftart">
    <w:name w:val="Absatz-Standardschriftart"/>
    <w:rsid w:val="003827EE"/>
  </w:style>
  <w:style w:type="character" w:customStyle="1" w:styleId="WW-Absatz-Standardschriftart">
    <w:name w:val="WW-Absatz-Standardschriftart"/>
    <w:rsid w:val="003827EE"/>
  </w:style>
  <w:style w:type="character" w:customStyle="1" w:styleId="WW-Absatz-Standardschriftart1">
    <w:name w:val="WW-Absatz-Standardschriftart1"/>
    <w:rsid w:val="003827EE"/>
  </w:style>
  <w:style w:type="character" w:customStyle="1" w:styleId="WW8Num13z0">
    <w:name w:val="WW8Num13z0"/>
    <w:rsid w:val="003827EE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3827EE"/>
    <w:rPr>
      <w:rFonts w:ascii="Courier New" w:hAnsi="Courier New"/>
    </w:rPr>
  </w:style>
  <w:style w:type="character" w:customStyle="1" w:styleId="WW8Num13z2">
    <w:name w:val="WW8Num13z2"/>
    <w:rsid w:val="003827EE"/>
    <w:rPr>
      <w:rFonts w:ascii="Wingdings" w:hAnsi="Wingdings"/>
    </w:rPr>
  </w:style>
  <w:style w:type="character" w:customStyle="1" w:styleId="WW8Num13z3">
    <w:name w:val="WW8Num13z3"/>
    <w:rsid w:val="003827EE"/>
    <w:rPr>
      <w:rFonts w:ascii="Symbol" w:hAnsi="Symbol"/>
    </w:rPr>
  </w:style>
  <w:style w:type="character" w:customStyle="1" w:styleId="WW8Num20z0">
    <w:name w:val="WW8Num20z0"/>
    <w:rsid w:val="003827EE"/>
    <w:rPr>
      <w:b/>
      <w:i/>
      <w:sz w:val="24"/>
      <w:u w:val="none"/>
    </w:rPr>
  </w:style>
  <w:style w:type="character" w:customStyle="1" w:styleId="Bekezdsalap-bettpusa">
    <w:name w:val="Bekezdés alap-betűtípusa"/>
    <w:rsid w:val="003827EE"/>
  </w:style>
  <w:style w:type="character" w:customStyle="1" w:styleId="Felsorolsjel">
    <w:name w:val="Felsorolásjel"/>
    <w:rsid w:val="003827EE"/>
    <w:rPr>
      <w:rFonts w:ascii="StarSymbol" w:eastAsia="StarSymbol" w:hAnsi="StarSymbol" w:cs="Courier New"/>
      <w:sz w:val="18"/>
      <w:szCs w:val="18"/>
    </w:rPr>
  </w:style>
  <w:style w:type="paragraph" w:customStyle="1" w:styleId="Cmsor">
    <w:name w:val="Címsor"/>
    <w:basedOn w:val="Norml"/>
    <w:next w:val="Szvegtrzs"/>
    <w:rsid w:val="003827EE"/>
    <w:pPr>
      <w:keepNext/>
      <w:spacing w:before="240" w:after="120"/>
    </w:pPr>
    <w:rPr>
      <w:rFonts w:ascii="Arial" w:eastAsia="Lucida Sans Unicode" w:hAnsi="Arial" w:cs="StarSymbol"/>
      <w:sz w:val="28"/>
      <w:szCs w:val="28"/>
    </w:rPr>
  </w:style>
  <w:style w:type="paragraph" w:styleId="Szvegtrzs">
    <w:name w:val="Body Text"/>
    <w:basedOn w:val="Norml"/>
    <w:link w:val="SzvegtrzsChar"/>
    <w:rsid w:val="003827EE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3827E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Szvegtrzs"/>
    <w:rsid w:val="003827EE"/>
    <w:rPr>
      <w:rFonts w:cs="StarSymbol"/>
    </w:rPr>
  </w:style>
  <w:style w:type="paragraph" w:customStyle="1" w:styleId="Felirat">
    <w:name w:val="Felirat"/>
    <w:basedOn w:val="Norml"/>
    <w:rsid w:val="003827EE"/>
    <w:pPr>
      <w:suppressLineNumbers/>
      <w:spacing w:before="120" w:after="120"/>
    </w:pPr>
    <w:rPr>
      <w:rFonts w:cs="StarSymbol"/>
      <w:i/>
      <w:iCs/>
      <w:sz w:val="24"/>
      <w:szCs w:val="24"/>
    </w:rPr>
  </w:style>
  <w:style w:type="paragraph" w:customStyle="1" w:styleId="Trgymutat">
    <w:name w:val="Tárgymutató"/>
    <w:basedOn w:val="Norml"/>
    <w:rsid w:val="003827EE"/>
    <w:pPr>
      <w:suppressLineNumbers/>
    </w:pPr>
    <w:rPr>
      <w:rFonts w:cs="StarSymbol"/>
    </w:rPr>
  </w:style>
  <w:style w:type="paragraph" w:styleId="Szvegtrzsbehzssal">
    <w:name w:val="Body Text Indent"/>
    <w:basedOn w:val="Norml"/>
    <w:link w:val="SzvegtrzsbehzssalChar"/>
    <w:rsid w:val="003827EE"/>
    <w:pPr>
      <w:tabs>
        <w:tab w:val="right" w:pos="8505"/>
      </w:tabs>
      <w:ind w:left="600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3827E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zvegtrzsbehzssal2">
    <w:name w:val="Body Text Indent 2"/>
    <w:basedOn w:val="Norml"/>
    <w:link w:val="Szvegtrzsbehzssal2Char"/>
    <w:rsid w:val="003827EE"/>
    <w:pPr>
      <w:tabs>
        <w:tab w:val="left" w:pos="6237"/>
      </w:tabs>
      <w:ind w:left="240"/>
    </w:pPr>
    <w:rPr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3827E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zvegtrzs2">
    <w:name w:val="Body Text 2"/>
    <w:basedOn w:val="Norml"/>
    <w:link w:val="Szvegtrzs2Char"/>
    <w:rsid w:val="003827EE"/>
    <w:pPr>
      <w:jc w:val="center"/>
    </w:pPr>
    <w:rPr>
      <w:b/>
      <w:caps/>
      <w:sz w:val="28"/>
      <w:u w:val="single"/>
    </w:rPr>
  </w:style>
  <w:style w:type="character" w:customStyle="1" w:styleId="Szvegtrzs2Char">
    <w:name w:val="Szövegtörzs 2 Char"/>
    <w:basedOn w:val="Bekezdsalapbettpusa"/>
    <w:link w:val="Szvegtrzs2"/>
    <w:rsid w:val="003827EE"/>
    <w:rPr>
      <w:rFonts w:ascii="Times New Roman" w:eastAsia="Times New Roman" w:hAnsi="Times New Roman" w:cs="Times New Roman"/>
      <w:b/>
      <w:caps/>
      <w:sz w:val="28"/>
      <w:szCs w:val="20"/>
      <w:u w:val="single"/>
      <w:lang w:eastAsia="ar-SA"/>
    </w:rPr>
  </w:style>
  <w:style w:type="paragraph" w:styleId="Szvegtrzs3">
    <w:name w:val="Body Text 3"/>
    <w:basedOn w:val="Norml"/>
    <w:link w:val="Szvegtrzs3Char"/>
    <w:rsid w:val="003827EE"/>
    <w:rPr>
      <w:sz w:val="24"/>
    </w:rPr>
  </w:style>
  <w:style w:type="character" w:customStyle="1" w:styleId="Szvegtrzs3Char">
    <w:name w:val="Szövegtörzs 3 Char"/>
    <w:basedOn w:val="Bekezdsalapbettpusa"/>
    <w:link w:val="Szvegtrzs3"/>
    <w:rsid w:val="003827E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Dokumentumtrkp">
    <w:name w:val="Document Map"/>
    <w:basedOn w:val="Norml"/>
    <w:link w:val="DokumentumtrkpChar"/>
    <w:semiHidden/>
    <w:rsid w:val="003827EE"/>
    <w:pPr>
      <w:shd w:val="clear" w:color="auto" w:fill="000080"/>
    </w:pPr>
    <w:rPr>
      <w:rFonts w:ascii="Tahoma" w:hAnsi="Tahoma"/>
    </w:rPr>
  </w:style>
  <w:style w:type="character" w:customStyle="1" w:styleId="DokumentumtrkpChar">
    <w:name w:val="Dokumentumtérkép Char"/>
    <w:basedOn w:val="Bekezdsalapbettpusa"/>
    <w:link w:val="Dokumentumtrkp"/>
    <w:semiHidden/>
    <w:rsid w:val="003827EE"/>
    <w:rPr>
      <w:rFonts w:ascii="Tahoma" w:eastAsia="Times New Roman" w:hAnsi="Tahoma" w:cs="Times New Roman"/>
      <w:sz w:val="20"/>
      <w:szCs w:val="20"/>
      <w:shd w:val="clear" w:color="auto" w:fill="000080"/>
      <w:lang w:eastAsia="ar-SA"/>
    </w:rPr>
  </w:style>
  <w:style w:type="paragraph" w:styleId="Szvegtrzsbehzssal3">
    <w:name w:val="Body Text Indent 3"/>
    <w:basedOn w:val="Norml"/>
    <w:link w:val="Szvegtrzsbehzssal3Char"/>
    <w:rsid w:val="003827EE"/>
    <w:pPr>
      <w:ind w:left="213"/>
    </w:pPr>
    <w:rPr>
      <w:sz w:val="24"/>
    </w:rPr>
  </w:style>
  <w:style w:type="character" w:customStyle="1" w:styleId="Szvegtrzsbehzssal3Char">
    <w:name w:val="Szövegtörzs behúzással 3 Char"/>
    <w:basedOn w:val="Bekezdsalapbettpusa"/>
    <w:link w:val="Szvegtrzsbehzssal3"/>
    <w:rsid w:val="003827E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blzattartalom">
    <w:name w:val="Táblázattartalom"/>
    <w:basedOn w:val="Norml"/>
    <w:rsid w:val="003827EE"/>
    <w:pPr>
      <w:suppressLineNumbers/>
    </w:pPr>
  </w:style>
  <w:style w:type="paragraph" w:customStyle="1" w:styleId="Tblzatfejlc">
    <w:name w:val="Táblázatfejléc"/>
    <w:basedOn w:val="Tblzattartalom"/>
    <w:rsid w:val="003827EE"/>
    <w:pPr>
      <w:jc w:val="center"/>
    </w:pPr>
    <w:rPr>
      <w:b/>
      <w:bCs/>
    </w:rPr>
  </w:style>
  <w:style w:type="paragraph" w:customStyle="1" w:styleId="Szvegtrzs21">
    <w:name w:val="Szövegtörzs 21"/>
    <w:basedOn w:val="Norml"/>
    <w:rsid w:val="003827EE"/>
    <w:pPr>
      <w:jc w:val="both"/>
    </w:pPr>
    <w:rPr>
      <w:sz w:val="24"/>
    </w:rPr>
  </w:style>
  <w:style w:type="paragraph" w:customStyle="1" w:styleId="Szvegtrzs31">
    <w:name w:val="Szövegtörzs 31"/>
    <w:basedOn w:val="Norml"/>
    <w:rsid w:val="003827EE"/>
    <w:rPr>
      <w:sz w:val="24"/>
    </w:rPr>
  </w:style>
  <w:style w:type="character" w:customStyle="1" w:styleId="WW8Num2z0">
    <w:name w:val="WW8Num2z0"/>
    <w:rsid w:val="003827EE"/>
    <w:rPr>
      <w:rFonts w:ascii="StarSymbol" w:hAnsi="StarSymbol"/>
    </w:rPr>
  </w:style>
  <w:style w:type="character" w:customStyle="1" w:styleId="Bekezdsalapbettpusa4">
    <w:name w:val="Bekezdés alapbetűtípusa4"/>
    <w:rsid w:val="003827EE"/>
  </w:style>
  <w:style w:type="character" w:customStyle="1" w:styleId="Bekezdsalapbettpusa3">
    <w:name w:val="Bekezdés alapbetűtípusa3"/>
    <w:rsid w:val="003827EE"/>
  </w:style>
  <w:style w:type="character" w:customStyle="1" w:styleId="WW-Absatz-Standardschriftart11">
    <w:name w:val="WW-Absatz-Standardschriftart11"/>
    <w:rsid w:val="003827EE"/>
  </w:style>
  <w:style w:type="character" w:customStyle="1" w:styleId="WW-Absatz-Standardschriftart111">
    <w:name w:val="WW-Absatz-Standardschriftart111"/>
    <w:rsid w:val="003827EE"/>
  </w:style>
  <w:style w:type="character" w:customStyle="1" w:styleId="WW-Absatz-Standardschriftart1111">
    <w:name w:val="WW-Absatz-Standardschriftart1111"/>
    <w:rsid w:val="003827EE"/>
  </w:style>
  <w:style w:type="character" w:customStyle="1" w:styleId="WW-Absatz-Standardschriftart11111">
    <w:name w:val="WW-Absatz-Standardschriftart11111"/>
    <w:rsid w:val="003827EE"/>
  </w:style>
  <w:style w:type="character" w:customStyle="1" w:styleId="WW-Absatz-Standardschriftart111111">
    <w:name w:val="WW-Absatz-Standardschriftart111111"/>
    <w:rsid w:val="003827EE"/>
  </w:style>
  <w:style w:type="character" w:customStyle="1" w:styleId="WW-Absatz-Standardschriftart1111111">
    <w:name w:val="WW-Absatz-Standardschriftart1111111"/>
    <w:rsid w:val="003827EE"/>
  </w:style>
  <w:style w:type="character" w:customStyle="1" w:styleId="WW-Absatz-Standardschriftart11111111">
    <w:name w:val="WW-Absatz-Standardschriftart11111111"/>
    <w:rsid w:val="003827EE"/>
  </w:style>
  <w:style w:type="character" w:customStyle="1" w:styleId="WW-Absatz-Standardschriftart111111111">
    <w:name w:val="WW-Absatz-Standardschriftart111111111"/>
    <w:rsid w:val="003827EE"/>
  </w:style>
  <w:style w:type="character" w:customStyle="1" w:styleId="WW-Absatz-Standardschriftart1111111111">
    <w:name w:val="WW-Absatz-Standardschriftart1111111111"/>
    <w:rsid w:val="003827EE"/>
  </w:style>
  <w:style w:type="character" w:customStyle="1" w:styleId="WW-Absatz-Standardschriftart11111111111">
    <w:name w:val="WW-Absatz-Standardschriftart11111111111"/>
    <w:rsid w:val="003827EE"/>
  </w:style>
  <w:style w:type="character" w:customStyle="1" w:styleId="WW-Absatz-Standardschriftart111111111111">
    <w:name w:val="WW-Absatz-Standardschriftart111111111111"/>
    <w:rsid w:val="003827EE"/>
  </w:style>
  <w:style w:type="character" w:customStyle="1" w:styleId="WW-Absatz-Standardschriftart1111111111111">
    <w:name w:val="WW-Absatz-Standardschriftart1111111111111"/>
    <w:rsid w:val="003827EE"/>
  </w:style>
  <w:style w:type="character" w:customStyle="1" w:styleId="Bekezdsalapbettpusa2">
    <w:name w:val="Bekezdés alapbetűtípusa2"/>
    <w:rsid w:val="003827EE"/>
  </w:style>
  <w:style w:type="character" w:customStyle="1" w:styleId="Bekezdsalapbettpusa1">
    <w:name w:val="Bekezdés alapbetűtípusa1"/>
    <w:rsid w:val="003827EE"/>
  </w:style>
  <w:style w:type="character" w:customStyle="1" w:styleId="WW-Absatz-Standardschriftart11111111111111">
    <w:name w:val="WW-Absatz-Standardschriftart11111111111111"/>
    <w:rsid w:val="003827EE"/>
  </w:style>
  <w:style w:type="character" w:customStyle="1" w:styleId="WW-Absatz-Standardschriftart111111111111111">
    <w:name w:val="WW-Absatz-Standardschriftart111111111111111"/>
    <w:rsid w:val="003827EE"/>
  </w:style>
  <w:style w:type="character" w:customStyle="1" w:styleId="WW-Absatz-Standardschriftart1111111111111111">
    <w:name w:val="WW-Absatz-Standardschriftart1111111111111111"/>
    <w:rsid w:val="003827EE"/>
  </w:style>
  <w:style w:type="character" w:customStyle="1" w:styleId="WW-Absatz-Standardschriftart11111111111111111">
    <w:name w:val="WW-Absatz-Standardschriftart11111111111111111"/>
    <w:rsid w:val="003827EE"/>
  </w:style>
  <w:style w:type="character" w:customStyle="1" w:styleId="WW8Num15z0">
    <w:name w:val="WW8Num15z0"/>
    <w:rsid w:val="003827EE"/>
    <w:rPr>
      <w:rFonts w:ascii="Times New Roman" w:eastAsia="Times New Roman" w:hAnsi="Times New Roman" w:cs="StarSymbol"/>
    </w:rPr>
  </w:style>
  <w:style w:type="character" w:customStyle="1" w:styleId="WW8Num15z1">
    <w:name w:val="WW8Num15z1"/>
    <w:rsid w:val="003827EE"/>
    <w:rPr>
      <w:rFonts w:ascii="Courier New" w:hAnsi="Courier New"/>
    </w:rPr>
  </w:style>
  <w:style w:type="character" w:customStyle="1" w:styleId="WW8Num15z2">
    <w:name w:val="WW8Num15z2"/>
    <w:rsid w:val="003827EE"/>
    <w:rPr>
      <w:rFonts w:ascii="Wingdings" w:hAnsi="Wingdings"/>
    </w:rPr>
  </w:style>
  <w:style w:type="character" w:customStyle="1" w:styleId="WW8Num15z3">
    <w:name w:val="WW8Num15z3"/>
    <w:rsid w:val="003827EE"/>
    <w:rPr>
      <w:rFonts w:ascii="Symbol" w:hAnsi="Symbol"/>
    </w:rPr>
  </w:style>
  <w:style w:type="character" w:customStyle="1" w:styleId="WW-Bekezdsalap-bettpusa">
    <w:name w:val="WW-Bekezdés alap-betűtípusa"/>
    <w:rsid w:val="003827EE"/>
  </w:style>
  <w:style w:type="character" w:customStyle="1" w:styleId="Szmozsjelek">
    <w:name w:val="Számozásjelek"/>
    <w:rsid w:val="003827EE"/>
  </w:style>
  <w:style w:type="paragraph" w:customStyle="1" w:styleId="Szvegtrzsbehzssal21">
    <w:name w:val="Szövegtörzs behúzással 21"/>
    <w:basedOn w:val="Norml"/>
    <w:rsid w:val="003827EE"/>
    <w:pPr>
      <w:ind w:left="360"/>
      <w:jc w:val="both"/>
    </w:pPr>
    <w:rPr>
      <w:sz w:val="24"/>
    </w:rPr>
  </w:style>
  <w:style w:type="paragraph" w:customStyle="1" w:styleId="Dokumentumtrkp1">
    <w:name w:val="Dokumentumtérkép1"/>
    <w:basedOn w:val="Norml"/>
    <w:rsid w:val="003827EE"/>
    <w:pPr>
      <w:shd w:val="clear" w:color="FFFFFF" w:fill="000080"/>
    </w:pPr>
    <w:rPr>
      <w:rFonts w:ascii="Tahoma" w:hAnsi="Tahoma"/>
      <w:sz w:val="24"/>
    </w:rPr>
  </w:style>
  <w:style w:type="paragraph" w:customStyle="1" w:styleId="Dokumentumtrkp2">
    <w:name w:val="Dokumentumtérkép2"/>
    <w:basedOn w:val="Norml"/>
    <w:rsid w:val="003827EE"/>
    <w:pPr>
      <w:shd w:val="clear" w:color="FFFFFF" w:fill="000080"/>
    </w:pPr>
    <w:rPr>
      <w:rFonts w:ascii="Tahoma" w:hAnsi="Tahoma"/>
    </w:rPr>
  </w:style>
  <w:style w:type="paragraph" w:customStyle="1" w:styleId="Dokumentumtrkp3">
    <w:name w:val="Dokumentumtérkép3"/>
    <w:basedOn w:val="Norml"/>
    <w:rsid w:val="003827EE"/>
    <w:pPr>
      <w:shd w:val="clear" w:color="FFFFFF" w:fill="000080"/>
    </w:pPr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27E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msor1">
    <w:name w:val="heading 1"/>
    <w:basedOn w:val="Norml"/>
    <w:next w:val="Norml"/>
    <w:link w:val="Cmsor1Char"/>
    <w:qFormat/>
    <w:rsid w:val="003827EE"/>
    <w:pPr>
      <w:keepNext/>
      <w:numPr>
        <w:numId w:val="1"/>
      </w:numPr>
      <w:jc w:val="center"/>
      <w:outlineLvl w:val="0"/>
    </w:pPr>
    <w:rPr>
      <w:b/>
      <w:sz w:val="32"/>
      <w:u w:val="single"/>
    </w:rPr>
  </w:style>
  <w:style w:type="paragraph" w:styleId="Cmsor2">
    <w:name w:val="heading 2"/>
    <w:basedOn w:val="Norml"/>
    <w:next w:val="Norml"/>
    <w:link w:val="Cmsor2Char"/>
    <w:qFormat/>
    <w:rsid w:val="003827EE"/>
    <w:pPr>
      <w:keepNext/>
      <w:numPr>
        <w:ilvl w:val="1"/>
        <w:numId w:val="1"/>
      </w:numPr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qFormat/>
    <w:rsid w:val="003827EE"/>
    <w:pPr>
      <w:keepNext/>
      <w:numPr>
        <w:ilvl w:val="2"/>
        <w:numId w:val="1"/>
      </w:numPr>
      <w:tabs>
        <w:tab w:val="right" w:pos="8222"/>
      </w:tabs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3827EE"/>
    <w:pPr>
      <w:keepNext/>
      <w:numPr>
        <w:ilvl w:val="3"/>
        <w:numId w:val="1"/>
      </w:numPr>
      <w:tabs>
        <w:tab w:val="right" w:pos="6237"/>
        <w:tab w:val="right" w:pos="8505"/>
      </w:tabs>
      <w:jc w:val="both"/>
      <w:outlineLvl w:val="3"/>
    </w:pPr>
    <w:rPr>
      <w:b/>
      <w:sz w:val="24"/>
    </w:rPr>
  </w:style>
  <w:style w:type="paragraph" w:styleId="Cmsor5">
    <w:name w:val="heading 5"/>
    <w:basedOn w:val="Norml"/>
    <w:next w:val="Norml"/>
    <w:link w:val="Cmsor5Char"/>
    <w:qFormat/>
    <w:rsid w:val="003827EE"/>
    <w:pPr>
      <w:keepNext/>
      <w:numPr>
        <w:ilvl w:val="4"/>
        <w:numId w:val="1"/>
      </w:numPr>
      <w:tabs>
        <w:tab w:val="right" w:pos="6237"/>
        <w:tab w:val="right" w:pos="8364"/>
      </w:tabs>
      <w:jc w:val="both"/>
      <w:outlineLvl w:val="4"/>
    </w:pPr>
    <w:rPr>
      <w:sz w:val="24"/>
    </w:rPr>
  </w:style>
  <w:style w:type="paragraph" w:styleId="Cmsor6">
    <w:name w:val="heading 6"/>
    <w:basedOn w:val="Norml"/>
    <w:next w:val="Norml"/>
    <w:link w:val="Cmsor6Char"/>
    <w:qFormat/>
    <w:rsid w:val="003827EE"/>
    <w:pPr>
      <w:keepNext/>
      <w:numPr>
        <w:ilvl w:val="5"/>
        <w:numId w:val="1"/>
      </w:numPr>
      <w:jc w:val="both"/>
      <w:outlineLvl w:val="5"/>
    </w:pPr>
    <w:rPr>
      <w:b/>
      <w:sz w:val="24"/>
      <w:u w:val="single"/>
    </w:rPr>
  </w:style>
  <w:style w:type="paragraph" w:styleId="Cmsor7">
    <w:name w:val="heading 7"/>
    <w:basedOn w:val="Norml"/>
    <w:next w:val="Norml"/>
    <w:link w:val="Cmsor7Char"/>
    <w:qFormat/>
    <w:rsid w:val="003827EE"/>
    <w:pPr>
      <w:keepNext/>
      <w:numPr>
        <w:ilvl w:val="6"/>
        <w:numId w:val="1"/>
      </w:numPr>
      <w:tabs>
        <w:tab w:val="right" w:pos="5529"/>
        <w:tab w:val="right" w:pos="7088"/>
        <w:tab w:val="right" w:pos="8931"/>
      </w:tabs>
      <w:jc w:val="both"/>
      <w:outlineLvl w:val="6"/>
    </w:pPr>
    <w:rPr>
      <w:b/>
      <w:sz w:val="24"/>
      <w:u w:val="single"/>
    </w:rPr>
  </w:style>
  <w:style w:type="paragraph" w:styleId="Cmsor8">
    <w:name w:val="heading 8"/>
    <w:basedOn w:val="Norml"/>
    <w:next w:val="Norml"/>
    <w:link w:val="Cmsor8Char"/>
    <w:qFormat/>
    <w:rsid w:val="003827EE"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paragraph" w:styleId="Cmsor9">
    <w:name w:val="heading 9"/>
    <w:basedOn w:val="Norml"/>
    <w:next w:val="Norml"/>
    <w:link w:val="Cmsor9Char"/>
    <w:qFormat/>
    <w:rsid w:val="003827EE"/>
    <w:pPr>
      <w:keepNext/>
      <w:jc w:val="right"/>
      <w:outlineLvl w:val="8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unhideWhenUsed/>
  </w:style>
  <w:style w:type="character" w:customStyle="1" w:styleId="Cmsor1Char">
    <w:name w:val="Címsor 1 Char"/>
    <w:basedOn w:val="Bekezdsalapbettpusa"/>
    <w:link w:val="Cmsor1"/>
    <w:rsid w:val="003827EE"/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character" w:customStyle="1" w:styleId="Cmsor2Char">
    <w:name w:val="Címsor 2 Char"/>
    <w:basedOn w:val="Bekezdsalapbettpusa"/>
    <w:link w:val="Cmsor2"/>
    <w:rsid w:val="003827E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msor3Char">
    <w:name w:val="Címsor 3 Char"/>
    <w:basedOn w:val="Bekezdsalapbettpusa"/>
    <w:link w:val="Cmsor3"/>
    <w:rsid w:val="003827E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rsid w:val="003827E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rsid w:val="003827E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msor6Char">
    <w:name w:val="Címsor 6 Char"/>
    <w:basedOn w:val="Bekezdsalapbettpusa"/>
    <w:link w:val="Cmsor6"/>
    <w:rsid w:val="003827EE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Cmsor7Char">
    <w:name w:val="Címsor 7 Char"/>
    <w:basedOn w:val="Bekezdsalapbettpusa"/>
    <w:link w:val="Cmsor7"/>
    <w:rsid w:val="003827EE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Cmsor8Char">
    <w:name w:val="Címsor 8 Char"/>
    <w:basedOn w:val="Bekezdsalapbettpusa"/>
    <w:link w:val="Cmsor8"/>
    <w:rsid w:val="003827EE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Cmsor9Char">
    <w:name w:val="Címsor 9 Char"/>
    <w:basedOn w:val="Bekezdsalapbettpusa"/>
    <w:link w:val="Cmsor9"/>
    <w:rsid w:val="003827E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8Num3z0">
    <w:name w:val="WW8Num3z0"/>
    <w:rsid w:val="003827EE"/>
    <w:rPr>
      <w:rFonts w:ascii="StarSymbol" w:hAnsi="StarSymbol"/>
    </w:rPr>
  </w:style>
  <w:style w:type="character" w:customStyle="1" w:styleId="WW8Num4z0">
    <w:name w:val="WW8Num4z0"/>
    <w:rsid w:val="003827EE"/>
    <w:rPr>
      <w:rFonts w:ascii="StarSymbol" w:hAnsi="StarSymbol"/>
    </w:rPr>
  </w:style>
  <w:style w:type="character" w:customStyle="1" w:styleId="WW8Num5z0">
    <w:name w:val="WW8Num5z0"/>
    <w:rsid w:val="003827EE"/>
    <w:rPr>
      <w:rFonts w:ascii="StarSymbol" w:hAnsi="StarSymbol"/>
    </w:rPr>
  </w:style>
  <w:style w:type="character" w:customStyle="1" w:styleId="WW8Num6z0">
    <w:name w:val="WW8Num6z0"/>
    <w:rsid w:val="003827EE"/>
    <w:rPr>
      <w:b/>
      <w:i/>
      <w:sz w:val="24"/>
      <w:u w:val="none"/>
    </w:rPr>
  </w:style>
  <w:style w:type="character" w:customStyle="1" w:styleId="WW8Num7z0">
    <w:name w:val="WW8Num7z0"/>
    <w:rsid w:val="003827EE"/>
    <w:rPr>
      <w:rFonts w:ascii="Symbol" w:hAnsi="Symbol" w:cs="Courier New"/>
      <w:sz w:val="18"/>
      <w:szCs w:val="18"/>
    </w:rPr>
  </w:style>
  <w:style w:type="character" w:customStyle="1" w:styleId="WW8Num8z0">
    <w:name w:val="WW8Num8z0"/>
    <w:rsid w:val="003827EE"/>
    <w:rPr>
      <w:rFonts w:ascii="Symbol" w:hAnsi="Symbol" w:cs="Courier New"/>
      <w:sz w:val="18"/>
      <w:szCs w:val="18"/>
    </w:rPr>
  </w:style>
  <w:style w:type="character" w:customStyle="1" w:styleId="WW8Num9z0">
    <w:name w:val="WW8Num9z0"/>
    <w:rsid w:val="003827EE"/>
    <w:rPr>
      <w:rFonts w:ascii="Symbol" w:hAnsi="Symbol" w:cs="Courier New"/>
      <w:sz w:val="18"/>
      <w:szCs w:val="18"/>
    </w:rPr>
  </w:style>
  <w:style w:type="character" w:customStyle="1" w:styleId="Absatz-Standardschriftart">
    <w:name w:val="Absatz-Standardschriftart"/>
    <w:rsid w:val="003827EE"/>
  </w:style>
  <w:style w:type="character" w:customStyle="1" w:styleId="WW-Absatz-Standardschriftart">
    <w:name w:val="WW-Absatz-Standardschriftart"/>
    <w:rsid w:val="003827EE"/>
  </w:style>
  <w:style w:type="character" w:customStyle="1" w:styleId="WW-Absatz-Standardschriftart1">
    <w:name w:val="WW-Absatz-Standardschriftart1"/>
    <w:rsid w:val="003827EE"/>
  </w:style>
  <w:style w:type="character" w:customStyle="1" w:styleId="WW8Num13z0">
    <w:name w:val="WW8Num13z0"/>
    <w:rsid w:val="003827EE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3827EE"/>
    <w:rPr>
      <w:rFonts w:ascii="Courier New" w:hAnsi="Courier New"/>
    </w:rPr>
  </w:style>
  <w:style w:type="character" w:customStyle="1" w:styleId="WW8Num13z2">
    <w:name w:val="WW8Num13z2"/>
    <w:rsid w:val="003827EE"/>
    <w:rPr>
      <w:rFonts w:ascii="Wingdings" w:hAnsi="Wingdings"/>
    </w:rPr>
  </w:style>
  <w:style w:type="character" w:customStyle="1" w:styleId="WW8Num13z3">
    <w:name w:val="WW8Num13z3"/>
    <w:rsid w:val="003827EE"/>
    <w:rPr>
      <w:rFonts w:ascii="Symbol" w:hAnsi="Symbol"/>
    </w:rPr>
  </w:style>
  <w:style w:type="character" w:customStyle="1" w:styleId="WW8Num20z0">
    <w:name w:val="WW8Num20z0"/>
    <w:rsid w:val="003827EE"/>
    <w:rPr>
      <w:b/>
      <w:i/>
      <w:sz w:val="24"/>
      <w:u w:val="none"/>
    </w:rPr>
  </w:style>
  <w:style w:type="character" w:customStyle="1" w:styleId="Bekezdsalap-bettpusa">
    <w:name w:val="Bekezdés alap-betűtípusa"/>
    <w:rsid w:val="003827EE"/>
  </w:style>
  <w:style w:type="character" w:customStyle="1" w:styleId="Felsorolsjel">
    <w:name w:val="Felsorolásjel"/>
    <w:rsid w:val="003827EE"/>
    <w:rPr>
      <w:rFonts w:ascii="StarSymbol" w:eastAsia="StarSymbol" w:hAnsi="StarSymbol" w:cs="Courier New"/>
      <w:sz w:val="18"/>
      <w:szCs w:val="18"/>
    </w:rPr>
  </w:style>
  <w:style w:type="paragraph" w:customStyle="1" w:styleId="Cmsor">
    <w:name w:val="Címsor"/>
    <w:basedOn w:val="Norml"/>
    <w:next w:val="Szvegtrzs"/>
    <w:rsid w:val="003827EE"/>
    <w:pPr>
      <w:keepNext/>
      <w:spacing w:before="240" w:after="120"/>
    </w:pPr>
    <w:rPr>
      <w:rFonts w:ascii="Arial" w:eastAsia="Lucida Sans Unicode" w:hAnsi="Arial" w:cs="StarSymbol"/>
      <w:sz w:val="28"/>
      <w:szCs w:val="28"/>
    </w:rPr>
  </w:style>
  <w:style w:type="paragraph" w:styleId="Szvegtrzs">
    <w:name w:val="Body Text"/>
    <w:basedOn w:val="Norml"/>
    <w:link w:val="SzvegtrzsChar"/>
    <w:rsid w:val="003827EE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3827E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Szvegtrzs"/>
    <w:rsid w:val="003827EE"/>
    <w:rPr>
      <w:rFonts w:cs="StarSymbol"/>
    </w:rPr>
  </w:style>
  <w:style w:type="paragraph" w:customStyle="1" w:styleId="Felirat">
    <w:name w:val="Felirat"/>
    <w:basedOn w:val="Norml"/>
    <w:rsid w:val="003827EE"/>
    <w:pPr>
      <w:suppressLineNumbers/>
      <w:spacing w:before="120" w:after="120"/>
    </w:pPr>
    <w:rPr>
      <w:rFonts w:cs="StarSymbol"/>
      <w:i/>
      <w:iCs/>
      <w:sz w:val="24"/>
      <w:szCs w:val="24"/>
    </w:rPr>
  </w:style>
  <w:style w:type="paragraph" w:customStyle="1" w:styleId="Trgymutat">
    <w:name w:val="Tárgymutató"/>
    <w:basedOn w:val="Norml"/>
    <w:rsid w:val="003827EE"/>
    <w:pPr>
      <w:suppressLineNumbers/>
    </w:pPr>
    <w:rPr>
      <w:rFonts w:cs="StarSymbol"/>
    </w:rPr>
  </w:style>
  <w:style w:type="paragraph" w:styleId="Szvegtrzsbehzssal">
    <w:name w:val="Body Text Indent"/>
    <w:basedOn w:val="Norml"/>
    <w:link w:val="SzvegtrzsbehzssalChar"/>
    <w:rsid w:val="003827EE"/>
    <w:pPr>
      <w:tabs>
        <w:tab w:val="right" w:pos="8505"/>
      </w:tabs>
      <w:ind w:left="600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3827E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zvegtrzsbehzssal2">
    <w:name w:val="Body Text Indent 2"/>
    <w:basedOn w:val="Norml"/>
    <w:link w:val="Szvegtrzsbehzssal2Char"/>
    <w:rsid w:val="003827EE"/>
    <w:pPr>
      <w:tabs>
        <w:tab w:val="left" w:pos="6237"/>
      </w:tabs>
      <w:ind w:left="240"/>
    </w:pPr>
    <w:rPr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3827E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zvegtrzs2">
    <w:name w:val="Body Text 2"/>
    <w:basedOn w:val="Norml"/>
    <w:link w:val="Szvegtrzs2Char"/>
    <w:rsid w:val="003827EE"/>
    <w:pPr>
      <w:jc w:val="center"/>
    </w:pPr>
    <w:rPr>
      <w:b/>
      <w:caps/>
      <w:sz w:val="28"/>
      <w:u w:val="single"/>
    </w:rPr>
  </w:style>
  <w:style w:type="character" w:customStyle="1" w:styleId="Szvegtrzs2Char">
    <w:name w:val="Szövegtörzs 2 Char"/>
    <w:basedOn w:val="Bekezdsalapbettpusa"/>
    <w:link w:val="Szvegtrzs2"/>
    <w:rsid w:val="003827EE"/>
    <w:rPr>
      <w:rFonts w:ascii="Times New Roman" w:eastAsia="Times New Roman" w:hAnsi="Times New Roman" w:cs="Times New Roman"/>
      <w:b/>
      <w:caps/>
      <w:sz w:val="28"/>
      <w:szCs w:val="20"/>
      <w:u w:val="single"/>
      <w:lang w:eastAsia="ar-SA"/>
    </w:rPr>
  </w:style>
  <w:style w:type="paragraph" w:styleId="Szvegtrzs3">
    <w:name w:val="Body Text 3"/>
    <w:basedOn w:val="Norml"/>
    <w:link w:val="Szvegtrzs3Char"/>
    <w:rsid w:val="003827EE"/>
    <w:rPr>
      <w:sz w:val="24"/>
    </w:rPr>
  </w:style>
  <w:style w:type="character" w:customStyle="1" w:styleId="Szvegtrzs3Char">
    <w:name w:val="Szövegtörzs 3 Char"/>
    <w:basedOn w:val="Bekezdsalapbettpusa"/>
    <w:link w:val="Szvegtrzs3"/>
    <w:rsid w:val="003827E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Dokumentumtrkp">
    <w:name w:val="Document Map"/>
    <w:basedOn w:val="Norml"/>
    <w:link w:val="DokumentumtrkpChar"/>
    <w:semiHidden/>
    <w:rsid w:val="003827EE"/>
    <w:pPr>
      <w:shd w:val="clear" w:color="auto" w:fill="000080"/>
    </w:pPr>
    <w:rPr>
      <w:rFonts w:ascii="Tahoma" w:hAnsi="Tahoma"/>
    </w:rPr>
  </w:style>
  <w:style w:type="character" w:customStyle="1" w:styleId="DokumentumtrkpChar">
    <w:name w:val="Dokumentumtérkép Char"/>
    <w:basedOn w:val="Bekezdsalapbettpusa"/>
    <w:link w:val="Dokumentumtrkp"/>
    <w:semiHidden/>
    <w:rsid w:val="003827EE"/>
    <w:rPr>
      <w:rFonts w:ascii="Tahoma" w:eastAsia="Times New Roman" w:hAnsi="Tahoma" w:cs="Times New Roman"/>
      <w:sz w:val="20"/>
      <w:szCs w:val="20"/>
      <w:shd w:val="clear" w:color="auto" w:fill="000080"/>
      <w:lang w:eastAsia="ar-SA"/>
    </w:rPr>
  </w:style>
  <w:style w:type="paragraph" w:styleId="Szvegtrzsbehzssal3">
    <w:name w:val="Body Text Indent 3"/>
    <w:basedOn w:val="Norml"/>
    <w:link w:val="Szvegtrzsbehzssal3Char"/>
    <w:rsid w:val="003827EE"/>
    <w:pPr>
      <w:ind w:left="213"/>
    </w:pPr>
    <w:rPr>
      <w:sz w:val="24"/>
    </w:rPr>
  </w:style>
  <w:style w:type="character" w:customStyle="1" w:styleId="Szvegtrzsbehzssal3Char">
    <w:name w:val="Szövegtörzs behúzással 3 Char"/>
    <w:basedOn w:val="Bekezdsalapbettpusa"/>
    <w:link w:val="Szvegtrzsbehzssal3"/>
    <w:rsid w:val="003827E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blzattartalom">
    <w:name w:val="Táblázattartalom"/>
    <w:basedOn w:val="Norml"/>
    <w:rsid w:val="003827EE"/>
    <w:pPr>
      <w:suppressLineNumbers/>
    </w:pPr>
  </w:style>
  <w:style w:type="paragraph" w:customStyle="1" w:styleId="Tblzatfejlc">
    <w:name w:val="Táblázatfejléc"/>
    <w:basedOn w:val="Tblzattartalom"/>
    <w:rsid w:val="003827EE"/>
    <w:pPr>
      <w:jc w:val="center"/>
    </w:pPr>
    <w:rPr>
      <w:b/>
      <w:bCs/>
    </w:rPr>
  </w:style>
  <w:style w:type="paragraph" w:customStyle="1" w:styleId="Szvegtrzs21">
    <w:name w:val="Szövegtörzs 21"/>
    <w:basedOn w:val="Norml"/>
    <w:rsid w:val="003827EE"/>
    <w:pPr>
      <w:jc w:val="both"/>
    </w:pPr>
    <w:rPr>
      <w:sz w:val="24"/>
    </w:rPr>
  </w:style>
  <w:style w:type="paragraph" w:customStyle="1" w:styleId="Szvegtrzs31">
    <w:name w:val="Szövegtörzs 31"/>
    <w:basedOn w:val="Norml"/>
    <w:rsid w:val="003827EE"/>
    <w:rPr>
      <w:sz w:val="24"/>
    </w:rPr>
  </w:style>
  <w:style w:type="character" w:customStyle="1" w:styleId="WW8Num2z0">
    <w:name w:val="WW8Num2z0"/>
    <w:rsid w:val="003827EE"/>
    <w:rPr>
      <w:rFonts w:ascii="StarSymbol" w:hAnsi="StarSymbol"/>
    </w:rPr>
  </w:style>
  <w:style w:type="character" w:customStyle="1" w:styleId="Bekezdsalapbettpusa4">
    <w:name w:val="Bekezdés alapbetűtípusa4"/>
    <w:rsid w:val="003827EE"/>
  </w:style>
  <w:style w:type="character" w:customStyle="1" w:styleId="Bekezdsalapbettpusa3">
    <w:name w:val="Bekezdés alapbetűtípusa3"/>
    <w:rsid w:val="003827EE"/>
  </w:style>
  <w:style w:type="character" w:customStyle="1" w:styleId="WW-Absatz-Standardschriftart11">
    <w:name w:val="WW-Absatz-Standardschriftart11"/>
    <w:rsid w:val="003827EE"/>
  </w:style>
  <w:style w:type="character" w:customStyle="1" w:styleId="WW-Absatz-Standardschriftart111">
    <w:name w:val="WW-Absatz-Standardschriftart111"/>
    <w:rsid w:val="003827EE"/>
  </w:style>
  <w:style w:type="character" w:customStyle="1" w:styleId="WW-Absatz-Standardschriftart1111">
    <w:name w:val="WW-Absatz-Standardschriftart1111"/>
    <w:rsid w:val="003827EE"/>
  </w:style>
  <w:style w:type="character" w:customStyle="1" w:styleId="WW-Absatz-Standardschriftart11111">
    <w:name w:val="WW-Absatz-Standardschriftart11111"/>
    <w:rsid w:val="003827EE"/>
  </w:style>
  <w:style w:type="character" w:customStyle="1" w:styleId="WW-Absatz-Standardschriftart111111">
    <w:name w:val="WW-Absatz-Standardschriftart111111"/>
    <w:rsid w:val="003827EE"/>
  </w:style>
  <w:style w:type="character" w:customStyle="1" w:styleId="WW-Absatz-Standardschriftart1111111">
    <w:name w:val="WW-Absatz-Standardschriftart1111111"/>
    <w:rsid w:val="003827EE"/>
  </w:style>
  <w:style w:type="character" w:customStyle="1" w:styleId="WW-Absatz-Standardschriftart11111111">
    <w:name w:val="WW-Absatz-Standardschriftart11111111"/>
    <w:rsid w:val="003827EE"/>
  </w:style>
  <w:style w:type="character" w:customStyle="1" w:styleId="WW-Absatz-Standardschriftart111111111">
    <w:name w:val="WW-Absatz-Standardschriftart111111111"/>
    <w:rsid w:val="003827EE"/>
  </w:style>
  <w:style w:type="character" w:customStyle="1" w:styleId="WW-Absatz-Standardschriftart1111111111">
    <w:name w:val="WW-Absatz-Standardschriftart1111111111"/>
    <w:rsid w:val="003827EE"/>
  </w:style>
  <w:style w:type="character" w:customStyle="1" w:styleId="WW-Absatz-Standardschriftart11111111111">
    <w:name w:val="WW-Absatz-Standardschriftart11111111111"/>
    <w:rsid w:val="003827EE"/>
  </w:style>
  <w:style w:type="character" w:customStyle="1" w:styleId="WW-Absatz-Standardschriftart111111111111">
    <w:name w:val="WW-Absatz-Standardschriftart111111111111"/>
    <w:rsid w:val="003827EE"/>
  </w:style>
  <w:style w:type="character" w:customStyle="1" w:styleId="WW-Absatz-Standardschriftart1111111111111">
    <w:name w:val="WW-Absatz-Standardschriftart1111111111111"/>
    <w:rsid w:val="003827EE"/>
  </w:style>
  <w:style w:type="character" w:customStyle="1" w:styleId="Bekezdsalapbettpusa2">
    <w:name w:val="Bekezdés alapbetűtípusa2"/>
    <w:rsid w:val="003827EE"/>
  </w:style>
  <w:style w:type="character" w:customStyle="1" w:styleId="Bekezdsalapbettpusa1">
    <w:name w:val="Bekezdés alapbetűtípusa1"/>
    <w:rsid w:val="003827EE"/>
  </w:style>
  <w:style w:type="character" w:customStyle="1" w:styleId="WW-Absatz-Standardschriftart11111111111111">
    <w:name w:val="WW-Absatz-Standardschriftart11111111111111"/>
    <w:rsid w:val="003827EE"/>
  </w:style>
  <w:style w:type="character" w:customStyle="1" w:styleId="WW-Absatz-Standardschriftart111111111111111">
    <w:name w:val="WW-Absatz-Standardschriftart111111111111111"/>
    <w:rsid w:val="003827EE"/>
  </w:style>
  <w:style w:type="character" w:customStyle="1" w:styleId="WW-Absatz-Standardschriftart1111111111111111">
    <w:name w:val="WW-Absatz-Standardschriftart1111111111111111"/>
    <w:rsid w:val="003827EE"/>
  </w:style>
  <w:style w:type="character" w:customStyle="1" w:styleId="WW-Absatz-Standardschriftart11111111111111111">
    <w:name w:val="WW-Absatz-Standardschriftart11111111111111111"/>
    <w:rsid w:val="003827EE"/>
  </w:style>
  <w:style w:type="character" w:customStyle="1" w:styleId="WW8Num15z0">
    <w:name w:val="WW8Num15z0"/>
    <w:rsid w:val="003827EE"/>
    <w:rPr>
      <w:rFonts w:ascii="Times New Roman" w:eastAsia="Times New Roman" w:hAnsi="Times New Roman" w:cs="StarSymbol"/>
    </w:rPr>
  </w:style>
  <w:style w:type="character" w:customStyle="1" w:styleId="WW8Num15z1">
    <w:name w:val="WW8Num15z1"/>
    <w:rsid w:val="003827EE"/>
    <w:rPr>
      <w:rFonts w:ascii="Courier New" w:hAnsi="Courier New"/>
    </w:rPr>
  </w:style>
  <w:style w:type="character" w:customStyle="1" w:styleId="WW8Num15z2">
    <w:name w:val="WW8Num15z2"/>
    <w:rsid w:val="003827EE"/>
    <w:rPr>
      <w:rFonts w:ascii="Wingdings" w:hAnsi="Wingdings"/>
    </w:rPr>
  </w:style>
  <w:style w:type="character" w:customStyle="1" w:styleId="WW8Num15z3">
    <w:name w:val="WW8Num15z3"/>
    <w:rsid w:val="003827EE"/>
    <w:rPr>
      <w:rFonts w:ascii="Symbol" w:hAnsi="Symbol"/>
    </w:rPr>
  </w:style>
  <w:style w:type="character" w:customStyle="1" w:styleId="WW-Bekezdsalap-bettpusa">
    <w:name w:val="WW-Bekezdés alap-betűtípusa"/>
    <w:rsid w:val="003827EE"/>
  </w:style>
  <w:style w:type="character" w:customStyle="1" w:styleId="Szmozsjelek">
    <w:name w:val="Számozásjelek"/>
    <w:rsid w:val="003827EE"/>
  </w:style>
  <w:style w:type="paragraph" w:customStyle="1" w:styleId="Szvegtrzsbehzssal21">
    <w:name w:val="Szövegtörzs behúzással 21"/>
    <w:basedOn w:val="Norml"/>
    <w:rsid w:val="003827EE"/>
    <w:pPr>
      <w:ind w:left="360"/>
      <w:jc w:val="both"/>
    </w:pPr>
    <w:rPr>
      <w:sz w:val="24"/>
    </w:rPr>
  </w:style>
  <w:style w:type="paragraph" w:customStyle="1" w:styleId="Dokumentumtrkp1">
    <w:name w:val="Dokumentumtérkép1"/>
    <w:basedOn w:val="Norml"/>
    <w:rsid w:val="003827EE"/>
    <w:pPr>
      <w:shd w:val="clear" w:color="FFFFFF" w:fill="000080"/>
    </w:pPr>
    <w:rPr>
      <w:rFonts w:ascii="Tahoma" w:hAnsi="Tahoma"/>
      <w:sz w:val="24"/>
    </w:rPr>
  </w:style>
  <w:style w:type="paragraph" w:customStyle="1" w:styleId="Dokumentumtrkp2">
    <w:name w:val="Dokumentumtérkép2"/>
    <w:basedOn w:val="Norml"/>
    <w:rsid w:val="003827EE"/>
    <w:pPr>
      <w:shd w:val="clear" w:color="FFFFFF" w:fill="000080"/>
    </w:pPr>
    <w:rPr>
      <w:rFonts w:ascii="Tahoma" w:hAnsi="Tahoma"/>
    </w:rPr>
  </w:style>
  <w:style w:type="paragraph" w:customStyle="1" w:styleId="Dokumentumtrkp3">
    <w:name w:val="Dokumentumtérkép3"/>
    <w:basedOn w:val="Norml"/>
    <w:rsid w:val="003827EE"/>
    <w:pPr>
      <w:shd w:val="clear" w:color="FFFFFF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1896</Words>
  <Characters>13084</Characters>
  <Application>Microsoft Office Word</Application>
  <DocSecurity>0</DocSecurity>
  <Lines>109</Lines>
  <Paragraphs>29</Paragraphs>
  <ScaleCrop>false</ScaleCrop>
  <Company/>
  <LinksUpToDate>false</LinksUpToDate>
  <CharactersWithSpaces>14951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Egri család</dc:creator>
  <cp:lastModifiedBy>Egri család</cp:lastModifiedBy>
  <cp:revision>1</cp:revision>
  <dcterms:created xsi:type="dcterms:W3CDTF">2013-12-03T16:57:00Z</dcterms:created>
  <dcterms:modified xsi:type="dcterms:W3CDTF">2013-12-03T16:58:00Z</dcterms:modified>
</cp:coreProperties>
</file>