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B" w:rsidRDefault="00F9533B" w:rsidP="00F9533B">
      <w:pPr>
        <w:pStyle w:val="Szvegtrzsbehzssal2"/>
        <w:tabs>
          <w:tab w:val="left" w:pos="284"/>
          <w:tab w:val="right" w:pos="8647"/>
        </w:tabs>
        <w:ind w:left="0"/>
      </w:pPr>
    </w:p>
    <w:p w:rsidR="00F9533B" w:rsidRDefault="00F9533B" w:rsidP="00F9533B">
      <w:pPr>
        <w:pStyle w:val="Szvegtrzsbehzssal2"/>
        <w:tabs>
          <w:tab w:val="left" w:pos="284"/>
          <w:tab w:val="right" w:pos="8647"/>
        </w:tabs>
        <w:ind w:left="0"/>
        <w:rPr>
          <w:sz w:val="22"/>
          <w:szCs w:val="22"/>
        </w:rPr>
      </w:pPr>
      <w:r>
        <w:tab/>
      </w:r>
      <w:r>
        <w:tab/>
      </w:r>
      <w:r w:rsidR="00E92E5C">
        <w:rPr>
          <w:sz w:val="22"/>
          <w:szCs w:val="22"/>
        </w:rPr>
        <w:t>10. melléklet a 10/2014. (V.6</w:t>
      </w:r>
      <w:r>
        <w:rPr>
          <w:sz w:val="22"/>
          <w:szCs w:val="22"/>
        </w:rPr>
        <w:t>.) önkormányzati rendelethez</w:t>
      </w:r>
    </w:p>
    <w:p w:rsidR="00F9533B" w:rsidRDefault="00F9533B" w:rsidP="00F9533B">
      <w:pPr>
        <w:pStyle w:val="Szvegtrzsbehzssal2"/>
        <w:ind w:left="5522"/>
        <w:rPr>
          <w:sz w:val="20"/>
        </w:rPr>
      </w:pPr>
    </w:p>
    <w:p w:rsidR="00F9533B" w:rsidRDefault="00F9533B" w:rsidP="00F9533B">
      <w:pPr>
        <w:pStyle w:val="Szvegtrzsbehzssal2"/>
        <w:tabs>
          <w:tab w:val="left" w:pos="284"/>
          <w:tab w:val="right" w:pos="8647"/>
        </w:tabs>
        <w:ind w:left="0"/>
        <w:rPr>
          <w:b/>
        </w:rPr>
      </w:pPr>
    </w:p>
    <w:p w:rsidR="00F9533B" w:rsidRDefault="00F9533B" w:rsidP="00F9533B">
      <w:pPr>
        <w:pStyle w:val="Szvegtrzsbehzssal2"/>
        <w:tabs>
          <w:tab w:val="left" w:pos="284"/>
          <w:tab w:val="right" w:pos="5245"/>
          <w:tab w:val="right" w:pos="6804"/>
          <w:tab w:val="right" w:pos="8647"/>
        </w:tabs>
        <w:ind w:left="0"/>
        <w:jc w:val="center"/>
        <w:rPr>
          <w:b/>
        </w:rPr>
      </w:pPr>
      <w:r>
        <w:rPr>
          <w:b/>
        </w:rPr>
        <w:t>2013. évi pénzmaradvány felosztása</w:t>
      </w:r>
    </w:p>
    <w:p w:rsidR="00F9533B" w:rsidRDefault="00F9533B" w:rsidP="00F9533B">
      <w:pPr>
        <w:pStyle w:val="Szvegtrzsbehzssal2"/>
        <w:tabs>
          <w:tab w:val="left" w:pos="284"/>
          <w:tab w:val="right" w:pos="5245"/>
          <w:tab w:val="right" w:pos="6804"/>
          <w:tab w:val="right" w:pos="8647"/>
        </w:tabs>
        <w:ind w:left="0"/>
        <w:jc w:val="center"/>
        <w:rPr>
          <w:b/>
        </w:rPr>
      </w:pPr>
      <w:r>
        <w:rPr>
          <w:b/>
        </w:rPr>
        <w:t>===========================</w:t>
      </w:r>
    </w:p>
    <w:p w:rsidR="00F9533B" w:rsidRDefault="00F9533B" w:rsidP="00F9533B">
      <w:pPr>
        <w:pStyle w:val="Szvegtrzsbehzssal2"/>
        <w:tabs>
          <w:tab w:val="right" w:pos="567"/>
          <w:tab w:val="right" w:pos="2552"/>
          <w:tab w:val="left" w:pos="3544"/>
          <w:tab w:val="left" w:pos="6521"/>
          <w:tab w:val="left" w:pos="7371"/>
        </w:tabs>
        <w:ind w:left="0"/>
      </w:pPr>
    </w:p>
    <w:p w:rsidR="00F9533B" w:rsidRDefault="00F9533B" w:rsidP="00F9533B">
      <w:pPr>
        <w:pStyle w:val="Szvegtrzsbehzssal2"/>
        <w:tabs>
          <w:tab w:val="right" w:pos="8505"/>
        </w:tabs>
        <w:ind w:left="0"/>
        <w:rPr>
          <w:b/>
          <w:i/>
          <w:u w:val="single"/>
        </w:rPr>
      </w:pPr>
    </w:p>
    <w:p w:rsidR="00F9533B" w:rsidRDefault="00F9533B" w:rsidP="00F9533B">
      <w:pPr>
        <w:pStyle w:val="Szvegtrzsbehzssal2"/>
        <w:tabs>
          <w:tab w:val="right" w:pos="8505"/>
        </w:tabs>
        <w:ind w:left="0"/>
        <w:rPr>
          <w:b/>
        </w:rPr>
      </w:pPr>
      <w:r>
        <w:rPr>
          <w:b/>
        </w:rPr>
        <w:t>Pénzmaradvány (költségvetési többlet) összesen:</w:t>
      </w:r>
      <w:r>
        <w:rPr>
          <w:b/>
        </w:rPr>
        <w:tab/>
        <w:t>4.413 E Ft</w:t>
      </w:r>
    </w:p>
    <w:p w:rsidR="00F9533B" w:rsidRDefault="00F9533B" w:rsidP="00F9533B">
      <w:pPr>
        <w:pStyle w:val="Szvegtrzsbehzssal2"/>
        <w:tabs>
          <w:tab w:val="right" w:pos="8505"/>
        </w:tabs>
      </w:pPr>
      <w:r>
        <w:t xml:space="preserve">  Ennek felhasználása az alábbi:</w:t>
      </w:r>
    </w:p>
    <w:p w:rsidR="00F9533B" w:rsidRDefault="00F9533B" w:rsidP="00F9533B">
      <w:pPr>
        <w:pStyle w:val="Szvegtrzsbehzssal2"/>
        <w:tabs>
          <w:tab w:val="right" w:pos="8647"/>
        </w:tabs>
        <w:ind w:left="240"/>
      </w:pPr>
      <w:proofErr w:type="gramStart"/>
      <w:r>
        <w:t>-  2014.</w:t>
      </w:r>
      <w:proofErr w:type="gramEnd"/>
      <w:r>
        <w:t xml:space="preserve"> évi költségvetésbe</w:t>
      </w:r>
    </w:p>
    <w:p w:rsidR="00F9533B" w:rsidRDefault="00F9533B" w:rsidP="00F9533B">
      <w:pPr>
        <w:pStyle w:val="Szvegtrzsbehzssal2"/>
        <w:tabs>
          <w:tab w:val="right" w:pos="8647"/>
        </w:tabs>
        <w:ind w:left="600"/>
      </w:pPr>
      <w:r>
        <w:t xml:space="preserve">- tartalékra </w:t>
      </w:r>
      <w:proofErr w:type="gramStart"/>
      <w:r>
        <w:t>tervezve                                                                                 4</w:t>
      </w:r>
      <w:proofErr w:type="gramEnd"/>
      <w:r>
        <w:t>.413 E Ft</w:t>
      </w:r>
    </w:p>
    <w:p w:rsidR="00F9533B" w:rsidRDefault="00F9533B" w:rsidP="00F9533B">
      <w:pPr>
        <w:pStyle w:val="Szvegtrzsbehzssal2"/>
        <w:tabs>
          <w:tab w:val="left" w:pos="284"/>
          <w:tab w:val="right" w:pos="8647"/>
        </w:tabs>
        <w:ind w:left="0"/>
        <w:rPr>
          <w:sz w:val="20"/>
        </w:rPr>
      </w:pPr>
    </w:p>
    <w:p w:rsidR="004E5551" w:rsidRPr="007F5AA0" w:rsidRDefault="0083498C" w:rsidP="007F5AA0">
      <w:bookmarkStart w:id="0" w:name="_GoBack"/>
      <w:bookmarkEnd w:id="0"/>
      <w:r>
        <w:rPr>
          <w:noProof/>
        </w:rPr>
        <w:pict>
          <v:line id="Egyenes összekötő 23" o:spid="_x0000_s1026" style="position:absolute;z-index:251658240;visibility:visible" from="64.75pt,629.8pt" to="518.35pt,6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" o:allowincell="f" strokeweight=".26mm">
            <v:stroke joinstyle="miter"/>
          </v:line>
        </w:pict>
      </w:r>
    </w:p>
    <w:sectPr w:rsidR="004E5551" w:rsidRPr="007F5AA0" w:rsidSect="0083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4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C55A6"/>
    <w:rsid w:val="001D01F5"/>
    <w:rsid w:val="00475C96"/>
    <w:rsid w:val="004C0FD0"/>
    <w:rsid w:val="00684CC3"/>
    <w:rsid w:val="006B5039"/>
    <w:rsid w:val="007F5AA0"/>
    <w:rsid w:val="0083498C"/>
    <w:rsid w:val="00917E04"/>
    <w:rsid w:val="00BA3ADD"/>
    <w:rsid w:val="00C40319"/>
    <w:rsid w:val="00D42F64"/>
    <w:rsid w:val="00E92E5C"/>
    <w:rsid w:val="00F9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C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C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2014-05-03T08:26:00Z</dcterms:created>
  <dcterms:modified xsi:type="dcterms:W3CDTF">2014-05-07T15:43:00Z</dcterms:modified>
</cp:coreProperties>
</file>