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447" w:rsidRPr="00220447" w:rsidRDefault="00220447" w:rsidP="00220447">
      <w:pPr>
        <w:widowControl w:val="0"/>
        <w:suppressAutoHyphens/>
        <w:spacing w:line="240" w:lineRule="auto"/>
        <w:rPr>
          <w:rFonts w:ascii="Times New Roman" w:eastAsia="Lucida Sans Unicode" w:hAnsi="Times New Roman" w:cs="Tahoma"/>
          <w:bCs/>
          <w:i/>
          <w:kern w:val="1"/>
          <w:sz w:val="20"/>
          <w:szCs w:val="24"/>
          <w:lang/>
        </w:rPr>
      </w:pPr>
    </w:p>
    <w:p w:rsidR="00220447" w:rsidRPr="00220447" w:rsidRDefault="00220447" w:rsidP="00220447">
      <w:pPr>
        <w:widowControl w:val="0"/>
        <w:suppressAutoHyphens/>
        <w:spacing w:line="240" w:lineRule="auto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</w:pPr>
    </w:p>
    <w:p w:rsidR="00220447" w:rsidRPr="00220447" w:rsidRDefault="00220447" w:rsidP="00220447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ahoma"/>
          <w:spacing w:val="20"/>
          <w:kern w:val="1"/>
          <w:sz w:val="28"/>
          <w:szCs w:val="28"/>
          <w:lang/>
        </w:rPr>
      </w:pPr>
      <w:bookmarkStart w:id="0" w:name="_GoBack"/>
      <w:bookmarkEnd w:id="0"/>
      <w:r w:rsidRPr="00220447">
        <w:rPr>
          <w:rFonts w:ascii="Times New Roman" w:eastAsia="Lucida Sans Unicode" w:hAnsi="Times New Roman" w:cs="Tahoma"/>
          <w:spacing w:val="20"/>
          <w:kern w:val="1"/>
          <w:sz w:val="28"/>
          <w:szCs w:val="28"/>
          <w:lang/>
        </w:rPr>
        <w:t>5. számú melléklet</w:t>
      </w:r>
    </w:p>
    <w:p w:rsidR="00220447" w:rsidRPr="00220447" w:rsidRDefault="00220447" w:rsidP="00220447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ahoma"/>
          <w:spacing w:val="20"/>
          <w:kern w:val="1"/>
          <w:sz w:val="28"/>
          <w:szCs w:val="28"/>
          <w:lang/>
        </w:rPr>
      </w:pPr>
      <w:r w:rsidRPr="00220447">
        <w:rPr>
          <w:rFonts w:ascii="Times New Roman" w:eastAsia="Lucida Sans Unicode" w:hAnsi="Times New Roman" w:cs="Tahoma"/>
          <w:spacing w:val="20"/>
          <w:kern w:val="1"/>
          <w:sz w:val="28"/>
          <w:szCs w:val="28"/>
          <w:lang/>
        </w:rPr>
        <w:t xml:space="preserve">A </w:t>
      </w:r>
      <w:r w:rsidRPr="00220447">
        <w:rPr>
          <w:rFonts w:ascii="Times New Roman" w:eastAsia="Lucida Sans Unicode" w:hAnsi="Times New Roman" w:cs="Tahoma"/>
          <w:bCs/>
          <w:spacing w:val="20"/>
          <w:kern w:val="1"/>
          <w:sz w:val="28"/>
          <w:szCs w:val="28"/>
          <w:lang/>
        </w:rPr>
        <w:t>3/2015. (II.11.)</w:t>
      </w:r>
      <w:r w:rsidRPr="00220447">
        <w:rPr>
          <w:rFonts w:ascii="Times New Roman" w:eastAsia="Lucida Sans Unicode" w:hAnsi="Times New Roman" w:cs="Tahoma"/>
          <w:b/>
          <w:bCs/>
          <w:spacing w:val="20"/>
          <w:kern w:val="1"/>
          <w:sz w:val="28"/>
          <w:szCs w:val="28"/>
          <w:lang/>
        </w:rPr>
        <w:t xml:space="preserve"> </w:t>
      </w:r>
      <w:r w:rsidRPr="00220447">
        <w:rPr>
          <w:rFonts w:ascii="Times New Roman" w:eastAsia="Lucida Sans Unicode" w:hAnsi="Times New Roman" w:cs="Tahoma"/>
          <w:spacing w:val="20"/>
          <w:kern w:val="1"/>
          <w:sz w:val="28"/>
          <w:szCs w:val="28"/>
          <w:lang/>
        </w:rPr>
        <w:t>költségvetési rendelet 7. §</w:t>
      </w:r>
      <w:proofErr w:type="spellStart"/>
      <w:r w:rsidRPr="00220447">
        <w:rPr>
          <w:rFonts w:ascii="Times New Roman" w:eastAsia="Lucida Sans Unicode" w:hAnsi="Times New Roman" w:cs="Tahoma"/>
          <w:spacing w:val="20"/>
          <w:kern w:val="1"/>
          <w:sz w:val="28"/>
          <w:szCs w:val="28"/>
          <w:lang/>
        </w:rPr>
        <w:t>-ához</w:t>
      </w:r>
      <w:proofErr w:type="spellEnd"/>
    </w:p>
    <w:p w:rsidR="00220447" w:rsidRPr="00220447" w:rsidRDefault="00220447" w:rsidP="00220447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ahoma"/>
          <w:spacing w:val="20"/>
          <w:kern w:val="1"/>
          <w:sz w:val="28"/>
          <w:szCs w:val="28"/>
          <w:lang/>
        </w:rPr>
      </w:pPr>
    </w:p>
    <w:p w:rsidR="00220447" w:rsidRPr="00220447" w:rsidRDefault="00220447" w:rsidP="00220447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ahoma"/>
          <w:spacing w:val="20"/>
          <w:kern w:val="1"/>
          <w:sz w:val="28"/>
          <w:szCs w:val="28"/>
          <w:lang/>
        </w:rPr>
      </w:pPr>
      <w:r w:rsidRPr="00220447">
        <w:rPr>
          <w:rFonts w:ascii="Times New Roman" w:eastAsia="Lucida Sans Unicode" w:hAnsi="Times New Roman" w:cs="Tahoma"/>
          <w:spacing w:val="20"/>
          <w:kern w:val="1"/>
          <w:sz w:val="28"/>
          <w:szCs w:val="28"/>
          <w:lang/>
        </w:rPr>
        <w:t xml:space="preserve">Az Önkormányzat és költségvetési szervei 2015. évi </w:t>
      </w:r>
    </w:p>
    <w:p w:rsidR="00220447" w:rsidRPr="00220447" w:rsidRDefault="00220447" w:rsidP="00220447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ahoma"/>
          <w:spacing w:val="20"/>
          <w:kern w:val="1"/>
          <w:sz w:val="28"/>
          <w:szCs w:val="28"/>
          <w:lang/>
        </w:rPr>
      </w:pPr>
      <w:r w:rsidRPr="00220447">
        <w:rPr>
          <w:rFonts w:ascii="Times New Roman" w:eastAsia="Lucida Sans Unicode" w:hAnsi="Times New Roman" w:cs="Tahoma"/>
          <w:spacing w:val="20"/>
          <w:kern w:val="1"/>
          <w:sz w:val="28"/>
          <w:szCs w:val="28"/>
          <w:lang/>
        </w:rPr>
        <w:t>Létszám kerete</w:t>
      </w:r>
    </w:p>
    <w:p w:rsidR="00220447" w:rsidRPr="00220447" w:rsidRDefault="00220447" w:rsidP="00220447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ahoma"/>
          <w:spacing w:val="20"/>
          <w:kern w:val="1"/>
          <w:sz w:val="18"/>
          <w:szCs w:val="18"/>
          <w:lang/>
        </w:rPr>
      </w:pPr>
    </w:p>
    <w:p w:rsidR="00220447" w:rsidRPr="00220447" w:rsidRDefault="00220447" w:rsidP="00220447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ahoma"/>
          <w:spacing w:val="20"/>
          <w:kern w:val="1"/>
          <w:sz w:val="36"/>
          <w:szCs w:val="24"/>
          <w:lang/>
        </w:rPr>
      </w:pPr>
    </w:p>
    <w:p w:rsidR="00220447" w:rsidRPr="00220447" w:rsidRDefault="00220447" w:rsidP="00220447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ahoma"/>
          <w:spacing w:val="20"/>
          <w:kern w:val="1"/>
          <w:sz w:val="36"/>
          <w:szCs w:val="24"/>
          <w:lang/>
        </w:rPr>
      </w:pPr>
    </w:p>
    <w:p w:rsidR="00220447" w:rsidRPr="00220447" w:rsidRDefault="00220447" w:rsidP="00220447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ahoma"/>
          <w:spacing w:val="20"/>
          <w:kern w:val="1"/>
          <w:sz w:val="36"/>
          <w:szCs w:val="24"/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6"/>
        <w:gridCol w:w="1166"/>
        <w:gridCol w:w="1574"/>
        <w:gridCol w:w="1721"/>
        <w:gridCol w:w="1334"/>
        <w:gridCol w:w="1026"/>
      </w:tblGrid>
      <w:tr w:rsidR="00220447" w:rsidRPr="00220447" w:rsidTr="00EB747A">
        <w:tc>
          <w:tcPr>
            <w:tcW w:w="1746" w:type="dxa"/>
            <w:shd w:val="clear" w:color="auto" w:fill="auto"/>
          </w:tcPr>
          <w:p w:rsidR="00220447" w:rsidRPr="00220447" w:rsidRDefault="00220447" w:rsidP="00220447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ahoma"/>
                <w:b/>
                <w:spacing w:val="20"/>
                <w:kern w:val="1"/>
                <w:sz w:val="18"/>
                <w:szCs w:val="18"/>
                <w:lang/>
              </w:rPr>
            </w:pPr>
            <w:r w:rsidRPr="00220447">
              <w:rPr>
                <w:rFonts w:ascii="Times New Roman" w:eastAsia="Lucida Sans Unicode" w:hAnsi="Times New Roman" w:cs="Tahoma"/>
                <w:b/>
                <w:spacing w:val="20"/>
                <w:kern w:val="1"/>
                <w:sz w:val="18"/>
                <w:szCs w:val="18"/>
                <w:lang/>
              </w:rPr>
              <w:t>Költségvetési szerv</w:t>
            </w:r>
          </w:p>
        </w:tc>
        <w:tc>
          <w:tcPr>
            <w:tcW w:w="1166" w:type="dxa"/>
            <w:shd w:val="clear" w:color="auto" w:fill="auto"/>
          </w:tcPr>
          <w:p w:rsidR="00220447" w:rsidRPr="00220447" w:rsidRDefault="00220447" w:rsidP="00220447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ahoma"/>
                <w:b/>
                <w:spacing w:val="20"/>
                <w:kern w:val="1"/>
                <w:sz w:val="18"/>
                <w:szCs w:val="18"/>
                <w:lang/>
              </w:rPr>
            </w:pPr>
            <w:r w:rsidRPr="00220447">
              <w:rPr>
                <w:rFonts w:ascii="Times New Roman" w:eastAsia="Lucida Sans Unicode" w:hAnsi="Times New Roman" w:cs="Tahoma"/>
                <w:b/>
                <w:spacing w:val="20"/>
                <w:kern w:val="1"/>
                <w:sz w:val="18"/>
                <w:szCs w:val="18"/>
                <w:lang/>
              </w:rPr>
              <w:t>Összesen</w:t>
            </w:r>
          </w:p>
        </w:tc>
        <w:tc>
          <w:tcPr>
            <w:tcW w:w="1574" w:type="dxa"/>
            <w:shd w:val="clear" w:color="auto" w:fill="auto"/>
          </w:tcPr>
          <w:p w:rsidR="00220447" w:rsidRPr="00220447" w:rsidRDefault="00220447" w:rsidP="00220447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ahoma"/>
                <w:b/>
                <w:spacing w:val="20"/>
                <w:kern w:val="1"/>
                <w:sz w:val="18"/>
                <w:szCs w:val="18"/>
                <w:lang/>
              </w:rPr>
            </w:pPr>
            <w:r w:rsidRPr="00220447">
              <w:rPr>
                <w:rFonts w:ascii="Times New Roman" w:eastAsia="Lucida Sans Unicode" w:hAnsi="Times New Roman" w:cs="Tahoma"/>
                <w:b/>
                <w:spacing w:val="20"/>
                <w:kern w:val="1"/>
                <w:sz w:val="18"/>
                <w:szCs w:val="18"/>
                <w:lang/>
              </w:rPr>
              <w:t>Köztisztviselő</w:t>
            </w:r>
          </w:p>
        </w:tc>
        <w:tc>
          <w:tcPr>
            <w:tcW w:w="1721" w:type="dxa"/>
            <w:shd w:val="clear" w:color="auto" w:fill="auto"/>
          </w:tcPr>
          <w:p w:rsidR="00220447" w:rsidRPr="00220447" w:rsidRDefault="00220447" w:rsidP="00220447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ahoma"/>
                <w:b/>
                <w:spacing w:val="20"/>
                <w:kern w:val="1"/>
                <w:sz w:val="18"/>
                <w:szCs w:val="18"/>
                <w:lang/>
              </w:rPr>
            </w:pPr>
            <w:r w:rsidRPr="00220447">
              <w:rPr>
                <w:rFonts w:ascii="Times New Roman" w:eastAsia="Lucida Sans Unicode" w:hAnsi="Times New Roman" w:cs="Tahoma"/>
                <w:b/>
                <w:spacing w:val="20"/>
                <w:kern w:val="1"/>
                <w:sz w:val="18"/>
                <w:szCs w:val="18"/>
                <w:lang/>
              </w:rPr>
              <w:t>Közalkalmazott</w:t>
            </w:r>
          </w:p>
        </w:tc>
        <w:tc>
          <w:tcPr>
            <w:tcW w:w="1334" w:type="dxa"/>
            <w:shd w:val="clear" w:color="auto" w:fill="auto"/>
          </w:tcPr>
          <w:p w:rsidR="00220447" w:rsidRPr="00220447" w:rsidRDefault="00220447" w:rsidP="00220447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ahoma"/>
                <w:b/>
                <w:spacing w:val="20"/>
                <w:kern w:val="1"/>
                <w:sz w:val="18"/>
                <w:szCs w:val="18"/>
                <w:lang/>
              </w:rPr>
            </w:pPr>
            <w:proofErr w:type="spellStart"/>
            <w:r w:rsidRPr="00220447">
              <w:rPr>
                <w:rFonts w:ascii="Times New Roman" w:eastAsia="Lucida Sans Unicode" w:hAnsi="Times New Roman" w:cs="Tahoma"/>
                <w:b/>
                <w:spacing w:val="20"/>
                <w:kern w:val="1"/>
                <w:sz w:val="18"/>
                <w:szCs w:val="18"/>
                <w:lang/>
              </w:rPr>
              <w:t>Közfoglalk</w:t>
            </w:r>
            <w:proofErr w:type="spellEnd"/>
            <w:r w:rsidRPr="00220447">
              <w:rPr>
                <w:rFonts w:ascii="Times New Roman" w:eastAsia="Lucida Sans Unicode" w:hAnsi="Times New Roman" w:cs="Tahoma"/>
                <w:b/>
                <w:spacing w:val="20"/>
                <w:kern w:val="1"/>
                <w:sz w:val="18"/>
                <w:szCs w:val="18"/>
                <w:lang/>
              </w:rPr>
              <w:t>.</w:t>
            </w:r>
          </w:p>
        </w:tc>
        <w:tc>
          <w:tcPr>
            <w:tcW w:w="1026" w:type="dxa"/>
            <w:shd w:val="clear" w:color="auto" w:fill="auto"/>
          </w:tcPr>
          <w:p w:rsidR="00220447" w:rsidRPr="00220447" w:rsidRDefault="00220447" w:rsidP="00220447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ahoma"/>
                <w:b/>
                <w:spacing w:val="20"/>
                <w:kern w:val="1"/>
                <w:sz w:val="18"/>
                <w:szCs w:val="18"/>
                <w:lang/>
              </w:rPr>
            </w:pPr>
            <w:r w:rsidRPr="00220447">
              <w:rPr>
                <w:rFonts w:ascii="Times New Roman" w:eastAsia="Lucida Sans Unicode" w:hAnsi="Times New Roman" w:cs="Tahoma"/>
                <w:b/>
                <w:spacing w:val="20"/>
                <w:kern w:val="1"/>
                <w:sz w:val="18"/>
                <w:szCs w:val="18"/>
                <w:lang/>
              </w:rPr>
              <w:t>MTV hatálya alá tartozók</w:t>
            </w:r>
          </w:p>
        </w:tc>
      </w:tr>
      <w:tr w:rsidR="00220447" w:rsidRPr="00220447" w:rsidTr="00EB747A">
        <w:tc>
          <w:tcPr>
            <w:tcW w:w="1746" w:type="dxa"/>
            <w:shd w:val="clear" w:color="auto" w:fill="auto"/>
          </w:tcPr>
          <w:p w:rsidR="00220447" w:rsidRPr="00220447" w:rsidRDefault="00220447" w:rsidP="00220447">
            <w:pPr>
              <w:widowControl w:val="0"/>
              <w:suppressAutoHyphens/>
              <w:spacing w:line="240" w:lineRule="auto"/>
              <w:rPr>
                <w:rFonts w:ascii="Times New Roman" w:eastAsia="Lucida Sans Unicode" w:hAnsi="Times New Roman" w:cs="Tahoma"/>
                <w:spacing w:val="20"/>
                <w:kern w:val="1"/>
                <w:sz w:val="18"/>
                <w:szCs w:val="18"/>
                <w:lang/>
              </w:rPr>
            </w:pPr>
            <w:r w:rsidRPr="00220447">
              <w:rPr>
                <w:rFonts w:ascii="Times New Roman" w:eastAsia="Lucida Sans Unicode" w:hAnsi="Times New Roman" w:cs="Tahoma"/>
                <w:spacing w:val="20"/>
                <w:kern w:val="1"/>
                <w:sz w:val="18"/>
                <w:szCs w:val="18"/>
                <w:lang/>
              </w:rPr>
              <w:t>Polgármesteri Hivatal</w:t>
            </w:r>
          </w:p>
        </w:tc>
        <w:tc>
          <w:tcPr>
            <w:tcW w:w="1166" w:type="dxa"/>
            <w:shd w:val="clear" w:color="auto" w:fill="auto"/>
          </w:tcPr>
          <w:p w:rsidR="00220447" w:rsidRPr="00220447" w:rsidRDefault="00220447" w:rsidP="00220447">
            <w:pPr>
              <w:widowControl w:val="0"/>
              <w:suppressAutoHyphens/>
              <w:spacing w:line="240" w:lineRule="auto"/>
              <w:jc w:val="right"/>
              <w:rPr>
                <w:rFonts w:ascii="Times New Roman" w:eastAsia="Lucida Sans Unicode" w:hAnsi="Times New Roman" w:cs="Tahoma"/>
                <w:spacing w:val="20"/>
                <w:kern w:val="1"/>
                <w:sz w:val="18"/>
                <w:szCs w:val="18"/>
                <w:lang/>
              </w:rPr>
            </w:pPr>
            <w:r w:rsidRPr="00220447">
              <w:rPr>
                <w:rFonts w:ascii="Times New Roman" w:eastAsia="Lucida Sans Unicode" w:hAnsi="Times New Roman" w:cs="Tahoma"/>
                <w:spacing w:val="20"/>
                <w:kern w:val="1"/>
                <w:sz w:val="18"/>
                <w:szCs w:val="18"/>
                <w:lang/>
              </w:rPr>
              <w:t>8</w:t>
            </w:r>
          </w:p>
        </w:tc>
        <w:tc>
          <w:tcPr>
            <w:tcW w:w="1574" w:type="dxa"/>
            <w:shd w:val="clear" w:color="auto" w:fill="auto"/>
          </w:tcPr>
          <w:p w:rsidR="00220447" w:rsidRPr="00220447" w:rsidRDefault="00220447" w:rsidP="00220447">
            <w:pPr>
              <w:widowControl w:val="0"/>
              <w:suppressAutoHyphens/>
              <w:spacing w:line="240" w:lineRule="auto"/>
              <w:jc w:val="right"/>
              <w:rPr>
                <w:rFonts w:ascii="Times New Roman" w:eastAsia="Lucida Sans Unicode" w:hAnsi="Times New Roman" w:cs="Tahoma"/>
                <w:spacing w:val="20"/>
                <w:kern w:val="1"/>
                <w:sz w:val="18"/>
                <w:szCs w:val="18"/>
                <w:lang/>
              </w:rPr>
            </w:pPr>
            <w:r w:rsidRPr="00220447">
              <w:rPr>
                <w:rFonts w:ascii="Times New Roman" w:eastAsia="Lucida Sans Unicode" w:hAnsi="Times New Roman" w:cs="Tahoma"/>
                <w:spacing w:val="20"/>
                <w:kern w:val="1"/>
                <w:sz w:val="18"/>
                <w:szCs w:val="18"/>
                <w:lang/>
              </w:rPr>
              <w:t>7</w:t>
            </w:r>
          </w:p>
        </w:tc>
        <w:tc>
          <w:tcPr>
            <w:tcW w:w="1721" w:type="dxa"/>
            <w:shd w:val="clear" w:color="auto" w:fill="auto"/>
          </w:tcPr>
          <w:p w:rsidR="00220447" w:rsidRPr="00220447" w:rsidRDefault="00220447" w:rsidP="00220447">
            <w:pPr>
              <w:widowControl w:val="0"/>
              <w:suppressAutoHyphens/>
              <w:spacing w:line="240" w:lineRule="auto"/>
              <w:jc w:val="right"/>
              <w:rPr>
                <w:rFonts w:ascii="Times New Roman" w:eastAsia="Lucida Sans Unicode" w:hAnsi="Times New Roman" w:cs="Tahoma"/>
                <w:spacing w:val="20"/>
                <w:kern w:val="1"/>
                <w:sz w:val="18"/>
                <w:szCs w:val="18"/>
                <w:lang/>
              </w:rPr>
            </w:pPr>
          </w:p>
        </w:tc>
        <w:tc>
          <w:tcPr>
            <w:tcW w:w="1334" w:type="dxa"/>
            <w:shd w:val="clear" w:color="auto" w:fill="auto"/>
          </w:tcPr>
          <w:p w:rsidR="00220447" w:rsidRPr="00220447" w:rsidRDefault="00220447" w:rsidP="00220447">
            <w:pPr>
              <w:widowControl w:val="0"/>
              <w:suppressAutoHyphens/>
              <w:spacing w:line="240" w:lineRule="auto"/>
              <w:jc w:val="right"/>
              <w:rPr>
                <w:rFonts w:ascii="Times New Roman" w:eastAsia="Lucida Sans Unicode" w:hAnsi="Times New Roman" w:cs="Tahoma"/>
                <w:spacing w:val="20"/>
                <w:kern w:val="1"/>
                <w:sz w:val="18"/>
                <w:szCs w:val="18"/>
                <w:lang/>
              </w:rPr>
            </w:pPr>
          </w:p>
        </w:tc>
        <w:tc>
          <w:tcPr>
            <w:tcW w:w="1026" w:type="dxa"/>
            <w:shd w:val="clear" w:color="auto" w:fill="auto"/>
          </w:tcPr>
          <w:p w:rsidR="00220447" w:rsidRPr="00220447" w:rsidRDefault="00220447" w:rsidP="00220447">
            <w:pPr>
              <w:widowControl w:val="0"/>
              <w:suppressAutoHyphens/>
              <w:spacing w:line="240" w:lineRule="auto"/>
              <w:jc w:val="right"/>
              <w:rPr>
                <w:rFonts w:ascii="Times New Roman" w:eastAsia="Lucida Sans Unicode" w:hAnsi="Times New Roman" w:cs="Tahoma"/>
                <w:spacing w:val="20"/>
                <w:kern w:val="1"/>
                <w:sz w:val="18"/>
                <w:szCs w:val="18"/>
                <w:lang/>
              </w:rPr>
            </w:pPr>
            <w:r w:rsidRPr="00220447">
              <w:rPr>
                <w:rFonts w:ascii="Times New Roman" w:eastAsia="Lucida Sans Unicode" w:hAnsi="Times New Roman" w:cs="Tahoma"/>
                <w:spacing w:val="20"/>
                <w:kern w:val="1"/>
                <w:sz w:val="18"/>
                <w:szCs w:val="18"/>
                <w:lang/>
              </w:rPr>
              <w:t>1</w:t>
            </w:r>
          </w:p>
        </w:tc>
      </w:tr>
      <w:tr w:rsidR="00220447" w:rsidRPr="00220447" w:rsidTr="00EB747A">
        <w:tc>
          <w:tcPr>
            <w:tcW w:w="1746" w:type="dxa"/>
            <w:shd w:val="clear" w:color="auto" w:fill="auto"/>
          </w:tcPr>
          <w:p w:rsidR="00220447" w:rsidRPr="00220447" w:rsidRDefault="00220447" w:rsidP="00220447">
            <w:pPr>
              <w:widowControl w:val="0"/>
              <w:suppressAutoHyphens/>
              <w:spacing w:line="240" w:lineRule="auto"/>
              <w:rPr>
                <w:rFonts w:ascii="Times New Roman" w:eastAsia="Lucida Sans Unicode" w:hAnsi="Times New Roman" w:cs="Tahoma"/>
                <w:spacing w:val="20"/>
                <w:kern w:val="1"/>
                <w:sz w:val="18"/>
                <w:szCs w:val="18"/>
                <w:lang/>
              </w:rPr>
            </w:pPr>
            <w:r w:rsidRPr="00220447">
              <w:rPr>
                <w:rFonts w:ascii="Times New Roman" w:eastAsia="Lucida Sans Unicode" w:hAnsi="Times New Roman" w:cs="Tahoma"/>
                <w:spacing w:val="20"/>
                <w:kern w:val="1"/>
                <w:sz w:val="18"/>
                <w:szCs w:val="18"/>
                <w:lang/>
              </w:rPr>
              <w:t>Gesztenyés Óvoda</w:t>
            </w:r>
          </w:p>
        </w:tc>
        <w:tc>
          <w:tcPr>
            <w:tcW w:w="1166" w:type="dxa"/>
            <w:shd w:val="clear" w:color="auto" w:fill="auto"/>
          </w:tcPr>
          <w:p w:rsidR="00220447" w:rsidRPr="00220447" w:rsidRDefault="00220447" w:rsidP="00220447">
            <w:pPr>
              <w:widowControl w:val="0"/>
              <w:suppressAutoHyphens/>
              <w:spacing w:line="240" w:lineRule="auto"/>
              <w:jc w:val="right"/>
              <w:rPr>
                <w:rFonts w:ascii="Times New Roman" w:eastAsia="Lucida Sans Unicode" w:hAnsi="Times New Roman" w:cs="Tahoma"/>
                <w:spacing w:val="20"/>
                <w:kern w:val="1"/>
                <w:sz w:val="18"/>
                <w:szCs w:val="18"/>
                <w:lang/>
              </w:rPr>
            </w:pPr>
            <w:r w:rsidRPr="00220447">
              <w:rPr>
                <w:rFonts w:ascii="Times New Roman" w:eastAsia="Lucida Sans Unicode" w:hAnsi="Times New Roman" w:cs="Tahoma"/>
                <w:spacing w:val="20"/>
                <w:kern w:val="1"/>
                <w:sz w:val="18"/>
                <w:szCs w:val="18"/>
                <w:lang/>
              </w:rPr>
              <w:t>10</w:t>
            </w:r>
          </w:p>
        </w:tc>
        <w:tc>
          <w:tcPr>
            <w:tcW w:w="1574" w:type="dxa"/>
            <w:shd w:val="clear" w:color="auto" w:fill="auto"/>
          </w:tcPr>
          <w:p w:rsidR="00220447" w:rsidRPr="00220447" w:rsidRDefault="00220447" w:rsidP="00220447">
            <w:pPr>
              <w:widowControl w:val="0"/>
              <w:suppressAutoHyphens/>
              <w:spacing w:line="240" w:lineRule="auto"/>
              <w:jc w:val="right"/>
              <w:rPr>
                <w:rFonts w:ascii="Times New Roman" w:eastAsia="Lucida Sans Unicode" w:hAnsi="Times New Roman" w:cs="Tahoma"/>
                <w:spacing w:val="20"/>
                <w:kern w:val="1"/>
                <w:sz w:val="18"/>
                <w:szCs w:val="18"/>
                <w:lang/>
              </w:rPr>
            </w:pPr>
          </w:p>
        </w:tc>
        <w:tc>
          <w:tcPr>
            <w:tcW w:w="1721" w:type="dxa"/>
            <w:shd w:val="clear" w:color="auto" w:fill="auto"/>
          </w:tcPr>
          <w:p w:rsidR="00220447" w:rsidRPr="00220447" w:rsidRDefault="00220447" w:rsidP="00220447">
            <w:pPr>
              <w:widowControl w:val="0"/>
              <w:suppressAutoHyphens/>
              <w:spacing w:line="240" w:lineRule="auto"/>
              <w:jc w:val="right"/>
              <w:rPr>
                <w:rFonts w:ascii="Times New Roman" w:eastAsia="Lucida Sans Unicode" w:hAnsi="Times New Roman" w:cs="Tahoma"/>
                <w:spacing w:val="20"/>
                <w:kern w:val="1"/>
                <w:sz w:val="18"/>
                <w:szCs w:val="18"/>
                <w:lang/>
              </w:rPr>
            </w:pPr>
            <w:r w:rsidRPr="00220447">
              <w:rPr>
                <w:rFonts w:ascii="Times New Roman" w:eastAsia="Lucida Sans Unicode" w:hAnsi="Times New Roman" w:cs="Tahoma"/>
                <w:spacing w:val="20"/>
                <w:kern w:val="1"/>
                <w:sz w:val="18"/>
                <w:szCs w:val="18"/>
                <w:lang/>
              </w:rPr>
              <w:t>10</w:t>
            </w:r>
          </w:p>
        </w:tc>
        <w:tc>
          <w:tcPr>
            <w:tcW w:w="1334" w:type="dxa"/>
            <w:shd w:val="clear" w:color="auto" w:fill="auto"/>
          </w:tcPr>
          <w:p w:rsidR="00220447" w:rsidRPr="00220447" w:rsidRDefault="00220447" w:rsidP="00220447">
            <w:pPr>
              <w:widowControl w:val="0"/>
              <w:suppressAutoHyphens/>
              <w:spacing w:line="240" w:lineRule="auto"/>
              <w:jc w:val="right"/>
              <w:rPr>
                <w:rFonts w:ascii="Times New Roman" w:eastAsia="Lucida Sans Unicode" w:hAnsi="Times New Roman" w:cs="Tahoma"/>
                <w:spacing w:val="20"/>
                <w:kern w:val="1"/>
                <w:sz w:val="18"/>
                <w:szCs w:val="18"/>
                <w:lang/>
              </w:rPr>
            </w:pPr>
          </w:p>
        </w:tc>
        <w:tc>
          <w:tcPr>
            <w:tcW w:w="1026" w:type="dxa"/>
            <w:shd w:val="clear" w:color="auto" w:fill="auto"/>
          </w:tcPr>
          <w:p w:rsidR="00220447" w:rsidRPr="00220447" w:rsidRDefault="00220447" w:rsidP="00220447">
            <w:pPr>
              <w:widowControl w:val="0"/>
              <w:suppressAutoHyphens/>
              <w:spacing w:line="240" w:lineRule="auto"/>
              <w:jc w:val="right"/>
              <w:rPr>
                <w:rFonts w:ascii="Times New Roman" w:eastAsia="Lucida Sans Unicode" w:hAnsi="Times New Roman" w:cs="Tahoma"/>
                <w:spacing w:val="20"/>
                <w:kern w:val="1"/>
                <w:sz w:val="18"/>
                <w:szCs w:val="18"/>
                <w:lang/>
              </w:rPr>
            </w:pPr>
          </w:p>
        </w:tc>
      </w:tr>
      <w:tr w:rsidR="00220447" w:rsidRPr="00220447" w:rsidTr="00EB747A">
        <w:tc>
          <w:tcPr>
            <w:tcW w:w="1746" w:type="dxa"/>
            <w:shd w:val="clear" w:color="auto" w:fill="auto"/>
          </w:tcPr>
          <w:p w:rsidR="00220447" w:rsidRPr="00220447" w:rsidRDefault="00220447" w:rsidP="00220447">
            <w:pPr>
              <w:widowControl w:val="0"/>
              <w:suppressAutoHyphens/>
              <w:spacing w:line="240" w:lineRule="auto"/>
              <w:rPr>
                <w:rFonts w:ascii="Times New Roman" w:eastAsia="Lucida Sans Unicode" w:hAnsi="Times New Roman" w:cs="Tahoma"/>
                <w:spacing w:val="20"/>
                <w:kern w:val="1"/>
                <w:sz w:val="18"/>
                <w:szCs w:val="18"/>
                <w:lang/>
              </w:rPr>
            </w:pPr>
            <w:r w:rsidRPr="00220447">
              <w:rPr>
                <w:rFonts w:ascii="Times New Roman" w:eastAsia="Lucida Sans Unicode" w:hAnsi="Times New Roman" w:cs="Tahoma"/>
                <w:spacing w:val="20"/>
                <w:kern w:val="1"/>
                <w:sz w:val="18"/>
                <w:szCs w:val="18"/>
                <w:lang/>
              </w:rPr>
              <w:t>Önkormányzati feladatellátás</w:t>
            </w:r>
          </w:p>
        </w:tc>
        <w:tc>
          <w:tcPr>
            <w:tcW w:w="1166" w:type="dxa"/>
            <w:shd w:val="clear" w:color="auto" w:fill="auto"/>
          </w:tcPr>
          <w:p w:rsidR="00220447" w:rsidRPr="00220447" w:rsidRDefault="00220447" w:rsidP="00220447">
            <w:pPr>
              <w:widowControl w:val="0"/>
              <w:suppressAutoHyphens/>
              <w:spacing w:line="240" w:lineRule="auto"/>
              <w:jc w:val="right"/>
              <w:rPr>
                <w:rFonts w:ascii="Times New Roman" w:eastAsia="Lucida Sans Unicode" w:hAnsi="Times New Roman" w:cs="Tahoma"/>
                <w:spacing w:val="20"/>
                <w:kern w:val="1"/>
                <w:sz w:val="18"/>
                <w:szCs w:val="18"/>
                <w:lang/>
              </w:rPr>
            </w:pPr>
            <w:r w:rsidRPr="00220447">
              <w:rPr>
                <w:rFonts w:ascii="Times New Roman" w:eastAsia="Lucida Sans Unicode" w:hAnsi="Times New Roman" w:cs="Tahoma"/>
                <w:spacing w:val="20"/>
                <w:kern w:val="1"/>
                <w:sz w:val="18"/>
                <w:szCs w:val="18"/>
                <w:lang/>
              </w:rPr>
              <w:t>14</w:t>
            </w:r>
          </w:p>
        </w:tc>
        <w:tc>
          <w:tcPr>
            <w:tcW w:w="1574" w:type="dxa"/>
            <w:shd w:val="clear" w:color="auto" w:fill="auto"/>
          </w:tcPr>
          <w:p w:rsidR="00220447" w:rsidRPr="00220447" w:rsidRDefault="00220447" w:rsidP="00220447">
            <w:pPr>
              <w:widowControl w:val="0"/>
              <w:suppressAutoHyphens/>
              <w:spacing w:line="240" w:lineRule="auto"/>
              <w:jc w:val="right"/>
              <w:rPr>
                <w:rFonts w:ascii="Times New Roman" w:eastAsia="Lucida Sans Unicode" w:hAnsi="Times New Roman" w:cs="Tahoma"/>
                <w:spacing w:val="20"/>
                <w:kern w:val="1"/>
                <w:sz w:val="18"/>
                <w:szCs w:val="18"/>
                <w:lang/>
              </w:rPr>
            </w:pPr>
          </w:p>
        </w:tc>
        <w:tc>
          <w:tcPr>
            <w:tcW w:w="1721" w:type="dxa"/>
            <w:shd w:val="clear" w:color="auto" w:fill="auto"/>
          </w:tcPr>
          <w:p w:rsidR="00220447" w:rsidRPr="00220447" w:rsidRDefault="00220447" w:rsidP="00220447">
            <w:pPr>
              <w:widowControl w:val="0"/>
              <w:suppressAutoHyphens/>
              <w:spacing w:line="240" w:lineRule="auto"/>
              <w:jc w:val="right"/>
              <w:rPr>
                <w:rFonts w:ascii="Times New Roman" w:eastAsia="Lucida Sans Unicode" w:hAnsi="Times New Roman" w:cs="Tahoma"/>
                <w:spacing w:val="20"/>
                <w:kern w:val="1"/>
                <w:sz w:val="18"/>
                <w:szCs w:val="18"/>
                <w:lang/>
              </w:rPr>
            </w:pPr>
            <w:r w:rsidRPr="00220447">
              <w:rPr>
                <w:rFonts w:ascii="Times New Roman" w:eastAsia="Lucida Sans Unicode" w:hAnsi="Times New Roman" w:cs="Tahoma"/>
                <w:spacing w:val="20"/>
                <w:kern w:val="1"/>
                <w:sz w:val="18"/>
                <w:szCs w:val="18"/>
                <w:lang/>
              </w:rPr>
              <w:t>*5</w:t>
            </w:r>
          </w:p>
        </w:tc>
        <w:tc>
          <w:tcPr>
            <w:tcW w:w="1334" w:type="dxa"/>
            <w:shd w:val="clear" w:color="auto" w:fill="auto"/>
          </w:tcPr>
          <w:p w:rsidR="00220447" w:rsidRPr="00220447" w:rsidRDefault="00220447" w:rsidP="00220447">
            <w:pPr>
              <w:widowControl w:val="0"/>
              <w:tabs>
                <w:tab w:val="center" w:pos="559"/>
                <w:tab w:val="right" w:pos="1118"/>
              </w:tabs>
              <w:suppressAutoHyphens/>
              <w:spacing w:line="240" w:lineRule="auto"/>
              <w:rPr>
                <w:rFonts w:ascii="Times New Roman" w:eastAsia="Lucida Sans Unicode" w:hAnsi="Times New Roman" w:cs="Tahoma"/>
                <w:spacing w:val="20"/>
                <w:kern w:val="1"/>
                <w:sz w:val="18"/>
                <w:szCs w:val="18"/>
                <w:lang/>
              </w:rPr>
            </w:pPr>
            <w:r w:rsidRPr="00220447">
              <w:rPr>
                <w:rFonts w:ascii="Times New Roman" w:eastAsia="Lucida Sans Unicode" w:hAnsi="Times New Roman" w:cs="Tahoma"/>
                <w:spacing w:val="20"/>
                <w:kern w:val="1"/>
                <w:sz w:val="18"/>
                <w:szCs w:val="18"/>
                <w:lang/>
              </w:rPr>
              <w:tab/>
            </w:r>
            <w:r w:rsidRPr="00220447">
              <w:rPr>
                <w:rFonts w:ascii="Times New Roman" w:eastAsia="Lucida Sans Unicode" w:hAnsi="Times New Roman" w:cs="Tahoma"/>
                <w:spacing w:val="20"/>
                <w:kern w:val="1"/>
                <w:sz w:val="18"/>
                <w:szCs w:val="18"/>
                <w:lang/>
              </w:rPr>
              <w:tab/>
              <w:t>7</w:t>
            </w:r>
          </w:p>
        </w:tc>
        <w:tc>
          <w:tcPr>
            <w:tcW w:w="1026" w:type="dxa"/>
            <w:shd w:val="clear" w:color="auto" w:fill="auto"/>
          </w:tcPr>
          <w:p w:rsidR="00220447" w:rsidRPr="00220447" w:rsidRDefault="00220447" w:rsidP="00220447">
            <w:pPr>
              <w:widowControl w:val="0"/>
              <w:suppressAutoHyphens/>
              <w:spacing w:line="240" w:lineRule="auto"/>
              <w:jc w:val="right"/>
              <w:rPr>
                <w:rFonts w:ascii="Times New Roman" w:eastAsia="Lucida Sans Unicode" w:hAnsi="Times New Roman" w:cs="Tahoma"/>
                <w:spacing w:val="20"/>
                <w:kern w:val="1"/>
                <w:sz w:val="18"/>
                <w:szCs w:val="18"/>
                <w:lang/>
              </w:rPr>
            </w:pPr>
            <w:r w:rsidRPr="00220447">
              <w:rPr>
                <w:rFonts w:ascii="Times New Roman" w:eastAsia="Lucida Sans Unicode" w:hAnsi="Times New Roman" w:cs="Tahoma"/>
                <w:spacing w:val="20"/>
                <w:kern w:val="1"/>
                <w:sz w:val="18"/>
                <w:szCs w:val="18"/>
                <w:lang/>
              </w:rPr>
              <w:t>**2</w:t>
            </w:r>
          </w:p>
        </w:tc>
      </w:tr>
      <w:tr w:rsidR="00220447" w:rsidRPr="00220447" w:rsidTr="00EB747A">
        <w:tc>
          <w:tcPr>
            <w:tcW w:w="1746" w:type="dxa"/>
            <w:shd w:val="clear" w:color="auto" w:fill="auto"/>
          </w:tcPr>
          <w:p w:rsidR="00220447" w:rsidRPr="00220447" w:rsidRDefault="00220447" w:rsidP="00220447">
            <w:pPr>
              <w:widowControl w:val="0"/>
              <w:suppressAutoHyphens/>
              <w:spacing w:line="240" w:lineRule="auto"/>
              <w:rPr>
                <w:rFonts w:ascii="Times New Roman" w:eastAsia="Lucida Sans Unicode" w:hAnsi="Times New Roman" w:cs="Tahoma"/>
                <w:b/>
                <w:spacing w:val="20"/>
                <w:kern w:val="1"/>
                <w:sz w:val="18"/>
                <w:szCs w:val="18"/>
                <w:lang/>
              </w:rPr>
            </w:pPr>
            <w:r w:rsidRPr="00220447">
              <w:rPr>
                <w:rFonts w:ascii="Times New Roman" w:eastAsia="Lucida Sans Unicode" w:hAnsi="Times New Roman" w:cs="Tahoma"/>
                <w:b/>
                <w:spacing w:val="20"/>
                <w:kern w:val="1"/>
                <w:sz w:val="18"/>
                <w:szCs w:val="18"/>
                <w:lang/>
              </w:rPr>
              <w:t>Önkormányzat mind:</w:t>
            </w:r>
          </w:p>
        </w:tc>
        <w:tc>
          <w:tcPr>
            <w:tcW w:w="1166" w:type="dxa"/>
            <w:shd w:val="clear" w:color="auto" w:fill="auto"/>
          </w:tcPr>
          <w:p w:rsidR="00220447" w:rsidRPr="00220447" w:rsidRDefault="00220447" w:rsidP="00220447">
            <w:pPr>
              <w:widowControl w:val="0"/>
              <w:tabs>
                <w:tab w:val="center" w:pos="466"/>
                <w:tab w:val="right" w:pos="932"/>
              </w:tabs>
              <w:suppressAutoHyphens/>
              <w:spacing w:line="240" w:lineRule="auto"/>
              <w:jc w:val="right"/>
              <w:rPr>
                <w:rFonts w:ascii="Times New Roman" w:eastAsia="Lucida Sans Unicode" w:hAnsi="Times New Roman" w:cs="Tahoma"/>
                <w:b/>
                <w:spacing w:val="20"/>
                <w:kern w:val="1"/>
                <w:sz w:val="18"/>
                <w:szCs w:val="18"/>
                <w:lang/>
              </w:rPr>
            </w:pPr>
            <w:r w:rsidRPr="00220447">
              <w:rPr>
                <w:rFonts w:ascii="Times New Roman" w:eastAsia="Lucida Sans Unicode" w:hAnsi="Times New Roman" w:cs="Tahoma"/>
                <w:b/>
                <w:spacing w:val="20"/>
                <w:kern w:val="1"/>
                <w:sz w:val="18"/>
                <w:szCs w:val="18"/>
                <w:lang/>
              </w:rPr>
              <w:tab/>
              <w:t>32</w:t>
            </w:r>
          </w:p>
        </w:tc>
        <w:tc>
          <w:tcPr>
            <w:tcW w:w="1574" w:type="dxa"/>
            <w:shd w:val="clear" w:color="auto" w:fill="auto"/>
          </w:tcPr>
          <w:p w:rsidR="00220447" w:rsidRPr="00220447" w:rsidRDefault="00220447" w:rsidP="00220447">
            <w:pPr>
              <w:widowControl w:val="0"/>
              <w:suppressAutoHyphens/>
              <w:spacing w:line="240" w:lineRule="auto"/>
              <w:jc w:val="right"/>
              <w:rPr>
                <w:rFonts w:ascii="Times New Roman" w:eastAsia="Lucida Sans Unicode" w:hAnsi="Times New Roman" w:cs="Tahoma"/>
                <w:b/>
                <w:spacing w:val="20"/>
                <w:kern w:val="1"/>
                <w:sz w:val="18"/>
                <w:szCs w:val="18"/>
                <w:lang/>
              </w:rPr>
            </w:pPr>
            <w:r w:rsidRPr="00220447">
              <w:rPr>
                <w:rFonts w:ascii="Times New Roman" w:eastAsia="Lucida Sans Unicode" w:hAnsi="Times New Roman" w:cs="Tahoma"/>
                <w:b/>
                <w:spacing w:val="20"/>
                <w:kern w:val="1"/>
                <w:sz w:val="18"/>
                <w:szCs w:val="18"/>
                <w:lang/>
              </w:rPr>
              <w:t>7</w:t>
            </w:r>
          </w:p>
        </w:tc>
        <w:tc>
          <w:tcPr>
            <w:tcW w:w="1721" w:type="dxa"/>
            <w:shd w:val="clear" w:color="auto" w:fill="auto"/>
          </w:tcPr>
          <w:p w:rsidR="00220447" w:rsidRPr="00220447" w:rsidRDefault="00220447" w:rsidP="00220447">
            <w:pPr>
              <w:widowControl w:val="0"/>
              <w:suppressAutoHyphens/>
              <w:spacing w:line="240" w:lineRule="auto"/>
              <w:jc w:val="right"/>
              <w:rPr>
                <w:rFonts w:ascii="Times New Roman" w:eastAsia="Lucida Sans Unicode" w:hAnsi="Times New Roman" w:cs="Tahoma"/>
                <w:b/>
                <w:spacing w:val="20"/>
                <w:kern w:val="1"/>
                <w:sz w:val="18"/>
                <w:szCs w:val="18"/>
                <w:lang/>
              </w:rPr>
            </w:pPr>
            <w:r w:rsidRPr="00220447">
              <w:rPr>
                <w:rFonts w:ascii="Times New Roman" w:eastAsia="Lucida Sans Unicode" w:hAnsi="Times New Roman" w:cs="Tahoma"/>
                <w:b/>
                <w:spacing w:val="20"/>
                <w:kern w:val="1"/>
                <w:sz w:val="18"/>
                <w:szCs w:val="18"/>
                <w:lang/>
              </w:rPr>
              <w:t>15</w:t>
            </w:r>
          </w:p>
        </w:tc>
        <w:tc>
          <w:tcPr>
            <w:tcW w:w="1334" w:type="dxa"/>
            <w:shd w:val="clear" w:color="auto" w:fill="auto"/>
          </w:tcPr>
          <w:p w:rsidR="00220447" w:rsidRPr="00220447" w:rsidRDefault="00220447" w:rsidP="00220447">
            <w:pPr>
              <w:widowControl w:val="0"/>
              <w:suppressAutoHyphens/>
              <w:spacing w:line="240" w:lineRule="auto"/>
              <w:jc w:val="right"/>
              <w:rPr>
                <w:rFonts w:ascii="Times New Roman" w:eastAsia="Lucida Sans Unicode" w:hAnsi="Times New Roman" w:cs="Tahoma"/>
                <w:b/>
                <w:spacing w:val="20"/>
                <w:kern w:val="1"/>
                <w:sz w:val="18"/>
                <w:szCs w:val="18"/>
                <w:lang/>
              </w:rPr>
            </w:pPr>
            <w:r w:rsidRPr="00220447">
              <w:rPr>
                <w:rFonts w:ascii="Times New Roman" w:eastAsia="Lucida Sans Unicode" w:hAnsi="Times New Roman" w:cs="Tahoma"/>
                <w:b/>
                <w:spacing w:val="20"/>
                <w:kern w:val="1"/>
                <w:sz w:val="18"/>
                <w:szCs w:val="18"/>
                <w:lang/>
              </w:rPr>
              <w:t>7</w:t>
            </w:r>
          </w:p>
        </w:tc>
        <w:tc>
          <w:tcPr>
            <w:tcW w:w="1026" w:type="dxa"/>
            <w:shd w:val="clear" w:color="auto" w:fill="auto"/>
          </w:tcPr>
          <w:p w:rsidR="00220447" w:rsidRPr="00220447" w:rsidRDefault="00220447" w:rsidP="00220447">
            <w:pPr>
              <w:widowControl w:val="0"/>
              <w:suppressAutoHyphens/>
              <w:spacing w:line="240" w:lineRule="auto"/>
              <w:jc w:val="right"/>
              <w:rPr>
                <w:rFonts w:ascii="Times New Roman" w:eastAsia="Lucida Sans Unicode" w:hAnsi="Times New Roman" w:cs="Tahoma"/>
                <w:b/>
                <w:spacing w:val="20"/>
                <w:kern w:val="1"/>
                <w:sz w:val="18"/>
                <w:szCs w:val="18"/>
                <w:lang/>
              </w:rPr>
            </w:pPr>
            <w:r w:rsidRPr="00220447">
              <w:rPr>
                <w:rFonts w:ascii="Times New Roman" w:eastAsia="Lucida Sans Unicode" w:hAnsi="Times New Roman" w:cs="Tahoma"/>
                <w:b/>
                <w:spacing w:val="20"/>
                <w:kern w:val="1"/>
                <w:sz w:val="18"/>
                <w:szCs w:val="18"/>
                <w:lang/>
              </w:rPr>
              <w:t>3</w:t>
            </w:r>
          </w:p>
        </w:tc>
      </w:tr>
      <w:tr w:rsidR="00220447" w:rsidRPr="00220447" w:rsidTr="00EB747A">
        <w:tc>
          <w:tcPr>
            <w:tcW w:w="1746" w:type="dxa"/>
            <w:shd w:val="clear" w:color="auto" w:fill="auto"/>
          </w:tcPr>
          <w:p w:rsidR="00220447" w:rsidRPr="00220447" w:rsidRDefault="00220447" w:rsidP="00220447">
            <w:pPr>
              <w:widowControl w:val="0"/>
              <w:suppressAutoHyphens/>
              <w:spacing w:line="240" w:lineRule="auto"/>
              <w:rPr>
                <w:rFonts w:ascii="Times New Roman" w:eastAsia="Lucida Sans Unicode" w:hAnsi="Times New Roman" w:cs="Tahoma"/>
                <w:b/>
                <w:spacing w:val="20"/>
                <w:kern w:val="1"/>
                <w:sz w:val="18"/>
                <w:szCs w:val="18"/>
                <w:lang/>
              </w:rPr>
            </w:pPr>
            <w:r w:rsidRPr="00220447">
              <w:rPr>
                <w:rFonts w:ascii="Times New Roman" w:eastAsia="Lucida Sans Unicode" w:hAnsi="Times New Roman" w:cs="Tahoma"/>
                <w:b/>
                <w:spacing w:val="20"/>
                <w:kern w:val="1"/>
                <w:sz w:val="18"/>
                <w:szCs w:val="18"/>
                <w:lang/>
              </w:rPr>
              <w:t>Társadalmi megbízású Polgármester</w:t>
            </w:r>
          </w:p>
        </w:tc>
        <w:tc>
          <w:tcPr>
            <w:tcW w:w="1166" w:type="dxa"/>
            <w:shd w:val="clear" w:color="auto" w:fill="auto"/>
          </w:tcPr>
          <w:p w:rsidR="00220447" w:rsidRPr="00220447" w:rsidRDefault="00220447" w:rsidP="00220447">
            <w:pPr>
              <w:widowControl w:val="0"/>
              <w:suppressAutoHyphens/>
              <w:spacing w:line="240" w:lineRule="auto"/>
              <w:jc w:val="right"/>
              <w:rPr>
                <w:rFonts w:ascii="Times New Roman" w:eastAsia="Lucida Sans Unicode" w:hAnsi="Times New Roman" w:cs="Tahoma"/>
                <w:b/>
                <w:spacing w:val="20"/>
                <w:kern w:val="1"/>
                <w:sz w:val="18"/>
                <w:szCs w:val="18"/>
                <w:lang/>
              </w:rPr>
            </w:pPr>
            <w:r w:rsidRPr="00220447">
              <w:rPr>
                <w:rFonts w:ascii="Times New Roman" w:eastAsia="Lucida Sans Unicode" w:hAnsi="Times New Roman" w:cs="Tahoma"/>
                <w:b/>
                <w:spacing w:val="20"/>
                <w:kern w:val="1"/>
                <w:sz w:val="18"/>
                <w:szCs w:val="18"/>
                <w:lang/>
              </w:rPr>
              <w:t>1</w:t>
            </w:r>
          </w:p>
          <w:p w:rsidR="00220447" w:rsidRPr="00220447" w:rsidRDefault="00220447" w:rsidP="00220447">
            <w:pPr>
              <w:widowControl w:val="0"/>
              <w:suppressAutoHyphens/>
              <w:spacing w:line="240" w:lineRule="auto"/>
              <w:jc w:val="right"/>
              <w:rPr>
                <w:rFonts w:ascii="Times New Roman" w:eastAsia="Lucida Sans Unicode" w:hAnsi="Times New Roman" w:cs="Tahoma"/>
                <w:b/>
                <w:spacing w:val="20"/>
                <w:kern w:val="1"/>
                <w:sz w:val="18"/>
                <w:szCs w:val="18"/>
                <w:lang/>
              </w:rPr>
            </w:pPr>
          </w:p>
        </w:tc>
        <w:tc>
          <w:tcPr>
            <w:tcW w:w="1574" w:type="dxa"/>
            <w:shd w:val="clear" w:color="auto" w:fill="auto"/>
          </w:tcPr>
          <w:p w:rsidR="00220447" w:rsidRPr="00220447" w:rsidRDefault="00220447" w:rsidP="00220447">
            <w:pPr>
              <w:widowControl w:val="0"/>
              <w:suppressAutoHyphens/>
              <w:spacing w:line="240" w:lineRule="auto"/>
              <w:jc w:val="right"/>
              <w:rPr>
                <w:rFonts w:ascii="Times New Roman" w:eastAsia="Lucida Sans Unicode" w:hAnsi="Times New Roman" w:cs="Tahoma"/>
                <w:b/>
                <w:spacing w:val="20"/>
                <w:kern w:val="1"/>
                <w:sz w:val="18"/>
                <w:szCs w:val="18"/>
                <w:lang/>
              </w:rPr>
            </w:pPr>
          </w:p>
        </w:tc>
        <w:tc>
          <w:tcPr>
            <w:tcW w:w="1721" w:type="dxa"/>
            <w:shd w:val="clear" w:color="auto" w:fill="auto"/>
          </w:tcPr>
          <w:p w:rsidR="00220447" w:rsidRPr="00220447" w:rsidRDefault="00220447" w:rsidP="00220447">
            <w:pPr>
              <w:widowControl w:val="0"/>
              <w:suppressAutoHyphens/>
              <w:spacing w:line="240" w:lineRule="auto"/>
              <w:jc w:val="right"/>
              <w:rPr>
                <w:rFonts w:ascii="Times New Roman" w:eastAsia="Lucida Sans Unicode" w:hAnsi="Times New Roman" w:cs="Tahoma"/>
                <w:b/>
                <w:spacing w:val="20"/>
                <w:kern w:val="1"/>
                <w:sz w:val="18"/>
                <w:szCs w:val="18"/>
                <w:lang/>
              </w:rPr>
            </w:pPr>
          </w:p>
        </w:tc>
        <w:tc>
          <w:tcPr>
            <w:tcW w:w="1334" w:type="dxa"/>
            <w:shd w:val="clear" w:color="auto" w:fill="auto"/>
          </w:tcPr>
          <w:p w:rsidR="00220447" w:rsidRPr="00220447" w:rsidRDefault="00220447" w:rsidP="00220447">
            <w:pPr>
              <w:widowControl w:val="0"/>
              <w:suppressAutoHyphens/>
              <w:spacing w:line="240" w:lineRule="auto"/>
              <w:jc w:val="right"/>
              <w:rPr>
                <w:rFonts w:ascii="Times New Roman" w:eastAsia="Lucida Sans Unicode" w:hAnsi="Times New Roman" w:cs="Tahoma"/>
                <w:b/>
                <w:spacing w:val="20"/>
                <w:kern w:val="1"/>
                <w:sz w:val="18"/>
                <w:szCs w:val="18"/>
                <w:lang/>
              </w:rPr>
            </w:pPr>
          </w:p>
        </w:tc>
        <w:tc>
          <w:tcPr>
            <w:tcW w:w="1026" w:type="dxa"/>
            <w:shd w:val="clear" w:color="auto" w:fill="auto"/>
          </w:tcPr>
          <w:p w:rsidR="00220447" w:rsidRPr="00220447" w:rsidRDefault="00220447" w:rsidP="00220447">
            <w:pPr>
              <w:widowControl w:val="0"/>
              <w:suppressAutoHyphens/>
              <w:spacing w:line="240" w:lineRule="auto"/>
              <w:jc w:val="right"/>
              <w:rPr>
                <w:rFonts w:ascii="Times New Roman" w:eastAsia="Lucida Sans Unicode" w:hAnsi="Times New Roman" w:cs="Tahoma"/>
                <w:b/>
                <w:spacing w:val="20"/>
                <w:kern w:val="1"/>
                <w:sz w:val="18"/>
                <w:szCs w:val="18"/>
                <w:lang/>
              </w:rPr>
            </w:pPr>
          </w:p>
        </w:tc>
      </w:tr>
      <w:tr w:rsidR="00220447" w:rsidRPr="00220447" w:rsidTr="00EB747A">
        <w:tc>
          <w:tcPr>
            <w:tcW w:w="1746" w:type="dxa"/>
            <w:shd w:val="clear" w:color="auto" w:fill="auto"/>
          </w:tcPr>
          <w:p w:rsidR="00220447" w:rsidRPr="00220447" w:rsidRDefault="00220447" w:rsidP="00220447">
            <w:pPr>
              <w:widowControl w:val="0"/>
              <w:suppressAutoHyphens/>
              <w:spacing w:line="240" w:lineRule="auto"/>
              <w:rPr>
                <w:rFonts w:ascii="Times New Roman" w:eastAsia="Lucida Sans Unicode" w:hAnsi="Times New Roman" w:cs="Tahoma"/>
                <w:b/>
                <w:spacing w:val="20"/>
                <w:kern w:val="1"/>
                <w:sz w:val="18"/>
                <w:szCs w:val="18"/>
                <w:lang/>
              </w:rPr>
            </w:pPr>
            <w:r w:rsidRPr="00220447">
              <w:rPr>
                <w:rFonts w:ascii="Times New Roman" w:eastAsia="Lucida Sans Unicode" w:hAnsi="Times New Roman" w:cs="Tahoma"/>
                <w:b/>
                <w:spacing w:val="20"/>
                <w:kern w:val="1"/>
                <w:sz w:val="18"/>
                <w:szCs w:val="18"/>
                <w:lang/>
              </w:rPr>
              <w:t>Társadalmi megbízású alpolgármester</w:t>
            </w:r>
          </w:p>
        </w:tc>
        <w:tc>
          <w:tcPr>
            <w:tcW w:w="1166" w:type="dxa"/>
            <w:shd w:val="clear" w:color="auto" w:fill="auto"/>
          </w:tcPr>
          <w:p w:rsidR="00220447" w:rsidRPr="00220447" w:rsidRDefault="00220447" w:rsidP="00220447">
            <w:pPr>
              <w:widowControl w:val="0"/>
              <w:suppressAutoHyphens/>
              <w:spacing w:line="240" w:lineRule="auto"/>
              <w:jc w:val="right"/>
              <w:rPr>
                <w:rFonts w:ascii="Times New Roman" w:eastAsia="Lucida Sans Unicode" w:hAnsi="Times New Roman" w:cs="Tahoma"/>
                <w:b/>
                <w:spacing w:val="20"/>
                <w:kern w:val="1"/>
                <w:sz w:val="18"/>
                <w:szCs w:val="18"/>
                <w:lang/>
              </w:rPr>
            </w:pPr>
            <w:r w:rsidRPr="00220447">
              <w:rPr>
                <w:rFonts w:ascii="Times New Roman" w:eastAsia="Lucida Sans Unicode" w:hAnsi="Times New Roman" w:cs="Tahoma"/>
                <w:b/>
                <w:spacing w:val="20"/>
                <w:kern w:val="1"/>
                <w:sz w:val="18"/>
                <w:szCs w:val="18"/>
                <w:lang/>
              </w:rPr>
              <w:t>1</w:t>
            </w:r>
          </w:p>
        </w:tc>
        <w:tc>
          <w:tcPr>
            <w:tcW w:w="1574" w:type="dxa"/>
            <w:shd w:val="clear" w:color="auto" w:fill="auto"/>
          </w:tcPr>
          <w:p w:rsidR="00220447" w:rsidRPr="00220447" w:rsidRDefault="00220447" w:rsidP="00220447">
            <w:pPr>
              <w:widowControl w:val="0"/>
              <w:suppressAutoHyphens/>
              <w:spacing w:line="240" w:lineRule="auto"/>
              <w:jc w:val="right"/>
              <w:rPr>
                <w:rFonts w:ascii="Times New Roman" w:eastAsia="Lucida Sans Unicode" w:hAnsi="Times New Roman" w:cs="Tahoma"/>
                <w:b/>
                <w:spacing w:val="20"/>
                <w:kern w:val="1"/>
                <w:sz w:val="18"/>
                <w:szCs w:val="18"/>
                <w:lang/>
              </w:rPr>
            </w:pPr>
          </w:p>
        </w:tc>
        <w:tc>
          <w:tcPr>
            <w:tcW w:w="1721" w:type="dxa"/>
            <w:shd w:val="clear" w:color="auto" w:fill="auto"/>
          </w:tcPr>
          <w:p w:rsidR="00220447" w:rsidRPr="00220447" w:rsidRDefault="00220447" w:rsidP="00220447">
            <w:pPr>
              <w:widowControl w:val="0"/>
              <w:suppressAutoHyphens/>
              <w:spacing w:line="240" w:lineRule="auto"/>
              <w:jc w:val="right"/>
              <w:rPr>
                <w:rFonts w:ascii="Times New Roman" w:eastAsia="Lucida Sans Unicode" w:hAnsi="Times New Roman" w:cs="Tahoma"/>
                <w:b/>
                <w:spacing w:val="20"/>
                <w:kern w:val="1"/>
                <w:sz w:val="18"/>
                <w:szCs w:val="18"/>
                <w:lang/>
              </w:rPr>
            </w:pPr>
          </w:p>
        </w:tc>
        <w:tc>
          <w:tcPr>
            <w:tcW w:w="1334" w:type="dxa"/>
            <w:shd w:val="clear" w:color="auto" w:fill="auto"/>
          </w:tcPr>
          <w:p w:rsidR="00220447" w:rsidRPr="00220447" w:rsidRDefault="00220447" w:rsidP="00220447">
            <w:pPr>
              <w:widowControl w:val="0"/>
              <w:suppressAutoHyphens/>
              <w:spacing w:line="240" w:lineRule="auto"/>
              <w:jc w:val="right"/>
              <w:rPr>
                <w:rFonts w:ascii="Times New Roman" w:eastAsia="Lucida Sans Unicode" w:hAnsi="Times New Roman" w:cs="Tahoma"/>
                <w:b/>
                <w:spacing w:val="20"/>
                <w:kern w:val="1"/>
                <w:sz w:val="18"/>
                <w:szCs w:val="18"/>
                <w:lang/>
              </w:rPr>
            </w:pPr>
          </w:p>
        </w:tc>
        <w:tc>
          <w:tcPr>
            <w:tcW w:w="1026" w:type="dxa"/>
            <w:shd w:val="clear" w:color="auto" w:fill="auto"/>
          </w:tcPr>
          <w:p w:rsidR="00220447" w:rsidRPr="00220447" w:rsidRDefault="00220447" w:rsidP="00220447">
            <w:pPr>
              <w:widowControl w:val="0"/>
              <w:suppressAutoHyphens/>
              <w:spacing w:line="240" w:lineRule="auto"/>
              <w:jc w:val="right"/>
              <w:rPr>
                <w:rFonts w:ascii="Times New Roman" w:eastAsia="Lucida Sans Unicode" w:hAnsi="Times New Roman" w:cs="Tahoma"/>
                <w:b/>
                <w:spacing w:val="20"/>
                <w:kern w:val="1"/>
                <w:sz w:val="18"/>
                <w:szCs w:val="18"/>
                <w:lang/>
              </w:rPr>
            </w:pPr>
          </w:p>
        </w:tc>
      </w:tr>
    </w:tbl>
    <w:p w:rsidR="00220447" w:rsidRPr="00220447" w:rsidRDefault="00220447" w:rsidP="00220447">
      <w:pPr>
        <w:widowControl w:val="0"/>
        <w:suppressAutoHyphens/>
        <w:spacing w:line="240" w:lineRule="auto"/>
        <w:rPr>
          <w:rFonts w:ascii="Times New Roman" w:eastAsia="Lucida Sans Unicode" w:hAnsi="Times New Roman" w:cs="Tahoma"/>
          <w:spacing w:val="20"/>
          <w:kern w:val="1"/>
          <w:sz w:val="20"/>
          <w:szCs w:val="20"/>
          <w:lang/>
        </w:rPr>
      </w:pPr>
    </w:p>
    <w:p w:rsidR="00220447" w:rsidRPr="00220447" w:rsidRDefault="00220447" w:rsidP="00220447">
      <w:pPr>
        <w:widowControl w:val="0"/>
        <w:suppressAutoHyphens/>
        <w:spacing w:line="240" w:lineRule="auto"/>
        <w:rPr>
          <w:rFonts w:ascii="Times New Roman" w:eastAsia="Lucida Sans Unicode" w:hAnsi="Times New Roman" w:cs="Tahoma"/>
          <w:spacing w:val="20"/>
          <w:kern w:val="1"/>
          <w:lang/>
        </w:rPr>
      </w:pPr>
      <w:r w:rsidRPr="00220447">
        <w:rPr>
          <w:rFonts w:ascii="Times New Roman" w:eastAsia="Lucida Sans Unicode" w:hAnsi="Times New Roman" w:cs="Tahoma"/>
          <w:spacing w:val="20"/>
          <w:kern w:val="1"/>
          <w:lang/>
        </w:rPr>
        <w:t>*Létszámfejlesztés 2 fő:</w:t>
      </w:r>
    </w:p>
    <w:p w:rsidR="00220447" w:rsidRPr="00220447" w:rsidRDefault="00220447" w:rsidP="00220447">
      <w:pPr>
        <w:widowControl w:val="0"/>
        <w:suppressAutoHyphens/>
        <w:spacing w:line="240" w:lineRule="auto"/>
        <w:rPr>
          <w:rFonts w:ascii="Times New Roman" w:eastAsia="Lucida Sans Unicode" w:hAnsi="Times New Roman" w:cs="Tahoma"/>
          <w:spacing w:val="20"/>
          <w:kern w:val="1"/>
          <w:lang/>
        </w:rPr>
      </w:pPr>
      <w:r w:rsidRPr="00220447">
        <w:rPr>
          <w:rFonts w:ascii="Times New Roman" w:eastAsia="Lucida Sans Unicode" w:hAnsi="Times New Roman" w:cs="Tahoma"/>
          <w:spacing w:val="20"/>
          <w:kern w:val="1"/>
          <w:lang/>
        </w:rPr>
        <w:t>- 1 fő konyhalány 2015.03.01-től napközi konyhára,</w:t>
      </w:r>
    </w:p>
    <w:p w:rsidR="00220447" w:rsidRPr="00220447" w:rsidRDefault="00220447" w:rsidP="00220447">
      <w:pPr>
        <w:widowControl w:val="0"/>
        <w:suppressAutoHyphens/>
        <w:spacing w:line="240" w:lineRule="auto"/>
        <w:rPr>
          <w:rFonts w:ascii="Times New Roman" w:eastAsia="Lucida Sans Unicode" w:hAnsi="Times New Roman" w:cs="Tahoma"/>
          <w:spacing w:val="20"/>
          <w:kern w:val="1"/>
          <w:lang/>
        </w:rPr>
      </w:pPr>
      <w:r w:rsidRPr="00220447">
        <w:rPr>
          <w:rFonts w:ascii="Times New Roman" w:eastAsia="Lucida Sans Unicode" w:hAnsi="Times New Roman" w:cs="Tahoma"/>
          <w:spacing w:val="20"/>
          <w:kern w:val="1"/>
          <w:lang/>
        </w:rPr>
        <w:t>- 1 fő időszaki gondnok a sportpályára 2015.04.01-től 2015.11.30-ig.</w:t>
      </w:r>
    </w:p>
    <w:p w:rsidR="00220447" w:rsidRPr="00220447" w:rsidRDefault="00220447" w:rsidP="00220447">
      <w:pPr>
        <w:widowControl w:val="0"/>
        <w:suppressAutoHyphens/>
        <w:spacing w:line="240" w:lineRule="auto"/>
        <w:rPr>
          <w:rFonts w:ascii="Times New Roman" w:eastAsia="Lucida Sans Unicode" w:hAnsi="Times New Roman" w:cs="Tahoma"/>
          <w:spacing w:val="20"/>
          <w:kern w:val="1"/>
          <w:lang/>
        </w:rPr>
      </w:pPr>
      <w:r w:rsidRPr="00220447">
        <w:rPr>
          <w:rFonts w:ascii="Times New Roman" w:eastAsia="Lucida Sans Unicode" w:hAnsi="Times New Roman" w:cs="Tahoma"/>
          <w:spacing w:val="20"/>
          <w:kern w:val="1"/>
          <w:lang/>
        </w:rPr>
        <w:t xml:space="preserve">** Létszám átcsoportosítás </w:t>
      </w:r>
      <w:proofErr w:type="spellStart"/>
      <w:r w:rsidRPr="00220447">
        <w:rPr>
          <w:rFonts w:ascii="Times New Roman" w:eastAsia="Lucida Sans Unicode" w:hAnsi="Times New Roman" w:cs="Tahoma"/>
          <w:spacing w:val="20"/>
          <w:kern w:val="1"/>
          <w:lang/>
        </w:rPr>
        <w:t>PMH-tól</w:t>
      </w:r>
      <w:proofErr w:type="spellEnd"/>
      <w:r w:rsidRPr="00220447">
        <w:rPr>
          <w:rFonts w:ascii="Times New Roman" w:eastAsia="Lucida Sans Unicode" w:hAnsi="Times New Roman" w:cs="Tahoma"/>
          <w:spacing w:val="20"/>
          <w:kern w:val="1"/>
          <w:lang/>
        </w:rPr>
        <w:t>:</w:t>
      </w:r>
    </w:p>
    <w:p w:rsidR="00220447" w:rsidRPr="00220447" w:rsidRDefault="00220447" w:rsidP="00220447">
      <w:pPr>
        <w:widowControl w:val="0"/>
        <w:suppressAutoHyphens/>
        <w:spacing w:line="240" w:lineRule="auto"/>
        <w:rPr>
          <w:rFonts w:ascii="Times New Roman" w:eastAsia="Lucida Sans Unicode" w:hAnsi="Times New Roman" w:cs="Tahoma"/>
          <w:spacing w:val="20"/>
          <w:kern w:val="1"/>
          <w:sz w:val="36"/>
          <w:szCs w:val="24"/>
          <w:lang/>
        </w:rPr>
      </w:pPr>
      <w:r w:rsidRPr="00220447">
        <w:rPr>
          <w:rFonts w:ascii="Times New Roman" w:eastAsia="Lucida Sans Unicode" w:hAnsi="Times New Roman" w:cs="Tahoma"/>
          <w:spacing w:val="20"/>
          <w:kern w:val="1"/>
          <w:lang/>
        </w:rPr>
        <w:t>- 1 fő konyhai és adminisztratív kisegítő 2015.01.01-től.</w:t>
      </w:r>
    </w:p>
    <w:p w:rsidR="00220447" w:rsidRPr="00220447" w:rsidRDefault="00220447" w:rsidP="00220447">
      <w:pPr>
        <w:widowControl w:val="0"/>
        <w:suppressAutoHyphens/>
        <w:spacing w:line="240" w:lineRule="auto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</w:pPr>
    </w:p>
    <w:p w:rsidR="00220447" w:rsidRPr="00220447" w:rsidRDefault="00220447" w:rsidP="00220447">
      <w:pPr>
        <w:widowControl w:val="0"/>
        <w:suppressAutoHyphens/>
        <w:spacing w:line="240" w:lineRule="auto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</w:pPr>
    </w:p>
    <w:p w:rsidR="00F7272E" w:rsidRDefault="00F7272E" w:rsidP="00220447"/>
    <w:sectPr w:rsidR="00F7272E" w:rsidSect="00C463BA">
      <w:headerReference w:type="default" r:id="rId6"/>
      <w:footnotePr>
        <w:pos w:val="beneathText"/>
      </w:footnotePr>
      <w:pgSz w:w="11905" w:h="16837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D42" w:rsidRDefault="00220447">
    <w:pPr>
      <w:pStyle w:val="lfej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D14D42" w:rsidRDefault="0022044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100C5742"/>
    <w:multiLevelType w:val="hybridMultilevel"/>
    <w:tmpl w:val="215AC016"/>
    <w:lvl w:ilvl="0" w:tplc="99D40124">
      <w:start w:val="3"/>
      <w:numFmt w:val="decimal"/>
      <w:lvlText w:val="(%1)"/>
      <w:lvlJc w:val="left"/>
      <w:pPr>
        <w:tabs>
          <w:tab w:val="num" w:pos="525"/>
        </w:tabs>
        <w:ind w:left="525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26A0056A"/>
    <w:multiLevelType w:val="hybridMultilevel"/>
    <w:tmpl w:val="AC641B6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666B14"/>
    <w:multiLevelType w:val="hybridMultilevel"/>
    <w:tmpl w:val="2FB83516"/>
    <w:lvl w:ilvl="0" w:tplc="040E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447"/>
    <w:rsid w:val="00220447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220447"/>
    <w:pPr>
      <w:keepNext/>
      <w:widowControl w:val="0"/>
      <w:numPr>
        <w:numId w:val="1"/>
      </w:numPr>
      <w:suppressAutoHyphens/>
      <w:spacing w:line="240" w:lineRule="auto"/>
      <w:outlineLvl w:val="0"/>
    </w:pPr>
    <w:rPr>
      <w:rFonts w:ascii="Times New Roman" w:eastAsia="Lucida Sans Unicode" w:hAnsi="Times New Roman" w:cs="Times New Roman"/>
      <w:spacing w:val="20"/>
      <w:kern w:val="1"/>
      <w:sz w:val="36"/>
      <w:szCs w:val="24"/>
      <w:lang/>
    </w:rPr>
  </w:style>
  <w:style w:type="paragraph" w:styleId="Cmsor2">
    <w:name w:val="heading 2"/>
    <w:basedOn w:val="Norml"/>
    <w:next w:val="Norml"/>
    <w:link w:val="Cmsor2Char"/>
    <w:qFormat/>
    <w:rsid w:val="00220447"/>
    <w:pPr>
      <w:keepNext/>
      <w:widowControl w:val="0"/>
      <w:numPr>
        <w:ilvl w:val="1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1"/>
    </w:pPr>
    <w:rPr>
      <w:rFonts w:ascii="Times New Roman" w:eastAsia="Lucida Sans Unicode" w:hAnsi="Times New Roman" w:cs="Times New Roman"/>
      <w:i/>
      <w:kern w:val="1"/>
      <w:sz w:val="28"/>
      <w:szCs w:val="20"/>
      <w:lang/>
    </w:rPr>
  </w:style>
  <w:style w:type="paragraph" w:styleId="Cmsor3">
    <w:name w:val="heading 3"/>
    <w:basedOn w:val="Norml"/>
    <w:next w:val="Norml"/>
    <w:link w:val="Cmsor3Char"/>
    <w:qFormat/>
    <w:rsid w:val="00220447"/>
    <w:pPr>
      <w:keepNext/>
      <w:widowControl w:val="0"/>
      <w:numPr>
        <w:ilvl w:val="2"/>
        <w:numId w:val="1"/>
      </w:numPr>
      <w:suppressAutoHyphens/>
      <w:spacing w:line="240" w:lineRule="auto"/>
      <w:outlineLvl w:val="2"/>
    </w:pPr>
    <w:rPr>
      <w:rFonts w:ascii="Times New Roman" w:eastAsia="Lucida Sans Unicode" w:hAnsi="Times New Roman" w:cs="Times New Roman"/>
      <w:b/>
      <w:i/>
      <w:kern w:val="1"/>
      <w:sz w:val="28"/>
      <w:szCs w:val="24"/>
      <w:lang/>
    </w:rPr>
  </w:style>
  <w:style w:type="paragraph" w:styleId="Cmsor4">
    <w:name w:val="heading 4"/>
    <w:basedOn w:val="Norml"/>
    <w:next w:val="Norml"/>
    <w:link w:val="Cmsor4Char"/>
    <w:qFormat/>
    <w:rsid w:val="00220447"/>
    <w:pPr>
      <w:keepNext/>
      <w:widowControl w:val="0"/>
      <w:numPr>
        <w:ilvl w:val="3"/>
        <w:numId w:val="1"/>
      </w:numPr>
      <w:suppressAutoHyphens/>
      <w:spacing w:line="240" w:lineRule="auto"/>
      <w:jc w:val="center"/>
      <w:outlineLvl w:val="3"/>
    </w:pPr>
    <w:rPr>
      <w:rFonts w:ascii="Times New Roman" w:eastAsia="Lucida Sans Unicode" w:hAnsi="Times New Roman" w:cs="Times New Roman"/>
      <w:b/>
      <w:bCs/>
      <w:caps/>
      <w:kern w:val="1"/>
      <w:sz w:val="20"/>
      <w:szCs w:val="24"/>
      <w:lang/>
    </w:rPr>
  </w:style>
  <w:style w:type="paragraph" w:styleId="Cmsor5">
    <w:name w:val="heading 5"/>
    <w:basedOn w:val="Norml"/>
    <w:next w:val="Norml"/>
    <w:link w:val="Cmsor5Char"/>
    <w:qFormat/>
    <w:rsid w:val="00220447"/>
    <w:pPr>
      <w:keepNext/>
      <w:widowControl w:val="0"/>
      <w:numPr>
        <w:ilvl w:val="4"/>
        <w:numId w:val="1"/>
      </w:numPr>
      <w:suppressAutoHyphens/>
      <w:overflowPunct w:val="0"/>
      <w:autoSpaceDE w:val="0"/>
      <w:spacing w:line="240" w:lineRule="auto"/>
      <w:textAlignment w:val="baseline"/>
      <w:outlineLvl w:val="4"/>
    </w:pPr>
    <w:rPr>
      <w:rFonts w:ascii="Times New Roman" w:eastAsia="Lucida Sans Unicode" w:hAnsi="Times New Roman" w:cs="Times New Roman"/>
      <w:kern w:val="1"/>
      <w:sz w:val="24"/>
      <w:szCs w:val="20"/>
      <w:lang/>
    </w:rPr>
  </w:style>
  <w:style w:type="paragraph" w:styleId="Cmsor6">
    <w:name w:val="heading 6"/>
    <w:basedOn w:val="Norml"/>
    <w:next w:val="Norml"/>
    <w:link w:val="Cmsor6Char"/>
    <w:qFormat/>
    <w:rsid w:val="00220447"/>
    <w:pPr>
      <w:keepNext/>
      <w:widowControl w:val="0"/>
      <w:numPr>
        <w:ilvl w:val="5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5"/>
    </w:pPr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  <w:style w:type="paragraph" w:styleId="Cmsor7">
    <w:name w:val="heading 7"/>
    <w:basedOn w:val="Norml"/>
    <w:next w:val="Norml"/>
    <w:link w:val="Cmsor7Char"/>
    <w:qFormat/>
    <w:rsid w:val="00220447"/>
    <w:pPr>
      <w:keepNext/>
      <w:widowControl w:val="0"/>
      <w:numPr>
        <w:ilvl w:val="6"/>
        <w:numId w:val="1"/>
      </w:numPr>
      <w:suppressAutoHyphens/>
      <w:spacing w:line="240" w:lineRule="auto"/>
      <w:outlineLvl w:val="6"/>
    </w:pPr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paragraph" w:styleId="Cmsor8">
    <w:name w:val="heading 8"/>
    <w:basedOn w:val="Norml"/>
    <w:next w:val="Norml"/>
    <w:link w:val="Cmsor8Char"/>
    <w:qFormat/>
    <w:rsid w:val="00220447"/>
    <w:pPr>
      <w:keepNext/>
      <w:widowControl w:val="0"/>
      <w:numPr>
        <w:ilvl w:val="7"/>
        <w:numId w:val="1"/>
      </w:numPr>
      <w:suppressAutoHyphens/>
      <w:spacing w:line="240" w:lineRule="auto"/>
      <w:jc w:val="right"/>
      <w:outlineLvl w:val="7"/>
    </w:pPr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paragraph" w:styleId="Cmsor9">
    <w:name w:val="heading 9"/>
    <w:basedOn w:val="Norml"/>
    <w:next w:val="Norml"/>
    <w:link w:val="Cmsor9Char"/>
    <w:qFormat/>
    <w:rsid w:val="00220447"/>
    <w:pPr>
      <w:keepNext/>
      <w:widowControl w:val="0"/>
      <w:numPr>
        <w:ilvl w:val="8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8"/>
    </w:pPr>
    <w:rPr>
      <w:rFonts w:ascii="Times New Roman" w:eastAsia="Lucida Sans Unicode" w:hAnsi="Times New Roman" w:cs="Times New Roman"/>
      <w:b/>
      <w:i/>
      <w:kern w:val="1"/>
      <w:sz w:val="32"/>
      <w:szCs w:val="20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20447"/>
    <w:rPr>
      <w:rFonts w:ascii="Times New Roman" w:eastAsia="Lucida Sans Unicode" w:hAnsi="Times New Roman" w:cs="Times New Roman"/>
      <w:spacing w:val="20"/>
      <w:kern w:val="1"/>
      <w:sz w:val="36"/>
      <w:szCs w:val="24"/>
      <w:lang/>
    </w:rPr>
  </w:style>
  <w:style w:type="character" w:customStyle="1" w:styleId="Cmsor2Char">
    <w:name w:val="Címsor 2 Char"/>
    <w:basedOn w:val="Bekezdsalapbettpusa"/>
    <w:link w:val="Cmsor2"/>
    <w:rsid w:val="00220447"/>
    <w:rPr>
      <w:rFonts w:ascii="Times New Roman" w:eastAsia="Lucida Sans Unicode" w:hAnsi="Times New Roman" w:cs="Times New Roman"/>
      <w:i/>
      <w:kern w:val="1"/>
      <w:sz w:val="28"/>
      <w:szCs w:val="20"/>
      <w:lang/>
    </w:rPr>
  </w:style>
  <w:style w:type="character" w:customStyle="1" w:styleId="Cmsor3Char">
    <w:name w:val="Címsor 3 Char"/>
    <w:basedOn w:val="Bekezdsalapbettpusa"/>
    <w:link w:val="Cmsor3"/>
    <w:rsid w:val="00220447"/>
    <w:rPr>
      <w:rFonts w:ascii="Times New Roman" w:eastAsia="Lucida Sans Unicode" w:hAnsi="Times New Roman" w:cs="Times New Roman"/>
      <w:b/>
      <w:i/>
      <w:kern w:val="1"/>
      <w:sz w:val="28"/>
      <w:szCs w:val="24"/>
      <w:lang/>
    </w:rPr>
  </w:style>
  <w:style w:type="character" w:customStyle="1" w:styleId="Cmsor4Char">
    <w:name w:val="Címsor 4 Char"/>
    <w:basedOn w:val="Bekezdsalapbettpusa"/>
    <w:link w:val="Cmsor4"/>
    <w:rsid w:val="00220447"/>
    <w:rPr>
      <w:rFonts w:ascii="Times New Roman" w:eastAsia="Lucida Sans Unicode" w:hAnsi="Times New Roman" w:cs="Times New Roman"/>
      <w:b/>
      <w:bCs/>
      <w:caps/>
      <w:kern w:val="1"/>
      <w:sz w:val="20"/>
      <w:szCs w:val="24"/>
      <w:lang/>
    </w:rPr>
  </w:style>
  <w:style w:type="character" w:customStyle="1" w:styleId="Cmsor5Char">
    <w:name w:val="Címsor 5 Char"/>
    <w:basedOn w:val="Bekezdsalapbettpusa"/>
    <w:link w:val="Cmsor5"/>
    <w:rsid w:val="00220447"/>
    <w:rPr>
      <w:rFonts w:ascii="Times New Roman" w:eastAsia="Lucida Sans Unicode" w:hAnsi="Times New Roman" w:cs="Times New Roman"/>
      <w:kern w:val="1"/>
      <w:sz w:val="24"/>
      <w:szCs w:val="20"/>
      <w:lang/>
    </w:rPr>
  </w:style>
  <w:style w:type="character" w:customStyle="1" w:styleId="Cmsor6Char">
    <w:name w:val="Címsor 6 Char"/>
    <w:basedOn w:val="Bekezdsalapbettpusa"/>
    <w:link w:val="Cmsor6"/>
    <w:rsid w:val="00220447"/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  <w:style w:type="character" w:customStyle="1" w:styleId="Cmsor7Char">
    <w:name w:val="Címsor 7 Char"/>
    <w:basedOn w:val="Bekezdsalapbettpusa"/>
    <w:link w:val="Cmsor7"/>
    <w:rsid w:val="00220447"/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character" w:customStyle="1" w:styleId="Cmsor8Char">
    <w:name w:val="Címsor 8 Char"/>
    <w:basedOn w:val="Bekezdsalapbettpusa"/>
    <w:link w:val="Cmsor8"/>
    <w:rsid w:val="00220447"/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character" w:customStyle="1" w:styleId="Cmsor9Char">
    <w:name w:val="Címsor 9 Char"/>
    <w:basedOn w:val="Bekezdsalapbettpusa"/>
    <w:link w:val="Cmsor9"/>
    <w:rsid w:val="00220447"/>
    <w:rPr>
      <w:rFonts w:ascii="Times New Roman" w:eastAsia="Lucida Sans Unicode" w:hAnsi="Times New Roman" w:cs="Times New Roman"/>
      <w:b/>
      <w:i/>
      <w:kern w:val="1"/>
      <w:sz w:val="32"/>
      <w:szCs w:val="20"/>
      <w:lang/>
    </w:rPr>
  </w:style>
  <w:style w:type="numbering" w:customStyle="1" w:styleId="Nemlista1">
    <w:name w:val="Nem lista1"/>
    <w:next w:val="Nemlista"/>
    <w:semiHidden/>
    <w:rsid w:val="00220447"/>
  </w:style>
  <w:style w:type="character" w:customStyle="1" w:styleId="WW8Num4z0">
    <w:name w:val="WW8Num4z0"/>
    <w:rsid w:val="00220447"/>
    <w:rPr>
      <w:rFonts w:ascii="Times New Roman" w:hAnsi="Times New Roman" w:cs="Times New Roman"/>
    </w:rPr>
  </w:style>
  <w:style w:type="character" w:customStyle="1" w:styleId="WW8Num5z0">
    <w:name w:val="WW8Num5z0"/>
    <w:rsid w:val="00220447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220447"/>
  </w:style>
  <w:style w:type="character" w:customStyle="1" w:styleId="WW-Absatz-Standardschriftart">
    <w:name w:val="WW-Absatz-Standardschriftart"/>
    <w:rsid w:val="00220447"/>
  </w:style>
  <w:style w:type="character" w:customStyle="1" w:styleId="WW-Absatz-Standardschriftart1">
    <w:name w:val="WW-Absatz-Standardschriftart1"/>
    <w:rsid w:val="00220447"/>
  </w:style>
  <w:style w:type="character" w:customStyle="1" w:styleId="WW-Absatz-Standardschriftart11">
    <w:name w:val="WW-Absatz-Standardschriftart11"/>
    <w:rsid w:val="00220447"/>
  </w:style>
  <w:style w:type="character" w:customStyle="1" w:styleId="WW-Absatz-Standardschriftart111">
    <w:name w:val="WW-Absatz-Standardschriftart111"/>
    <w:rsid w:val="00220447"/>
  </w:style>
  <w:style w:type="character" w:customStyle="1" w:styleId="WW-Absatz-Standardschriftart1111">
    <w:name w:val="WW-Absatz-Standardschriftart1111"/>
    <w:rsid w:val="00220447"/>
  </w:style>
  <w:style w:type="character" w:customStyle="1" w:styleId="WW-Absatz-Standardschriftart11111">
    <w:name w:val="WW-Absatz-Standardschriftart11111"/>
    <w:rsid w:val="00220447"/>
  </w:style>
  <w:style w:type="character" w:customStyle="1" w:styleId="WW8Num6z0">
    <w:name w:val="WW8Num6z0"/>
    <w:rsid w:val="00220447"/>
    <w:rPr>
      <w:rFonts w:ascii="Symbol" w:hAnsi="Symbol" w:cs="StarSymbol"/>
      <w:sz w:val="18"/>
      <w:szCs w:val="18"/>
    </w:rPr>
  </w:style>
  <w:style w:type="character" w:customStyle="1" w:styleId="Bekezdsalap-bettpusa">
    <w:name w:val="Bekezdés alap-betűtípusa"/>
    <w:rsid w:val="00220447"/>
  </w:style>
  <w:style w:type="character" w:customStyle="1" w:styleId="WW-Absatz-Standardschriftart111111">
    <w:name w:val="WW-Absatz-Standardschriftart111111"/>
    <w:rsid w:val="00220447"/>
  </w:style>
  <w:style w:type="character" w:customStyle="1" w:styleId="WW-Absatz-Standardschriftart1111111">
    <w:name w:val="WW-Absatz-Standardschriftart1111111"/>
    <w:rsid w:val="00220447"/>
  </w:style>
  <w:style w:type="character" w:customStyle="1" w:styleId="WW-Absatz-Standardschriftart11111111">
    <w:name w:val="WW-Absatz-Standardschriftart11111111"/>
    <w:rsid w:val="00220447"/>
  </w:style>
  <w:style w:type="character" w:customStyle="1" w:styleId="WW8Num8z0">
    <w:name w:val="WW8Num8z0"/>
    <w:rsid w:val="00220447"/>
    <w:rPr>
      <w:rFonts w:ascii="Symbol" w:hAnsi="Symbol" w:cs="StarSymbol"/>
      <w:sz w:val="18"/>
      <w:szCs w:val="18"/>
    </w:rPr>
  </w:style>
  <w:style w:type="character" w:customStyle="1" w:styleId="WW-Absatz-Standardschriftart111111111">
    <w:name w:val="WW-Absatz-Standardschriftart111111111"/>
    <w:rsid w:val="00220447"/>
  </w:style>
  <w:style w:type="character" w:customStyle="1" w:styleId="Szmozsjelek">
    <w:name w:val="Számozásjelek"/>
    <w:rsid w:val="00220447"/>
  </w:style>
  <w:style w:type="character" w:customStyle="1" w:styleId="WW8Num10z0">
    <w:name w:val="WW8Num10z0"/>
    <w:rsid w:val="00220447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220447"/>
    <w:rPr>
      <w:rFonts w:ascii="Courier New" w:hAnsi="Courier New"/>
    </w:rPr>
  </w:style>
  <w:style w:type="character" w:customStyle="1" w:styleId="WW8Num10z2">
    <w:name w:val="WW8Num10z2"/>
    <w:rsid w:val="00220447"/>
    <w:rPr>
      <w:rFonts w:ascii="Wingdings" w:hAnsi="Wingdings"/>
    </w:rPr>
  </w:style>
  <w:style w:type="character" w:customStyle="1" w:styleId="WW8Num10z3">
    <w:name w:val="WW8Num10z3"/>
    <w:rsid w:val="00220447"/>
    <w:rPr>
      <w:rFonts w:ascii="Symbol" w:hAnsi="Symbol"/>
    </w:rPr>
  </w:style>
  <w:style w:type="character" w:customStyle="1" w:styleId="Felsorolsjel">
    <w:name w:val="Felsorolásjel"/>
    <w:rsid w:val="00220447"/>
    <w:rPr>
      <w:rFonts w:ascii="StarSymbol" w:eastAsia="StarSymbol" w:hAnsi="StarSymbol" w:cs="StarSymbol"/>
      <w:sz w:val="18"/>
      <w:szCs w:val="18"/>
    </w:rPr>
  </w:style>
  <w:style w:type="paragraph" w:customStyle="1" w:styleId="Cmsor">
    <w:name w:val="Címsor"/>
    <w:basedOn w:val="Norml"/>
    <w:next w:val="Szvegtrzs"/>
    <w:rsid w:val="00220447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  <w:lang/>
    </w:rPr>
  </w:style>
  <w:style w:type="paragraph" w:styleId="Szvegtrzs">
    <w:name w:val="Body Text"/>
    <w:basedOn w:val="Norml"/>
    <w:link w:val="SzvegtrzsChar"/>
    <w:rsid w:val="00220447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SzvegtrzsChar">
    <w:name w:val="Szövegtörzs Char"/>
    <w:basedOn w:val="Bekezdsalapbettpusa"/>
    <w:link w:val="Szvegtrzs"/>
    <w:rsid w:val="00220447"/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Lista">
    <w:name w:val="List"/>
    <w:basedOn w:val="Szvegtrzs"/>
    <w:rsid w:val="00220447"/>
    <w:rPr>
      <w:rFonts w:cs="Tahoma"/>
    </w:rPr>
  </w:style>
  <w:style w:type="paragraph" w:customStyle="1" w:styleId="Felirat">
    <w:name w:val="Felirat"/>
    <w:basedOn w:val="Norml"/>
    <w:rsid w:val="00220447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  <w:lang/>
    </w:rPr>
  </w:style>
  <w:style w:type="paragraph" w:customStyle="1" w:styleId="Trgymutat">
    <w:name w:val="Tárgymutató"/>
    <w:basedOn w:val="Norml"/>
    <w:rsid w:val="00220447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ahoma"/>
      <w:kern w:val="1"/>
      <w:sz w:val="24"/>
      <w:szCs w:val="24"/>
      <w:lang/>
    </w:rPr>
  </w:style>
  <w:style w:type="paragraph" w:styleId="Szvegtrzsbehzssal">
    <w:name w:val="Body Text Indent"/>
    <w:basedOn w:val="Norml"/>
    <w:link w:val="SzvegtrzsbehzssalChar"/>
    <w:rsid w:val="00220447"/>
    <w:pPr>
      <w:widowControl w:val="0"/>
      <w:suppressAutoHyphens/>
      <w:spacing w:line="240" w:lineRule="auto"/>
      <w:ind w:left="567"/>
    </w:pPr>
    <w:rPr>
      <w:rFonts w:ascii="Times New Roman" w:eastAsia="Lucida Sans Unicode" w:hAnsi="Times New Roman" w:cs="Times New Roman"/>
      <w:kern w:val="1"/>
      <w:sz w:val="28"/>
      <w:szCs w:val="24"/>
      <w:lang/>
    </w:rPr>
  </w:style>
  <w:style w:type="character" w:customStyle="1" w:styleId="SzvegtrzsbehzssalChar">
    <w:name w:val="Szövegtörzs behúzással Char"/>
    <w:basedOn w:val="Bekezdsalapbettpusa"/>
    <w:link w:val="Szvegtrzsbehzssal"/>
    <w:rsid w:val="00220447"/>
    <w:rPr>
      <w:rFonts w:ascii="Times New Roman" w:eastAsia="Lucida Sans Unicode" w:hAnsi="Times New Roman" w:cs="Times New Roman"/>
      <w:kern w:val="1"/>
      <w:sz w:val="28"/>
      <w:szCs w:val="24"/>
      <w:lang/>
    </w:rPr>
  </w:style>
  <w:style w:type="paragraph" w:styleId="lfej">
    <w:name w:val="header"/>
    <w:basedOn w:val="Norml"/>
    <w:link w:val="lfejChar"/>
    <w:uiPriority w:val="99"/>
    <w:rsid w:val="00220447"/>
    <w:pPr>
      <w:widowControl w:val="0"/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lfejChar">
    <w:name w:val="Élőfej Char"/>
    <w:basedOn w:val="Bekezdsalapbettpusa"/>
    <w:link w:val="lfej"/>
    <w:uiPriority w:val="99"/>
    <w:rsid w:val="00220447"/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customStyle="1" w:styleId="Tblzattartalom">
    <w:name w:val="Táblázattartalom"/>
    <w:basedOn w:val="Norml"/>
    <w:rsid w:val="00220447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customStyle="1" w:styleId="Tblzatfejlc">
    <w:name w:val="Táblázatfejléc"/>
    <w:basedOn w:val="Tblzattartalom"/>
    <w:rsid w:val="00220447"/>
    <w:pPr>
      <w:jc w:val="center"/>
    </w:pPr>
    <w:rPr>
      <w:b/>
      <w:bCs/>
    </w:rPr>
  </w:style>
  <w:style w:type="paragraph" w:customStyle="1" w:styleId="Kerettartalom">
    <w:name w:val="Kerettartalom"/>
    <w:basedOn w:val="Szvegtrzs"/>
    <w:rsid w:val="00220447"/>
  </w:style>
  <w:style w:type="table" w:styleId="Rcsostblzat">
    <w:name w:val="Table Grid"/>
    <w:basedOn w:val="Normltblzat"/>
    <w:rsid w:val="00220447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0447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styleId="NormlWeb">
    <w:name w:val="Normal (Web)"/>
    <w:basedOn w:val="Norml"/>
    <w:rsid w:val="00220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220447"/>
    <w:pPr>
      <w:widowControl w:val="0"/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llbChar">
    <w:name w:val="Élőláb Char"/>
    <w:basedOn w:val="Bekezdsalapbettpusa"/>
    <w:link w:val="llb"/>
    <w:rsid w:val="00220447"/>
    <w:rPr>
      <w:rFonts w:ascii="Times New Roman" w:eastAsia="Lucida Sans Unicode" w:hAnsi="Times New Roman" w:cs="Times New Roman"/>
      <w:kern w:val="1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220447"/>
    <w:pPr>
      <w:keepNext/>
      <w:widowControl w:val="0"/>
      <w:numPr>
        <w:numId w:val="1"/>
      </w:numPr>
      <w:suppressAutoHyphens/>
      <w:spacing w:line="240" w:lineRule="auto"/>
      <w:outlineLvl w:val="0"/>
    </w:pPr>
    <w:rPr>
      <w:rFonts w:ascii="Times New Roman" w:eastAsia="Lucida Sans Unicode" w:hAnsi="Times New Roman" w:cs="Times New Roman"/>
      <w:spacing w:val="20"/>
      <w:kern w:val="1"/>
      <w:sz w:val="36"/>
      <w:szCs w:val="24"/>
      <w:lang/>
    </w:rPr>
  </w:style>
  <w:style w:type="paragraph" w:styleId="Cmsor2">
    <w:name w:val="heading 2"/>
    <w:basedOn w:val="Norml"/>
    <w:next w:val="Norml"/>
    <w:link w:val="Cmsor2Char"/>
    <w:qFormat/>
    <w:rsid w:val="00220447"/>
    <w:pPr>
      <w:keepNext/>
      <w:widowControl w:val="0"/>
      <w:numPr>
        <w:ilvl w:val="1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1"/>
    </w:pPr>
    <w:rPr>
      <w:rFonts w:ascii="Times New Roman" w:eastAsia="Lucida Sans Unicode" w:hAnsi="Times New Roman" w:cs="Times New Roman"/>
      <w:i/>
      <w:kern w:val="1"/>
      <w:sz w:val="28"/>
      <w:szCs w:val="20"/>
      <w:lang/>
    </w:rPr>
  </w:style>
  <w:style w:type="paragraph" w:styleId="Cmsor3">
    <w:name w:val="heading 3"/>
    <w:basedOn w:val="Norml"/>
    <w:next w:val="Norml"/>
    <w:link w:val="Cmsor3Char"/>
    <w:qFormat/>
    <w:rsid w:val="00220447"/>
    <w:pPr>
      <w:keepNext/>
      <w:widowControl w:val="0"/>
      <w:numPr>
        <w:ilvl w:val="2"/>
        <w:numId w:val="1"/>
      </w:numPr>
      <w:suppressAutoHyphens/>
      <w:spacing w:line="240" w:lineRule="auto"/>
      <w:outlineLvl w:val="2"/>
    </w:pPr>
    <w:rPr>
      <w:rFonts w:ascii="Times New Roman" w:eastAsia="Lucida Sans Unicode" w:hAnsi="Times New Roman" w:cs="Times New Roman"/>
      <w:b/>
      <w:i/>
      <w:kern w:val="1"/>
      <w:sz w:val="28"/>
      <w:szCs w:val="24"/>
      <w:lang/>
    </w:rPr>
  </w:style>
  <w:style w:type="paragraph" w:styleId="Cmsor4">
    <w:name w:val="heading 4"/>
    <w:basedOn w:val="Norml"/>
    <w:next w:val="Norml"/>
    <w:link w:val="Cmsor4Char"/>
    <w:qFormat/>
    <w:rsid w:val="00220447"/>
    <w:pPr>
      <w:keepNext/>
      <w:widowControl w:val="0"/>
      <w:numPr>
        <w:ilvl w:val="3"/>
        <w:numId w:val="1"/>
      </w:numPr>
      <w:suppressAutoHyphens/>
      <w:spacing w:line="240" w:lineRule="auto"/>
      <w:jc w:val="center"/>
      <w:outlineLvl w:val="3"/>
    </w:pPr>
    <w:rPr>
      <w:rFonts w:ascii="Times New Roman" w:eastAsia="Lucida Sans Unicode" w:hAnsi="Times New Roman" w:cs="Times New Roman"/>
      <w:b/>
      <w:bCs/>
      <w:caps/>
      <w:kern w:val="1"/>
      <w:sz w:val="20"/>
      <w:szCs w:val="24"/>
      <w:lang/>
    </w:rPr>
  </w:style>
  <w:style w:type="paragraph" w:styleId="Cmsor5">
    <w:name w:val="heading 5"/>
    <w:basedOn w:val="Norml"/>
    <w:next w:val="Norml"/>
    <w:link w:val="Cmsor5Char"/>
    <w:qFormat/>
    <w:rsid w:val="00220447"/>
    <w:pPr>
      <w:keepNext/>
      <w:widowControl w:val="0"/>
      <w:numPr>
        <w:ilvl w:val="4"/>
        <w:numId w:val="1"/>
      </w:numPr>
      <w:suppressAutoHyphens/>
      <w:overflowPunct w:val="0"/>
      <w:autoSpaceDE w:val="0"/>
      <w:spacing w:line="240" w:lineRule="auto"/>
      <w:textAlignment w:val="baseline"/>
      <w:outlineLvl w:val="4"/>
    </w:pPr>
    <w:rPr>
      <w:rFonts w:ascii="Times New Roman" w:eastAsia="Lucida Sans Unicode" w:hAnsi="Times New Roman" w:cs="Times New Roman"/>
      <w:kern w:val="1"/>
      <w:sz w:val="24"/>
      <w:szCs w:val="20"/>
      <w:lang/>
    </w:rPr>
  </w:style>
  <w:style w:type="paragraph" w:styleId="Cmsor6">
    <w:name w:val="heading 6"/>
    <w:basedOn w:val="Norml"/>
    <w:next w:val="Norml"/>
    <w:link w:val="Cmsor6Char"/>
    <w:qFormat/>
    <w:rsid w:val="00220447"/>
    <w:pPr>
      <w:keepNext/>
      <w:widowControl w:val="0"/>
      <w:numPr>
        <w:ilvl w:val="5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5"/>
    </w:pPr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  <w:style w:type="paragraph" w:styleId="Cmsor7">
    <w:name w:val="heading 7"/>
    <w:basedOn w:val="Norml"/>
    <w:next w:val="Norml"/>
    <w:link w:val="Cmsor7Char"/>
    <w:qFormat/>
    <w:rsid w:val="00220447"/>
    <w:pPr>
      <w:keepNext/>
      <w:widowControl w:val="0"/>
      <w:numPr>
        <w:ilvl w:val="6"/>
        <w:numId w:val="1"/>
      </w:numPr>
      <w:suppressAutoHyphens/>
      <w:spacing w:line="240" w:lineRule="auto"/>
      <w:outlineLvl w:val="6"/>
    </w:pPr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paragraph" w:styleId="Cmsor8">
    <w:name w:val="heading 8"/>
    <w:basedOn w:val="Norml"/>
    <w:next w:val="Norml"/>
    <w:link w:val="Cmsor8Char"/>
    <w:qFormat/>
    <w:rsid w:val="00220447"/>
    <w:pPr>
      <w:keepNext/>
      <w:widowControl w:val="0"/>
      <w:numPr>
        <w:ilvl w:val="7"/>
        <w:numId w:val="1"/>
      </w:numPr>
      <w:suppressAutoHyphens/>
      <w:spacing w:line="240" w:lineRule="auto"/>
      <w:jc w:val="right"/>
      <w:outlineLvl w:val="7"/>
    </w:pPr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paragraph" w:styleId="Cmsor9">
    <w:name w:val="heading 9"/>
    <w:basedOn w:val="Norml"/>
    <w:next w:val="Norml"/>
    <w:link w:val="Cmsor9Char"/>
    <w:qFormat/>
    <w:rsid w:val="00220447"/>
    <w:pPr>
      <w:keepNext/>
      <w:widowControl w:val="0"/>
      <w:numPr>
        <w:ilvl w:val="8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8"/>
    </w:pPr>
    <w:rPr>
      <w:rFonts w:ascii="Times New Roman" w:eastAsia="Lucida Sans Unicode" w:hAnsi="Times New Roman" w:cs="Times New Roman"/>
      <w:b/>
      <w:i/>
      <w:kern w:val="1"/>
      <w:sz w:val="32"/>
      <w:szCs w:val="20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20447"/>
    <w:rPr>
      <w:rFonts w:ascii="Times New Roman" w:eastAsia="Lucida Sans Unicode" w:hAnsi="Times New Roman" w:cs="Times New Roman"/>
      <w:spacing w:val="20"/>
      <w:kern w:val="1"/>
      <w:sz w:val="36"/>
      <w:szCs w:val="24"/>
      <w:lang/>
    </w:rPr>
  </w:style>
  <w:style w:type="character" w:customStyle="1" w:styleId="Cmsor2Char">
    <w:name w:val="Címsor 2 Char"/>
    <w:basedOn w:val="Bekezdsalapbettpusa"/>
    <w:link w:val="Cmsor2"/>
    <w:rsid w:val="00220447"/>
    <w:rPr>
      <w:rFonts w:ascii="Times New Roman" w:eastAsia="Lucida Sans Unicode" w:hAnsi="Times New Roman" w:cs="Times New Roman"/>
      <w:i/>
      <w:kern w:val="1"/>
      <w:sz w:val="28"/>
      <w:szCs w:val="20"/>
      <w:lang/>
    </w:rPr>
  </w:style>
  <w:style w:type="character" w:customStyle="1" w:styleId="Cmsor3Char">
    <w:name w:val="Címsor 3 Char"/>
    <w:basedOn w:val="Bekezdsalapbettpusa"/>
    <w:link w:val="Cmsor3"/>
    <w:rsid w:val="00220447"/>
    <w:rPr>
      <w:rFonts w:ascii="Times New Roman" w:eastAsia="Lucida Sans Unicode" w:hAnsi="Times New Roman" w:cs="Times New Roman"/>
      <w:b/>
      <w:i/>
      <w:kern w:val="1"/>
      <w:sz w:val="28"/>
      <w:szCs w:val="24"/>
      <w:lang/>
    </w:rPr>
  </w:style>
  <w:style w:type="character" w:customStyle="1" w:styleId="Cmsor4Char">
    <w:name w:val="Címsor 4 Char"/>
    <w:basedOn w:val="Bekezdsalapbettpusa"/>
    <w:link w:val="Cmsor4"/>
    <w:rsid w:val="00220447"/>
    <w:rPr>
      <w:rFonts w:ascii="Times New Roman" w:eastAsia="Lucida Sans Unicode" w:hAnsi="Times New Roman" w:cs="Times New Roman"/>
      <w:b/>
      <w:bCs/>
      <w:caps/>
      <w:kern w:val="1"/>
      <w:sz w:val="20"/>
      <w:szCs w:val="24"/>
      <w:lang/>
    </w:rPr>
  </w:style>
  <w:style w:type="character" w:customStyle="1" w:styleId="Cmsor5Char">
    <w:name w:val="Címsor 5 Char"/>
    <w:basedOn w:val="Bekezdsalapbettpusa"/>
    <w:link w:val="Cmsor5"/>
    <w:rsid w:val="00220447"/>
    <w:rPr>
      <w:rFonts w:ascii="Times New Roman" w:eastAsia="Lucida Sans Unicode" w:hAnsi="Times New Roman" w:cs="Times New Roman"/>
      <w:kern w:val="1"/>
      <w:sz w:val="24"/>
      <w:szCs w:val="20"/>
      <w:lang/>
    </w:rPr>
  </w:style>
  <w:style w:type="character" w:customStyle="1" w:styleId="Cmsor6Char">
    <w:name w:val="Címsor 6 Char"/>
    <w:basedOn w:val="Bekezdsalapbettpusa"/>
    <w:link w:val="Cmsor6"/>
    <w:rsid w:val="00220447"/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  <w:style w:type="character" w:customStyle="1" w:styleId="Cmsor7Char">
    <w:name w:val="Címsor 7 Char"/>
    <w:basedOn w:val="Bekezdsalapbettpusa"/>
    <w:link w:val="Cmsor7"/>
    <w:rsid w:val="00220447"/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character" w:customStyle="1" w:styleId="Cmsor8Char">
    <w:name w:val="Címsor 8 Char"/>
    <w:basedOn w:val="Bekezdsalapbettpusa"/>
    <w:link w:val="Cmsor8"/>
    <w:rsid w:val="00220447"/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character" w:customStyle="1" w:styleId="Cmsor9Char">
    <w:name w:val="Címsor 9 Char"/>
    <w:basedOn w:val="Bekezdsalapbettpusa"/>
    <w:link w:val="Cmsor9"/>
    <w:rsid w:val="00220447"/>
    <w:rPr>
      <w:rFonts w:ascii="Times New Roman" w:eastAsia="Lucida Sans Unicode" w:hAnsi="Times New Roman" w:cs="Times New Roman"/>
      <w:b/>
      <w:i/>
      <w:kern w:val="1"/>
      <w:sz w:val="32"/>
      <w:szCs w:val="20"/>
      <w:lang/>
    </w:rPr>
  </w:style>
  <w:style w:type="numbering" w:customStyle="1" w:styleId="Nemlista1">
    <w:name w:val="Nem lista1"/>
    <w:next w:val="Nemlista"/>
    <w:semiHidden/>
    <w:rsid w:val="00220447"/>
  </w:style>
  <w:style w:type="character" w:customStyle="1" w:styleId="WW8Num4z0">
    <w:name w:val="WW8Num4z0"/>
    <w:rsid w:val="00220447"/>
    <w:rPr>
      <w:rFonts w:ascii="Times New Roman" w:hAnsi="Times New Roman" w:cs="Times New Roman"/>
    </w:rPr>
  </w:style>
  <w:style w:type="character" w:customStyle="1" w:styleId="WW8Num5z0">
    <w:name w:val="WW8Num5z0"/>
    <w:rsid w:val="00220447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220447"/>
  </w:style>
  <w:style w:type="character" w:customStyle="1" w:styleId="WW-Absatz-Standardschriftart">
    <w:name w:val="WW-Absatz-Standardschriftart"/>
    <w:rsid w:val="00220447"/>
  </w:style>
  <w:style w:type="character" w:customStyle="1" w:styleId="WW-Absatz-Standardschriftart1">
    <w:name w:val="WW-Absatz-Standardschriftart1"/>
    <w:rsid w:val="00220447"/>
  </w:style>
  <w:style w:type="character" w:customStyle="1" w:styleId="WW-Absatz-Standardschriftart11">
    <w:name w:val="WW-Absatz-Standardschriftart11"/>
    <w:rsid w:val="00220447"/>
  </w:style>
  <w:style w:type="character" w:customStyle="1" w:styleId="WW-Absatz-Standardschriftart111">
    <w:name w:val="WW-Absatz-Standardschriftart111"/>
    <w:rsid w:val="00220447"/>
  </w:style>
  <w:style w:type="character" w:customStyle="1" w:styleId="WW-Absatz-Standardschriftart1111">
    <w:name w:val="WW-Absatz-Standardschriftart1111"/>
    <w:rsid w:val="00220447"/>
  </w:style>
  <w:style w:type="character" w:customStyle="1" w:styleId="WW-Absatz-Standardschriftart11111">
    <w:name w:val="WW-Absatz-Standardschriftart11111"/>
    <w:rsid w:val="00220447"/>
  </w:style>
  <w:style w:type="character" w:customStyle="1" w:styleId="WW8Num6z0">
    <w:name w:val="WW8Num6z0"/>
    <w:rsid w:val="00220447"/>
    <w:rPr>
      <w:rFonts w:ascii="Symbol" w:hAnsi="Symbol" w:cs="StarSymbol"/>
      <w:sz w:val="18"/>
      <w:szCs w:val="18"/>
    </w:rPr>
  </w:style>
  <w:style w:type="character" w:customStyle="1" w:styleId="Bekezdsalap-bettpusa">
    <w:name w:val="Bekezdés alap-betűtípusa"/>
    <w:rsid w:val="00220447"/>
  </w:style>
  <w:style w:type="character" w:customStyle="1" w:styleId="WW-Absatz-Standardschriftart111111">
    <w:name w:val="WW-Absatz-Standardschriftart111111"/>
    <w:rsid w:val="00220447"/>
  </w:style>
  <w:style w:type="character" w:customStyle="1" w:styleId="WW-Absatz-Standardschriftart1111111">
    <w:name w:val="WW-Absatz-Standardschriftart1111111"/>
    <w:rsid w:val="00220447"/>
  </w:style>
  <w:style w:type="character" w:customStyle="1" w:styleId="WW-Absatz-Standardschriftart11111111">
    <w:name w:val="WW-Absatz-Standardschriftart11111111"/>
    <w:rsid w:val="00220447"/>
  </w:style>
  <w:style w:type="character" w:customStyle="1" w:styleId="WW8Num8z0">
    <w:name w:val="WW8Num8z0"/>
    <w:rsid w:val="00220447"/>
    <w:rPr>
      <w:rFonts w:ascii="Symbol" w:hAnsi="Symbol" w:cs="StarSymbol"/>
      <w:sz w:val="18"/>
      <w:szCs w:val="18"/>
    </w:rPr>
  </w:style>
  <w:style w:type="character" w:customStyle="1" w:styleId="WW-Absatz-Standardschriftart111111111">
    <w:name w:val="WW-Absatz-Standardschriftart111111111"/>
    <w:rsid w:val="00220447"/>
  </w:style>
  <w:style w:type="character" w:customStyle="1" w:styleId="Szmozsjelek">
    <w:name w:val="Számozásjelek"/>
    <w:rsid w:val="00220447"/>
  </w:style>
  <w:style w:type="character" w:customStyle="1" w:styleId="WW8Num10z0">
    <w:name w:val="WW8Num10z0"/>
    <w:rsid w:val="00220447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220447"/>
    <w:rPr>
      <w:rFonts w:ascii="Courier New" w:hAnsi="Courier New"/>
    </w:rPr>
  </w:style>
  <w:style w:type="character" w:customStyle="1" w:styleId="WW8Num10z2">
    <w:name w:val="WW8Num10z2"/>
    <w:rsid w:val="00220447"/>
    <w:rPr>
      <w:rFonts w:ascii="Wingdings" w:hAnsi="Wingdings"/>
    </w:rPr>
  </w:style>
  <w:style w:type="character" w:customStyle="1" w:styleId="WW8Num10z3">
    <w:name w:val="WW8Num10z3"/>
    <w:rsid w:val="00220447"/>
    <w:rPr>
      <w:rFonts w:ascii="Symbol" w:hAnsi="Symbol"/>
    </w:rPr>
  </w:style>
  <w:style w:type="character" w:customStyle="1" w:styleId="Felsorolsjel">
    <w:name w:val="Felsorolásjel"/>
    <w:rsid w:val="00220447"/>
    <w:rPr>
      <w:rFonts w:ascii="StarSymbol" w:eastAsia="StarSymbol" w:hAnsi="StarSymbol" w:cs="StarSymbol"/>
      <w:sz w:val="18"/>
      <w:szCs w:val="18"/>
    </w:rPr>
  </w:style>
  <w:style w:type="paragraph" w:customStyle="1" w:styleId="Cmsor">
    <w:name w:val="Címsor"/>
    <w:basedOn w:val="Norml"/>
    <w:next w:val="Szvegtrzs"/>
    <w:rsid w:val="00220447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  <w:lang/>
    </w:rPr>
  </w:style>
  <w:style w:type="paragraph" w:styleId="Szvegtrzs">
    <w:name w:val="Body Text"/>
    <w:basedOn w:val="Norml"/>
    <w:link w:val="SzvegtrzsChar"/>
    <w:rsid w:val="00220447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SzvegtrzsChar">
    <w:name w:val="Szövegtörzs Char"/>
    <w:basedOn w:val="Bekezdsalapbettpusa"/>
    <w:link w:val="Szvegtrzs"/>
    <w:rsid w:val="00220447"/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Lista">
    <w:name w:val="List"/>
    <w:basedOn w:val="Szvegtrzs"/>
    <w:rsid w:val="00220447"/>
    <w:rPr>
      <w:rFonts w:cs="Tahoma"/>
    </w:rPr>
  </w:style>
  <w:style w:type="paragraph" w:customStyle="1" w:styleId="Felirat">
    <w:name w:val="Felirat"/>
    <w:basedOn w:val="Norml"/>
    <w:rsid w:val="00220447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  <w:lang/>
    </w:rPr>
  </w:style>
  <w:style w:type="paragraph" w:customStyle="1" w:styleId="Trgymutat">
    <w:name w:val="Tárgymutató"/>
    <w:basedOn w:val="Norml"/>
    <w:rsid w:val="00220447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ahoma"/>
      <w:kern w:val="1"/>
      <w:sz w:val="24"/>
      <w:szCs w:val="24"/>
      <w:lang/>
    </w:rPr>
  </w:style>
  <w:style w:type="paragraph" w:styleId="Szvegtrzsbehzssal">
    <w:name w:val="Body Text Indent"/>
    <w:basedOn w:val="Norml"/>
    <w:link w:val="SzvegtrzsbehzssalChar"/>
    <w:rsid w:val="00220447"/>
    <w:pPr>
      <w:widowControl w:val="0"/>
      <w:suppressAutoHyphens/>
      <w:spacing w:line="240" w:lineRule="auto"/>
      <w:ind w:left="567"/>
    </w:pPr>
    <w:rPr>
      <w:rFonts w:ascii="Times New Roman" w:eastAsia="Lucida Sans Unicode" w:hAnsi="Times New Roman" w:cs="Times New Roman"/>
      <w:kern w:val="1"/>
      <w:sz w:val="28"/>
      <w:szCs w:val="24"/>
      <w:lang/>
    </w:rPr>
  </w:style>
  <w:style w:type="character" w:customStyle="1" w:styleId="SzvegtrzsbehzssalChar">
    <w:name w:val="Szövegtörzs behúzással Char"/>
    <w:basedOn w:val="Bekezdsalapbettpusa"/>
    <w:link w:val="Szvegtrzsbehzssal"/>
    <w:rsid w:val="00220447"/>
    <w:rPr>
      <w:rFonts w:ascii="Times New Roman" w:eastAsia="Lucida Sans Unicode" w:hAnsi="Times New Roman" w:cs="Times New Roman"/>
      <w:kern w:val="1"/>
      <w:sz w:val="28"/>
      <w:szCs w:val="24"/>
      <w:lang/>
    </w:rPr>
  </w:style>
  <w:style w:type="paragraph" w:styleId="lfej">
    <w:name w:val="header"/>
    <w:basedOn w:val="Norml"/>
    <w:link w:val="lfejChar"/>
    <w:uiPriority w:val="99"/>
    <w:rsid w:val="00220447"/>
    <w:pPr>
      <w:widowControl w:val="0"/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lfejChar">
    <w:name w:val="Élőfej Char"/>
    <w:basedOn w:val="Bekezdsalapbettpusa"/>
    <w:link w:val="lfej"/>
    <w:uiPriority w:val="99"/>
    <w:rsid w:val="00220447"/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customStyle="1" w:styleId="Tblzattartalom">
    <w:name w:val="Táblázattartalom"/>
    <w:basedOn w:val="Norml"/>
    <w:rsid w:val="00220447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customStyle="1" w:styleId="Tblzatfejlc">
    <w:name w:val="Táblázatfejléc"/>
    <w:basedOn w:val="Tblzattartalom"/>
    <w:rsid w:val="00220447"/>
    <w:pPr>
      <w:jc w:val="center"/>
    </w:pPr>
    <w:rPr>
      <w:b/>
      <w:bCs/>
    </w:rPr>
  </w:style>
  <w:style w:type="paragraph" w:customStyle="1" w:styleId="Kerettartalom">
    <w:name w:val="Kerettartalom"/>
    <w:basedOn w:val="Szvegtrzs"/>
    <w:rsid w:val="00220447"/>
  </w:style>
  <w:style w:type="table" w:styleId="Rcsostblzat">
    <w:name w:val="Table Grid"/>
    <w:basedOn w:val="Normltblzat"/>
    <w:rsid w:val="00220447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0447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styleId="NormlWeb">
    <w:name w:val="Normal (Web)"/>
    <w:basedOn w:val="Norml"/>
    <w:rsid w:val="00220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220447"/>
    <w:pPr>
      <w:widowControl w:val="0"/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llbChar">
    <w:name w:val="Élőláb Char"/>
    <w:basedOn w:val="Bekezdsalapbettpusa"/>
    <w:link w:val="llb"/>
    <w:rsid w:val="00220447"/>
    <w:rPr>
      <w:rFonts w:ascii="Times New Roman" w:eastAsia="Lucida Sans Unicode" w:hAnsi="Times New Roman" w:cs="Times New Roman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2015-02-17T13:06:00Z</dcterms:created>
  <dcterms:modified xsi:type="dcterms:W3CDTF">2015-02-17T13:18:00Z</dcterms:modified>
</cp:coreProperties>
</file>