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40166" w:rsidRPr="001E5F29" w:rsidRDefault="00B40166" w:rsidP="00C52285">
      <w:pPr>
        <w:rPr>
          <w:sz w:val="16"/>
          <w:szCs w:val="16"/>
        </w:rPr>
      </w:pPr>
    </w:p>
    <w:p w:rsidR="00D21619" w:rsidRDefault="00D21619" w:rsidP="00D21619">
      <w:pPr>
        <w:ind w:right="-2"/>
        <w:jc w:val="center"/>
        <w:rPr>
          <w:b/>
          <w:sz w:val="28"/>
          <w:szCs w:val="28"/>
        </w:rPr>
      </w:pPr>
    </w:p>
    <w:p w:rsidR="00D21619" w:rsidRDefault="00493028" w:rsidP="00D21619">
      <w:pPr>
        <w:ind w:right="-2"/>
        <w:jc w:val="center"/>
        <w:rPr>
          <w:b/>
          <w:sz w:val="28"/>
          <w:szCs w:val="28"/>
        </w:rPr>
      </w:pPr>
      <w:r w:rsidRPr="00321D5B">
        <w:rPr>
          <w:b/>
          <w:sz w:val="28"/>
          <w:szCs w:val="28"/>
        </w:rPr>
        <w:t>KÉRELEM</w:t>
      </w:r>
      <w:r w:rsidR="00E81CD1" w:rsidRPr="001E5F29">
        <w:rPr>
          <w:b/>
          <w:sz w:val="28"/>
          <w:szCs w:val="28"/>
        </w:rPr>
        <w:t xml:space="preserve"> </w:t>
      </w:r>
    </w:p>
    <w:p w:rsidR="00D21619" w:rsidRDefault="00D21619" w:rsidP="00D21619">
      <w:pPr>
        <w:ind w:right="-2"/>
        <w:jc w:val="center"/>
        <w:rPr>
          <w:b/>
          <w:sz w:val="28"/>
          <w:szCs w:val="28"/>
        </w:rPr>
      </w:pPr>
    </w:p>
    <w:p w:rsidR="00151596" w:rsidRPr="001E5F29" w:rsidRDefault="00057BEC" w:rsidP="00D2161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OTTHONTEREMTÉSI CÉLÚ T</w:t>
      </w:r>
      <w:r w:rsidR="00D21619">
        <w:rPr>
          <w:b/>
          <w:sz w:val="28"/>
          <w:szCs w:val="28"/>
        </w:rPr>
        <w:t xml:space="preserve">ELEPÜLÉSI </w:t>
      </w:r>
      <w:r>
        <w:rPr>
          <w:b/>
          <w:sz w:val="28"/>
          <w:szCs w:val="28"/>
        </w:rPr>
        <w:t>T</w:t>
      </w:r>
      <w:r w:rsidR="00151596" w:rsidRPr="001E5F29">
        <w:rPr>
          <w:b/>
          <w:sz w:val="28"/>
          <w:szCs w:val="28"/>
        </w:rPr>
        <w:t>ÁMOGATÁS</w:t>
      </w:r>
    </w:p>
    <w:p w:rsidR="0041716D" w:rsidRDefault="0041716D" w:rsidP="00057BEC">
      <w:pPr>
        <w:ind w:right="-2"/>
        <w:jc w:val="center"/>
        <w:rPr>
          <w:b/>
        </w:rPr>
      </w:pPr>
      <w:r w:rsidRPr="00EA0A2F">
        <w:rPr>
          <w:b/>
        </w:rPr>
        <w:t>megállapításá</w:t>
      </w:r>
      <w:r w:rsidR="00E81CD1">
        <w:rPr>
          <w:b/>
        </w:rPr>
        <w:t>ra</w:t>
      </w:r>
    </w:p>
    <w:p w:rsidR="0030787C" w:rsidRDefault="0030787C" w:rsidP="00057BEC">
      <w:pPr>
        <w:ind w:right="-2"/>
        <w:jc w:val="center"/>
        <w:rPr>
          <w:b/>
        </w:rPr>
      </w:pPr>
    </w:p>
    <w:p w:rsidR="00B47B85" w:rsidRPr="001E5F29" w:rsidRDefault="00B47B85" w:rsidP="00C52285">
      <w:pPr>
        <w:rPr>
          <w:sz w:val="16"/>
          <w:szCs w:val="16"/>
        </w:rPr>
      </w:pPr>
    </w:p>
    <w:p w:rsidR="00057BEC" w:rsidRPr="0030787C" w:rsidRDefault="003B274A" w:rsidP="00E16F22">
      <w:pPr>
        <w:spacing w:before="120" w:line="360" w:lineRule="auto"/>
        <w:jc w:val="center"/>
        <w:rPr>
          <w:b/>
          <w:sz w:val="28"/>
          <w:szCs w:val="28"/>
        </w:rPr>
      </w:pPr>
      <w:r w:rsidRPr="0030787C">
        <w:rPr>
          <w:b/>
          <w:sz w:val="28"/>
          <w:szCs w:val="28"/>
        </w:rPr>
        <w:t xml:space="preserve">I. </w:t>
      </w:r>
      <w:r w:rsidR="00057BEC" w:rsidRPr="0030787C">
        <w:rPr>
          <w:b/>
          <w:sz w:val="28"/>
          <w:szCs w:val="28"/>
        </w:rPr>
        <w:t>Igénylők személyi adatai:</w:t>
      </w:r>
    </w:p>
    <w:p w:rsidR="002E3FE1" w:rsidRPr="0030787C" w:rsidRDefault="002E3FE1" w:rsidP="00E16F22">
      <w:pPr>
        <w:spacing w:before="120" w:line="360" w:lineRule="auto"/>
        <w:jc w:val="center"/>
        <w:rPr>
          <w:b/>
        </w:rPr>
      </w:pPr>
    </w:p>
    <w:p w:rsidR="00057BEC" w:rsidRDefault="00057BEC" w:rsidP="00057BEC">
      <w:pPr>
        <w:numPr>
          <w:ilvl w:val="0"/>
          <w:numId w:val="16"/>
        </w:numPr>
        <w:jc w:val="both"/>
      </w:pPr>
      <w:r w:rsidRPr="00A078D7">
        <w:rPr>
          <w:b/>
        </w:rPr>
        <w:t xml:space="preserve">Kérelmező </w:t>
      </w:r>
      <w:proofErr w:type="gramStart"/>
      <w:r w:rsidRPr="00A078D7">
        <w:rPr>
          <w:b/>
        </w:rPr>
        <w:t>neve</w:t>
      </w:r>
      <w:r>
        <w:t>:  …</w:t>
      </w:r>
      <w:proofErr w:type="gramEnd"/>
      <w:r>
        <w:t>……………………………………………………………………</w:t>
      </w:r>
      <w:r w:rsidR="00A078D7">
        <w:t>…..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születési neve: ……………………………………………………………………………...</w:t>
      </w:r>
    </w:p>
    <w:p w:rsidR="00057BEC" w:rsidRDefault="00057BEC" w:rsidP="00057BEC">
      <w:pPr>
        <w:ind w:left="720"/>
        <w:jc w:val="both"/>
      </w:pPr>
    </w:p>
    <w:p w:rsidR="00057BEC" w:rsidRDefault="00057BEC" w:rsidP="00057BEC">
      <w:pPr>
        <w:ind w:left="720"/>
        <w:jc w:val="both"/>
      </w:pPr>
      <w:r>
        <w:t>születési helye, ideje: …………………………………………………………………</w:t>
      </w:r>
      <w:r w:rsidR="00A078D7">
        <w:t>……</w:t>
      </w:r>
    </w:p>
    <w:p w:rsidR="00057BEC" w:rsidRDefault="00057BEC" w:rsidP="00057BEC">
      <w:pPr>
        <w:ind w:left="720"/>
        <w:jc w:val="both"/>
      </w:pPr>
    </w:p>
    <w:p w:rsidR="00057BEC" w:rsidRDefault="00057BEC" w:rsidP="00057BEC">
      <w:pPr>
        <w:ind w:left="720"/>
        <w:jc w:val="both"/>
      </w:pPr>
      <w:r>
        <w:t>anyja neve: ……………………………………………………………………………...</w:t>
      </w:r>
      <w:r w:rsidR="00A078D7">
        <w:t>.....</w:t>
      </w:r>
    </w:p>
    <w:p w:rsidR="00057BEC" w:rsidRDefault="00057BEC" w:rsidP="00057BEC">
      <w:pPr>
        <w:ind w:left="720"/>
        <w:jc w:val="both"/>
      </w:pPr>
    </w:p>
    <w:p w:rsidR="0063574E" w:rsidRDefault="00057BEC" w:rsidP="0063574E">
      <w:pPr>
        <w:ind w:left="720"/>
        <w:jc w:val="both"/>
      </w:pPr>
      <w:r>
        <w:t>állandó bejelentett lakóhelye: …………………………………………………………</w:t>
      </w:r>
      <w:r w:rsidR="00A078D7">
        <w:t>……</w:t>
      </w:r>
    </w:p>
    <w:p w:rsidR="0063574E" w:rsidRDefault="0063574E" w:rsidP="00057BEC">
      <w:pPr>
        <w:ind w:left="720"/>
        <w:jc w:val="both"/>
      </w:pPr>
    </w:p>
    <w:p w:rsidR="00A078D7" w:rsidRPr="00A078D7" w:rsidRDefault="00A078D7" w:rsidP="00A078D7">
      <w:pPr>
        <w:spacing w:line="360" w:lineRule="auto"/>
        <w:jc w:val="both"/>
        <w:outlineLvl w:val="0"/>
      </w:pPr>
      <w:r>
        <w:rPr>
          <w:b/>
        </w:rPr>
        <w:t xml:space="preserve">            </w:t>
      </w:r>
      <w:r>
        <w:t>t</w:t>
      </w:r>
      <w:r w:rsidRPr="00A078D7">
        <w:t>artózkodási hely:</w:t>
      </w:r>
      <w:r>
        <w:t xml:space="preserve"> ……</w:t>
      </w:r>
      <w:r w:rsidRPr="00A078D7">
        <w:t>………………………………………………………………</w:t>
      </w:r>
      <w:proofErr w:type="gramStart"/>
      <w:r w:rsidRPr="00A078D7">
        <w:t>…….</w:t>
      </w:r>
      <w:proofErr w:type="gramEnd"/>
      <w:r w:rsidRPr="00A078D7">
        <w:t>.</w:t>
      </w:r>
    </w:p>
    <w:p w:rsidR="00A078D7" w:rsidRPr="00A078D7" w:rsidRDefault="00A078D7" w:rsidP="00A078D7">
      <w:pPr>
        <w:spacing w:line="360" w:lineRule="auto"/>
        <w:jc w:val="both"/>
        <w:rPr>
          <w:i/>
        </w:rPr>
      </w:pPr>
      <w:r>
        <w:rPr>
          <w:b/>
        </w:rPr>
        <w:t xml:space="preserve">            </w:t>
      </w:r>
      <w:r w:rsidRPr="00A078D7">
        <w:t>É</w:t>
      </w:r>
      <w:r w:rsidRPr="00A078D7">
        <w:rPr>
          <w:bCs/>
        </w:rPr>
        <w:t>letvitelszerűen</w:t>
      </w:r>
      <w:r w:rsidRPr="00A078D7">
        <w:t xml:space="preserve"> a…</w:t>
      </w:r>
      <w:proofErr w:type="gramStart"/>
      <w:r w:rsidRPr="00A078D7">
        <w:t>…….</w:t>
      </w:r>
      <w:proofErr w:type="gramEnd"/>
      <w:r w:rsidRPr="00A078D7">
        <w:t>……………………………………………………..címen élek.</w:t>
      </w:r>
    </w:p>
    <w:p w:rsidR="00A078D7" w:rsidRDefault="00A078D7" w:rsidP="00057BEC">
      <w:pPr>
        <w:ind w:left="720"/>
        <w:jc w:val="both"/>
      </w:pPr>
    </w:p>
    <w:p w:rsidR="0063574E" w:rsidRDefault="0063574E" w:rsidP="00057BEC">
      <w:pPr>
        <w:ind w:left="720"/>
        <w:jc w:val="both"/>
      </w:pPr>
      <w:r>
        <w:t>Munkahelye, címe: …………………………………………………………………………</w:t>
      </w:r>
    </w:p>
    <w:p w:rsidR="0063574E" w:rsidRDefault="0063574E" w:rsidP="00057BEC">
      <w:pPr>
        <w:ind w:left="720"/>
        <w:jc w:val="both"/>
      </w:pPr>
    </w:p>
    <w:p w:rsidR="0063574E" w:rsidRDefault="0063574E" w:rsidP="00057BEC">
      <w:pPr>
        <w:ind w:left="720"/>
        <w:jc w:val="both"/>
      </w:pPr>
      <w:r>
        <w:t>Munkaköre: …………………………………………………………………………………</w:t>
      </w:r>
    </w:p>
    <w:p w:rsidR="0063574E" w:rsidRDefault="0063574E" w:rsidP="00057BEC">
      <w:pPr>
        <w:ind w:left="720"/>
        <w:jc w:val="both"/>
      </w:pPr>
    </w:p>
    <w:p w:rsidR="00A078D7" w:rsidRPr="00EA0A2F" w:rsidRDefault="00A078D7" w:rsidP="00A078D7">
      <w:pPr>
        <w:spacing w:line="360" w:lineRule="auto"/>
        <w:jc w:val="both"/>
        <w:outlineLvl w:val="0"/>
      </w:pPr>
      <w:r>
        <w:rPr>
          <w:bCs/>
        </w:rPr>
        <w:t xml:space="preserve">           </w:t>
      </w:r>
      <w:r w:rsidRPr="00A078D7">
        <w:rPr>
          <w:bCs/>
        </w:rPr>
        <w:t xml:space="preserve">Társadalombiztosítási Azonosító Jel </w:t>
      </w:r>
      <w:r w:rsidRPr="00A078D7">
        <w:t>(</w:t>
      </w:r>
      <w:r w:rsidRPr="00EA0A2F">
        <w:t>TAJ szám):</w:t>
      </w:r>
      <w:r>
        <w:tab/>
        <w:t>……………………</w:t>
      </w:r>
      <w:proofErr w:type="gramStart"/>
      <w:r>
        <w:t>…….</w:t>
      </w:r>
      <w:proofErr w:type="gramEnd"/>
      <w:r>
        <w:t>……………</w:t>
      </w:r>
    </w:p>
    <w:p w:rsidR="00A078D7" w:rsidRDefault="00A078D7" w:rsidP="00A078D7">
      <w:pPr>
        <w:spacing w:line="360" w:lineRule="auto"/>
        <w:jc w:val="both"/>
      </w:pPr>
      <w:r w:rsidRPr="00A078D7">
        <w:t xml:space="preserve">           </w:t>
      </w:r>
      <w:r>
        <w:t>Á</w:t>
      </w:r>
      <w:r w:rsidRPr="00A078D7">
        <w:t xml:space="preserve">llampolgársága: </w:t>
      </w:r>
      <w:r>
        <w:t>………………………………………………</w:t>
      </w:r>
      <w:r w:rsidRPr="00A078D7">
        <w:t>…………………………….</w:t>
      </w:r>
    </w:p>
    <w:p w:rsidR="00A078D7" w:rsidRDefault="00A078D7" w:rsidP="00A078D7">
      <w:pPr>
        <w:spacing w:line="360" w:lineRule="auto"/>
        <w:jc w:val="both"/>
      </w:pPr>
      <w:r>
        <w:t xml:space="preserve">           Elérhetőség </w:t>
      </w:r>
      <w:proofErr w:type="gramStart"/>
      <w:r>
        <w:t>( telefon</w:t>
      </w:r>
      <w:proofErr w:type="gramEnd"/>
      <w:r>
        <w:t>, mail) : …………………………………………………………………</w:t>
      </w:r>
    </w:p>
    <w:p w:rsidR="00A078D7" w:rsidRDefault="0063574E" w:rsidP="0063574E">
      <w:pPr>
        <w:spacing w:line="360" w:lineRule="auto"/>
        <w:jc w:val="both"/>
      </w:pPr>
      <w:r>
        <w:t xml:space="preserve">           </w:t>
      </w:r>
    </w:p>
    <w:p w:rsidR="00057BEC" w:rsidRDefault="00057BEC" w:rsidP="00057BEC">
      <w:pPr>
        <w:numPr>
          <w:ilvl w:val="0"/>
          <w:numId w:val="16"/>
        </w:numPr>
        <w:jc w:val="both"/>
      </w:pPr>
      <w:r w:rsidRPr="00A078D7">
        <w:rPr>
          <w:b/>
        </w:rPr>
        <w:t>Kérelmező</w:t>
      </w:r>
      <w:r w:rsidR="00A078D7" w:rsidRPr="00A078D7">
        <w:rPr>
          <w:b/>
        </w:rPr>
        <w:t xml:space="preserve"> házastársának (élettársának) </w:t>
      </w:r>
      <w:proofErr w:type="gramStart"/>
      <w:r w:rsidR="00A078D7" w:rsidRPr="00A078D7">
        <w:rPr>
          <w:b/>
        </w:rPr>
        <w:t>n</w:t>
      </w:r>
      <w:r w:rsidRPr="00A078D7">
        <w:rPr>
          <w:b/>
        </w:rPr>
        <w:t>eve</w:t>
      </w:r>
      <w:r>
        <w:t>:  …</w:t>
      </w:r>
      <w:proofErr w:type="gramEnd"/>
      <w:r>
        <w:t>……………</w:t>
      </w:r>
      <w:r w:rsidR="00A078D7">
        <w:t>…</w:t>
      </w:r>
      <w:r>
        <w:t>…………</w:t>
      </w:r>
      <w:r w:rsidR="00A078D7">
        <w:t>…………….</w:t>
      </w:r>
    </w:p>
    <w:p w:rsidR="00057BEC" w:rsidRDefault="00057BEC" w:rsidP="00057BEC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születési neve: ……………………………………………………………………………...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születési helye, ideje: ………………………………………………………………………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anyja neve: ……………………………………………………………………………........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állandó bejelentett lakóhelye: ………………………………………………………………</w:t>
      </w:r>
    </w:p>
    <w:p w:rsidR="00A078D7" w:rsidRDefault="00A078D7" w:rsidP="00A078D7">
      <w:pPr>
        <w:ind w:left="720"/>
        <w:jc w:val="both"/>
      </w:pPr>
    </w:p>
    <w:p w:rsidR="00A078D7" w:rsidRPr="00A078D7" w:rsidRDefault="00A078D7" w:rsidP="00A078D7">
      <w:pPr>
        <w:spacing w:line="360" w:lineRule="auto"/>
        <w:jc w:val="both"/>
        <w:outlineLvl w:val="0"/>
      </w:pPr>
      <w:r>
        <w:rPr>
          <w:b/>
        </w:rPr>
        <w:t xml:space="preserve">            </w:t>
      </w:r>
      <w:r>
        <w:t>t</w:t>
      </w:r>
      <w:r w:rsidRPr="00A078D7">
        <w:t>artózkodási hely:</w:t>
      </w:r>
      <w:r>
        <w:t xml:space="preserve"> ……</w:t>
      </w:r>
      <w:r w:rsidRPr="00A078D7">
        <w:t>………………………………………………………………</w:t>
      </w:r>
      <w:proofErr w:type="gramStart"/>
      <w:r w:rsidRPr="00A078D7">
        <w:t>…….</w:t>
      </w:r>
      <w:proofErr w:type="gramEnd"/>
      <w:r w:rsidRPr="00A078D7">
        <w:t>.</w:t>
      </w:r>
    </w:p>
    <w:p w:rsidR="00A078D7" w:rsidRDefault="00A078D7" w:rsidP="00A078D7">
      <w:pPr>
        <w:spacing w:line="360" w:lineRule="auto"/>
        <w:jc w:val="both"/>
      </w:pPr>
      <w:r>
        <w:rPr>
          <w:b/>
        </w:rPr>
        <w:t xml:space="preserve">            </w:t>
      </w:r>
      <w:r w:rsidRPr="00A078D7">
        <w:t>É</w:t>
      </w:r>
      <w:r w:rsidRPr="00A078D7">
        <w:rPr>
          <w:bCs/>
        </w:rPr>
        <w:t>letvitelszerűen</w:t>
      </w:r>
      <w:r w:rsidRPr="00A078D7">
        <w:t xml:space="preserve"> a…</w:t>
      </w:r>
      <w:proofErr w:type="gramStart"/>
      <w:r w:rsidRPr="00A078D7">
        <w:t>…….</w:t>
      </w:r>
      <w:proofErr w:type="gramEnd"/>
      <w:r w:rsidRPr="00A078D7">
        <w:t>……………………………………………………..címen élek.</w:t>
      </w:r>
    </w:p>
    <w:p w:rsidR="0063574E" w:rsidRPr="00A078D7" w:rsidRDefault="0063574E" w:rsidP="00A078D7">
      <w:pPr>
        <w:spacing w:line="360" w:lineRule="auto"/>
        <w:jc w:val="both"/>
        <w:rPr>
          <w:i/>
        </w:rPr>
      </w:pPr>
    </w:p>
    <w:p w:rsidR="0063574E" w:rsidRDefault="0063574E" w:rsidP="0063574E">
      <w:pPr>
        <w:ind w:left="720"/>
        <w:jc w:val="both"/>
      </w:pPr>
      <w:r>
        <w:t>Munkahelye, címe: …………………………………………………………………………</w:t>
      </w:r>
    </w:p>
    <w:p w:rsidR="0063574E" w:rsidRDefault="0063574E" w:rsidP="0063574E">
      <w:pPr>
        <w:keepNext/>
        <w:widowControl/>
        <w:ind w:left="720"/>
        <w:jc w:val="both"/>
      </w:pPr>
    </w:p>
    <w:p w:rsidR="0063574E" w:rsidRDefault="0063574E" w:rsidP="0063574E">
      <w:pPr>
        <w:keepNext/>
        <w:widowControl/>
        <w:ind w:left="720"/>
        <w:jc w:val="both"/>
      </w:pPr>
      <w:r>
        <w:t>Munkaköre: …</w:t>
      </w:r>
      <w:proofErr w:type="gramStart"/>
      <w:r>
        <w:t>…….</w:t>
      </w:r>
      <w:proofErr w:type="gramEnd"/>
      <w:r>
        <w:t>………………………………………………………..………………</w:t>
      </w:r>
    </w:p>
    <w:p w:rsidR="00A078D7" w:rsidRDefault="00A078D7" w:rsidP="0063574E">
      <w:pPr>
        <w:keepNext/>
        <w:widowControl/>
        <w:ind w:left="720"/>
        <w:jc w:val="both"/>
      </w:pPr>
    </w:p>
    <w:p w:rsidR="00A078D7" w:rsidRPr="00EA0A2F" w:rsidRDefault="00A078D7" w:rsidP="0063574E">
      <w:pPr>
        <w:keepNext/>
        <w:widowControl/>
        <w:spacing w:line="360" w:lineRule="auto"/>
        <w:jc w:val="both"/>
        <w:outlineLvl w:val="0"/>
      </w:pPr>
      <w:r>
        <w:rPr>
          <w:bCs/>
        </w:rPr>
        <w:t xml:space="preserve">           </w:t>
      </w:r>
      <w:r w:rsidRPr="00A078D7">
        <w:rPr>
          <w:bCs/>
        </w:rPr>
        <w:t xml:space="preserve">Társadalombiztosítási Azonosító Jel </w:t>
      </w:r>
      <w:r w:rsidRPr="00A078D7">
        <w:t>(</w:t>
      </w:r>
      <w:r w:rsidRPr="00EA0A2F">
        <w:t>TAJ szám):</w:t>
      </w:r>
      <w:r>
        <w:tab/>
        <w:t>……………………</w:t>
      </w:r>
      <w:proofErr w:type="gramStart"/>
      <w:r>
        <w:t>…….</w:t>
      </w:r>
      <w:proofErr w:type="gramEnd"/>
      <w:r>
        <w:t>……………</w:t>
      </w:r>
    </w:p>
    <w:p w:rsidR="00A078D7" w:rsidRPr="00A078D7" w:rsidRDefault="00A078D7" w:rsidP="00A078D7">
      <w:pPr>
        <w:spacing w:line="360" w:lineRule="auto"/>
        <w:jc w:val="both"/>
      </w:pPr>
      <w:r w:rsidRPr="00A078D7">
        <w:t xml:space="preserve">           </w:t>
      </w:r>
      <w:r>
        <w:t>Á</w:t>
      </w:r>
      <w:r w:rsidRPr="00A078D7">
        <w:t xml:space="preserve">llampolgársága: </w:t>
      </w:r>
      <w:r>
        <w:t>………………………………………………</w:t>
      </w:r>
      <w:r w:rsidRPr="00A078D7">
        <w:t>…………………………….</w:t>
      </w:r>
    </w:p>
    <w:p w:rsidR="00A078D7" w:rsidRPr="00A078D7" w:rsidRDefault="00A078D7" w:rsidP="00A078D7">
      <w:pPr>
        <w:spacing w:line="360" w:lineRule="auto"/>
        <w:jc w:val="both"/>
      </w:pPr>
      <w:r>
        <w:t xml:space="preserve">           Elérhetőség </w:t>
      </w:r>
      <w:proofErr w:type="gramStart"/>
      <w:r>
        <w:t>( telefon</w:t>
      </w:r>
      <w:proofErr w:type="gramEnd"/>
      <w:r>
        <w:t>, mail) : …………………………………………………………………</w:t>
      </w:r>
    </w:p>
    <w:p w:rsidR="00057BEC" w:rsidRDefault="00057BEC" w:rsidP="00660812">
      <w:pPr>
        <w:tabs>
          <w:tab w:val="left" w:pos="7947"/>
        </w:tabs>
        <w:spacing w:line="360" w:lineRule="auto"/>
        <w:outlineLvl w:val="0"/>
        <w:rPr>
          <w:b/>
        </w:rPr>
      </w:pPr>
    </w:p>
    <w:p w:rsidR="003B274A" w:rsidRDefault="0063574E" w:rsidP="003B274A">
      <w:pPr>
        <w:numPr>
          <w:ilvl w:val="0"/>
          <w:numId w:val="16"/>
        </w:numPr>
        <w:spacing w:line="360" w:lineRule="auto"/>
        <w:jc w:val="both"/>
        <w:rPr>
          <w:b/>
        </w:rPr>
      </w:pPr>
      <w:r w:rsidRPr="003B274A">
        <w:rPr>
          <w:b/>
        </w:rPr>
        <w:t xml:space="preserve">Házasságkötés, élettársi kapcsolat kezdetének időpontja: </w:t>
      </w:r>
    </w:p>
    <w:p w:rsidR="00A078D7" w:rsidRPr="003B274A" w:rsidRDefault="0063574E" w:rsidP="003B274A">
      <w:pPr>
        <w:spacing w:line="360" w:lineRule="auto"/>
        <w:ind w:left="720"/>
        <w:jc w:val="both"/>
      </w:pPr>
      <w:r w:rsidRPr="003B274A">
        <w:t>…………</w:t>
      </w:r>
      <w:r w:rsidR="003B274A">
        <w:t>………………………………………………………………</w:t>
      </w:r>
      <w:r w:rsidRPr="003B274A">
        <w:t>……………………..</w:t>
      </w:r>
    </w:p>
    <w:p w:rsidR="002E3FE1" w:rsidRDefault="002E3FE1" w:rsidP="0074176F">
      <w:pPr>
        <w:spacing w:line="360" w:lineRule="auto"/>
        <w:jc w:val="both"/>
      </w:pPr>
    </w:p>
    <w:p w:rsidR="0063574E" w:rsidRDefault="0063574E" w:rsidP="00E16F22">
      <w:pPr>
        <w:spacing w:line="360" w:lineRule="auto"/>
        <w:jc w:val="center"/>
        <w:rPr>
          <w:b/>
          <w:sz w:val="28"/>
          <w:szCs w:val="28"/>
        </w:rPr>
      </w:pPr>
      <w:r w:rsidRPr="0063574E">
        <w:rPr>
          <w:b/>
          <w:sz w:val="28"/>
          <w:szCs w:val="28"/>
        </w:rPr>
        <w:t xml:space="preserve">II. </w:t>
      </w:r>
      <w:r w:rsidR="00E750E9" w:rsidRPr="000758C5">
        <w:rPr>
          <w:b/>
          <w:sz w:val="28"/>
          <w:szCs w:val="28"/>
        </w:rPr>
        <w:t>Más a kérelmezővel együtt költöző hozzátartozók adatai:</w:t>
      </w:r>
    </w:p>
    <w:p w:rsidR="0063574E" w:rsidRDefault="0063574E" w:rsidP="0063574E">
      <w:pPr>
        <w:numPr>
          <w:ilvl w:val="0"/>
          <w:numId w:val="17"/>
        </w:numPr>
        <w:spacing w:line="360" w:lineRule="auto"/>
        <w:jc w:val="both"/>
      </w:pPr>
      <w:proofErr w:type="gramStart"/>
      <w:r>
        <w:t>Név:  …</w:t>
      </w:r>
      <w:proofErr w:type="gramEnd"/>
      <w:r>
        <w:t xml:space="preserve">………………………………    </w:t>
      </w:r>
      <w:proofErr w:type="spellStart"/>
      <w:r>
        <w:t>Szül.idő</w:t>
      </w:r>
      <w:proofErr w:type="spellEnd"/>
      <w:r>
        <w:t>: ……………………………………</w:t>
      </w:r>
    </w:p>
    <w:p w:rsidR="0063574E" w:rsidRDefault="0063574E" w:rsidP="0063574E">
      <w:pPr>
        <w:numPr>
          <w:ilvl w:val="0"/>
          <w:numId w:val="17"/>
        </w:numPr>
        <w:spacing w:line="360" w:lineRule="auto"/>
        <w:jc w:val="both"/>
      </w:pPr>
      <w:proofErr w:type="gramStart"/>
      <w:r>
        <w:t>Név:  …</w:t>
      </w:r>
      <w:proofErr w:type="gramEnd"/>
      <w:r>
        <w:t xml:space="preserve">………………………………    </w:t>
      </w:r>
      <w:proofErr w:type="spellStart"/>
      <w:r>
        <w:t>Szül.idő</w:t>
      </w:r>
      <w:proofErr w:type="spellEnd"/>
      <w:r>
        <w:t>: ……………………………………</w:t>
      </w:r>
    </w:p>
    <w:p w:rsidR="0063574E" w:rsidRDefault="0063574E" w:rsidP="0063574E">
      <w:pPr>
        <w:numPr>
          <w:ilvl w:val="0"/>
          <w:numId w:val="17"/>
        </w:numPr>
        <w:spacing w:line="360" w:lineRule="auto"/>
        <w:jc w:val="both"/>
      </w:pPr>
      <w:proofErr w:type="gramStart"/>
      <w:r>
        <w:t>Név:  …</w:t>
      </w:r>
      <w:proofErr w:type="gramEnd"/>
      <w:r>
        <w:t xml:space="preserve">………………………………    </w:t>
      </w:r>
      <w:proofErr w:type="spellStart"/>
      <w:r>
        <w:t>Szül.idő</w:t>
      </w:r>
      <w:proofErr w:type="spellEnd"/>
      <w:r>
        <w:t>: ……………………………………</w:t>
      </w:r>
    </w:p>
    <w:p w:rsidR="00E915A2" w:rsidRDefault="00E915A2" w:rsidP="00E915A2">
      <w:pPr>
        <w:spacing w:line="360" w:lineRule="auto"/>
        <w:ind w:left="720"/>
        <w:jc w:val="both"/>
      </w:pPr>
    </w:p>
    <w:p w:rsidR="00E915A2" w:rsidRDefault="00E915A2" w:rsidP="00E16F22">
      <w:pPr>
        <w:spacing w:line="360" w:lineRule="auto"/>
        <w:jc w:val="center"/>
        <w:rPr>
          <w:b/>
          <w:sz w:val="28"/>
          <w:szCs w:val="28"/>
        </w:rPr>
      </w:pPr>
      <w:r w:rsidRPr="000758C5">
        <w:rPr>
          <w:b/>
          <w:sz w:val="28"/>
          <w:szCs w:val="28"/>
        </w:rPr>
        <w:t>I</w:t>
      </w:r>
      <w:r w:rsidR="00E750E9">
        <w:rPr>
          <w:b/>
          <w:sz w:val="28"/>
          <w:szCs w:val="28"/>
        </w:rPr>
        <w:t>II</w:t>
      </w:r>
      <w:r w:rsidRPr="000758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 megszerzett ingaltan adatai:</w:t>
      </w:r>
    </w:p>
    <w:p w:rsidR="00A078D7" w:rsidRPr="00E915A2" w:rsidRDefault="00E915A2" w:rsidP="00E915A2">
      <w:pPr>
        <w:numPr>
          <w:ilvl w:val="0"/>
          <w:numId w:val="19"/>
        </w:numPr>
        <w:spacing w:line="360" w:lineRule="auto"/>
        <w:jc w:val="both"/>
        <w:rPr>
          <w:b/>
        </w:rPr>
      </w:pPr>
      <w:r>
        <w:rPr>
          <w:b/>
        </w:rPr>
        <w:t xml:space="preserve">lakásépítéssel: </w:t>
      </w:r>
      <w:r>
        <w:t>címe: ………………………………………</w:t>
      </w:r>
      <w:proofErr w:type="gramStart"/>
      <w:r>
        <w:t>…....</w:t>
      </w:r>
      <w:proofErr w:type="gramEnd"/>
      <w:r>
        <w:t>…… hrsz: ……</w:t>
      </w:r>
      <w:r w:rsidR="00E750E9">
        <w:t>……</w:t>
      </w:r>
      <w:proofErr w:type="gramStart"/>
      <w:r>
        <w:t>…….</w:t>
      </w:r>
      <w:proofErr w:type="gramEnd"/>
      <w:r>
        <w:t>.</w:t>
      </w:r>
    </w:p>
    <w:p w:rsidR="00E915A2" w:rsidRPr="00E915A2" w:rsidRDefault="00E915A2" w:rsidP="00E915A2">
      <w:pPr>
        <w:spacing w:line="360" w:lineRule="auto"/>
        <w:ind w:left="720"/>
        <w:jc w:val="both"/>
      </w:pPr>
      <w:r w:rsidRPr="00E915A2">
        <w:t>jogerős építési engedél</w:t>
      </w:r>
      <w:r>
        <w:t>y</w:t>
      </w:r>
      <w:r w:rsidRPr="00E915A2">
        <w:t xml:space="preserve"> száma: </w:t>
      </w:r>
      <w:r>
        <w:t>………………………………………………………………</w:t>
      </w:r>
    </w:p>
    <w:p w:rsidR="00E915A2" w:rsidRDefault="00E915A2" w:rsidP="00E915A2">
      <w:pPr>
        <w:spacing w:line="360" w:lineRule="auto"/>
        <w:jc w:val="both"/>
      </w:pPr>
      <w:r w:rsidRPr="00E915A2">
        <w:t xml:space="preserve">           </w:t>
      </w:r>
      <w:r w:rsidR="00E750E9">
        <w:t xml:space="preserve"> </w:t>
      </w:r>
      <w:r w:rsidRPr="00E915A2">
        <w:t xml:space="preserve">használatbavételi engedéllyel rendelkezik-e: </w:t>
      </w:r>
      <w:r>
        <w:t>…………………………………………………</w:t>
      </w:r>
    </w:p>
    <w:p w:rsidR="00E750E9" w:rsidRPr="00064C60" w:rsidRDefault="00E750E9" w:rsidP="00E750E9">
      <w:pPr>
        <w:spacing w:before="120" w:after="120"/>
        <w:ind w:left="714"/>
        <w:jc w:val="both"/>
        <w:outlineLvl w:val="0"/>
        <w:rPr>
          <w:sz w:val="22"/>
        </w:rPr>
      </w:pPr>
      <w:r>
        <w:rPr>
          <w:sz w:val="22"/>
        </w:rPr>
        <w:t>a</w:t>
      </w:r>
      <w:r w:rsidRPr="00064C60">
        <w:rPr>
          <w:sz w:val="22"/>
        </w:rPr>
        <w:t xml:space="preserve"> lakás alapterülete</w:t>
      </w:r>
      <w:r>
        <w:rPr>
          <w:sz w:val="22"/>
        </w:rPr>
        <w:t>: …………………………</w:t>
      </w:r>
      <w:r w:rsidRPr="00064C60">
        <w:rPr>
          <w:sz w:val="22"/>
        </w:rPr>
        <w:t xml:space="preserve"> szobaszáma</w:t>
      </w:r>
      <w:r>
        <w:rPr>
          <w:sz w:val="22"/>
        </w:rPr>
        <w:t xml:space="preserve">: </w:t>
      </w:r>
      <w:r w:rsidRPr="00064C60">
        <w:rPr>
          <w:sz w:val="22"/>
        </w:rPr>
        <w:t>……………………………………</w:t>
      </w:r>
      <w:proofErr w:type="gramStart"/>
      <w:r w:rsidRPr="00064C60">
        <w:rPr>
          <w:sz w:val="22"/>
        </w:rPr>
        <w:t>…….</w:t>
      </w:r>
      <w:proofErr w:type="gramEnd"/>
      <w:r w:rsidRPr="00064C60">
        <w:rPr>
          <w:sz w:val="22"/>
        </w:rPr>
        <w:t>.</w:t>
      </w:r>
    </w:p>
    <w:p w:rsidR="00E750E9" w:rsidRDefault="00E750E9" w:rsidP="00E915A2">
      <w:pPr>
        <w:spacing w:line="360" w:lineRule="auto"/>
        <w:jc w:val="both"/>
      </w:pPr>
    </w:p>
    <w:p w:rsidR="00E915A2" w:rsidRDefault="00E915A2" w:rsidP="00E915A2">
      <w:pPr>
        <w:numPr>
          <w:ilvl w:val="0"/>
          <w:numId w:val="19"/>
        </w:numPr>
        <w:spacing w:line="360" w:lineRule="auto"/>
        <w:jc w:val="both"/>
      </w:pPr>
      <w:r w:rsidRPr="00E915A2">
        <w:rPr>
          <w:b/>
        </w:rPr>
        <w:t>lakásv</w:t>
      </w:r>
      <w:r w:rsidR="002D5018">
        <w:rPr>
          <w:b/>
        </w:rPr>
        <w:t>ásárlássa</w:t>
      </w:r>
      <w:r w:rsidRPr="00E915A2">
        <w:rPr>
          <w:b/>
        </w:rPr>
        <w:t>l</w:t>
      </w:r>
      <w:r w:rsidR="002D5018">
        <w:rPr>
          <w:b/>
        </w:rPr>
        <w:t xml:space="preserve">, </w:t>
      </w:r>
      <w:r w:rsidR="002E0744">
        <w:rPr>
          <w:b/>
        </w:rPr>
        <w:t>örökléssel</w:t>
      </w:r>
      <w:r w:rsidRPr="00E915A2">
        <w:rPr>
          <w:b/>
        </w:rPr>
        <w:t xml:space="preserve">: </w:t>
      </w:r>
      <w:r>
        <w:t>lakás c</w:t>
      </w:r>
      <w:r w:rsidRPr="00E915A2">
        <w:t>íme</w:t>
      </w:r>
      <w:r>
        <w:t>:</w:t>
      </w:r>
      <w:r w:rsidR="002E0744">
        <w:t xml:space="preserve"> …</w:t>
      </w:r>
      <w:r>
        <w:t>…………………</w:t>
      </w:r>
      <w:proofErr w:type="gramStart"/>
      <w:r>
        <w:t>…….</w:t>
      </w:r>
      <w:proofErr w:type="gramEnd"/>
      <w:r>
        <w:t>…… hrsz: …</w:t>
      </w:r>
      <w:proofErr w:type="gramStart"/>
      <w:r w:rsidR="00E750E9">
        <w:t>…….</w:t>
      </w:r>
      <w:proofErr w:type="gramEnd"/>
      <w:r>
        <w:t>…….</w:t>
      </w:r>
    </w:p>
    <w:p w:rsidR="00E750E9" w:rsidRPr="00064C60" w:rsidRDefault="00E915A2" w:rsidP="00E750E9">
      <w:pPr>
        <w:spacing w:before="120" w:after="120"/>
        <w:jc w:val="both"/>
        <w:outlineLvl w:val="0"/>
        <w:rPr>
          <w:sz w:val="22"/>
        </w:rPr>
      </w:pPr>
      <w:r w:rsidRPr="00E915A2">
        <w:rPr>
          <w:b/>
        </w:rPr>
        <w:t xml:space="preserve">     </w:t>
      </w:r>
      <w:r w:rsidR="00E750E9">
        <w:rPr>
          <w:b/>
        </w:rPr>
        <w:t xml:space="preserve">       </w:t>
      </w:r>
      <w:r w:rsidR="00E750E9" w:rsidRPr="00E750E9">
        <w:t>a</w:t>
      </w:r>
      <w:r w:rsidR="00E750E9" w:rsidRPr="00E750E9">
        <w:rPr>
          <w:sz w:val="22"/>
        </w:rPr>
        <w:t xml:space="preserve"> lakás alapterülete</w:t>
      </w:r>
      <w:r w:rsidR="00E750E9">
        <w:rPr>
          <w:sz w:val="22"/>
        </w:rPr>
        <w:t>:</w:t>
      </w:r>
      <w:r w:rsidR="00E750E9" w:rsidRPr="00064C60">
        <w:rPr>
          <w:sz w:val="22"/>
        </w:rPr>
        <w:t xml:space="preserve"> ……</w:t>
      </w:r>
      <w:r w:rsidR="00E750E9">
        <w:rPr>
          <w:sz w:val="22"/>
        </w:rPr>
        <w:t>………</w:t>
      </w:r>
      <w:proofErr w:type="gramStart"/>
      <w:r w:rsidR="00E750E9">
        <w:rPr>
          <w:sz w:val="22"/>
        </w:rPr>
        <w:t>…….</w:t>
      </w:r>
      <w:proofErr w:type="gramEnd"/>
      <w:r w:rsidR="00E750E9">
        <w:rPr>
          <w:sz w:val="22"/>
        </w:rPr>
        <w:t xml:space="preserve">.……  </w:t>
      </w:r>
      <w:r w:rsidR="00E750E9" w:rsidRPr="00064C60">
        <w:rPr>
          <w:sz w:val="22"/>
        </w:rPr>
        <w:t>szobaszáma</w:t>
      </w:r>
      <w:r w:rsidR="00E750E9">
        <w:rPr>
          <w:sz w:val="22"/>
        </w:rPr>
        <w:t xml:space="preserve">: </w:t>
      </w:r>
      <w:r w:rsidR="00E750E9" w:rsidRPr="00064C60">
        <w:rPr>
          <w:sz w:val="22"/>
        </w:rPr>
        <w:t>……</w:t>
      </w:r>
      <w:r w:rsidR="00E750E9">
        <w:rPr>
          <w:sz w:val="22"/>
        </w:rPr>
        <w:t>………………</w:t>
      </w:r>
      <w:r w:rsidR="00E750E9" w:rsidRPr="00064C60">
        <w:rPr>
          <w:sz w:val="22"/>
        </w:rPr>
        <w:t>………………</w:t>
      </w:r>
      <w:proofErr w:type="gramStart"/>
      <w:r w:rsidR="00E750E9" w:rsidRPr="00064C60">
        <w:rPr>
          <w:sz w:val="22"/>
        </w:rPr>
        <w:t>…….</w:t>
      </w:r>
      <w:proofErr w:type="gramEnd"/>
      <w:r w:rsidR="00E750E9" w:rsidRPr="00064C60">
        <w:rPr>
          <w:sz w:val="22"/>
        </w:rPr>
        <w:t>.</w:t>
      </w:r>
    </w:p>
    <w:p w:rsidR="00B11018" w:rsidRPr="000758C5" w:rsidRDefault="00B11018" w:rsidP="000758C5">
      <w:pPr>
        <w:spacing w:line="360" w:lineRule="auto"/>
        <w:jc w:val="center"/>
        <w:rPr>
          <w:b/>
        </w:rPr>
      </w:pPr>
    </w:p>
    <w:p w:rsidR="003B274A" w:rsidRDefault="00E750E9" w:rsidP="00E16F22">
      <w:pPr>
        <w:spacing w:line="360" w:lineRule="auto"/>
        <w:jc w:val="center"/>
        <w:rPr>
          <w:b/>
        </w:rPr>
      </w:pPr>
      <w:r>
        <w:rPr>
          <w:b/>
        </w:rPr>
        <w:t xml:space="preserve">IV. </w:t>
      </w:r>
      <w:r w:rsidR="003B274A" w:rsidRPr="000758C5">
        <w:rPr>
          <w:b/>
        </w:rPr>
        <w:t>NYILATKOZAT</w:t>
      </w:r>
    </w:p>
    <w:p w:rsidR="003B274A" w:rsidRPr="00E750E9" w:rsidRDefault="000758C5" w:rsidP="0074176F">
      <w:pPr>
        <w:spacing w:line="360" w:lineRule="auto"/>
        <w:jc w:val="both"/>
        <w:rPr>
          <w:b/>
        </w:rPr>
      </w:pPr>
      <w:r w:rsidRPr="000758C5">
        <w:t>…</w:t>
      </w:r>
      <w:r w:rsidR="00E750E9">
        <w:t>.</w:t>
      </w:r>
      <w:r w:rsidRPr="000758C5">
        <w:t>…</w:t>
      </w:r>
      <w:r w:rsidR="003B274A" w:rsidRPr="000758C5">
        <w:t xml:space="preserve">………………………… </w:t>
      </w:r>
      <w:proofErr w:type="gramStart"/>
      <w:r w:rsidR="003B274A" w:rsidRPr="000758C5">
        <w:t>( kérelmező</w:t>
      </w:r>
      <w:proofErr w:type="gramEnd"/>
      <w:r w:rsidR="003B274A" w:rsidRPr="000758C5">
        <w:t xml:space="preserve">) és ……………………………... ( kérelmező házastársa/ élettársa ) </w:t>
      </w:r>
      <w:r w:rsidR="00E750E9" w:rsidRPr="00E750E9">
        <w:rPr>
          <w:b/>
        </w:rPr>
        <w:t xml:space="preserve">büntetőjogi felelősségünk tudatában kijelentjük, hogy </w:t>
      </w:r>
      <w:r w:rsidRPr="00E750E9">
        <w:rPr>
          <w:b/>
        </w:rPr>
        <w:t xml:space="preserve"> </w:t>
      </w:r>
    </w:p>
    <w:p w:rsidR="003B274A" w:rsidRPr="000A4C8F" w:rsidRDefault="002E0744" w:rsidP="000A4C8F">
      <w:pPr>
        <w:pStyle w:val="Listaszerbekezds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egyikünk </w:t>
      </w:r>
      <w:r w:rsidR="000758C5" w:rsidRPr="000A4C8F">
        <w:rPr>
          <w:b/>
        </w:rPr>
        <w:t>n</w:t>
      </w:r>
      <w:r w:rsidR="003B274A" w:rsidRPr="000A4C8F">
        <w:rPr>
          <w:b/>
        </w:rPr>
        <w:t>em töltött</w:t>
      </w:r>
      <w:r>
        <w:rPr>
          <w:b/>
        </w:rPr>
        <w:t>e</w:t>
      </w:r>
      <w:r w:rsidR="003B274A" w:rsidRPr="000A4C8F">
        <w:rPr>
          <w:b/>
        </w:rPr>
        <w:t xml:space="preserve"> be a 40. életév</w:t>
      </w:r>
      <w:r>
        <w:rPr>
          <w:b/>
        </w:rPr>
        <w:t>e</w:t>
      </w:r>
      <w:r w:rsidR="000758C5" w:rsidRPr="000A4C8F">
        <w:rPr>
          <w:b/>
        </w:rPr>
        <w:t>t,</w:t>
      </w:r>
    </w:p>
    <w:p w:rsidR="000A4C8F" w:rsidRPr="000A4C8F" w:rsidRDefault="000A4C8F" w:rsidP="000A4C8F">
      <w:pPr>
        <w:pStyle w:val="Listaszerbekezds"/>
        <w:numPr>
          <w:ilvl w:val="0"/>
          <w:numId w:val="24"/>
        </w:numPr>
        <w:jc w:val="both"/>
        <w:rPr>
          <w:b/>
        </w:rPr>
      </w:pPr>
      <w:r>
        <w:rPr>
          <w:b/>
        </w:rPr>
        <w:t>házastársi, élettársi kapcsolatban élünk,</w:t>
      </w:r>
    </w:p>
    <w:p w:rsidR="003B274A" w:rsidRPr="000758C5" w:rsidRDefault="000A4C8F" w:rsidP="003B274A">
      <w:pPr>
        <w:jc w:val="both"/>
        <w:rPr>
          <w:b/>
        </w:rPr>
      </w:pPr>
      <w:r>
        <w:rPr>
          <w:b/>
          <w:i/>
          <w:iCs/>
        </w:rPr>
        <w:t>c</w:t>
      </w:r>
      <w:r w:rsidR="003B274A" w:rsidRPr="000758C5">
        <w:rPr>
          <w:b/>
          <w:i/>
          <w:iCs/>
        </w:rPr>
        <w:t>)</w:t>
      </w:r>
      <w:r w:rsidR="003B274A" w:rsidRPr="000758C5">
        <w:rPr>
          <w:b/>
        </w:rPr>
        <w:t> </w:t>
      </w:r>
      <w:r w:rsidR="00216192">
        <w:rPr>
          <w:b/>
        </w:rPr>
        <w:t xml:space="preserve"> </w:t>
      </w:r>
      <w:r w:rsidR="000758C5" w:rsidRPr="000758C5">
        <w:rPr>
          <w:b/>
        </w:rPr>
        <w:t xml:space="preserve">egyikünk </w:t>
      </w:r>
      <w:r w:rsidR="003B274A" w:rsidRPr="000758C5">
        <w:rPr>
          <w:b/>
        </w:rPr>
        <w:t xml:space="preserve">közszolgálati, közalkalmazotti jogviszonyban, </w:t>
      </w:r>
      <w:proofErr w:type="gramStart"/>
      <w:r w:rsidR="003B274A" w:rsidRPr="000758C5">
        <w:rPr>
          <w:b/>
        </w:rPr>
        <w:t>hivatásos szolgálati jogviszonyban,</w:t>
      </w:r>
      <w:proofErr w:type="gramEnd"/>
      <w:r w:rsidR="003B274A" w:rsidRPr="000758C5">
        <w:rPr>
          <w:b/>
        </w:rPr>
        <w:t xml:space="preserve"> vagy munkaviszonyban áll,</w:t>
      </w:r>
    </w:p>
    <w:p w:rsidR="00216192" w:rsidRPr="00216192" w:rsidRDefault="000A4C8F" w:rsidP="00216192">
      <w:pPr>
        <w:jc w:val="both"/>
        <w:rPr>
          <w:b/>
        </w:rPr>
      </w:pPr>
      <w:r w:rsidRPr="00216192">
        <w:rPr>
          <w:b/>
          <w:iCs/>
        </w:rPr>
        <w:t>d</w:t>
      </w:r>
      <w:r w:rsidR="003B274A" w:rsidRPr="00216192">
        <w:rPr>
          <w:b/>
          <w:iCs/>
        </w:rPr>
        <w:t>)</w:t>
      </w:r>
      <w:r w:rsidR="003B274A" w:rsidRPr="00216192">
        <w:rPr>
          <w:b/>
        </w:rPr>
        <w:t> </w:t>
      </w:r>
      <w:r w:rsidR="00216192" w:rsidRPr="00216192">
        <w:rPr>
          <w:b/>
        </w:rPr>
        <w:t>az ingatlan t</w:t>
      </w:r>
      <w:bookmarkStart w:id="0" w:name="_GoBack"/>
      <w:bookmarkEnd w:id="0"/>
      <w:r w:rsidR="00216192" w:rsidRPr="00216192">
        <w:rPr>
          <w:b/>
        </w:rPr>
        <w:t>ulajdonjogát vásárlással, örökléssel, építéssel megszerző házastársnak vagy házastársaknak, élettársnak vagy élettársaknak, kiskorú gyermeküknek, vagy más velük együtt költöző hozzátartozójuknak lakástulajdona nincs,</w:t>
      </w:r>
    </w:p>
    <w:p w:rsidR="003B274A" w:rsidRPr="000758C5" w:rsidRDefault="000A4C8F" w:rsidP="003B274A">
      <w:pPr>
        <w:jc w:val="both"/>
        <w:rPr>
          <w:b/>
        </w:rPr>
      </w:pPr>
      <w:r>
        <w:rPr>
          <w:b/>
          <w:i/>
          <w:iCs/>
        </w:rPr>
        <w:t>e</w:t>
      </w:r>
      <w:r w:rsidR="003B274A" w:rsidRPr="000758C5">
        <w:rPr>
          <w:b/>
          <w:i/>
          <w:iCs/>
        </w:rPr>
        <w:t>)</w:t>
      </w:r>
      <w:r w:rsidR="003B274A" w:rsidRPr="000758C5">
        <w:rPr>
          <w:b/>
        </w:rPr>
        <w:t xml:space="preserve"> a vásárolt, </w:t>
      </w:r>
      <w:r w:rsidR="002E0744">
        <w:rPr>
          <w:b/>
        </w:rPr>
        <w:t xml:space="preserve">örökölt </w:t>
      </w:r>
      <w:r w:rsidR="003B274A" w:rsidRPr="000758C5">
        <w:rPr>
          <w:b/>
        </w:rPr>
        <w:t>vagy építe</w:t>
      </w:r>
      <w:r w:rsidR="002E0744">
        <w:rPr>
          <w:b/>
        </w:rPr>
        <w:t>tt</w:t>
      </w:r>
      <w:r w:rsidR="003B274A" w:rsidRPr="000758C5">
        <w:rPr>
          <w:b/>
        </w:rPr>
        <w:t xml:space="preserve"> ingatlanba költöző személyek száma alapján az egy főre eső lakrész alapterületének mértéke eléri a 12 m</w:t>
      </w:r>
      <w:r w:rsidR="003B274A" w:rsidRPr="000758C5">
        <w:rPr>
          <w:b/>
          <w:vertAlign w:val="superscript"/>
        </w:rPr>
        <w:t>2</w:t>
      </w:r>
      <w:r w:rsidR="003B274A" w:rsidRPr="000758C5">
        <w:rPr>
          <w:b/>
        </w:rPr>
        <w:t>-t,</w:t>
      </w:r>
    </w:p>
    <w:p w:rsidR="003B274A" w:rsidRPr="000758C5" w:rsidRDefault="000A4C8F" w:rsidP="003B274A">
      <w:pPr>
        <w:jc w:val="both"/>
        <w:rPr>
          <w:b/>
        </w:rPr>
      </w:pPr>
      <w:r>
        <w:rPr>
          <w:b/>
          <w:i/>
          <w:iCs/>
        </w:rPr>
        <w:t>f</w:t>
      </w:r>
      <w:r w:rsidR="003B274A" w:rsidRPr="000758C5">
        <w:rPr>
          <w:b/>
          <w:i/>
          <w:iCs/>
        </w:rPr>
        <w:t>)</w:t>
      </w:r>
      <w:r w:rsidR="003B274A" w:rsidRPr="000758C5">
        <w:rPr>
          <w:b/>
        </w:rPr>
        <w:t> az otthonteremtési célú települési támogatással vásárolt,</w:t>
      </w:r>
      <w:r w:rsidR="00066706">
        <w:rPr>
          <w:b/>
        </w:rPr>
        <w:t xml:space="preserve"> örökölt</w:t>
      </w:r>
      <w:r w:rsidR="003B274A" w:rsidRPr="000758C5">
        <w:rPr>
          <w:b/>
        </w:rPr>
        <w:t xml:space="preserve"> vagy épített lakásban lakóhellyel, vagy tartózkodási hellyel rendelkez</w:t>
      </w:r>
      <w:r w:rsidR="000758C5">
        <w:rPr>
          <w:b/>
        </w:rPr>
        <w:t>ünk</w:t>
      </w:r>
      <w:r w:rsidR="003B274A" w:rsidRPr="000758C5">
        <w:rPr>
          <w:b/>
        </w:rPr>
        <w:t>,</w:t>
      </w:r>
    </w:p>
    <w:p w:rsidR="003B274A" w:rsidRDefault="000A4C8F" w:rsidP="003B274A">
      <w:pPr>
        <w:jc w:val="both"/>
        <w:rPr>
          <w:b/>
        </w:rPr>
      </w:pPr>
      <w:r>
        <w:rPr>
          <w:b/>
          <w:i/>
          <w:iCs/>
        </w:rPr>
        <w:t>g</w:t>
      </w:r>
      <w:r w:rsidR="003B274A" w:rsidRPr="000758C5">
        <w:rPr>
          <w:b/>
          <w:i/>
          <w:iCs/>
        </w:rPr>
        <w:t>)</w:t>
      </w:r>
      <w:r w:rsidR="003B274A" w:rsidRPr="000758C5">
        <w:rPr>
          <w:b/>
        </w:rPr>
        <w:t> a lakást Bekecs közigazgatási területén vásárol</w:t>
      </w:r>
      <w:r w:rsidR="000758C5">
        <w:rPr>
          <w:b/>
        </w:rPr>
        <w:t>tuk</w:t>
      </w:r>
      <w:r w:rsidR="003B274A" w:rsidRPr="000758C5">
        <w:rPr>
          <w:b/>
        </w:rPr>
        <w:t xml:space="preserve">, </w:t>
      </w:r>
      <w:r w:rsidR="00066706">
        <w:rPr>
          <w:b/>
        </w:rPr>
        <w:t xml:space="preserve">örököltük </w:t>
      </w:r>
      <w:r w:rsidR="003B274A" w:rsidRPr="000758C5">
        <w:rPr>
          <w:b/>
        </w:rPr>
        <w:t>vagy épít</w:t>
      </w:r>
      <w:r w:rsidR="000758C5">
        <w:rPr>
          <w:b/>
        </w:rPr>
        <w:t>ettük.</w:t>
      </w:r>
    </w:p>
    <w:p w:rsidR="00E750E9" w:rsidRDefault="00E750E9" w:rsidP="003B274A">
      <w:pPr>
        <w:jc w:val="both"/>
        <w:rPr>
          <w:b/>
        </w:rPr>
      </w:pPr>
    </w:p>
    <w:p w:rsidR="00E750E9" w:rsidRDefault="00E750E9" w:rsidP="003B274A">
      <w:pPr>
        <w:jc w:val="both"/>
        <w:rPr>
          <w:b/>
        </w:rPr>
      </w:pPr>
    </w:p>
    <w:p w:rsidR="0077171A" w:rsidRDefault="0077171A" w:rsidP="003B274A">
      <w:pPr>
        <w:jc w:val="both"/>
        <w:rPr>
          <w:b/>
        </w:rPr>
      </w:pPr>
    </w:p>
    <w:p w:rsidR="0077171A" w:rsidRPr="000758C5" w:rsidRDefault="0077171A" w:rsidP="003B274A">
      <w:pPr>
        <w:jc w:val="both"/>
        <w:rPr>
          <w:b/>
        </w:rPr>
      </w:pPr>
    </w:p>
    <w:p w:rsidR="0030787C" w:rsidRPr="0030787C" w:rsidRDefault="0077171A" w:rsidP="0077171A">
      <w:pPr>
        <w:jc w:val="both"/>
        <w:rPr>
          <w:b/>
          <w:u w:val="single"/>
        </w:rPr>
      </w:pPr>
      <w:r w:rsidRPr="0030787C">
        <w:rPr>
          <w:b/>
          <w:u w:val="single"/>
        </w:rPr>
        <w:t>Tudomásul ve</w:t>
      </w:r>
      <w:r w:rsidR="00E16F22" w:rsidRPr="0030787C">
        <w:rPr>
          <w:b/>
          <w:u w:val="single"/>
        </w:rPr>
        <w:t>s</w:t>
      </w:r>
      <w:r w:rsidRPr="0030787C">
        <w:rPr>
          <w:b/>
          <w:u w:val="single"/>
        </w:rPr>
        <w:t>s</w:t>
      </w:r>
      <w:r w:rsidR="00E16F22" w:rsidRPr="0030787C">
        <w:rPr>
          <w:b/>
          <w:u w:val="single"/>
        </w:rPr>
        <w:t>zük</w:t>
      </w:r>
      <w:r w:rsidRPr="0030787C">
        <w:rPr>
          <w:b/>
          <w:u w:val="single"/>
        </w:rPr>
        <w:t xml:space="preserve">, hogy nem részesíthetők támogatásban azok a házaspárok, élettársak: </w:t>
      </w:r>
    </w:p>
    <w:p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a)</w:t>
      </w:r>
      <w:r w:rsidRPr="0077171A">
        <w:rPr>
          <w:b/>
        </w:rPr>
        <w:t> </w:t>
      </w:r>
      <w:r w:rsidRPr="0077171A">
        <w:t xml:space="preserve">akik közül valamelyik házastárs élettárs vagy a velük együtt költöző személy valamelyike </w:t>
      </w:r>
      <w:r w:rsidRPr="0077171A">
        <w:rPr>
          <w:b/>
        </w:rPr>
        <w:t>korábban otthonteremtési célú települési támogatásban részesült,</w:t>
      </w:r>
    </w:p>
    <w:p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b)</w:t>
      </w:r>
      <w:r w:rsidRPr="0077171A">
        <w:t xml:space="preserve"> akik közül valamelyik házastárs, élettárs </w:t>
      </w:r>
      <w:r w:rsidRPr="0077171A">
        <w:rPr>
          <w:b/>
        </w:rPr>
        <w:t>közeli hozzátartozójától szerzik meg az ingatlan tulajdonjogát,</w:t>
      </w:r>
      <w:r w:rsidR="00066706">
        <w:rPr>
          <w:b/>
        </w:rPr>
        <w:t xml:space="preserve"> öröklés esetét kivéve</w:t>
      </w:r>
    </w:p>
    <w:p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c)</w:t>
      </w:r>
      <w:r w:rsidRPr="0077171A">
        <w:t xml:space="preserve"> akik közül valamelyik házastársnak, élettársnak vagy a velük együtt költöző személyek valamelyikének </w:t>
      </w:r>
      <w:r w:rsidRPr="0077171A">
        <w:rPr>
          <w:b/>
        </w:rPr>
        <w:t>üdülőtulajdona van,</w:t>
      </w:r>
    </w:p>
    <w:p w:rsidR="0077171A" w:rsidRPr="0077171A" w:rsidRDefault="0077171A" w:rsidP="0077171A">
      <w:pPr>
        <w:jc w:val="both"/>
      </w:pPr>
      <w:r w:rsidRPr="0077171A">
        <w:rPr>
          <w:b/>
          <w:i/>
          <w:iCs/>
        </w:rPr>
        <w:t>d)</w:t>
      </w:r>
      <w:r w:rsidRPr="0077171A">
        <w:t xml:space="preserve"> valamelyik házastárs, élettárs </w:t>
      </w:r>
      <w:r w:rsidRPr="0077171A">
        <w:rPr>
          <w:b/>
        </w:rPr>
        <w:t>büntetett előéletű</w:t>
      </w:r>
      <w:r w:rsidRPr="0077171A">
        <w:t>, kivéve, ha a büntetett előélethez fűződő hátrányos jogkövetkezmények alól már mentesült,</w:t>
      </w:r>
    </w:p>
    <w:p w:rsidR="0077171A" w:rsidRPr="0077171A" w:rsidRDefault="0077171A" w:rsidP="0077171A">
      <w:pPr>
        <w:jc w:val="both"/>
      </w:pPr>
      <w:r w:rsidRPr="0077171A">
        <w:rPr>
          <w:b/>
          <w:i/>
          <w:iCs/>
        </w:rPr>
        <w:t>e)</w:t>
      </w:r>
      <w:r w:rsidRPr="0077171A">
        <w:t xml:space="preserve"> valamelyik házastársnak, élettársnak az állami adóhatóságnál, vagy az önkormányzati adóhatóságnál </w:t>
      </w:r>
      <w:r w:rsidRPr="0077171A">
        <w:rPr>
          <w:b/>
        </w:rPr>
        <w:t>nyilvántartott köztartozása van</w:t>
      </w:r>
      <w:r w:rsidRPr="0077171A">
        <w:t>.</w:t>
      </w:r>
    </w:p>
    <w:p w:rsidR="0077171A" w:rsidRDefault="0077171A" w:rsidP="0074176F">
      <w:pPr>
        <w:spacing w:line="360" w:lineRule="auto"/>
        <w:jc w:val="both"/>
      </w:pPr>
    </w:p>
    <w:p w:rsidR="00E16F22" w:rsidRPr="0030787C" w:rsidRDefault="00E16F22" w:rsidP="00E16F22">
      <w:pPr>
        <w:jc w:val="both"/>
        <w:rPr>
          <w:b/>
        </w:rPr>
      </w:pPr>
      <w:r w:rsidRPr="0030787C">
        <w:rPr>
          <w:b/>
          <w:u w:val="single"/>
        </w:rPr>
        <w:t>Továbbá tudomásul vesszük, hogy</w:t>
      </w:r>
      <w:r w:rsidRPr="0030787C">
        <w:t xml:space="preserve"> az otthonteremtési célú </w:t>
      </w:r>
      <w:r w:rsidRPr="0030787C">
        <w:rPr>
          <w:b/>
        </w:rPr>
        <w:t>települési támogatással vásárolt,</w:t>
      </w:r>
      <w:r w:rsidR="00066706">
        <w:rPr>
          <w:b/>
        </w:rPr>
        <w:t xml:space="preserve"> örökölt</w:t>
      </w:r>
      <w:r w:rsidRPr="0030787C">
        <w:rPr>
          <w:b/>
        </w:rPr>
        <w:t xml:space="preserve"> </w:t>
      </w:r>
      <w:r w:rsidRPr="0030787C">
        <w:t xml:space="preserve">vagy </w:t>
      </w:r>
      <w:r w:rsidRPr="0030787C">
        <w:rPr>
          <w:b/>
        </w:rPr>
        <w:t>épített lakás 5 éven belüli elidegenítése esetén</w:t>
      </w:r>
      <w:r w:rsidRPr="0030787C">
        <w:t xml:space="preserve"> a támogatás összegét az Önkormányzat részére 6 hónapon belül </w:t>
      </w:r>
      <w:r w:rsidRPr="0030787C">
        <w:rPr>
          <w:b/>
        </w:rPr>
        <w:t>vissza kell fizetni.</w:t>
      </w:r>
    </w:p>
    <w:p w:rsidR="00E16F22" w:rsidRDefault="00E16F22" w:rsidP="0074176F">
      <w:pPr>
        <w:spacing w:line="360" w:lineRule="auto"/>
        <w:jc w:val="both"/>
      </w:pPr>
    </w:p>
    <w:p w:rsidR="00E750E9" w:rsidRDefault="00E750E9" w:rsidP="00E750E9">
      <w:r w:rsidRPr="00E750E9">
        <w:rPr>
          <w:b/>
        </w:rPr>
        <w:t xml:space="preserve">Kijelentjük, hogy a kérelemben közölt adatok a valóságnak megfelelnek. </w:t>
      </w:r>
      <w:r w:rsidRPr="00E750E9">
        <w:t xml:space="preserve"> </w:t>
      </w:r>
    </w:p>
    <w:p w:rsidR="00E750E9" w:rsidRDefault="00E750E9" w:rsidP="00E750E9"/>
    <w:p w:rsidR="00E750E9" w:rsidRDefault="00E750E9" w:rsidP="00E750E9"/>
    <w:p w:rsidR="00E750E9" w:rsidRDefault="00E750E9" w:rsidP="00E750E9">
      <w:pPr>
        <w:rPr>
          <w:rFonts w:eastAsia="Calibri"/>
          <w:kern w:val="0"/>
        </w:rPr>
      </w:pPr>
      <w:r>
        <w:t xml:space="preserve">A támogatás megállapítása esetén a támogatási összeget az alábbi bankszámlára kérjük átutalni. </w:t>
      </w:r>
    </w:p>
    <w:p w:rsidR="00E750E9" w:rsidRDefault="00E750E9" w:rsidP="00E750E9"/>
    <w:p w:rsidR="00E750E9" w:rsidRDefault="00E750E9" w:rsidP="00E750E9">
      <w:r>
        <w:t>A számlavezető pénzintézet megnevezése: ..............................................................................</w:t>
      </w:r>
    </w:p>
    <w:p w:rsidR="00E750E9" w:rsidRDefault="00E750E9" w:rsidP="00E750E9"/>
    <w:p w:rsidR="00E750E9" w:rsidRPr="00E16F22" w:rsidRDefault="00E750E9" w:rsidP="00E750E9">
      <w:r w:rsidRPr="00E16F22">
        <w:t>A bankszámla száma: ...............................................................................................................</w:t>
      </w:r>
    </w:p>
    <w:p w:rsidR="0077171A" w:rsidRPr="00E16F22" w:rsidRDefault="0077171A" w:rsidP="0074176F">
      <w:pPr>
        <w:spacing w:line="360" w:lineRule="auto"/>
        <w:jc w:val="both"/>
      </w:pPr>
    </w:p>
    <w:p w:rsidR="00660812" w:rsidRPr="00E16F22" w:rsidRDefault="00660812" w:rsidP="00B31F55">
      <w:pPr>
        <w:jc w:val="both"/>
        <w:outlineLvl w:val="0"/>
      </w:pPr>
    </w:p>
    <w:p w:rsidR="00602A4A" w:rsidRPr="00E16F22" w:rsidRDefault="0054216C" w:rsidP="007E154B">
      <w:pPr>
        <w:jc w:val="both"/>
        <w:outlineLvl w:val="0"/>
      </w:pPr>
      <w:r w:rsidRPr="00E16F22">
        <w:t>Bekecs</w:t>
      </w:r>
      <w:r w:rsidR="00602A4A" w:rsidRPr="00E16F22">
        <w:t>, ......................... év................................... hó…............ nap</w:t>
      </w:r>
    </w:p>
    <w:p w:rsidR="00602A4A" w:rsidRPr="00E16F22" w:rsidRDefault="00602A4A" w:rsidP="007E154B"/>
    <w:p w:rsidR="00E16F22" w:rsidRPr="00E16F22" w:rsidRDefault="00E16F22" w:rsidP="007E154B"/>
    <w:p w:rsidR="00E16F22" w:rsidRPr="00E16F22" w:rsidRDefault="00E16F22" w:rsidP="007E154B"/>
    <w:p w:rsidR="00FA6630" w:rsidRPr="00E16F22" w:rsidRDefault="00FA6630" w:rsidP="007E154B">
      <w:r w:rsidRPr="00E16F22">
        <w:t>…........................................</w:t>
      </w:r>
      <w:r w:rsidR="00E16F22">
        <w:t>.........................</w:t>
      </w:r>
      <w:r w:rsidRPr="00E16F22">
        <w:t>.</w:t>
      </w:r>
      <w:r w:rsidRPr="00E16F22">
        <w:tab/>
      </w:r>
      <w:r w:rsidRPr="00E16F22">
        <w:tab/>
      </w:r>
      <w:r w:rsidR="006C1C45" w:rsidRPr="00E16F22">
        <w:t>……………</w:t>
      </w:r>
      <w:r w:rsidRPr="00E16F22">
        <w:t>.....</w:t>
      </w:r>
      <w:r w:rsidR="00E16F22">
        <w:t>..........................</w:t>
      </w:r>
      <w:r w:rsidRPr="00E16F22">
        <w:t>........................</w:t>
      </w:r>
    </w:p>
    <w:p w:rsidR="00B31F55" w:rsidRPr="00E16F22" w:rsidRDefault="00E16F22" w:rsidP="00E16F22">
      <w:pPr>
        <w:tabs>
          <w:tab w:val="left" w:pos="4962"/>
        </w:tabs>
      </w:pPr>
      <w:r>
        <w:t xml:space="preserve">                     </w:t>
      </w:r>
      <w:r w:rsidR="00B31F55" w:rsidRPr="00E16F22">
        <w:t>kérelmező aláírása</w:t>
      </w:r>
      <w:r w:rsidR="00FA6630" w:rsidRPr="00E16F22">
        <w:tab/>
      </w:r>
      <w:r w:rsidRPr="00E16F22">
        <w:t xml:space="preserve">        </w:t>
      </w:r>
      <w:r w:rsidR="00B31F55" w:rsidRPr="00E16F22">
        <w:t>kérelmező házastársa/élettársa aláírása</w:t>
      </w:r>
    </w:p>
    <w:p w:rsidR="00E16F22" w:rsidRDefault="00E16F22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Pr="00E16F22" w:rsidRDefault="0030787C" w:rsidP="00E16F22">
      <w:pPr>
        <w:tabs>
          <w:tab w:val="left" w:pos="4962"/>
        </w:tabs>
        <w:ind w:left="5672" w:hanging="4254"/>
      </w:pPr>
    </w:p>
    <w:p w:rsidR="00E16F22" w:rsidRPr="0030787C" w:rsidRDefault="00B11018" w:rsidP="00FA6630">
      <w:pPr>
        <w:spacing w:before="120" w:after="120"/>
        <w:jc w:val="center"/>
        <w:outlineLvl w:val="0"/>
        <w:rPr>
          <w:b/>
          <w:sz w:val="28"/>
          <w:szCs w:val="28"/>
        </w:rPr>
      </w:pPr>
      <w:r w:rsidRPr="0030787C">
        <w:rPr>
          <w:b/>
          <w:sz w:val="28"/>
          <w:szCs w:val="28"/>
        </w:rPr>
        <w:t>Kérelem mellékletei:</w:t>
      </w:r>
    </w:p>
    <w:p w:rsidR="0030787C" w:rsidRDefault="0030787C" w:rsidP="00FA6630">
      <w:pPr>
        <w:spacing w:before="120" w:after="120"/>
        <w:jc w:val="center"/>
        <w:outlineLvl w:val="0"/>
        <w:rPr>
          <w:b/>
        </w:rPr>
      </w:pPr>
    </w:p>
    <w:p w:rsidR="009A2ADA" w:rsidRDefault="009A2ADA" w:rsidP="00B46407">
      <w:pPr>
        <w:pStyle w:val="Listaszerbekezds"/>
        <w:numPr>
          <w:ilvl w:val="0"/>
          <w:numId w:val="25"/>
        </w:numPr>
        <w:jc w:val="both"/>
      </w:pPr>
      <w:r>
        <w:t xml:space="preserve">Az igénylő vagy házastársa/élettársa </w:t>
      </w:r>
      <w:r w:rsidRPr="00B46407">
        <w:rPr>
          <w:b/>
        </w:rPr>
        <w:t xml:space="preserve">közszolgálati, közalkalmazotti jogviszonyára, hivatásos szolgálati jogviszonyára, vagy munkaviszonyára </w:t>
      </w:r>
      <w:r>
        <w:t xml:space="preserve">vonatkozó </w:t>
      </w:r>
      <w:r w:rsidRPr="00B46407">
        <w:rPr>
          <w:b/>
        </w:rPr>
        <w:t>egy hónapnál nem régebbi igazolás</w:t>
      </w:r>
      <w:r>
        <w:t xml:space="preserve"> </w:t>
      </w:r>
    </w:p>
    <w:p w:rsidR="009A2ADA" w:rsidRDefault="009A2ADA" w:rsidP="009A2ADA">
      <w:pPr>
        <w:jc w:val="both"/>
      </w:pPr>
    </w:p>
    <w:p w:rsidR="009A2ADA" w:rsidRDefault="009A2ADA" w:rsidP="000A4C8F">
      <w:pPr>
        <w:pStyle w:val="Listaszerbekezds"/>
        <w:numPr>
          <w:ilvl w:val="0"/>
          <w:numId w:val="25"/>
        </w:numPr>
        <w:jc w:val="both"/>
      </w:pPr>
      <w:r>
        <w:t xml:space="preserve">Nappali </w:t>
      </w:r>
      <w:proofErr w:type="spellStart"/>
      <w:r>
        <w:t>tagozatos</w:t>
      </w:r>
      <w:proofErr w:type="spellEnd"/>
      <w:r>
        <w:t xml:space="preserve"> iskolában tanuló </w:t>
      </w:r>
      <w:r w:rsidRPr="000A4C8F">
        <w:rPr>
          <w:b/>
        </w:rPr>
        <w:t>16. életéven felüli gyermek iskolalátogatási igazolása</w:t>
      </w:r>
      <w:r>
        <w:t xml:space="preserve"> </w:t>
      </w:r>
    </w:p>
    <w:p w:rsidR="006C7321" w:rsidRDefault="006C7321" w:rsidP="009A2ADA">
      <w:pPr>
        <w:jc w:val="both"/>
      </w:pPr>
    </w:p>
    <w:p w:rsidR="006C7321" w:rsidRPr="00171C53" w:rsidRDefault="006C7321" w:rsidP="000A4C8F">
      <w:pPr>
        <w:pStyle w:val="Listaszerbekezds"/>
        <w:numPr>
          <w:ilvl w:val="0"/>
          <w:numId w:val="25"/>
        </w:numPr>
        <w:jc w:val="both"/>
      </w:pPr>
      <w:r w:rsidRPr="000A4C8F">
        <w:rPr>
          <w:b/>
        </w:rPr>
        <w:t>Lakásvásárlás</w:t>
      </w:r>
      <w:r w:rsidR="00066706">
        <w:rPr>
          <w:b/>
        </w:rPr>
        <w:t xml:space="preserve">, öröklés </w:t>
      </w:r>
      <w:r w:rsidRPr="000A4C8F">
        <w:rPr>
          <w:b/>
        </w:rPr>
        <w:t>esetén:</w:t>
      </w:r>
      <w:r>
        <w:t xml:space="preserve"> a megszerzett ingatlan tulajdoni lapja</w:t>
      </w:r>
    </w:p>
    <w:p w:rsidR="00C1579A" w:rsidRDefault="000A4C8F" w:rsidP="006C7321">
      <w:pPr>
        <w:jc w:val="both"/>
      </w:pPr>
      <w:r>
        <w:rPr>
          <w:b/>
        </w:rPr>
        <w:t xml:space="preserve">            </w:t>
      </w:r>
      <w:r w:rsidR="006C7321" w:rsidRPr="006C7321">
        <w:rPr>
          <w:b/>
        </w:rPr>
        <w:t>Építést követően</w:t>
      </w:r>
      <w:r w:rsidR="006C7321">
        <w:t>:</w:t>
      </w:r>
      <w:r w:rsidR="006C7321" w:rsidRPr="00171C53">
        <w:t xml:space="preserve"> </w:t>
      </w:r>
      <w:r w:rsidR="00C1579A">
        <w:t xml:space="preserve">az ingatlan tulajdoni lapja </w:t>
      </w:r>
      <w:r>
        <w:t>és</w:t>
      </w:r>
      <w:r w:rsidR="00C1579A">
        <w:t xml:space="preserve"> </w:t>
      </w:r>
      <w:r w:rsidR="006C7321" w:rsidRPr="00171C53">
        <w:t>a használatbavételi engedély</w:t>
      </w:r>
      <w:r>
        <w:t>e</w:t>
      </w:r>
    </w:p>
    <w:p w:rsidR="00B11018" w:rsidRDefault="006C7321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b/>
        </w:rPr>
      </w:pPr>
      <w:r w:rsidRPr="000A4C8F">
        <w:rPr>
          <w:b/>
        </w:rPr>
        <w:t>H</w:t>
      </w:r>
      <w:r w:rsidR="009A2ADA" w:rsidRPr="000A4C8F">
        <w:rPr>
          <w:b/>
        </w:rPr>
        <w:t>ázassági</w:t>
      </w:r>
      <w:r w:rsidR="000A4C8F" w:rsidRPr="000A4C8F">
        <w:rPr>
          <w:b/>
        </w:rPr>
        <w:t xml:space="preserve"> anyakönyvi kivonat másolata</w:t>
      </w:r>
    </w:p>
    <w:p w:rsidR="000A4C8F" w:rsidRPr="000A4C8F" w:rsidRDefault="000A4C8F" w:rsidP="000A4C8F">
      <w:pPr>
        <w:pStyle w:val="Listaszerbekezds"/>
        <w:spacing w:before="120" w:after="120"/>
        <w:jc w:val="both"/>
        <w:outlineLvl w:val="0"/>
        <w:rPr>
          <w:b/>
        </w:rPr>
      </w:pPr>
    </w:p>
    <w:p w:rsidR="00C1579A" w:rsidRDefault="00B46407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b/>
        </w:rPr>
      </w:pPr>
      <w:r>
        <w:t xml:space="preserve">Állami adóhatóságtól, az önkormányzati adóhatóságtól kikért </w:t>
      </w:r>
      <w:r>
        <w:rPr>
          <w:b/>
        </w:rPr>
        <w:t>ne</w:t>
      </w:r>
      <w:r w:rsidR="000A4C8F" w:rsidRPr="000A4C8F">
        <w:rPr>
          <w:b/>
        </w:rPr>
        <w:t>mleges adóigazolás</w:t>
      </w:r>
    </w:p>
    <w:p w:rsidR="000A4C8F" w:rsidRPr="000A4C8F" w:rsidRDefault="000A4C8F" w:rsidP="000A4C8F">
      <w:pPr>
        <w:pStyle w:val="Listaszerbekezds"/>
        <w:spacing w:before="120" w:after="120"/>
        <w:jc w:val="both"/>
        <w:outlineLvl w:val="0"/>
        <w:rPr>
          <w:b/>
        </w:rPr>
      </w:pPr>
    </w:p>
    <w:p w:rsidR="000A4C8F" w:rsidRDefault="000A4C8F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  <w:rPr>
          <w:b/>
        </w:rPr>
      </w:pPr>
      <w:r w:rsidRPr="000A4C8F">
        <w:rPr>
          <w:b/>
        </w:rPr>
        <w:t>Erkölcsi bizonyítvány</w:t>
      </w:r>
    </w:p>
    <w:p w:rsidR="000A4C8F" w:rsidRPr="000A4C8F" w:rsidRDefault="000A4C8F" w:rsidP="000A4C8F">
      <w:pPr>
        <w:pStyle w:val="Listaszerbekezds"/>
        <w:spacing w:before="120" w:after="120"/>
        <w:jc w:val="both"/>
        <w:outlineLvl w:val="0"/>
        <w:rPr>
          <w:b/>
        </w:rPr>
      </w:pPr>
    </w:p>
    <w:p w:rsidR="009A2ADA" w:rsidRDefault="006C7321" w:rsidP="000A4C8F">
      <w:pPr>
        <w:pStyle w:val="Listaszerbekezds"/>
        <w:numPr>
          <w:ilvl w:val="0"/>
          <w:numId w:val="25"/>
        </w:numPr>
        <w:spacing w:before="120" w:after="120"/>
        <w:jc w:val="both"/>
        <w:outlineLvl w:val="0"/>
      </w:pPr>
      <w:r>
        <w:t>A</w:t>
      </w:r>
      <w:r w:rsidR="009A2ADA">
        <w:t>z igénylő és házastársa</w:t>
      </w:r>
      <w:r>
        <w:t>/ élettársa</w:t>
      </w:r>
      <w:r w:rsidR="009A2ADA">
        <w:t xml:space="preserve"> </w:t>
      </w:r>
      <w:r w:rsidR="009A2ADA" w:rsidRPr="000A4C8F">
        <w:rPr>
          <w:b/>
        </w:rPr>
        <w:t xml:space="preserve">személyi </w:t>
      </w:r>
      <w:r w:rsidRPr="000A4C8F">
        <w:rPr>
          <w:b/>
        </w:rPr>
        <w:t>okmány</w:t>
      </w:r>
      <w:r w:rsidR="009F12B9" w:rsidRPr="000A4C8F">
        <w:rPr>
          <w:b/>
        </w:rPr>
        <w:t>ok</w:t>
      </w:r>
      <w:r w:rsidRPr="000A4C8F">
        <w:rPr>
          <w:b/>
        </w:rPr>
        <w:t xml:space="preserve"> m</w:t>
      </w:r>
      <w:r w:rsidR="009A2ADA" w:rsidRPr="000A4C8F">
        <w:rPr>
          <w:b/>
        </w:rPr>
        <w:t>ásolata</w:t>
      </w:r>
    </w:p>
    <w:p w:rsidR="000A4C8F" w:rsidRDefault="000A4C8F" w:rsidP="00B11018">
      <w:pPr>
        <w:spacing w:before="120" w:after="120"/>
        <w:jc w:val="both"/>
        <w:outlineLvl w:val="0"/>
        <w:rPr>
          <w:b/>
        </w:rPr>
      </w:pPr>
    </w:p>
    <w:p w:rsidR="009A2ADA" w:rsidRPr="009A2ADA" w:rsidRDefault="009A2ADA" w:rsidP="00B11018">
      <w:pPr>
        <w:spacing w:before="120" w:after="120"/>
        <w:jc w:val="both"/>
        <w:outlineLvl w:val="0"/>
        <w:rPr>
          <w:b/>
        </w:rPr>
      </w:pPr>
      <w:r w:rsidRPr="009A2ADA">
        <w:rPr>
          <w:b/>
        </w:rPr>
        <w:t xml:space="preserve">A fentebb </w:t>
      </w:r>
      <w:proofErr w:type="spellStart"/>
      <w:r w:rsidRPr="009A2ADA">
        <w:rPr>
          <w:b/>
        </w:rPr>
        <w:t>felsoroltakon</w:t>
      </w:r>
      <w:proofErr w:type="spellEnd"/>
      <w:r w:rsidRPr="009A2ADA">
        <w:rPr>
          <w:b/>
        </w:rPr>
        <w:t xml:space="preserve"> kívül az ügy jellegéből adódóan más irat is bekérhető.</w:t>
      </w: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sectPr w:rsidR="00E16F22" w:rsidSect="00A31E12">
      <w:headerReference w:type="even" r:id="rId8"/>
      <w:headerReference w:type="default" r:id="rId9"/>
      <w:headerReference w:type="first" r:id="rId10"/>
      <w:pgSz w:w="11905" w:h="16837" w:code="9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74A" w:rsidRDefault="003B274A">
      <w:r>
        <w:separator/>
      </w:r>
    </w:p>
  </w:endnote>
  <w:endnote w:type="continuationSeparator" w:id="0">
    <w:p w:rsidR="003B274A" w:rsidRDefault="003B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74A" w:rsidRDefault="003B274A">
      <w:r>
        <w:separator/>
      </w:r>
    </w:p>
  </w:footnote>
  <w:footnote w:type="continuationSeparator" w:id="0">
    <w:p w:rsidR="003B274A" w:rsidRDefault="003B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274A" w:rsidRDefault="003B27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5046">
      <w:rPr>
        <w:rStyle w:val="Oldalszm"/>
        <w:noProof/>
      </w:rPr>
      <w:t>4</w:t>
    </w:r>
    <w:r>
      <w:rPr>
        <w:rStyle w:val="Oldalszm"/>
      </w:rPr>
      <w:fldChar w:fldCharType="end"/>
    </w:r>
  </w:p>
  <w:p w:rsidR="003B274A" w:rsidRDefault="003B274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4A" w:rsidRDefault="003B274A" w:rsidP="00057BEC">
    <w:pPr>
      <w:pStyle w:val="lfej"/>
      <w:jc w:val="center"/>
    </w:pPr>
    <w:r>
      <w:t>A települési támogatásról és az önkormányzat által nyújtott egyéb szociális és gyermekvédelmi ellátások helyi szabályairól szóló 4/2015.(II.27.)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577CDF"/>
    <w:multiLevelType w:val="hybridMultilevel"/>
    <w:tmpl w:val="6E18FC24"/>
    <w:lvl w:ilvl="0" w:tplc="958C8DEE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72365"/>
    <w:multiLevelType w:val="hybridMultilevel"/>
    <w:tmpl w:val="0DB2C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2B33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1A9F"/>
    <w:multiLevelType w:val="hybridMultilevel"/>
    <w:tmpl w:val="6CF68AE6"/>
    <w:lvl w:ilvl="0" w:tplc="739A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E30A1"/>
    <w:multiLevelType w:val="hybridMultilevel"/>
    <w:tmpl w:val="F392C8A0"/>
    <w:lvl w:ilvl="0" w:tplc="11425E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2D39"/>
    <w:multiLevelType w:val="hybridMultilevel"/>
    <w:tmpl w:val="FA96E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5564"/>
    <w:multiLevelType w:val="hybridMultilevel"/>
    <w:tmpl w:val="1BB45172"/>
    <w:lvl w:ilvl="0" w:tplc="E7BC9E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6F97"/>
    <w:multiLevelType w:val="hybridMultilevel"/>
    <w:tmpl w:val="65782CF0"/>
    <w:lvl w:ilvl="0" w:tplc="158AC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01D4F"/>
    <w:multiLevelType w:val="hybridMultilevel"/>
    <w:tmpl w:val="2034B50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A76811"/>
    <w:multiLevelType w:val="hybridMultilevel"/>
    <w:tmpl w:val="58CE4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7E7A"/>
    <w:multiLevelType w:val="multilevel"/>
    <w:tmpl w:val="D7627BE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47B05C81"/>
    <w:multiLevelType w:val="hybridMultilevel"/>
    <w:tmpl w:val="9006D93E"/>
    <w:lvl w:ilvl="0" w:tplc="A97466B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1244F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84475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C426B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96F88"/>
    <w:multiLevelType w:val="hybridMultilevel"/>
    <w:tmpl w:val="00146BAE"/>
    <w:lvl w:ilvl="0" w:tplc="AD2A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A33A4"/>
    <w:multiLevelType w:val="hybridMultilevel"/>
    <w:tmpl w:val="37BCAF3E"/>
    <w:lvl w:ilvl="0" w:tplc="81EA6922">
      <w:start w:val="1"/>
      <w:numFmt w:val="lowerLetter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9E730E"/>
    <w:multiLevelType w:val="hybridMultilevel"/>
    <w:tmpl w:val="67301C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6"/>
  </w:num>
  <w:num w:numId="9">
    <w:abstractNumId w:val="8"/>
  </w:num>
  <w:num w:numId="10">
    <w:abstractNumId w:val="14"/>
  </w:num>
  <w:num w:numId="11">
    <w:abstractNumId w:val="15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12"/>
  </w:num>
  <w:num w:numId="16">
    <w:abstractNumId w:val="10"/>
  </w:num>
  <w:num w:numId="17">
    <w:abstractNumId w:val="7"/>
  </w:num>
  <w:num w:numId="18">
    <w:abstractNumId w:val="19"/>
  </w:num>
  <w:num w:numId="19">
    <w:abstractNumId w:val="20"/>
  </w:num>
  <w:num w:numId="20">
    <w:abstractNumId w:val="18"/>
  </w:num>
  <w:num w:numId="21">
    <w:abstractNumId w:val="11"/>
  </w:num>
  <w:num w:numId="22">
    <w:abstractNumId w:val="23"/>
  </w:num>
  <w:num w:numId="23">
    <w:abstractNumId w:val="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6D"/>
    <w:rsid w:val="00007312"/>
    <w:rsid w:val="000170A5"/>
    <w:rsid w:val="00043AA5"/>
    <w:rsid w:val="00055C52"/>
    <w:rsid w:val="0005630F"/>
    <w:rsid w:val="00057BEC"/>
    <w:rsid w:val="000636AE"/>
    <w:rsid w:val="00064C60"/>
    <w:rsid w:val="00066706"/>
    <w:rsid w:val="000758C5"/>
    <w:rsid w:val="000803A6"/>
    <w:rsid w:val="000A2229"/>
    <w:rsid w:val="000A4C8F"/>
    <w:rsid w:val="000A65E4"/>
    <w:rsid w:val="000C138F"/>
    <w:rsid w:val="000C7FBA"/>
    <w:rsid w:val="000E14EE"/>
    <w:rsid w:val="0010300C"/>
    <w:rsid w:val="00104597"/>
    <w:rsid w:val="00105C3E"/>
    <w:rsid w:val="00141D8A"/>
    <w:rsid w:val="00151596"/>
    <w:rsid w:val="00156C04"/>
    <w:rsid w:val="00160951"/>
    <w:rsid w:val="00171718"/>
    <w:rsid w:val="0018422D"/>
    <w:rsid w:val="001858CC"/>
    <w:rsid w:val="00196994"/>
    <w:rsid w:val="001A4070"/>
    <w:rsid w:val="001A47B9"/>
    <w:rsid w:val="001D4CE6"/>
    <w:rsid w:val="001E5F29"/>
    <w:rsid w:val="002004B1"/>
    <w:rsid w:val="00213C9A"/>
    <w:rsid w:val="00216192"/>
    <w:rsid w:val="0025398D"/>
    <w:rsid w:val="002A70F8"/>
    <w:rsid w:val="002C74CB"/>
    <w:rsid w:val="002D5018"/>
    <w:rsid w:val="002E0744"/>
    <w:rsid w:val="002E3FE1"/>
    <w:rsid w:val="002E6C34"/>
    <w:rsid w:val="0030771B"/>
    <w:rsid w:val="0030787C"/>
    <w:rsid w:val="00321D5B"/>
    <w:rsid w:val="00346B24"/>
    <w:rsid w:val="00377E3E"/>
    <w:rsid w:val="00396848"/>
    <w:rsid w:val="003A3F28"/>
    <w:rsid w:val="003B274A"/>
    <w:rsid w:val="003C369C"/>
    <w:rsid w:val="003D7CD3"/>
    <w:rsid w:val="0041716D"/>
    <w:rsid w:val="00420E27"/>
    <w:rsid w:val="0043256E"/>
    <w:rsid w:val="00443520"/>
    <w:rsid w:val="004518FD"/>
    <w:rsid w:val="00454DFF"/>
    <w:rsid w:val="0046270A"/>
    <w:rsid w:val="00473444"/>
    <w:rsid w:val="00481A5F"/>
    <w:rsid w:val="00493028"/>
    <w:rsid w:val="0049624E"/>
    <w:rsid w:val="004B7C43"/>
    <w:rsid w:val="004C2DD7"/>
    <w:rsid w:val="004F3F61"/>
    <w:rsid w:val="00501DB4"/>
    <w:rsid w:val="00501E6A"/>
    <w:rsid w:val="0054216C"/>
    <w:rsid w:val="00573B7A"/>
    <w:rsid w:val="00595FCC"/>
    <w:rsid w:val="005A73E6"/>
    <w:rsid w:val="005C2B85"/>
    <w:rsid w:val="005D1463"/>
    <w:rsid w:val="005F3FCD"/>
    <w:rsid w:val="00602A4A"/>
    <w:rsid w:val="0063574E"/>
    <w:rsid w:val="0063742D"/>
    <w:rsid w:val="006403DA"/>
    <w:rsid w:val="00647FF2"/>
    <w:rsid w:val="00660812"/>
    <w:rsid w:val="0068772C"/>
    <w:rsid w:val="00692D9A"/>
    <w:rsid w:val="006B1A48"/>
    <w:rsid w:val="006B3380"/>
    <w:rsid w:val="006B42F8"/>
    <w:rsid w:val="006C1C45"/>
    <w:rsid w:val="006C1F09"/>
    <w:rsid w:val="006C5638"/>
    <w:rsid w:val="006C7321"/>
    <w:rsid w:val="006D1254"/>
    <w:rsid w:val="006D7D59"/>
    <w:rsid w:val="006E5B56"/>
    <w:rsid w:val="006E7D51"/>
    <w:rsid w:val="007043F1"/>
    <w:rsid w:val="00710F4C"/>
    <w:rsid w:val="007114DF"/>
    <w:rsid w:val="00721238"/>
    <w:rsid w:val="0074176F"/>
    <w:rsid w:val="00764EE4"/>
    <w:rsid w:val="0077171A"/>
    <w:rsid w:val="007857F3"/>
    <w:rsid w:val="007866B0"/>
    <w:rsid w:val="007B0963"/>
    <w:rsid w:val="007B256F"/>
    <w:rsid w:val="007C0F2C"/>
    <w:rsid w:val="007C28B0"/>
    <w:rsid w:val="007C2E87"/>
    <w:rsid w:val="007D1FB2"/>
    <w:rsid w:val="007D74F5"/>
    <w:rsid w:val="007E154B"/>
    <w:rsid w:val="007E311C"/>
    <w:rsid w:val="007F52A6"/>
    <w:rsid w:val="007F69AD"/>
    <w:rsid w:val="00811AA3"/>
    <w:rsid w:val="00836F2F"/>
    <w:rsid w:val="00845162"/>
    <w:rsid w:val="00866890"/>
    <w:rsid w:val="00874B65"/>
    <w:rsid w:val="00896349"/>
    <w:rsid w:val="008A4051"/>
    <w:rsid w:val="008C079C"/>
    <w:rsid w:val="008E7940"/>
    <w:rsid w:val="009014C2"/>
    <w:rsid w:val="00916206"/>
    <w:rsid w:val="00940D96"/>
    <w:rsid w:val="009517A1"/>
    <w:rsid w:val="009518A5"/>
    <w:rsid w:val="00952726"/>
    <w:rsid w:val="009553D0"/>
    <w:rsid w:val="00955922"/>
    <w:rsid w:val="00955BD7"/>
    <w:rsid w:val="00965E50"/>
    <w:rsid w:val="009A0D61"/>
    <w:rsid w:val="009A2ADA"/>
    <w:rsid w:val="009E4865"/>
    <w:rsid w:val="009F12B9"/>
    <w:rsid w:val="00A07280"/>
    <w:rsid w:val="00A078D7"/>
    <w:rsid w:val="00A1531B"/>
    <w:rsid w:val="00A238D3"/>
    <w:rsid w:val="00A3098A"/>
    <w:rsid w:val="00A31E12"/>
    <w:rsid w:val="00A5231E"/>
    <w:rsid w:val="00A54149"/>
    <w:rsid w:val="00A571D8"/>
    <w:rsid w:val="00AB1F76"/>
    <w:rsid w:val="00AD6055"/>
    <w:rsid w:val="00AF3A0D"/>
    <w:rsid w:val="00B11018"/>
    <w:rsid w:val="00B25E6E"/>
    <w:rsid w:val="00B302FF"/>
    <w:rsid w:val="00B31F55"/>
    <w:rsid w:val="00B34DCB"/>
    <w:rsid w:val="00B40166"/>
    <w:rsid w:val="00B46407"/>
    <w:rsid w:val="00B47B85"/>
    <w:rsid w:val="00B62E0B"/>
    <w:rsid w:val="00B75046"/>
    <w:rsid w:val="00B939A0"/>
    <w:rsid w:val="00BC4828"/>
    <w:rsid w:val="00BC5930"/>
    <w:rsid w:val="00BF5D40"/>
    <w:rsid w:val="00C11859"/>
    <w:rsid w:val="00C1579A"/>
    <w:rsid w:val="00C170F0"/>
    <w:rsid w:val="00C23272"/>
    <w:rsid w:val="00C52285"/>
    <w:rsid w:val="00C630D0"/>
    <w:rsid w:val="00C718E2"/>
    <w:rsid w:val="00CE242C"/>
    <w:rsid w:val="00CE682E"/>
    <w:rsid w:val="00CF097C"/>
    <w:rsid w:val="00CF72FE"/>
    <w:rsid w:val="00D21619"/>
    <w:rsid w:val="00D40233"/>
    <w:rsid w:val="00D511B9"/>
    <w:rsid w:val="00D65E77"/>
    <w:rsid w:val="00D72013"/>
    <w:rsid w:val="00D7458E"/>
    <w:rsid w:val="00DA40D4"/>
    <w:rsid w:val="00DB2FDF"/>
    <w:rsid w:val="00DC7918"/>
    <w:rsid w:val="00DD3B41"/>
    <w:rsid w:val="00DD6C7D"/>
    <w:rsid w:val="00DE1D99"/>
    <w:rsid w:val="00DF7EC7"/>
    <w:rsid w:val="00E16F22"/>
    <w:rsid w:val="00E21757"/>
    <w:rsid w:val="00E34E62"/>
    <w:rsid w:val="00E46B67"/>
    <w:rsid w:val="00E56F04"/>
    <w:rsid w:val="00E65EFE"/>
    <w:rsid w:val="00E750E9"/>
    <w:rsid w:val="00E81CD1"/>
    <w:rsid w:val="00E915A2"/>
    <w:rsid w:val="00EA0A2F"/>
    <w:rsid w:val="00EA6613"/>
    <w:rsid w:val="00EF0736"/>
    <w:rsid w:val="00EF1CC5"/>
    <w:rsid w:val="00EF6649"/>
    <w:rsid w:val="00F462EE"/>
    <w:rsid w:val="00F65990"/>
    <w:rsid w:val="00F84BC7"/>
    <w:rsid w:val="00F8723A"/>
    <w:rsid w:val="00FA23F3"/>
    <w:rsid w:val="00FA6630"/>
    <w:rsid w:val="00FC7DDA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  <w14:docId w14:val="7B0B4D82"/>
  <w15:docId w15:val="{6F119F70-6A8C-48A7-B751-51EB37F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C170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70F0"/>
  </w:style>
  <w:style w:type="character" w:customStyle="1" w:styleId="Szmozsjelek">
    <w:name w:val="Számozásjelek"/>
    <w:rsid w:val="00C170F0"/>
  </w:style>
  <w:style w:type="character" w:customStyle="1" w:styleId="Felsorolsjel">
    <w:name w:val="Felsorolásjel"/>
    <w:rsid w:val="00C170F0"/>
    <w:rPr>
      <w:rFonts w:ascii="StarSymbol" w:eastAsia="StarSymbol" w:hAnsi="StarSymbol" w:cs="StarSymbol"/>
      <w:sz w:val="18"/>
      <w:szCs w:val="18"/>
    </w:rPr>
  </w:style>
  <w:style w:type="character" w:customStyle="1" w:styleId="Lbjegyzet-karakterek">
    <w:name w:val="Lábjegyzet-karakterek"/>
    <w:rsid w:val="00C170F0"/>
  </w:style>
  <w:style w:type="character" w:styleId="Lbjegyzet-hivatkozs">
    <w:name w:val="footnote reference"/>
    <w:semiHidden/>
    <w:rsid w:val="00C170F0"/>
    <w:rPr>
      <w:vertAlign w:val="superscript"/>
    </w:rPr>
  </w:style>
  <w:style w:type="character" w:styleId="Hiperhivatkozs">
    <w:name w:val="Hyperlink"/>
    <w:rsid w:val="00C170F0"/>
    <w:rPr>
      <w:color w:val="000080"/>
      <w:u w:val="single"/>
    </w:rPr>
  </w:style>
  <w:style w:type="character" w:styleId="Vgjegyzet-hivatkozs">
    <w:name w:val="endnote reference"/>
    <w:semiHidden/>
    <w:rsid w:val="00C170F0"/>
    <w:rPr>
      <w:vertAlign w:val="superscript"/>
    </w:rPr>
  </w:style>
  <w:style w:type="character" w:customStyle="1" w:styleId="Vgjegyzet-karakterek">
    <w:name w:val="Végjegyzet-karakterek"/>
    <w:rsid w:val="00C170F0"/>
  </w:style>
  <w:style w:type="paragraph" w:customStyle="1" w:styleId="Cmsor">
    <w:name w:val="Címsor"/>
    <w:basedOn w:val="Norml"/>
    <w:next w:val="Szvegtrzs"/>
    <w:rsid w:val="00C170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C170F0"/>
    <w:pPr>
      <w:spacing w:after="120"/>
    </w:pPr>
  </w:style>
  <w:style w:type="paragraph" w:styleId="Lista">
    <w:name w:val="List"/>
    <w:basedOn w:val="Szvegtrzs"/>
    <w:rsid w:val="00C170F0"/>
    <w:rPr>
      <w:rFonts w:cs="Tahoma"/>
    </w:rPr>
  </w:style>
  <w:style w:type="paragraph" w:customStyle="1" w:styleId="Felirat">
    <w:name w:val="Felirat"/>
    <w:basedOn w:val="Norml"/>
    <w:rsid w:val="00C170F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C170F0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rsid w:val="00C170F0"/>
    <w:pPr>
      <w:suppressLineNumbers/>
    </w:pPr>
  </w:style>
  <w:style w:type="paragraph" w:styleId="Lbjegyzetszveg">
    <w:name w:val="footnote text"/>
    <w:basedOn w:val="Norml"/>
    <w:link w:val="LbjegyzetszvegChar"/>
    <w:semiHidden/>
    <w:rsid w:val="00C170F0"/>
    <w:pPr>
      <w:suppressLineNumbers/>
      <w:ind w:left="283" w:hanging="283"/>
    </w:pPr>
    <w:rPr>
      <w:sz w:val="20"/>
      <w:szCs w:val="20"/>
    </w:rPr>
  </w:style>
  <w:style w:type="paragraph" w:styleId="lfej">
    <w:name w:val="header"/>
    <w:basedOn w:val="Norml"/>
    <w:rsid w:val="00C170F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1716D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6403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dalszm">
    <w:name w:val="page number"/>
    <w:basedOn w:val="Bekezdsalapbettpusa"/>
    <w:rsid w:val="00160951"/>
  </w:style>
  <w:style w:type="paragraph" w:styleId="llb">
    <w:name w:val="footer"/>
    <w:basedOn w:val="Norml"/>
    <w:link w:val="llbChar"/>
    <w:rsid w:val="00213C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3C9A"/>
    <w:rPr>
      <w:rFonts w:eastAsia="Lucida Sans Unicode"/>
      <w:kern w:val="1"/>
      <w:sz w:val="24"/>
      <w:szCs w:val="24"/>
    </w:rPr>
  </w:style>
  <w:style w:type="paragraph" w:customStyle="1" w:styleId="Listaszerbekezds1">
    <w:name w:val="Listaszerű bekezdés1"/>
    <w:basedOn w:val="Norml"/>
    <w:rsid w:val="001D4CE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40D4"/>
    <w:rPr>
      <w:rFonts w:eastAsia="Lucida Sans Unicode"/>
      <w:kern w:val="1"/>
    </w:rPr>
  </w:style>
  <w:style w:type="paragraph" w:styleId="Cm">
    <w:name w:val="Title"/>
    <w:basedOn w:val="Norml"/>
    <w:next w:val="Norml"/>
    <w:link w:val="CmChar"/>
    <w:qFormat/>
    <w:rsid w:val="00057B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57B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2E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0435-53F7-492F-B1BC-557EBEF8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Szilvási Anna</dc:creator>
  <cp:lastModifiedBy>bartacsilla</cp:lastModifiedBy>
  <cp:revision>3</cp:revision>
  <cp:lastPrinted>2017-03-30T06:58:00Z</cp:lastPrinted>
  <dcterms:created xsi:type="dcterms:W3CDTF">2018-11-09T10:39:00Z</dcterms:created>
  <dcterms:modified xsi:type="dcterms:W3CDTF">2018-11-09T11:01:00Z</dcterms:modified>
</cp:coreProperties>
</file>