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CC2" w:rsidRDefault="00FF3CC2" w:rsidP="00FF3CC2">
      <w:pPr>
        <w:pStyle w:val="Szvegtrzs"/>
        <w:pageBreakBefore/>
        <w:ind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 melléklet a 12/2020</w:t>
      </w:r>
      <w:r>
        <w:rPr>
          <w:rFonts w:ascii="Times New Roman" w:hAnsi="Times New Roman" w:cs="Times New Roman"/>
          <w:szCs w:val="24"/>
        </w:rPr>
        <w:t>.(</w:t>
      </w:r>
      <w:r w:rsidR="00971CF7">
        <w:rPr>
          <w:rFonts w:ascii="Times New Roman" w:hAnsi="Times New Roman" w:cs="Times New Roman"/>
          <w:szCs w:val="24"/>
        </w:rPr>
        <w:t>I</w:t>
      </w:r>
      <w:bookmarkStart w:id="0" w:name="_GoBack"/>
      <w:bookmarkEnd w:id="0"/>
      <w:r>
        <w:rPr>
          <w:rFonts w:ascii="Times New Roman" w:hAnsi="Times New Roman" w:cs="Times New Roman"/>
          <w:szCs w:val="24"/>
        </w:rPr>
        <w:t>X.22) önkormányzati rendelethez</w:t>
      </w:r>
    </w:p>
    <w:p w:rsidR="00FF3CC2" w:rsidRDefault="00FF3CC2" w:rsidP="00FF3CC2">
      <w:pPr>
        <w:pStyle w:val="Cmsor"/>
        <w:rPr>
          <w:sz w:val="24"/>
          <w:szCs w:val="24"/>
        </w:rPr>
      </w:pPr>
      <w:r>
        <w:rPr>
          <w:sz w:val="24"/>
          <w:szCs w:val="24"/>
        </w:rPr>
        <w:t xml:space="preserve">KÉRELEM </w:t>
      </w:r>
    </w:p>
    <w:p w:rsidR="00FF3CC2" w:rsidRDefault="00FF3CC2" w:rsidP="00FF3CC2">
      <w:pPr>
        <w:pStyle w:val="Cmsor"/>
        <w:rPr>
          <w:sz w:val="24"/>
          <w:szCs w:val="24"/>
        </w:rPr>
      </w:pPr>
      <w:r>
        <w:rPr>
          <w:sz w:val="24"/>
          <w:szCs w:val="24"/>
        </w:rPr>
        <w:t>SZOCIÁLIS CÉLÚ TÜZIFA IGÉNYLÉSÉHEZ</w:t>
      </w:r>
    </w:p>
    <w:p w:rsidR="00FF3CC2" w:rsidRDefault="00FF3CC2" w:rsidP="00FF3CC2">
      <w:pPr>
        <w:pStyle w:val="Cmsor1"/>
        <w:tabs>
          <w:tab w:val="left" w:pos="564"/>
        </w:tabs>
        <w:autoSpaceDE w:val="0"/>
        <w:ind w:left="564" w:hanging="360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t>Személyi adatok</w:t>
      </w:r>
    </w:p>
    <w:p w:rsidR="00FF3CC2" w:rsidRDefault="00FF3CC2" w:rsidP="00FF3CC2">
      <w:pPr>
        <w:autoSpaceDE w:val="0"/>
        <w:ind w:left="20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3CC2" w:rsidRDefault="00FF3CC2" w:rsidP="00FF3CC2">
      <w:pPr>
        <w:autoSpaceDE w:val="0"/>
        <w:ind w:left="-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Név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………………………………………………………….………………………………………..</w:t>
      </w:r>
    </w:p>
    <w:p w:rsidR="00FF3CC2" w:rsidRDefault="00FF3CC2" w:rsidP="00FF3CC2">
      <w:pPr>
        <w:autoSpaceDE w:val="0"/>
        <w:spacing w:before="120" w:after="0"/>
        <w:ind w:left="-53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Születési név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………………………………………………………………………………………….</w:t>
      </w:r>
    </w:p>
    <w:p w:rsidR="00FF3CC2" w:rsidRDefault="00FF3CC2" w:rsidP="00FF3CC2">
      <w:pPr>
        <w:autoSpaceDE w:val="0"/>
        <w:spacing w:before="120" w:after="0"/>
        <w:ind w:left="-53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Születési hely és idő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:………………………………………………………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TAJ szám:.............................</w:t>
      </w:r>
    </w:p>
    <w:p w:rsidR="00FF3CC2" w:rsidRDefault="00FF3CC2" w:rsidP="00FF3CC2">
      <w:pPr>
        <w:autoSpaceDE w:val="0"/>
        <w:spacing w:before="120" w:after="0"/>
        <w:ind w:left="-53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Anyja neve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…………………………………………………………………………………………...</w:t>
      </w:r>
    </w:p>
    <w:p w:rsidR="00FF3CC2" w:rsidRDefault="00FF3CC2" w:rsidP="00FF3CC2">
      <w:pPr>
        <w:autoSpaceDE w:val="0"/>
        <w:spacing w:before="120" w:after="0"/>
        <w:ind w:left="-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Az igénylő bejelentett állandó lakóhelyének címe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………………………………...…………………</w:t>
      </w:r>
    </w:p>
    <w:p w:rsidR="00FF3CC2" w:rsidRDefault="00FF3CC2" w:rsidP="00FF3CC2">
      <w:pPr>
        <w:autoSpaceDE w:val="0"/>
        <w:spacing w:before="120" w:after="0"/>
        <w:ind w:left="-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Ha az ellátást igénylő nem cselekvőképes, a törvényes képviselő neve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……………………………..</w:t>
      </w:r>
    </w:p>
    <w:p w:rsidR="00FF3CC2" w:rsidRDefault="00FF3CC2" w:rsidP="00FF3CC2">
      <w:pPr>
        <w:autoSpaceDE w:val="0"/>
        <w:spacing w:before="120" w:after="0"/>
        <w:ind w:left="-540" w:right="-6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 A törvényes képviselő bejelentett lakóhelyének címe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……………………………………....………..</w:t>
      </w:r>
    </w:p>
    <w:p w:rsidR="00FF3CC2" w:rsidRDefault="00FF3CC2" w:rsidP="00FF3CC2">
      <w:pPr>
        <w:autoSpaceDE w:val="0"/>
        <w:spacing w:before="120" w:after="0"/>
        <w:ind w:left="-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 Az igénylővel egy lakóingatlanban élők száma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: ..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...........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fő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F3CC2" w:rsidRDefault="00FF3CC2" w:rsidP="00FF3CC2">
      <w:pPr>
        <w:autoSpaceDE w:val="0"/>
        <w:spacing w:before="120" w:after="0"/>
        <w:ind w:left="-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A 8. pontban szereplő személyek adatai (kérelmező adatait itt nem kell feltüntetni):</w:t>
      </w:r>
    </w:p>
    <w:tbl>
      <w:tblPr>
        <w:tblW w:w="0" w:type="auto"/>
        <w:tblInd w:w="-9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2264"/>
        <w:gridCol w:w="1567"/>
        <w:gridCol w:w="1669"/>
        <w:gridCol w:w="1444"/>
        <w:gridCol w:w="1800"/>
        <w:gridCol w:w="1714"/>
      </w:tblGrid>
      <w:tr w:rsidR="00FF3CC2" w:rsidTr="00473D6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3CC2" w:rsidRDefault="00FF3CC2" w:rsidP="00473D69">
            <w:pPr>
              <w:autoSpaceDE w:val="0"/>
              <w:snapToGrid w:val="0"/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3CC2" w:rsidRDefault="00FF3CC2" w:rsidP="00473D69">
            <w:pPr>
              <w:autoSpaceDE w:val="0"/>
              <w:snapToGrid w:val="0"/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Név </w:t>
            </w:r>
          </w:p>
          <w:p w:rsidR="00FF3CC2" w:rsidRDefault="00FF3CC2" w:rsidP="00473D69">
            <w:pPr>
              <w:autoSpaceDE w:val="0"/>
              <w:spacing w:before="12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/lánykori név is/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3CC2" w:rsidRDefault="00FF3CC2" w:rsidP="00473D69">
            <w:pPr>
              <w:autoSpaceDE w:val="0"/>
              <w:snapToGrid w:val="0"/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Családi állapot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3CC2" w:rsidRDefault="00FF3CC2" w:rsidP="00473D69">
            <w:pPr>
              <w:autoSpaceDE w:val="0"/>
              <w:snapToGrid w:val="0"/>
              <w:spacing w:before="12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Kérelmezőhöz fűződő kapcsolat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/pl. házastárs, élettárs, gyermek stb./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3CC2" w:rsidRDefault="00FF3CC2" w:rsidP="00473D69">
            <w:pPr>
              <w:autoSpaceDE w:val="0"/>
              <w:snapToGrid w:val="0"/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Születési idő </w:t>
            </w:r>
          </w:p>
          <w:p w:rsidR="00FF3CC2" w:rsidRDefault="00FF3CC2" w:rsidP="00473D69">
            <w:pPr>
              <w:autoSpaceDE w:val="0"/>
              <w:spacing w:before="12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/év, hó, nap/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3CC2" w:rsidRDefault="00FF3CC2" w:rsidP="00473D69">
            <w:pPr>
              <w:autoSpaceDE w:val="0"/>
              <w:snapToGrid w:val="0"/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Anyja neve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CC2" w:rsidRDefault="00FF3CC2" w:rsidP="00473D69">
            <w:pPr>
              <w:autoSpaceDE w:val="0"/>
              <w:snapToGrid w:val="0"/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Társadalombiztosítási Azonosító Jele (TAJ)</w:t>
            </w:r>
          </w:p>
        </w:tc>
      </w:tr>
      <w:tr w:rsidR="00FF3CC2" w:rsidTr="00473D69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CC2" w:rsidRDefault="00FF3CC2" w:rsidP="00473D69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CC2" w:rsidRDefault="00FF3CC2" w:rsidP="00473D69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CC2" w:rsidRDefault="00FF3CC2" w:rsidP="00473D69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CC2" w:rsidRDefault="00FF3CC2" w:rsidP="00473D69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CC2" w:rsidRDefault="00FF3CC2" w:rsidP="00473D69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CC2" w:rsidRDefault="00FF3CC2" w:rsidP="00473D69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CC2" w:rsidRDefault="00FF3CC2" w:rsidP="00473D69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3CC2" w:rsidTr="00473D69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CC2" w:rsidRDefault="00FF3CC2" w:rsidP="00473D69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CC2" w:rsidRDefault="00FF3CC2" w:rsidP="00473D69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CC2" w:rsidRDefault="00FF3CC2" w:rsidP="00473D69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CC2" w:rsidRDefault="00FF3CC2" w:rsidP="00473D69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CC2" w:rsidRDefault="00FF3CC2" w:rsidP="00473D69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CC2" w:rsidRDefault="00FF3CC2" w:rsidP="00473D69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CC2" w:rsidRDefault="00FF3CC2" w:rsidP="00473D69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3CC2" w:rsidTr="00473D69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CC2" w:rsidRDefault="00FF3CC2" w:rsidP="00473D69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CC2" w:rsidRDefault="00FF3CC2" w:rsidP="00473D69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CC2" w:rsidRDefault="00FF3CC2" w:rsidP="00473D69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CC2" w:rsidRDefault="00FF3CC2" w:rsidP="00473D69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CC2" w:rsidRDefault="00FF3CC2" w:rsidP="00473D69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CC2" w:rsidRDefault="00FF3CC2" w:rsidP="00473D69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CC2" w:rsidRDefault="00FF3CC2" w:rsidP="00473D69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3CC2" w:rsidTr="00473D69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CC2" w:rsidRDefault="00FF3CC2" w:rsidP="00473D69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CC2" w:rsidRDefault="00FF3CC2" w:rsidP="00473D69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CC2" w:rsidRDefault="00FF3CC2" w:rsidP="00473D69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CC2" w:rsidRDefault="00FF3CC2" w:rsidP="00473D69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CC2" w:rsidRDefault="00FF3CC2" w:rsidP="00473D69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CC2" w:rsidRDefault="00FF3CC2" w:rsidP="00473D69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CC2" w:rsidRDefault="00FF3CC2" w:rsidP="00473D69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3CC2" w:rsidTr="00473D69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CC2" w:rsidRDefault="00FF3CC2" w:rsidP="00473D69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CC2" w:rsidRDefault="00FF3CC2" w:rsidP="00473D69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CC2" w:rsidRDefault="00FF3CC2" w:rsidP="00473D69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CC2" w:rsidRDefault="00FF3CC2" w:rsidP="00473D69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CC2" w:rsidRDefault="00FF3CC2" w:rsidP="00473D69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CC2" w:rsidRDefault="00FF3CC2" w:rsidP="00473D69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CC2" w:rsidRDefault="00FF3CC2" w:rsidP="00473D69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3CC2" w:rsidTr="00473D69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CC2" w:rsidRDefault="00FF3CC2" w:rsidP="00473D69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CC2" w:rsidRDefault="00FF3CC2" w:rsidP="00473D69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CC2" w:rsidRDefault="00FF3CC2" w:rsidP="00473D69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CC2" w:rsidRDefault="00FF3CC2" w:rsidP="00473D69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CC2" w:rsidRDefault="00FF3CC2" w:rsidP="00473D69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CC2" w:rsidRDefault="00FF3CC2" w:rsidP="00473D69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CC2" w:rsidRDefault="00FF3CC2" w:rsidP="00473D69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3CC2" w:rsidTr="00473D69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CC2" w:rsidRDefault="00FF3CC2" w:rsidP="00473D69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CC2" w:rsidRDefault="00FF3CC2" w:rsidP="00473D69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CC2" w:rsidRDefault="00FF3CC2" w:rsidP="00473D69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CC2" w:rsidRDefault="00FF3CC2" w:rsidP="00473D69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CC2" w:rsidRDefault="00FF3CC2" w:rsidP="00473D69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CC2" w:rsidRDefault="00FF3CC2" w:rsidP="00473D69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CC2" w:rsidRDefault="00FF3CC2" w:rsidP="00473D69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3CC2" w:rsidTr="00473D69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CC2" w:rsidRDefault="00FF3CC2" w:rsidP="00473D69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CC2" w:rsidRDefault="00FF3CC2" w:rsidP="00473D69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CC2" w:rsidRDefault="00FF3CC2" w:rsidP="00473D69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CC2" w:rsidRDefault="00FF3CC2" w:rsidP="00473D69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CC2" w:rsidRDefault="00FF3CC2" w:rsidP="00473D69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CC2" w:rsidRDefault="00FF3CC2" w:rsidP="00473D69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CC2" w:rsidRDefault="00FF3CC2" w:rsidP="00473D69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F3CC2" w:rsidRDefault="00FF3CC2" w:rsidP="00FF3CC2">
      <w:pPr>
        <w:autoSpaceDE w:val="0"/>
        <w:ind w:left="-540" w:firstLine="204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KITÖLTÉSI UTASÍTÁS</w:t>
      </w:r>
    </w:p>
    <w:p w:rsidR="00FF3CC2" w:rsidRDefault="00FF3CC2" w:rsidP="00FF3CC2">
      <w:pPr>
        <w:numPr>
          <w:ilvl w:val="0"/>
          <w:numId w:val="3"/>
        </w:numPr>
        <w:tabs>
          <w:tab w:val="left" w:pos="-284"/>
        </w:tabs>
        <w:suppressAutoHyphens/>
        <w:autoSpaceDE w:val="0"/>
        <w:spacing w:after="4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Bejelentett lakóhely címeként a személyi igazolványban szereplő lakóhely, illetve több lakóhely esetén az állandó lakóhely címét kell feltüntetni.</w:t>
      </w:r>
    </w:p>
    <w:p w:rsidR="00FF3CC2" w:rsidRDefault="00FF3CC2" w:rsidP="00FF3CC2">
      <w:pPr>
        <w:numPr>
          <w:ilvl w:val="0"/>
          <w:numId w:val="3"/>
        </w:numPr>
        <w:tabs>
          <w:tab w:val="left" w:pos="-284"/>
        </w:tabs>
        <w:suppressAutoHyphens/>
        <w:autoSpaceDE w:val="0"/>
        <w:spacing w:after="40" w:line="240" w:lineRule="auto"/>
        <w:ind w:hanging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kérelmező és a vele azonos lakóingatlanban élők jövedelmét személyenként kell feltüntetni.</w:t>
      </w:r>
    </w:p>
    <w:p w:rsidR="00FF3CC2" w:rsidRDefault="00FF3CC2" w:rsidP="00FF3CC2">
      <w:pPr>
        <w:numPr>
          <w:ilvl w:val="0"/>
          <w:numId w:val="3"/>
        </w:numPr>
        <w:tabs>
          <w:tab w:val="left" w:pos="-142"/>
        </w:tabs>
        <w:suppressAutoHyphens/>
        <w:autoSpaceDE w:val="0"/>
        <w:spacing w:after="40" w:line="240" w:lineRule="auto"/>
        <w:ind w:hanging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havi jövedelem </w:t>
      </w:r>
      <w:r>
        <w:rPr>
          <w:rFonts w:ascii="Times New Roman" w:hAnsi="Times New Roman" w:cs="Times New Roman"/>
          <w:sz w:val="24"/>
          <w:szCs w:val="24"/>
        </w:rPr>
        <w:t>kiszámításakor a rendszeres jövedelem esetén a kérelem benyújtását megelőző hónap, a nem rendszeres jövedelem, illetve vállalkozásból, őstermelésből származó jövedelem esetén a kérelem benyújtását megelőző tizenkét hónap alatt kapott összeg egyhavi átlagát kell együttesen figyelembe venni.</w:t>
      </w:r>
    </w:p>
    <w:p w:rsidR="00FF3CC2" w:rsidRDefault="00FF3CC2" w:rsidP="00FF3CC2">
      <w:pPr>
        <w:autoSpaceDE w:val="0"/>
        <w:spacing w:after="40"/>
        <w:ind w:left="-142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A jövedelemnyilatkozatban feltüntetett jövedelmekről a típusának megfelelő igazolást vagy annak fénymásolatát (nyugdíjszelvény, munkáltatói igazolás, szerződés stb.) a jövedelemnyilatkozathoz csatolni kell.</w:t>
      </w:r>
    </w:p>
    <w:p w:rsidR="00FF3CC2" w:rsidRDefault="00FF3CC2" w:rsidP="00FF3CC2">
      <w:pPr>
        <w:autoSpaceDE w:val="0"/>
        <w:spacing w:after="40"/>
        <w:ind w:left="-544" w:firstLine="1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Az egy főre jutó havi nettó jövedelem a lakóingatlanban élők összjövedelme osztva az ott élő személyek számával.</w:t>
      </w:r>
    </w:p>
    <w:p w:rsidR="00FF3CC2" w:rsidRDefault="00FF3CC2" w:rsidP="00FF3CC2">
      <w:pPr>
        <w:pStyle w:val="Szvegtrzsbehzssal21"/>
        <w:spacing w:after="0" w:line="240" w:lineRule="auto"/>
        <w:ind w:left="-142" w:hanging="28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6. A jövedelemnyilatkozatot a kérelmező mellett a lakóingatlanban élő nagykorú személyeknek is alá kell írniuk. Ha az ellátást igénylő vagy a vele azonos lakóingatlanban élő személy nem cselekvőképes, helyette a törvényes képviselője jogosult az aláírásra.</w:t>
      </w:r>
    </w:p>
    <w:p w:rsidR="00FF3CC2" w:rsidRDefault="00FF3CC2" w:rsidP="00FF3CC2">
      <w:pPr>
        <w:pStyle w:val="Szvegtrzsbehzssal21"/>
        <w:spacing w:line="240" w:lineRule="auto"/>
        <w:ind w:left="-142" w:hanging="284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7. </w:t>
      </w:r>
      <w:r>
        <w:rPr>
          <w:rFonts w:ascii="Times New Roman" w:hAnsi="Times New Roman" w:cs="Times New Roman"/>
          <w:b/>
          <w:szCs w:val="24"/>
        </w:rPr>
        <w:t xml:space="preserve">A kérelem leadásakor kérjük, szíveskedjenek magukkal hozni a saját és a fenti ingatlanban együtt élő személyek lakcímigazolványát. </w:t>
      </w:r>
    </w:p>
    <w:p w:rsidR="00FF3CC2" w:rsidRDefault="00FF3CC2" w:rsidP="00FF3CC2">
      <w:pPr>
        <w:pStyle w:val="Cmsor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- 2 -</w:t>
      </w:r>
    </w:p>
    <w:p w:rsidR="00FF3CC2" w:rsidRDefault="00FF3CC2" w:rsidP="00FF3CC2">
      <w:pPr>
        <w:pStyle w:val="Cmsor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Jövedelmi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adatok</w:t>
      </w:r>
      <w:r>
        <w:rPr>
          <w:rFonts w:ascii="Times New Roman" w:eastAsia="Arial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Forintban</w:t>
      </w:r>
      <w:proofErr w:type="gramEnd"/>
    </w:p>
    <w:tbl>
      <w:tblPr>
        <w:tblW w:w="0" w:type="auto"/>
        <w:tblInd w:w="-9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3457"/>
        <w:gridCol w:w="1147"/>
        <w:gridCol w:w="887"/>
        <w:gridCol w:w="899"/>
        <w:gridCol w:w="899"/>
        <w:gridCol w:w="899"/>
        <w:gridCol w:w="899"/>
        <w:gridCol w:w="30"/>
        <w:gridCol w:w="30"/>
        <w:gridCol w:w="1174"/>
      </w:tblGrid>
      <w:tr w:rsidR="00FF3CC2" w:rsidTr="00473D69">
        <w:tc>
          <w:tcPr>
            <w:tcW w:w="40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F3CC2" w:rsidRDefault="00FF3CC2" w:rsidP="00473D69">
            <w:pPr>
              <w:pStyle w:val="Cmsor3"/>
              <w:snapToGrid w:val="0"/>
              <w:spacing w:before="100"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jövedelmek típusai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F3CC2" w:rsidRDefault="00FF3CC2" w:rsidP="00473D69">
            <w:pPr>
              <w:autoSpaceDE w:val="0"/>
              <w:snapToGrid w:val="0"/>
              <w:spacing w:before="10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Kérelmező</w:t>
            </w:r>
          </w:p>
        </w:tc>
        <w:tc>
          <w:tcPr>
            <w:tcW w:w="44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3CC2" w:rsidRDefault="00FF3CC2" w:rsidP="00473D69">
            <w:pPr>
              <w:pStyle w:val="Cmsor3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kérelmezővel közös háztartásban élők jövedelme</w:t>
            </w:r>
          </w:p>
        </w:tc>
        <w:tc>
          <w:tcPr>
            <w:tcW w:w="12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C2" w:rsidRDefault="00FF3CC2" w:rsidP="00473D69">
            <w:pPr>
              <w:pStyle w:val="Cmsor3"/>
              <w:snapToGrid w:val="0"/>
              <w:spacing w:before="100"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CC2" w:rsidTr="00473D69">
        <w:trPr>
          <w:trHeight w:hRule="exact" w:val="295"/>
        </w:trPr>
        <w:tc>
          <w:tcPr>
            <w:tcW w:w="40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3CC2" w:rsidRDefault="00FF3CC2" w:rsidP="00473D69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F3CC2" w:rsidRDefault="00FF3CC2" w:rsidP="00473D69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3CC2" w:rsidRDefault="00FF3CC2" w:rsidP="00473D69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jövedelme</w:t>
            </w:r>
          </w:p>
        </w:tc>
        <w:tc>
          <w:tcPr>
            <w:tcW w:w="17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Házastárs ,élettárs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69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after="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Egyéb rokon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f)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g)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Összesen</w:t>
            </w:r>
          </w:p>
        </w:tc>
      </w:tr>
      <w:tr w:rsidR="00FF3CC2" w:rsidTr="00473D69"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left="-180" w:right="113" w:firstLine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1.</w:t>
            </w:r>
          </w:p>
        </w:tc>
        <w:tc>
          <w:tcPr>
            <w:tcW w:w="34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Munkaviszonyból, munkavégzésre/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foglalkoztatásra  irányuló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egyéb jogviszonyból származó jövedelem és táppénz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FF3CC2" w:rsidTr="00473D6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2.</w:t>
            </w:r>
          </w:p>
        </w:tc>
        <w:tc>
          <w:tcPr>
            <w:tcW w:w="34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Társas és egyéni vállalkozásból, őstermelői, illetve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szellemi  és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más önálló tevékenységből 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FF3CC2" w:rsidTr="00473D6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3.</w:t>
            </w:r>
          </w:p>
        </w:tc>
        <w:tc>
          <w:tcPr>
            <w:tcW w:w="34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Nyugellátás, megváltozott munkaképességű személyek ellátásai (például rokkantsági ellátás, rehabilitációs ellátás), korhatár előtti ellátás, szolgálati járandóság,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balettművészeti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életjáradék, átmeneti bányászjáradék, időskorúak járadéka,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nyugdijszerű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rendszeres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szociális ellátások emeléséről szóló jogszabály hatálya alá tartozó ellátás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FF3CC2" w:rsidTr="00473D6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4.</w:t>
            </w:r>
          </w:p>
        </w:tc>
        <w:tc>
          <w:tcPr>
            <w:tcW w:w="34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FF3CC2" w:rsidTr="00473D6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5.</w:t>
            </w:r>
          </w:p>
        </w:tc>
        <w:tc>
          <w:tcPr>
            <w:tcW w:w="34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Önkormányzat, járási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hivatal  és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munkaügyi szervek által folyósított rendszeres pénzbeli ellátás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FF3CC2" w:rsidTr="00473D6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Föld bérbeadásából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 ingatlan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 ingó vagyontárgy értékesítés származó jövedelem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FF3CC2" w:rsidTr="00473D69">
        <w:trPr>
          <w:trHeight w:val="47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Egyéb jövedelem (ösztöndíj, értékpapírból származó jövedelem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  kis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összegű kifizetések stb.)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FF3CC2" w:rsidTr="00473D6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8.</w:t>
            </w:r>
          </w:p>
        </w:tc>
        <w:tc>
          <w:tcPr>
            <w:tcW w:w="34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lakóingatlanban élők havi nettó jövedelme összesen       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CC2" w:rsidRDefault="00FF3CC2" w:rsidP="00473D69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FF3CC2" w:rsidRDefault="00FF3CC2" w:rsidP="00FF3CC2">
      <w:pPr>
        <w:autoSpaceDE w:val="0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:rsidR="00FF3CC2" w:rsidRDefault="00FF3CC2" w:rsidP="00FF3CC2">
      <w:pPr>
        <w:autoSpaceDE w:val="0"/>
        <w:ind w:left="-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Egy főre jutó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havi  nettó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jövedelem: ..................................... Ft/hó.</w:t>
      </w:r>
    </w:p>
    <w:p w:rsidR="00FF3CC2" w:rsidRDefault="00FF3CC2" w:rsidP="00FF3CC2">
      <w:pPr>
        <w:autoSpaceDE w:val="0"/>
        <w:ind w:left="-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3CC2" w:rsidRDefault="00FF3CC2" w:rsidP="00FF3CC2">
      <w:pPr>
        <w:pStyle w:val="Szvegtrzsbehzssal"/>
        <w:spacing w:before="240"/>
        <w:ind w:left="-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lakóingatlan tűzifával fűthető- 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                 igen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nem</w:t>
      </w:r>
    </w:p>
    <w:p w:rsidR="00FF3CC2" w:rsidRDefault="00FF3CC2" w:rsidP="00FF3CC2">
      <w:pPr>
        <w:pStyle w:val="Szvegtrzsbehzssal"/>
        <w:spacing w:before="240"/>
        <w:ind w:left="-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Büntetőjogi felelősségem tudatában kijelentem, hogy a kérelemben közölt adatok a valóságnak megfelelnek. </w:t>
      </w:r>
    </w:p>
    <w:p w:rsidR="00FF3CC2" w:rsidRDefault="00FF3CC2" w:rsidP="00FF3CC2">
      <w:pPr>
        <w:pStyle w:val="Szvegtrzsbehzssal"/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Hozzájárulok, hogy a kérelemben közölt jövedelmi adatok valódiságát a kérelem elbírálására jogosult szerv - az állami adóhatóság illetékes igazgatósága útján - ellenőrizheti.</w:t>
      </w:r>
    </w:p>
    <w:p w:rsidR="00FF3CC2" w:rsidRDefault="00FF3CC2" w:rsidP="00FF3CC2">
      <w:pPr>
        <w:pStyle w:val="NormlWeb"/>
        <w:ind w:left="-360" w:right="176" w:firstLine="0"/>
      </w:pPr>
      <w:r>
        <w:t>Hozzájárulok a kérelemben szereplő adatok szociális igazgatási eljárás során történő felhasználásához.</w:t>
      </w:r>
    </w:p>
    <w:p w:rsidR="00FF3CC2" w:rsidRDefault="00FF3CC2" w:rsidP="00FF3CC2">
      <w:pPr>
        <w:pStyle w:val="NormlWeb"/>
        <w:ind w:left="-360" w:right="176" w:firstLine="0"/>
      </w:pPr>
    </w:p>
    <w:p w:rsidR="00FF3CC2" w:rsidRDefault="00FF3CC2" w:rsidP="00FF3CC2">
      <w:pPr>
        <w:pStyle w:val="NormlWeb"/>
        <w:ind w:left="-360" w:right="176" w:firstLine="0"/>
      </w:pPr>
      <w:r>
        <w:t>…</w:t>
      </w:r>
      <w:proofErr w:type="gramStart"/>
      <w:r>
        <w:t>…………………….,</w:t>
      </w:r>
      <w:proofErr w:type="gramEnd"/>
      <w:r>
        <w:t xml:space="preserve"> 2019.  </w:t>
      </w:r>
      <w:proofErr w:type="gramStart"/>
      <w:r>
        <w:t>.</w:t>
      </w:r>
      <w:proofErr w:type="gramEnd"/>
      <w:r>
        <w:t>. …</w:t>
      </w:r>
      <w:proofErr w:type="gramStart"/>
      <w:r>
        <w:t>…………</w:t>
      </w:r>
      <w:proofErr w:type="gramEnd"/>
      <w:r>
        <w:t xml:space="preserve"> hó …. nap</w:t>
      </w:r>
    </w:p>
    <w:p w:rsidR="00FF3CC2" w:rsidRDefault="00FF3CC2" w:rsidP="00FF3CC2">
      <w:pPr>
        <w:autoSpaceDE w:val="0"/>
        <w:ind w:left="444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</w:t>
      </w:r>
    </w:p>
    <w:p w:rsidR="00FF3CC2" w:rsidRDefault="00FF3CC2" w:rsidP="00FF3CC2">
      <w:pPr>
        <w:autoSpaceDE w:val="0"/>
        <w:ind w:left="444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ellátást igénylő,</w:t>
      </w:r>
    </w:p>
    <w:p w:rsidR="00FF3CC2" w:rsidRDefault="00FF3CC2" w:rsidP="00FF3CC2">
      <w:pPr>
        <w:autoSpaceDE w:val="0"/>
        <w:ind w:left="444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vagy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törvényes képviselőjének aláírása</w:t>
      </w:r>
    </w:p>
    <w:p w:rsidR="00FF3CC2" w:rsidRDefault="00FF3CC2" w:rsidP="00FF3CC2">
      <w:pPr>
        <w:autoSpaceDE w:val="0"/>
        <w:ind w:left="-1418"/>
        <w:rPr>
          <w:rFonts w:ascii="Times New Roman" w:hAnsi="Times New Roman" w:cs="Times New Roman"/>
          <w:iCs/>
          <w:sz w:val="24"/>
          <w:szCs w:val="24"/>
        </w:rPr>
      </w:pPr>
    </w:p>
    <w:p w:rsidR="00FF3CC2" w:rsidRDefault="00FF3CC2" w:rsidP="00FF3CC2"/>
    <w:p w:rsidR="00827C18" w:rsidRPr="00FF3CC2" w:rsidRDefault="00827C18" w:rsidP="00FF3CC2"/>
    <w:sectPr w:rsidR="00827C18" w:rsidRPr="00FF3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10"/>
        </w:tabs>
        <w:ind w:left="71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CC2"/>
    <w:rsid w:val="00827C18"/>
    <w:rsid w:val="00971CF7"/>
    <w:rsid w:val="00FF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3568A-2F41-47C6-AC6D-E2A08FFF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F3CC2"/>
    <w:pPr>
      <w:spacing w:line="256" w:lineRule="auto"/>
    </w:pPr>
    <w:rPr>
      <w:rFonts w:asciiTheme="minorHAnsi" w:hAnsiTheme="minorHAnsi" w:cstheme="minorBidi"/>
      <w:sz w:val="22"/>
    </w:rPr>
  </w:style>
  <w:style w:type="paragraph" w:styleId="Cmsor1">
    <w:name w:val="heading 1"/>
    <w:basedOn w:val="Norml"/>
    <w:next w:val="Norml"/>
    <w:link w:val="Cmsor1Char"/>
    <w:qFormat/>
    <w:rsid w:val="00FF3CC2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NewRoman" w:eastAsia="Times New Roman" w:hAnsi="TimesNewRoman" w:cs="TimesNewRoman"/>
      <w:b/>
      <w:sz w:val="24"/>
      <w:szCs w:val="24"/>
      <w:lang w:eastAsia="zh-CN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F3CC2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FF3CC2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F3CC2"/>
    <w:rPr>
      <w:rFonts w:ascii="TimesNewRoman" w:eastAsia="Times New Roman" w:hAnsi="TimesNewRoman" w:cs="TimesNewRoman"/>
      <w:b/>
      <w:szCs w:val="24"/>
      <w:lang w:eastAsia="zh-CN"/>
    </w:rPr>
  </w:style>
  <w:style w:type="character" w:customStyle="1" w:styleId="Cmsor2Char">
    <w:name w:val="Címsor 2 Char"/>
    <w:basedOn w:val="Bekezdsalapbettpusa"/>
    <w:link w:val="Cmsor2"/>
    <w:semiHidden/>
    <w:rsid w:val="00FF3CC2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Cmsor3Char">
    <w:name w:val="Címsor 3 Char"/>
    <w:basedOn w:val="Bekezdsalapbettpusa"/>
    <w:link w:val="Cmsor3"/>
    <w:semiHidden/>
    <w:rsid w:val="00FF3CC2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NormlWeb">
    <w:name w:val="Normal (Web)"/>
    <w:basedOn w:val="Norml"/>
    <w:semiHidden/>
    <w:unhideWhenUsed/>
    <w:rsid w:val="00FF3CC2"/>
    <w:pPr>
      <w:suppressAutoHyphens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zvegtrzs">
    <w:name w:val="Body Text"/>
    <w:basedOn w:val="Norml"/>
    <w:link w:val="SzvegtrzsChar"/>
    <w:semiHidden/>
    <w:unhideWhenUsed/>
    <w:rsid w:val="00FF3CC2"/>
    <w:pPr>
      <w:suppressAutoHyphens/>
      <w:spacing w:after="0" w:line="240" w:lineRule="auto"/>
      <w:ind w:right="567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SzvegtrzsChar">
    <w:name w:val="Szövegtörzs Char"/>
    <w:basedOn w:val="Bekezdsalapbettpusa"/>
    <w:link w:val="Szvegtrzs"/>
    <w:semiHidden/>
    <w:rsid w:val="00FF3CC2"/>
    <w:rPr>
      <w:rFonts w:ascii="Arial" w:eastAsia="Times New Roman" w:hAnsi="Arial" w:cs="Arial"/>
      <w:szCs w:val="20"/>
      <w:lang w:eastAsia="zh-CN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FF3CC2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FF3CC2"/>
    <w:rPr>
      <w:rFonts w:asciiTheme="minorHAnsi" w:hAnsiTheme="minorHAnsi" w:cstheme="minorBidi"/>
      <w:sz w:val="22"/>
    </w:rPr>
  </w:style>
  <w:style w:type="paragraph" w:customStyle="1" w:styleId="Cmsor">
    <w:name w:val="Címsor"/>
    <w:basedOn w:val="Norml"/>
    <w:next w:val="Szvegtrzs"/>
    <w:rsid w:val="00FF3CC2"/>
    <w:pPr>
      <w:suppressAutoHyphens/>
      <w:autoSpaceDE w:val="0"/>
      <w:spacing w:before="120" w:after="240" w:line="240" w:lineRule="auto"/>
      <w:jc w:val="center"/>
    </w:pPr>
    <w:rPr>
      <w:rFonts w:ascii="Times New Roman" w:eastAsia="Times New Roman" w:hAnsi="Times New Roman" w:cs="Times New Roman"/>
      <w:b/>
      <w:i/>
      <w:iCs/>
      <w:sz w:val="28"/>
      <w:szCs w:val="28"/>
      <w:u w:val="single"/>
      <w:lang w:eastAsia="zh-CN"/>
    </w:rPr>
  </w:style>
  <w:style w:type="paragraph" w:customStyle="1" w:styleId="Szvegtrzsbehzssal21">
    <w:name w:val="Szövegtörzs behúzással 21"/>
    <w:basedOn w:val="Norml"/>
    <w:rsid w:val="00FF3CC2"/>
    <w:pPr>
      <w:suppressAutoHyphens/>
      <w:spacing w:after="120" w:line="480" w:lineRule="auto"/>
      <w:ind w:left="283"/>
    </w:pPr>
    <w:rPr>
      <w:rFonts w:ascii="Arial" w:eastAsia="Times New Roman" w:hAnsi="Arial" w:cs="Arial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 Török</dc:creator>
  <cp:keywords/>
  <dc:description/>
  <cp:lastModifiedBy>Csilla Török</cp:lastModifiedBy>
  <cp:revision>2</cp:revision>
  <dcterms:created xsi:type="dcterms:W3CDTF">2020-10-19T13:42:00Z</dcterms:created>
  <dcterms:modified xsi:type="dcterms:W3CDTF">2020-10-19T13:43:00Z</dcterms:modified>
</cp:coreProperties>
</file>