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B5" w:rsidRPr="00C37BB5" w:rsidRDefault="00C37BB5" w:rsidP="00C37BB5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ind w:left="7088" w:firstLine="0"/>
        <w:jc w:val="center"/>
        <w:rPr>
          <w:rFonts w:eastAsia="Times New Roman"/>
          <w:lang w:eastAsia="hu-HU"/>
        </w:rPr>
      </w:pPr>
      <w:r w:rsidRPr="00C37BB5">
        <w:rPr>
          <w:rFonts w:eastAsia="Times New Roman"/>
          <w:lang w:eastAsia="hu-HU"/>
        </w:rPr>
        <w:t xml:space="preserve">melléklet </w:t>
      </w:r>
    </w:p>
    <w:p w:rsidR="00C37BB5" w:rsidRPr="00F71022" w:rsidRDefault="00C37BB5" w:rsidP="00C37BB5">
      <w:pPr>
        <w:keepNext/>
        <w:widowControl w:val="0"/>
        <w:tabs>
          <w:tab w:val="left" w:pos="-441"/>
          <w:tab w:val="left" w:pos="-369"/>
        </w:tabs>
        <w:spacing w:line="240" w:lineRule="auto"/>
        <w:jc w:val="center"/>
        <w:outlineLvl w:val="0"/>
        <w:rPr>
          <w:rFonts w:eastAsia="Times New Roman"/>
          <w:b/>
          <w:snapToGrid w:val="0"/>
          <w:lang w:eastAsia="hu-HU"/>
        </w:rPr>
      </w:pPr>
      <w:bookmarkStart w:id="0" w:name="_GoBack"/>
      <w:bookmarkEnd w:id="0"/>
      <w:r w:rsidRPr="00F71022">
        <w:rPr>
          <w:rFonts w:eastAsia="Times New Roman"/>
          <w:b/>
          <w:snapToGrid w:val="0"/>
          <w:lang w:eastAsia="hu-HU"/>
        </w:rPr>
        <w:t>VAGYONNYILATKOZAT</w:t>
      </w:r>
    </w:p>
    <w:p w:rsidR="00C37BB5" w:rsidRPr="00F71022" w:rsidRDefault="00C37BB5" w:rsidP="00C37BB5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I. A kérelmező személyes adatai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proofErr w:type="gramStart"/>
      <w:r w:rsidRPr="00F71022">
        <w:rPr>
          <w:rFonts w:eastAsia="Times New Roman"/>
          <w:lang w:eastAsia="hu-HU"/>
        </w:rPr>
        <w:t>Neve:…</w:t>
      </w:r>
      <w:proofErr w:type="gramEnd"/>
      <w:r w:rsidRPr="00F71022">
        <w:rPr>
          <w:rFonts w:eastAsia="Times New Roman"/>
          <w:lang w:eastAsia="hu-HU"/>
        </w:rPr>
        <w:t>……………………………….………………………………………………..……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Születési </w:t>
      </w:r>
      <w:proofErr w:type="gramStart"/>
      <w:r w:rsidRPr="00F71022">
        <w:rPr>
          <w:rFonts w:eastAsia="Times New Roman"/>
          <w:lang w:eastAsia="hu-HU"/>
        </w:rPr>
        <w:t>neve:…</w:t>
      </w:r>
      <w:proofErr w:type="gramEnd"/>
      <w:r w:rsidRPr="00F71022">
        <w:rPr>
          <w:rFonts w:eastAsia="Times New Roman"/>
          <w:lang w:eastAsia="hu-HU"/>
        </w:rPr>
        <w:t>…………………………………………………………………………….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Anyja neve: ………………………………………………………………………………….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Születési hely, év, hó, nap: ……………………………………………………………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proofErr w:type="gramStart"/>
      <w:r w:rsidRPr="00F71022">
        <w:rPr>
          <w:rFonts w:eastAsia="Times New Roman"/>
          <w:lang w:eastAsia="hu-HU"/>
        </w:rPr>
        <w:t>Lakóhely:…</w:t>
      </w:r>
      <w:proofErr w:type="gramEnd"/>
      <w:r w:rsidRPr="00F71022">
        <w:rPr>
          <w:rFonts w:eastAsia="Times New Roman"/>
          <w:lang w:eastAsia="hu-HU"/>
        </w:rPr>
        <w:t>…………………………………………………….………………………...…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Tartózkodási </w:t>
      </w:r>
      <w:proofErr w:type="gramStart"/>
      <w:r w:rsidRPr="00F71022">
        <w:rPr>
          <w:rFonts w:eastAsia="Times New Roman"/>
          <w:lang w:eastAsia="hu-HU"/>
        </w:rPr>
        <w:t>hely:…</w:t>
      </w:r>
      <w:proofErr w:type="gramEnd"/>
      <w:r w:rsidRPr="00F71022">
        <w:rPr>
          <w:rFonts w:eastAsia="Times New Roman"/>
          <w:lang w:eastAsia="hu-HU"/>
        </w:rPr>
        <w:t>………………………………………………………………………...</w:t>
      </w:r>
    </w:p>
    <w:p w:rsidR="00C37BB5" w:rsidRPr="00F71022" w:rsidRDefault="00C37BB5" w:rsidP="00C37BB5">
      <w:pPr>
        <w:numPr>
          <w:ilvl w:val="0"/>
          <w:numId w:val="2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Társadalombiztosítási Azonosító Jele (TAJ száma) …………………………………………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t>II. A kérelmező és a vele együtt élő közeli hozzátartozójának, lakásfenntartási támogatás esetén a háztartás valamennyi tagjának vagyona</w:t>
      </w:r>
    </w:p>
    <w:p w:rsidR="00C37BB5" w:rsidRPr="00F71022" w:rsidRDefault="00C37BB5" w:rsidP="00C37BB5">
      <w:pPr>
        <w:spacing w:line="240" w:lineRule="auto"/>
        <w:jc w:val="center"/>
        <w:rPr>
          <w:rFonts w:eastAsia="Times New Roman"/>
          <w:u w:val="single"/>
          <w:lang w:eastAsia="hu-HU"/>
        </w:rPr>
      </w:pPr>
      <w:r w:rsidRPr="00F71022">
        <w:rPr>
          <w:rFonts w:eastAsia="Times New Roman"/>
          <w:u w:val="single"/>
          <w:lang w:eastAsia="hu-HU"/>
        </w:rPr>
        <w:t>A. Ingatlanok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numPr>
          <w:ilvl w:val="0"/>
          <w:numId w:val="3"/>
        </w:numPr>
        <w:suppressAutoHyphens/>
        <w:spacing w:after="160" w:line="36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>Lakástulajdon</w:t>
      </w:r>
      <w:r w:rsidRPr="00F71022">
        <w:rPr>
          <w:rFonts w:eastAsia="Times New Roman"/>
          <w:lang w:eastAsia="hu-HU"/>
        </w:rPr>
        <w:t xml:space="preserve"> és lakótelek-tulajdon (vagy állandó, illetve tartós használat) címe: ………………………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. város/község ……………………………út/utca …………………. </w:t>
      </w:r>
      <w:proofErr w:type="spellStart"/>
      <w:r w:rsidRPr="00F71022">
        <w:rPr>
          <w:rFonts w:eastAsia="Times New Roman"/>
          <w:lang w:eastAsia="hu-HU"/>
        </w:rPr>
        <w:t>hsz</w:t>
      </w:r>
      <w:proofErr w:type="spellEnd"/>
      <w:r w:rsidRPr="00F71022">
        <w:rPr>
          <w:rFonts w:eastAsia="Times New Roman"/>
          <w:lang w:eastAsia="hu-HU"/>
        </w:rPr>
        <w:t>. alapterülete: ……… m</w:t>
      </w:r>
      <w:r w:rsidRPr="00F71022">
        <w:rPr>
          <w:rFonts w:eastAsia="Times New Roman"/>
          <w:vertAlign w:val="superscript"/>
          <w:lang w:eastAsia="hu-HU"/>
        </w:rPr>
        <w:t>2</w:t>
      </w:r>
      <w:r w:rsidRPr="00F71022">
        <w:rPr>
          <w:rFonts w:eastAsia="Times New Roman"/>
          <w:lang w:eastAsia="hu-HU"/>
        </w:rPr>
        <w:t>, tulajdoni hányad: 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, a szerzés ideje: …………… év </w:t>
      </w:r>
    </w:p>
    <w:p w:rsidR="00C37BB5" w:rsidRPr="00F71022" w:rsidRDefault="00C37BB5" w:rsidP="00C37BB5">
      <w:pPr>
        <w:spacing w:line="36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       </w:t>
      </w:r>
      <w:r w:rsidRPr="00F71022">
        <w:rPr>
          <w:rFonts w:eastAsia="Times New Roman"/>
          <w:lang w:eastAsia="hu-HU"/>
        </w:rPr>
        <w:t>Becsült forgalmi érték: * 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. Ft </w:t>
      </w:r>
    </w:p>
    <w:p w:rsidR="00C37BB5" w:rsidRPr="00F71022" w:rsidRDefault="00C37BB5" w:rsidP="00C37BB5">
      <w:pPr>
        <w:spacing w:line="36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      Haszonélvezeti joggal </w:t>
      </w:r>
      <w:proofErr w:type="gramStart"/>
      <w:r w:rsidRPr="00F71022">
        <w:rPr>
          <w:rFonts w:eastAsia="Times New Roman"/>
          <w:lang w:eastAsia="hu-HU"/>
        </w:rPr>
        <w:t>terhelt:  igen</w:t>
      </w:r>
      <w:proofErr w:type="gramEnd"/>
      <w:r w:rsidRPr="00F71022">
        <w:rPr>
          <w:rFonts w:eastAsia="Times New Roman"/>
          <w:lang w:eastAsia="hu-HU"/>
        </w:rPr>
        <w:t xml:space="preserve">     nem  (a megfelelő aláhúzandó)</w:t>
      </w:r>
    </w:p>
    <w:p w:rsidR="00C37BB5" w:rsidRPr="00F71022" w:rsidRDefault="00C37BB5" w:rsidP="00C37BB5">
      <w:pPr>
        <w:numPr>
          <w:ilvl w:val="0"/>
          <w:numId w:val="3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>Üdülőtulajdon</w:t>
      </w:r>
      <w:r w:rsidRPr="00F71022">
        <w:rPr>
          <w:rFonts w:eastAsia="Times New Roman"/>
          <w:lang w:eastAsia="hu-HU"/>
        </w:rPr>
        <w:t xml:space="preserve"> és üdülőtelek-tulajdon (vagy állandó, illetve tartós használat) címe: ………………………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 város/község 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.út/utca …………………. hrsz alapterülete: ……… m</w:t>
      </w:r>
      <w:r w:rsidRPr="00F71022">
        <w:rPr>
          <w:rFonts w:eastAsia="Times New Roman"/>
          <w:vertAlign w:val="superscript"/>
          <w:lang w:eastAsia="hu-HU"/>
        </w:rPr>
        <w:t>2</w:t>
      </w:r>
      <w:r w:rsidRPr="00F71022">
        <w:rPr>
          <w:rFonts w:eastAsia="Times New Roman"/>
          <w:lang w:eastAsia="hu-HU"/>
        </w:rPr>
        <w:t>, tulajdoni hányad: 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, a szerzés ideje: ………… év 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      </w:t>
      </w:r>
      <w:r w:rsidRPr="00F71022">
        <w:rPr>
          <w:rFonts w:eastAsia="Times New Roman"/>
          <w:lang w:eastAsia="hu-HU"/>
        </w:rPr>
        <w:t>Becsült forgalmi érték: * ……………………… Ft</w:t>
      </w:r>
    </w:p>
    <w:p w:rsidR="00C37BB5" w:rsidRPr="00F71022" w:rsidRDefault="00C37BB5" w:rsidP="00C37BB5">
      <w:pPr>
        <w:numPr>
          <w:ilvl w:val="0"/>
          <w:numId w:val="3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>Egyéb</w:t>
      </w:r>
      <w:r w:rsidRPr="00F71022">
        <w:rPr>
          <w:rFonts w:eastAsia="Times New Roman"/>
          <w:lang w:eastAsia="hu-HU"/>
        </w:rPr>
        <w:t>, nem lakás céljára szolgáló épület–(épületrész-)tulajdon (vagy állandó használat) megnevezése (zártkerti építmény, műhely, üzlet, műterem, rendelő, garázs stb.) …………………………………………………………………………címe ………………………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 város/község 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.út/utca …………………. hrsz alapterülete: ……… m</w:t>
      </w:r>
      <w:r w:rsidRPr="00F71022">
        <w:rPr>
          <w:rFonts w:eastAsia="Times New Roman"/>
          <w:vertAlign w:val="superscript"/>
          <w:lang w:eastAsia="hu-HU"/>
        </w:rPr>
        <w:t>2</w:t>
      </w:r>
      <w:r w:rsidRPr="00F71022">
        <w:rPr>
          <w:rFonts w:eastAsia="Times New Roman"/>
          <w:lang w:eastAsia="hu-HU"/>
        </w:rPr>
        <w:t>, tulajdoni hányad: 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, a szerzés ideje: ………… év 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       </w:t>
      </w:r>
      <w:r w:rsidRPr="00F71022">
        <w:rPr>
          <w:rFonts w:eastAsia="Times New Roman"/>
          <w:lang w:eastAsia="hu-HU"/>
        </w:rPr>
        <w:t>Becsült forgalmi érték: * ……………………… Ft</w:t>
      </w:r>
    </w:p>
    <w:p w:rsidR="00C37BB5" w:rsidRPr="00F71022" w:rsidRDefault="00C37BB5" w:rsidP="00C37BB5">
      <w:pPr>
        <w:numPr>
          <w:ilvl w:val="0"/>
          <w:numId w:val="3"/>
        </w:numPr>
        <w:suppressAutoHyphens/>
        <w:spacing w:after="160" w:line="240" w:lineRule="auto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Termőföldtulajdon </w:t>
      </w:r>
      <w:r w:rsidRPr="00F71022">
        <w:rPr>
          <w:rFonts w:eastAsia="Times New Roman"/>
          <w:lang w:eastAsia="hu-HU"/>
        </w:rPr>
        <w:t xml:space="preserve">(vagy állandó használat): </w:t>
      </w:r>
      <w:proofErr w:type="gramStart"/>
      <w:r w:rsidRPr="00F71022">
        <w:rPr>
          <w:rFonts w:eastAsia="Times New Roman"/>
          <w:lang w:eastAsia="hu-HU"/>
        </w:rPr>
        <w:t xml:space="preserve">megnevezése:   </w:t>
      </w:r>
      <w:proofErr w:type="gramEnd"/>
      <w:r w:rsidRPr="00F71022">
        <w:rPr>
          <w:rFonts w:eastAsia="Times New Roman"/>
          <w:lang w:eastAsia="hu-HU"/>
        </w:rPr>
        <w:t xml:space="preserve">    …………………………………………………………………………..…………címe: …………………………….. város/község 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.út/utca …………………. hrsz alapterülete: ……… m</w:t>
      </w:r>
      <w:r w:rsidRPr="00F71022">
        <w:rPr>
          <w:rFonts w:eastAsia="Times New Roman"/>
          <w:vertAlign w:val="superscript"/>
          <w:lang w:eastAsia="hu-HU"/>
        </w:rPr>
        <w:t>2</w:t>
      </w:r>
      <w:r w:rsidRPr="00F71022">
        <w:rPr>
          <w:rFonts w:eastAsia="Times New Roman"/>
          <w:lang w:eastAsia="hu-HU"/>
        </w:rPr>
        <w:t>, tulajdoni hányad: 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 xml:space="preserve">, a szerzés ideje: ………… év </w:t>
      </w:r>
    </w:p>
    <w:p w:rsidR="00C37BB5" w:rsidRPr="00F71022" w:rsidRDefault="00C37BB5" w:rsidP="00C37BB5">
      <w:pPr>
        <w:spacing w:line="240" w:lineRule="auto"/>
        <w:rPr>
          <w:rFonts w:eastAsia="Times New Roman"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      </w:t>
      </w:r>
      <w:r w:rsidRPr="00F71022">
        <w:rPr>
          <w:rFonts w:eastAsia="Times New Roman"/>
          <w:lang w:eastAsia="hu-HU"/>
        </w:rPr>
        <w:t>Becsült forgalmi érték: * ……………………… Ft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center"/>
        <w:rPr>
          <w:rFonts w:eastAsia="Times New Roman"/>
          <w:u w:val="single"/>
          <w:lang w:eastAsia="hu-HU"/>
        </w:rPr>
      </w:pPr>
      <w:r w:rsidRPr="00F71022">
        <w:rPr>
          <w:rFonts w:eastAsia="Times New Roman"/>
          <w:u w:val="single"/>
          <w:lang w:eastAsia="hu-HU"/>
        </w:rPr>
        <w:t>B.  Egyéb vagyontárgyak</w:t>
      </w:r>
    </w:p>
    <w:p w:rsidR="00C37BB5" w:rsidRPr="00F71022" w:rsidRDefault="00C37BB5" w:rsidP="00C37BB5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Times New Roman"/>
          <w:b/>
          <w:lang w:eastAsia="hu-HU"/>
        </w:rPr>
      </w:pPr>
      <w:r w:rsidRPr="00F71022">
        <w:rPr>
          <w:rFonts w:eastAsia="Times New Roman"/>
          <w:b/>
          <w:lang w:eastAsia="hu-HU"/>
        </w:rPr>
        <w:t xml:space="preserve">Gépjármű: </w:t>
      </w:r>
    </w:p>
    <w:p w:rsidR="00C37BB5" w:rsidRPr="00F71022" w:rsidRDefault="00C37BB5" w:rsidP="00C37BB5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személygépkocsi: 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 típus …………… rendszám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szerzés ideje, valamint a gyártási éve: ………………………………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Becsült forgalmi érték: ** …………………………Ft</w:t>
      </w:r>
    </w:p>
    <w:p w:rsidR="00C37BB5" w:rsidRPr="00F71022" w:rsidRDefault="00C37BB5" w:rsidP="00C37BB5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tehergépjármű, autóbusz, motorkerékpár, vízi- vagy egyéb jármű: ………………………</w:t>
      </w:r>
      <w:proofErr w:type="gramStart"/>
      <w:r w:rsidRPr="00F71022">
        <w:rPr>
          <w:rFonts w:eastAsia="Times New Roman"/>
          <w:lang w:eastAsia="hu-HU"/>
        </w:rPr>
        <w:t>…….</w:t>
      </w:r>
      <w:proofErr w:type="gramEnd"/>
      <w:r w:rsidRPr="00F71022">
        <w:rPr>
          <w:rFonts w:eastAsia="Times New Roman"/>
          <w:lang w:eastAsia="hu-HU"/>
        </w:rPr>
        <w:t>. …… típus ………………………. rendszám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szerzés ideje, valamint a gyártási éve: ………………………………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Becsült forgalmi érték: ** …………………………Ft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lang w:eastAsia="hu-HU"/>
        </w:rPr>
      </w:pPr>
    </w:p>
    <w:p w:rsidR="00C37BB5" w:rsidRPr="00F71022" w:rsidRDefault="00C37BB5" w:rsidP="00C37BB5">
      <w:pPr>
        <w:keepNext/>
        <w:keepLines/>
        <w:spacing w:before="40" w:line="240" w:lineRule="auto"/>
        <w:outlineLvl w:val="3"/>
        <w:rPr>
          <w:rFonts w:eastAsiaTheme="majorEastAsia"/>
          <w:i/>
          <w:iCs/>
          <w:color w:val="2F5496" w:themeColor="accent1" w:themeShade="BF"/>
          <w:lang w:eastAsia="hu-HU"/>
        </w:rPr>
      </w:pP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>Kelt: …</w:t>
      </w:r>
      <w:proofErr w:type="gramStart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>…….</w:t>
      </w:r>
      <w:proofErr w:type="gramEnd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>.év …………….. hó</w:t>
      </w:r>
      <w:proofErr w:type="gramStart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 xml:space="preserve"> ….</w:t>
      </w:r>
      <w:proofErr w:type="gramEnd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 xml:space="preserve">. nap </w:t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</w:r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ab/>
        <w:t>………</w:t>
      </w:r>
      <w:proofErr w:type="gramStart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>…….</w:t>
      </w:r>
      <w:proofErr w:type="gramEnd"/>
      <w:r w:rsidRPr="00F71022">
        <w:rPr>
          <w:rFonts w:eastAsiaTheme="majorEastAsia"/>
          <w:i/>
          <w:iCs/>
          <w:color w:val="2F5496" w:themeColor="accent1" w:themeShade="BF"/>
          <w:lang w:eastAsia="hu-HU"/>
        </w:rPr>
        <w:t xml:space="preserve">……………..   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sz w:val="22"/>
          <w:szCs w:val="20"/>
          <w:lang w:eastAsia="hu-HU"/>
        </w:rPr>
      </w:pP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lang w:eastAsia="hu-HU"/>
        </w:rPr>
        <w:tab/>
        <w:t xml:space="preserve">        aláírás</w:t>
      </w:r>
      <w:r w:rsidRPr="00F71022">
        <w:rPr>
          <w:rFonts w:eastAsia="Times New Roman"/>
          <w:lang w:eastAsia="hu-HU"/>
        </w:rPr>
        <w:tab/>
      </w:r>
      <w:r w:rsidRPr="00F71022">
        <w:rPr>
          <w:rFonts w:eastAsia="Times New Roman"/>
          <w:sz w:val="22"/>
          <w:szCs w:val="20"/>
          <w:lang w:eastAsia="hu-HU"/>
        </w:rPr>
        <w:tab/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i/>
          <w:sz w:val="16"/>
          <w:szCs w:val="20"/>
          <w:lang w:eastAsia="hu-HU"/>
        </w:rPr>
      </w:pPr>
      <w:r w:rsidRPr="00F71022">
        <w:rPr>
          <w:rFonts w:eastAsia="Times New Roman"/>
          <w:i/>
          <w:sz w:val="16"/>
          <w:szCs w:val="20"/>
          <w:lang w:eastAsia="hu-HU"/>
        </w:rPr>
        <w:t xml:space="preserve">Megjegyzés: 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sz w:val="16"/>
          <w:szCs w:val="20"/>
          <w:lang w:eastAsia="hu-HU"/>
        </w:rPr>
      </w:pPr>
      <w:r w:rsidRPr="00F71022">
        <w:rPr>
          <w:rFonts w:eastAsia="Times New Roman"/>
          <w:sz w:val="16"/>
          <w:szCs w:val="20"/>
          <w:lang w:eastAsia="hu-HU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sz w:val="16"/>
          <w:szCs w:val="20"/>
          <w:lang w:eastAsia="hu-HU"/>
        </w:rPr>
      </w:pPr>
      <w:r w:rsidRPr="00F71022">
        <w:rPr>
          <w:rFonts w:eastAsia="Times New Roman"/>
          <w:sz w:val="16"/>
          <w:szCs w:val="20"/>
          <w:lang w:eastAsia="hu-HU"/>
        </w:rPr>
        <w:t>-----------------------------------------------------------------------------------------------------------------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sz w:val="16"/>
          <w:szCs w:val="20"/>
          <w:lang w:eastAsia="hu-HU"/>
        </w:rPr>
      </w:pPr>
      <w:r w:rsidRPr="00F71022">
        <w:rPr>
          <w:rFonts w:eastAsia="Times New Roman"/>
          <w:sz w:val="16"/>
          <w:szCs w:val="20"/>
          <w:lang w:eastAsia="hu-HU"/>
        </w:rPr>
        <w:t>*Becsült forgalmi értékként az ingatlannak a településen szokásos forgalmi értékét kell feltüntetni</w:t>
      </w:r>
    </w:p>
    <w:p w:rsidR="00C37BB5" w:rsidRPr="00F71022" w:rsidRDefault="00C37BB5" w:rsidP="00C37BB5">
      <w:pPr>
        <w:spacing w:line="240" w:lineRule="auto"/>
        <w:jc w:val="both"/>
        <w:rPr>
          <w:rFonts w:eastAsia="Times New Roman"/>
          <w:sz w:val="16"/>
          <w:szCs w:val="20"/>
          <w:lang w:eastAsia="hu-HU"/>
        </w:rPr>
      </w:pPr>
      <w:r w:rsidRPr="00F71022">
        <w:rPr>
          <w:rFonts w:eastAsia="Times New Roman"/>
          <w:sz w:val="16"/>
          <w:szCs w:val="20"/>
          <w:lang w:eastAsia="hu-HU"/>
        </w:rPr>
        <w:t xml:space="preserve">** Becsült forgalmi értékként a </w:t>
      </w:r>
      <w:proofErr w:type="gramStart"/>
      <w:r w:rsidRPr="00F71022">
        <w:rPr>
          <w:rFonts w:eastAsia="Times New Roman"/>
          <w:sz w:val="16"/>
          <w:szCs w:val="20"/>
          <w:lang w:eastAsia="hu-HU"/>
        </w:rPr>
        <w:t>jármű,  kora</w:t>
      </w:r>
      <w:proofErr w:type="gramEnd"/>
      <w:r w:rsidRPr="00F71022">
        <w:rPr>
          <w:rFonts w:eastAsia="Times New Roman"/>
          <w:sz w:val="16"/>
          <w:szCs w:val="20"/>
          <w:lang w:eastAsia="hu-HU"/>
        </w:rPr>
        <w:t xml:space="preserve"> és állapota szerinti értékét kell feltüntetni.</w:t>
      </w:r>
    </w:p>
    <w:p w:rsidR="00C37BB5" w:rsidRPr="00F71022" w:rsidRDefault="00C37BB5" w:rsidP="00C37BB5">
      <w:pPr>
        <w:spacing w:line="240" w:lineRule="auto"/>
        <w:rPr>
          <w:rFonts w:eastAsia="Times New Roman"/>
          <w:b/>
          <w:szCs w:val="20"/>
          <w:u w:val="single"/>
          <w:lang w:eastAsia="hu-HU"/>
        </w:rPr>
      </w:pPr>
    </w:p>
    <w:p w:rsidR="00C37BB5" w:rsidRPr="00F71022" w:rsidRDefault="00C37BB5" w:rsidP="00C37BB5">
      <w:pPr>
        <w:spacing w:line="240" w:lineRule="auto"/>
        <w:rPr>
          <w:rFonts w:eastAsia="Times New Roman"/>
          <w:sz w:val="28"/>
          <w:szCs w:val="20"/>
          <w:u w:val="single"/>
          <w:lang w:eastAsia="hu-HU"/>
        </w:rPr>
      </w:pPr>
    </w:p>
    <w:p w:rsidR="00375D91" w:rsidRDefault="00375D91"/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82AA3"/>
    <w:multiLevelType w:val="hybridMultilevel"/>
    <w:tmpl w:val="F51249AA"/>
    <w:lvl w:ilvl="0" w:tplc="9028C89E">
      <w:start w:val="2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B5"/>
    <w:rsid w:val="00375D91"/>
    <w:rsid w:val="00C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53F5"/>
  <w15:chartTrackingRefBased/>
  <w15:docId w15:val="{7A803087-35A8-4044-9C53-2B21DD38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7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7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2018-04-25T09:14:00Z</dcterms:created>
  <dcterms:modified xsi:type="dcterms:W3CDTF">2018-04-25T09:15:00Z</dcterms:modified>
</cp:coreProperties>
</file>