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7CB" w:rsidRPr="002547CB" w:rsidRDefault="002547CB" w:rsidP="002547CB">
      <w:pPr>
        <w:suppressAutoHyphens/>
        <w:spacing w:after="200" w:line="276" w:lineRule="auto"/>
        <w:ind w:left="6630" w:right="30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47CB">
        <w:rPr>
          <w:rFonts w:ascii="Calibri" w:eastAsia="Times New Roman" w:hAnsi="Calibri" w:cs="Calibri"/>
        </w:rPr>
        <w:t xml:space="preserve">1.   </w:t>
      </w:r>
      <w:r w:rsidRPr="002547CB">
        <w:rPr>
          <w:rFonts w:ascii="Times New Roman" w:eastAsia="Times New Roman" w:hAnsi="Times New Roman" w:cs="Times New Roman"/>
          <w:i/>
          <w:sz w:val="24"/>
          <w:szCs w:val="24"/>
        </w:rPr>
        <w:t>függelék</w:t>
      </w:r>
    </w:p>
    <w:p w:rsidR="002547CB" w:rsidRPr="002547CB" w:rsidRDefault="002547CB" w:rsidP="002547C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KÉRELEM   TELEPÜLÉSI  TÁMOGATÁSHOZ (lakhatási támogatás)</w:t>
      </w:r>
    </w:p>
    <w:p w:rsidR="002547CB" w:rsidRPr="002547CB" w:rsidRDefault="002547CB" w:rsidP="002547C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sz w:val="24"/>
          <w:szCs w:val="24"/>
          <w:lang w:eastAsia="ar-SA"/>
        </w:rPr>
        <w:t>Emőd Város Önkormányzata Képviselő-testületének a szociális igazgatásról és szociális ellátásokról szóló   …../2016.  (  .  . ) rendeletéhez</w:t>
      </w:r>
    </w:p>
    <w:p w:rsidR="002547CB" w:rsidRPr="002547CB" w:rsidRDefault="002547CB" w:rsidP="002547C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2547CB" w:rsidRPr="002547CB" w:rsidRDefault="002547CB" w:rsidP="002547C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I. A KÉRELMEZŐ ADATAI</w:t>
      </w:r>
    </w:p>
    <w:p w:rsidR="002547CB" w:rsidRPr="002547CB" w:rsidRDefault="002547CB" w:rsidP="002547CB">
      <w:pPr>
        <w:suppressAutoHyphens/>
        <w:spacing w:after="0" w:line="100" w:lineRule="atLeast"/>
        <w:ind w:left="354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79"/>
        <w:gridCol w:w="6881"/>
      </w:tblGrid>
      <w:tr w:rsidR="002547CB" w:rsidRPr="002547CB" w:rsidTr="006A6451"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Név (Lánykori név is):</w:t>
            </w: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Szül. hely, idő: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Anyja neve:</w:t>
            </w: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Családi állapota:</w:t>
            </w: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Calibri" w:eastAsia="SimSun" w:hAnsi="Calibri" w:cs="Tahoma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nőtlen/hajadon,  házas,  elvált,  özvegy,  különélő (1)</w:t>
            </w:r>
          </w:p>
        </w:tc>
      </w:tr>
      <w:tr w:rsidR="002547CB" w:rsidRPr="002547CB" w:rsidTr="006A6451"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TAJ száma:</w:t>
            </w: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Kérelmező munkahelye, havi jövedelme, (nyugdíjas esetén törzsszáma.)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Lakóhelye:</w:t>
            </w: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Tartózkodási helye:</w:t>
            </w: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Kérelmező állampolgársága (2):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Telefonszáma:</w:t>
            </w: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547CB" w:rsidRPr="002547CB" w:rsidRDefault="002547CB" w:rsidP="002547CB">
      <w:pPr>
        <w:numPr>
          <w:ilvl w:val="0"/>
          <w:numId w:val="15"/>
        </w:numPr>
        <w:suppressAutoHyphens/>
        <w:spacing w:after="0" w:line="100" w:lineRule="atLeast"/>
        <w:ind w:left="360" w:hanging="540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sz w:val="24"/>
          <w:szCs w:val="24"/>
          <w:lang w:eastAsia="ar-SA"/>
        </w:rPr>
        <w:t>a megfelelő aláhúzandó, (2) Nem magyar állampolgár esetén fel kell tüntetni, ha a személy bevándorolt, letelepedett, oltalmazott vagy menekült jogállású).</w:t>
      </w:r>
    </w:p>
    <w:p w:rsidR="002547CB" w:rsidRPr="002547CB" w:rsidRDefault="002547CB" w:rsidP="002547CB">
      <w:pPr>
        <w:suppressAutoHyphens/>
        <w:spacing w:after="0" w:line="100" w:lineRule="atLeast"/>
        <w:ind w:left="72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2547CB" w:rsidRPr="002547CB" w:rsidRDefault="002547CB" w:rsidP="002547C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II. A KÉRELMEZŐVEL EGYÜTT LAKÓK ADATAI</w:t>
      </w:r>
    </w:p>
    <w:p w:rsidR="002547CB" w:rsidRPr="002547CB" w:rsidRDefault="002547CB" w:rsidP="002547C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sz w:val="24"/>
          <w:szCs w:val="24"/>
          <w:lang w:eastAsia="ar-SA"/>
        </w:rPr>
        <w:t>(Kérjük a háztartás tagjainak adatát  feltüntetni a 4. oldal 2.) pontja alapján)</w:t>
      </w:r>
    </w:p>
    <w:p w:rsidR="002547CB" w:rsidRPr="002547CB" w:rsidRDefault="002547CB" w:rsidP="002547C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tbl>
      <w:tblPr>
        <w:tblW w:w="954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2160"/>
        <w:gridCol w:w="2160"/>
        <w:gridCol w:w="1440"/>
        <w:gridCol w:w="1800"/>
        <w:gridCol w:w="1980"/>
      </w:tblGrid>
      <w:tr w:rsidR="002547CB" w:rsidRPr="002547CB" w:rsidTr="006A6451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b/>
                <w:lang w:eastAsia="ar-SA"/>
              </w:rPr>
              <w:t>NÉV (leánykori is)</w:t>
            </w: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b/>
                <w:lang w:eastAsia="ar-SA"/>
              </w:rPr>
              <w:t>Születési hely és idő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b/>
                <w:lang w:eastAsia="ar-SA"/>
              </w:rPr>
              <w:t>Anyja neve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b/>
                <w:lang w:eastAsia="ar-SA"/>
              </w:rPr>
              <w:t>TAJ száma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b/>
                <w:lang w:eastAsia="ar-SA"/>
              </w:rPr>
              <w:t>Állampolgársága,</w:t>
            </w: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Tahoma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b/>
                <w:lang w:eastAsia="ar-SA"/>
              </w:rPr>
              <w:t>rokonsági fok</w:t>
            </w:r>
          </w:p>
        </w:tc>
      </w:tr>
      <w:tr w:rsidR="002547CB" w:rsidRPr="002547CB" w:rsidTr="006A6451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547CB" w:rsidRPr="002547CB" w:rsidRDefault="002547CB" w:rsidP="002547CB">
      <w:pPr>
        <w:tabs>
          <w:tab w:val="left" w:pos="1560"/>
        </w:tabs>
        <w:suppressAutoHyphens/>
        <w:spacing w:before="60" w:after="20" w:line="100" w:lineRule="atLeast"/>
        <w:jc w:val="both"/>
        <w:rPr>
          <w:rFonts w:ascii="Times" w:eastAsia="Times New Roman" w:hAnsi="Times" w:cs="Times"/>
          <w:b/>
          <w:color w:val="000000"/>
          <w:sz w:val="24"/>
          <w:szCs w:val="24"/>
          <w:lang w:eastAsia="ar-SA"/>
        </w:rPr>
      </w:pPr>
      <w:r w:rsidRPr="002547CB">
        <w:rPr>
          <w:rFonts w:ascii="Times" w:eastAsia="Times New Roman" w:hAnsi="Times" w:cs="Times"/>
          <w:b/>
          <w:color w:val="000000"/>
          <w:sz w:val="24"/>
          <w:szCs w:val="24"/>
          <w:lang w:eastAsia="ar-SA"/>
        </w:rPr>
        <w:lastRenderedPageBreak/>
        <w:t xml:space="preserve">III. MILYEN CÉLRA KÉRI A TERMÉSZETBENI / LAKHATÁSI TÁMOGATÁST? </w:t>
      </w:r>
    </w:p>
    <w:p w:rsidR="002547CB" w:rsidRPr="002547CB" w:rsidRDefault="002547CB" w:rsidP="002547CB">
      <w:pPr>
        <w:tabs>
          <w:tab w:val="left" w:pos="1560"/>
        </w:tabs>
        <w:suppressAutoHyphens/>
        <w:spacing w:before="60" w:after="20" w:line="100" w:lineRule="atLeast"/>
        <w:jc w:val="both"/>
        <w:rPr>
          <w:rFonts w:ascii="Times" w:eastAsia="Times New Roman" w:hAnsi="Times" w:cs="Times"/>
          <w:i/>
          <w:color w:val="000000"/>
          <w:sz w:val="24"/>
          <w:szCs w:val="24"/>
          <w:lang w:eastAsia="ar-SA"/>
        </w:rPr>
      </w:pPr>
      <w:r w:rsidRPr="002547CB">
        <w:rPr>
          <w:rFonts w:ascii="Times" w:eastAsia="Times New Roman" w:hAnsi="Times" w:cs="Times"/>
          <w:b/>
          <w:color w:val="000000"/>
          <w:sz w:val="24"/>
          <w:szCs w:val="24"/>
          <w:lang w:eastAsia="ar-SA"/>
        </w:rPr>
        <w:t xml:space="preserve">   A lakhatást  legnagyobb mértékben veszélyeztető kiadás</w:t>
      </w:r>
      <w:r w:rsidRPr="002547CB">
        <w:rPr>
          <w:rFonts w:ascii="Times" w:eastAsia="Times New Roman" w:hAnsi="Times" w:cs="Times"/>
          <w:color w:val="000000"/>
          <w:sz w:val="24"/>
          <w:szCs w:val="24"/>
          <w:lang w:eastAsia="ar-SA"/>
        </w:rPr>
        <w:t>:</w:t>
      </w:r>
      <w:r w:rsidRPr="002547CB">
        <w:rPr>
          <w:rFonts w:ascii="Times" w:eastAsia="Times New Roman" w:hAnsi="Times" w:cs="Times"/>
          <w:i/>
          <w:color w:val="000000"/>
          <w:sz w:val="24"/>
          <w:szCs w:val="24"/>
          <w:lang w:eastAsia="ar-SA"/>
        </w:rPr>
        <w:t xml:space="preserve"> (A megfelelőt kérjük aláhúzni )</w:t>
      </w:r>
    </w:p>
    <w:p w:rsidR="002547CB" w:rsidRPr="002547CB" w:rsidRDefault="002547CB" w:rsidP="002547CB">
      <w:pPr>
        <w:suppressAutoHyphens/>
        <w:spacing w:after="0" w:line="100" w:lineRule="atLeast"/>
        <w:ind w:left="720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  <w:r w:rsidRPr="002547CB">
        <w:rPr>
          <w:rFonts w:ascii="Times" w:eastAsia="Times New Roman" w:hAnsi="Times" w:cs="Times"/>
          <w:color w:val="000000"/>
          <w:sz w:val="24"/>
          <w:szCs w:val="24"/>
          <w:lang w:eastAsia="ar-SA"/>
        </w:rPr>
        <w:t xml:space="preserve">                </w:t>
      </w:r>
      <w:r w:rsidRPr="002547CB">
        <w:rPr>
          <w:rFonts w:ascii="Times" w:eastAsia="Times New Roman" w:hAnsi="Times" w:cs="Times"/>
          <w:color w:val="000000"/>
          <w:sz w:val="24"/>
          <w:szCs w:val="24"/>
          <w:lang w:eastAsia="ar-SA"/>
        </w:rPr>
        <w:tab/>
      </w:r>
    </w:p>
    <w:p w:rsidR="002547CB" w:rsidRPr="002547CB" w:rsidRDefault="002547CB" w:rsidP="002547CB">
      <w:pPr>
        <w:suppressAutoHyphens/>
        <w:spacing w:after="0" w:line="100" w:lineRule="atLeast"/>
        <w:ind w:left="720" w:firstLine="696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  <w:r w:rsidRPr="002547CB">
        <w:rPr>
          <w:rFonts w:ascii="Times" w:eastAsia="Times New Roman" w:hAnsi="Times" w:cs="Times"/>
          <w:color w:val="000000"/>
          <w:sz w:val="24"/>
          <w:szCs w:val="24"/>
          <w:lang w:eastAsia="ar-SA"/>
        </w:rPr>
        <w:t xml:space="preserve">      -    talajterhelési díj</w:t>
      </w:r>
    </w:p>
    <w:p w:rsidR="002547CB" w:rsidRPr="002547CB" w:rsidRDefault="002547CB" w:rsidP="002547CB">
      <w:pPr>
        <w:tabs>
          <w:tab w:val="left" w:pos="1560"/>
        </w:tabs>
        <w:suppressAutoHyphens/>
        <w:spacing w:before="60" w:after="20" w:line="100" w:lineRule="atLeast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  <w:r w:rsidRPr="002547CB">
        <w:rPr>
          <w:rFonts w:ascii="Times" w:eastAsia="Times New Roman" w:hAnsi="Times" w:cs="Times"/>
          <w:color w:val="000000"/>
          <w:sz w:val="24"/>
          <w:szCs w:val="24"/>
          <w:lang w:eastAsia="ar-SA"/>
        </w:rPr>
        <w:t xml:space="preserve">                              -   víz- és csatornahasználati díj,  </w:t>
      </w:r>
    </w:p>
    <w:p w:rsidR="002547CB" w:rsidRPr="002547CB" w:rsidRDefault="002547CB" w:rsidP="002547CB">
      <w:pPr>
        <w:tabs>
          <w:tab w:val="left" w:pos="1560"/>
        </w:tabs>
        <w:suppressAutoHyphens/>
        <w:spacing w:before="60" w:after="20" w:line="100" w:lineRule="atLeast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  <w:r w:rsidRPr="002547CB">
        <w:rPr>
          <w:rFonts w:ascii="Times" w:eastAsia="Times New Roman" w:hAnsi="Times" w:cs="Times"/>
          <w:color w:val="000000"/>
          <w:sz w:val="24"/>
          <w:szCs w:val="24"/>
          <w:lang w:eastAsia="ar-SA"/>
        </w:rPr>
        <w:t xml:space="preserve">                              -    villanyáram díj,</w:t>
      </w:r>
    </w:p>
    <w:p w:rsidR="002547CB" w:rsidRPr="002547CB" w:rsidRDefault="002547CB" w:rsidP="002547CB">
      <w:pPr>
        <w:suppressAutoHyphens/>
        <w:spacing w:after="0" w:line="100" w:lineRule="atLeast"/>
        <w:ind w:left="720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</w:p>
    <w:p w:rsidR="002547CB" w:rsidRPr="002547CB" w:rsidRDefault="002547CB" w:rsidP="002547CB">
      <w:pPr>
        <w:suppressAutoHyphens/>
        <w:spacing w:after="0" w:line="100" w:lineRule="atLeast"/>
        <w:ind w:left="720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2547CB" w:rsidRPr="002547CB" w:rsidRDefault="002547CB" w:rsidP="002547CB">
      <w:pPr>
        <w:suppressAutoHyphens/>
        <w:spacing w:after="0" w:line="100" w:lineRule="atLeast"/>
        <w:ind w:left="18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sz w:val="24"/>
          <w:szCs w:val="24"/>
          <w:lang w:eastAsia="ar-SA"/>
        </w:rPr>
        <w:t>Szolgáltató neve: ……………………………………………………………………….</w:t>
      </w:r>
    </w:p>
    <w:p w:rsidR="002547CB" w:rsidRPr="002547CB" w:rsidRDefault="002547CB" w:rsidP="002547CB">
      <w:pPr>
        <w:suppressAutoHyphens/>
        <w:spacing w:after="0" w:line="100" w:lineRule="atLeast"/>
        <w:ind w:left="18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2547CB" w:rsidRPr="002547CB" w:rsidRDefault="002547CB" w:rsidP="002547CB">
      <w:pPr>
        <w:suppressAutoHyphens/>
        <w:spacing w:after="0" w:line="100" w:lineRule="atLeast"/>
        <w:ind w:left="18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sz w:val="24"/>
          <w:szCs w:val="24"/>
          <w:lang w:eastAsia="ar-SA"/>
        </w:rPr>
        <w:t>Ügyfélszám:…………………………………………………………………………….</w:t>
      </w:r>
    </w:p>
    <w:p w:rsidR="002547CB" w:rsidRPr="002547CB" w:rsidRDefault="002547CB" w:rsidP="002547CB">
      <w:pPr>
        <w:suppressAutoHyphens/>
        <w:spacing w:after="0" w:line="100" w:lineRule="atLeast"/>
        <w:ind w:left="18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2547CB" w:rsidRPr="002547CB" w:rsidRDefault="002547CB" w:rsidP="002547CB">
      <w:pPr>
        <w:suppressAutoHyphens/>
        <w:spacing w:after="0" w:line="100" w:lineRule="atLeast"/>
        <w:ind w:left="180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sz w:val="24"/>
          <w:szCs w:val="24"/>
          <w:lang w:eastAsia="ar-SA"/>
        </w:rPr>
        <w:t>(Kérjük csatolni a közüzemi költséget igazoló számlát (víz- csatorna, villany) a jövedelem- és vagyonnyilatkozat szerinti igazolásokat.</w:t>
      </w:r>
    </w:p>
    <w:p w:rsidR="002547CB" w:rsidRPr="002547CB" w:rsidRDefault="002547CB" w:rsidP="002547CB">
      <w:pPr>
        <w:spacing w:before="60" w:after="20" w:line="100" w:lineRule="atLeast"/>
        <w:ind w:left="180"/>
        <w:jc w:val="both"/>
        <w:rPr>
          <w:rFonts w:ascii="Times" w:eastAsia="Times New Roman" w:hAnsi="Times" w:cs="Times"/>
          <w:color w:val="000000"/>
          <w:sz w:val="24"/>
          <w:szCs w:val="24"/>
        </w:rPr>
      </w:pPr>
      <w:r w:rsidRPr="002547CB">
        <w:rPr>
          <w:rFonts w:ascii="Times" w:eastAsia="Times New Roman" w:hAnsi="Times" w:cs="Times"/>
          <w:color w:val="000000"/>
          <w:sz w:val="24"/>
          <w:szCs w:val="24"/>
        </w:rPr>
        <w:t xml:space="preserve">  </w:t>
      </w:r>
    </w:p>
    <w:p w:rsidR="002547CB" w:rsidRPr="002547CB" w:rsidRDefault="002547CB" w:rsidP="002547CB">
      <w:pPr>
        <w:suppressAutoHyphens/>
        <w:spacing w:after="0" w:line="100" w:lineRule="atLeast"/>
        <w:ind w:left="18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sz w:val="24"/>
          <w:szCs w:val="24"/>
          <w:lang w:eastAsia="ar-SA"/>
        </w:rPr>
        <w:t>Lakhatási támogatás ugyanazon lakásra csak egy jogosultnak állapítható meg.</w:t>
      </w:r>
    </w:p>
    <w:p w:rsidR="002547CB" w:rsidRPr="002547CB" w:rsidRDefault="002547CB" w:rsidP="002547CB">
      <w:pPr>
        <w:suppressAutoHyphens/>
        <w:spacing w:after="0" w:line="100" w:lineRule="atLeast"/>
        <w:ind w:left="18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2547CB" w:rsidRPr="002547CB" w:rsidRDefault="002547CB" w:rsidP="002547CB">
      <w:pPr>
        <w:tabs>
          <w:tab w:val="left" w:pos="720"/>
        </w:tabs>
        <w:suppressAutoHyphens/>
        <w:spacing w:before="60" w:after="20" w:line="100" w:lineRule="atLeast"/>
        <w:ind w:left="180"/>
        <w:jc w:val="both"/>
        <w:rPr>
          <w:rFonts w:ascii="Times" w:eastAsia="Times New Roman" w:hAnsi="Times" w:cs="Times"/>
          <w:color w:val="000000"/>
          <w:sz w:val="18"/>
          <w:szCs w:val="18"/>
          <w:lang w:eastAsia="ar-SA"/>
        </w:rPr>
      </w:pPr>
      <w:r w:rsidRPr="002547CB">
        <w:rPr>
          <w:rFonts w:ascii="Times" w:eastAsia="Times New Roman" w:hAnsi="Times" w:cs="Times"/>
          <w:b/>
          <w:color w:val="000000"/>
          <w:sz w:val="24"/>
          <w:szCs w:val="24"/>
          <w:lang w:eastAsia="ar-SA"/>
        </w:rPr>
        <w:t xml:space="preserve">       </w:t>
      </w:r>
      <w:r w:rsidRPr="002547CB">
        <w:rPr>
          <w:rFonts w:ascii="Times" w:eastAsia="Times New Roman" w:hAnsi="Times" w:cs="Times"/>
          <w:color w:val="000000"/>
          <w:sz w:val="24"/>
          <w:szCs w:val="24"/>
          <w:lang w:eastAsia="ar-SA"/>
        </w:rPr>
        <w:t xml:space="preserve">    A lakásban tartózkodás jogcíme:</w:t>
      </w:r>
      <w:r w:rsidRPr="002547CB">
        <w:rPr>
          <w:rFonts w:ascii="Times" w:eastAsia="Times New Roman" w:hAnsi="Times" w:cs="Times"/>
          <w:color w:val="000000"/>
          <w:sz w:val="18"/>
          <w:szCs w:val="18"/>
          <w:lang w:eastAsia="ar-SA"/>
        </w:rPr>
        <w:t xml:space="preserve"> ………………………………………………………..</w:t>
      </w:r>
    </w:p>
    <w:p w:rsidR="002547CB" w:rsidRPr="002547CB" w:rsidRDefault="002547CB" w:rsidP="002547CB">
      <w:pPr>
        <w:tabs>
          <w:tab w:val="left" w:pos="720"/>
        </w:tabs>
        <w:suppressAutoHyphens/>
        <w:spacing w:before="60" w:after="20" w:line="100" w:lineRule="atLeast"/>
        <w:ind w:left="180"/>
        <w:jc w:val="both"/>
        <w:rPr>
          <w:rFonts w:ascii="Times" w:eastAsia="Times New Roman" w:hAnsi="Times" w:cs="Times"/>
          <w:color w:val="000000"/>
          <w:sz w:val="18"/>
          <w:szCs w:val="18"/>
          <w:lang w:eastAsia="ar-SA"/>
        </w:rPr>
      </w:pPr>
    </w:p>
    <w:p w:rsidR="002547CB" w:rsidRPr="002547CB" w:rsidRDefault="002547CB" w:rsidP="002547CB">
      <w:pPr>
        <w:suppressAutoHyphens/>
        <w:spacing w:after="0" w:line="100" w:lineRule="atLeast"/>
        <w:ind w:left="18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2547CB" w:rsidRPr="002547CB" w:rsidRDefault="002547CB" w:rsidP="002547CB">
      <w:pPr>
        <w:suppressAutoHyphens/>
        <w:spacing w:after="0" w:line="100" w:lineRule="atLeast"/>
        <w:ind w:left="18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2547CB" w:rsidRPr="002547CB" w:rsidRDefault="002547CB" w:rsidP="002547CB">
      <w:pPr>
        <w:suppressAutoHyphens/>
        <w:spacing w:after="0" w:line="100" w:lineRule="atLeast"/>
        <w:ind w:left="18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sz w:val="24"/>
          <w:szCs w:val="24"/>
          <w:lang w:eastAsia="ar-SA"/>
        </w:rPr>
        <w:t>Büntetőjogi felelősségem tudatában kijelentem, hogy a kérelemben közölt adatok a valóságnak megfelelnek.</w:t>
      </w:r>
    </w:p>
    <w:p w:rsidR="002547CB" w:rsidRPr="002547CB" w:rsidRDefault="002547CB" w:rsidP="002547CB">
      <w:pPr>
        <w:suppressAutoHyphens/>
        <w:spacing w:after="0" w:line="100" w:lineRule="atLeast"/>
        <w:ind w:left="72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2547CB" w:rsidRPr="002547CB" w:rsidRDefault="002547CB" w:rsidP="002547CB">
      <w:pPr>
        <w:suppressAutoHyphens/>
        <w:spacing w:after="20" w:line="276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  <w:r w:rsidRPr="002547CB">
        <w:rPr>
          <w:rFonts w:ascii="Times" w:eastAsia="Times New Roman" w:hAnsi="Times" w:cs="Times"/>
          <w:color w:val="000000"/>
          <w:sz w:val="24"/>
          <w:szCs w:val="24"/>
          <w:lang w:eastAsia="ar-SA"/>
        </w:rPr>
        <w:t>Kelt: Emőd, .......... év .............................. hó ............ nap</w:t>
      </w:r>
    </w:p>
    <w:p w:rsidR="002547CB" w:rsidRPr="002547CB" w:rsidRDefault="002547CB" w:rsidP="002547CB">
      <w:pPr>
        <w:suppressAutoHyphens/>
        <w:spacing w:after="20" w:line="276" w:lineRule="auto"/>
        <w:ind w:left="5860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</w:p>
    <w:p w:rsidR="002547CB" w:rsidRPr="002547CB" w:rsidRDefault="002547CB" w:rsidP="002547CB">
      <w:pPr>
        <w:suppressAutoHyphens/>
        <w:spacing w:after="20" w:line="276" w:lineRule="auto"/>
        <w:ind w:left="5860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  <w:r w:rsidRPr="002547CB">
        <w:rPr>
          <w:rFonts w:ascii="Times" w:eastAsia="Times New Roman" w:hAnsi="Times" w:cs="Times"/>
          <w:color w:val="000000"/>
          <w:sz w:val="24"/>
          <w:szCs w:val="24"/>
          <w:lang w:eastAsia="ar-SA"/>
        </w:rPr>
        <w:t xml:space="preserve">  ........................................</w:t>
      </w:r>
    </w:p>
    <w:p w:rsidR="002547CB" w:rsidRPr="002547CB" w:rsidRDefault="002547CB" w:rsidP="002547CB">
      <w:pPr>
        <w:suppressAutoHyphens/>
        <w:spacing w:after="20" w:line="276" w:lineRule="auto"/>
        <w:ind w:left="5860"/>
        <w:jc w:val="both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ar-SA"/>
        </w:rPr>
      </w:pPr>
      <w:r w:rsidRPr="002547CB">
        <w:rPr>
          <w:rFonts w:ascii="Times" w:eastAsia="Times New Roman" w:hAnsi="Times" w:cs="Times"/>
          <w:color w:val="000000"/>
          <w:sz w:val="24"/>
          <w:szCs w:val="24"/>
          <w:lang w:eastAsia="ar-SA"/>
        </w:rPr>
        <w:t xml:space="preserve">         kérelmező aláírása</w:t>
      </w:r>
    </w:p>
    <w:p w:rsidR="002547CB" w:rsidRPr="002547CB" w:rsidRDefault="002547CB" w:rsidP="002547CB">
      <w:pPr>
        <w:suppressAutoHyphens/>
        <w:spacing w:after="20" w:line="100" w:lineRule="atLeast"/>
        <w:jc w:val="both"/>
        <w:rPr>
          <w:rFonts w:ascii="Times" w:eastAsia="Times New Roman" w:hAnsi="Times" w:cs="Times"/>
          <w:b/>
          <w:iCs/>
          <w:color w:val="000000"/>
          <w:sz w:val="18"/>
          <w:szCs w:val="18"/>
          <w:lang w:eastAsia="ar-SA"/>
        </w:rPr>
      </w:pPr>
    </w:p>
    <w:p w:rsidR="002547CB" w:rsidRPr="002547CB" w:rsidRDefault="002547CB" w:rsidP="002547CB">
      <w:pPr>
        <w:suppressAutoHyphens/>
        <w:spacing w:after="20" w:line="100" w:lineRule="atLeast"/>
        <w:jc w:val="both"/>
        <w:rPr>
          <w:rFonts w:ascii="Times" w:eastAsia="Times New Roman" w:hAnsi="Times" w:cs="Times"/>
          <w:b/>
          <w:iCs/>
          <w:color w:val="000000"/>
          <w:sz w:val="18"/>
          <w:szCs w:val="18"/>
          <w:lang w:eastAsia="ar-SA"/>
        </w:rPr>
      </w:pPr>
    </w:p>
    <w:p w:rsidR="002547CB" w:rsidRPr="002547CB" w:rsidRDefault="002547CB" w:rsidP="002547CB">
      <w:pPr>
        <w:suppressAutoHyphens/>
        <w:spacing w:after="20" w:line="100" w:lineRule="atLeast"/>
        <w:jc w:val="both"/>
        <w:rPr>
          <w:rFonts w:ascii="Times" w:eastAsia="Times New Roman" w:hAnsi="Times" w:cs="Times"/>
          <w:b/>
          <w:iCs/>
          <w:color w:val="000000"/>
          <w:sz w:val="18"/>
          <w:szCs w:val="18"/>
          <w:lang w:eastAsia="ar-SA"/>
        </w:rPr>
      </w:pPr>
    </w:p>
    <w:p w:rsidR="002547CB" w:rsidRPr="002547CB" w:rsidRDefault="002547CB" w:rsidP="002547CB">
      <w:pPr>
        <w:suppressAutoHyphens/>
        <w:spacing w:after="20" w:line="100" w:lineRule="atLeast"/>
        <w:jc w:val="both"/>
        <w:rPr>
          <w:rFonts w:ascii="Times" w:eastAsia="Times New Roman" w:hAnsi="Times" w:cs="Times"/>
          <w:b/>
          <w:iCs/>
          <w:color w:val="000000"/>
          <w:sz w:val="18"/>
          <w:szCs w:val="18"/>
          <w:lang w:eastAsia="ar-SA"/>
        </w:rPr>
      </w:pPr>
    </w:p>
    <w:p w:rsidR="002547CB" w:rsidRPr="002547CB" w:rsidRDefault="002547CB" w:rsidP="002547CB">
      <w:pPr>
        <w:suppressAutoHyphens/>
        <w:spacing w:after="20" w:line="100" w:lineRule="atLeast"/>
        <w:jc w:val="both"/>
        <w:rPr>
          <w:rFonts w:ascii="Times" w:eastAsia="Times New Roman" w:hAnsi="Times" w:cs="Times"/>
          <w:b/>
          <w:iCs/>
          <w:color w:val="000000"/>
          <w:sz w:val="18"/>
          <w:szCs w:val="18"/>
          <w:lang w:eastAsia="ar-SA"/>
        </w:rPr>
      </w:pPr>
    </w:p>
    <w:p w:rsidR="002547CB" w:rsidRPr="002547CB" w:rsidRDefault="002547CB" w:rsidP="002547CB">
      <w:pPr>
        <w:suppressAutoHyphens/>
        <w:spacing w:after="20" w:line="100" w:lineRule="atLeast"/>
        <w:jc w:val="both"/>
        <w:rPr>
          <w:rFonts w:ascii="Times" w:eastAsia="Times New Roman" w:hAnsi="Times" w:cs="Times"/>
          <w:b/>
          <w:iCs/>
          <w:color w:val="000000"/>
          <w:sz w:val="18"/>
          <w:szCs w:val="18"/>
          <w:lang w:eastAsia="ar-SA"/>
        </w:rPr>
      </w:pPr>
    </w:p>
    <w:p w:rsidR="002547CB" w:rsidRPr="002547CB" w:rsidRDefault="002547CB" w:rsidP="002547CB">
      <w:pPr>
        <w:suppressAutoHyphens/>
        <w:spacing w:after="20" w:line="100" w:lineRule="atLeast"/>
        <w:jc w:val="both"/>
        <w:rPr>
          <w:rFonts w:ascii="Times" w:eastAsia="Times New Roman" w:hAnsi="Times" w:cs="Times"/>
          <w:b/>
          <w:iCs/>
          <w:color w:val="000000"/>
          <w:sz w:val="18"/>
          <w:szCs w:val="18"/>
          <w:lang w:eastAsia="ar-SA"/>
        </w:rPr>
      </w:pPr>
    </w:p>
    <w:p w:rsidR="002547CB" w:rsidRPr="002547CB" w:rsidRDefault="002547CB" w:rsidP="002547CB">
      <w:pPr>
        <w:suppressAutoHyphens/>
        <w:spacing w:after="20" w:line="100" w:lineRule="atLeast"/>
        <w:jc w:val="both"/>
        <w:rPr>
          <w:rFonts w:ascii="Times" w:eastAsia="Times New Roman" w:hAnsi="Times" w:cs="Times"/>
          <w:b/>
          <w:iCs/>
          <w:color w:val="000000"/>
          <w:sz w:val="18"/>
          <w:szCs w:val="18"/>
          <w:lang w:eastAsia="ar-SA"/>
        </w:rPr>
      </w:pPr>
    </w:p>
    <w:p w:rsidR="002547CB" w:rsidRPr="002547CB" w:rsidRDefault="002547CB" w:rsidP="002547CB">
      <w:pPr>
        <w:suppressAutoHyphens/>
        <w:spacing w:after="20" w:line="100" w:lineRule="atLeast"/>
        <w:jc w:val="both"/>
        <w:rPr>
          <w:rFonts w:ascii="Times" w:eastAsia="Times New Roman" w:hAnsi="Times" w:cs="Times"/>
          <w:b/>
          <w:iCs/>
          <w:color w:val="000000"/>
          <w:sz w:val="18"/>
          <w:szCs w:val="18"/>
          <w:lang w:eastAsia="ar-SA"/>
        </w:rPr>
      </w:pPr>
    </w:p>
    <w:p w:rsidR="002547CB" w:rsidRPr="002547CB" w:rsidRDefault="002547CB" w:rsidP="002547CB">
      <w:pPr>
        <w:suppressAutoHyphens/>
        <w:spacing w:after="20" w:line="100" w:lineRule="atLeast"/>
        <w:jc w:val="both"/>
        <w:rPr>
          <w:rFonts w:ascii="Times" w:eastAsia="Times New Roman" w:hAnsi="Times" w:cs="Times"/>
          <w:b/>
          <w:iCs/>
          <w:color w:val="000000"/>
          <w:sz w:val="18"/>
          <w:szCs w:val="18"/>
          <w:lang w:eastAsia="ar-SA"/>
        </w:rPr>
      </w:pPr>
    </w:p>
    <w:p w:rsidR="002547CB" w:rsidRPr="002547CB" w:rsidRDefault="002547CB" w:rsidP="002547CB">
      <w:pPr>
        <w:suppressAutoHyphens/>
        <w:spacing w:after="20" w:line="100" w:lineRule="atLeast"/>
        <w:jc w:val="both"/>
        <w:rPr>
          <w:rFonts w:ascii="Times" w:eastAsia="Times New Roman" w:hAnsi="Times" w:cs="Times"/>
          <w:b/>
          <w:iCs/>
          <w:color w:val="000000"/>
          <w:sz w:val="18"/>
          <w:szCs w:val="18"/>
          <w:lang w:eastAsia="ar-SA"/>
        </w:rPr>
      </w:pPr>
    </w:p>
    <w:p w:rsidR="002547CB" w:rsidRPr="002547CB" w:rsidRDefault="002547CB" w:rsidP="002547CB">
      <w:pPr>
        <w:suppressAutoHyphens/>
        <w:spacing w:after="20" w:line="100" w:lineRule="atLeast"/>
        <w:jc w:val="both"/>
        <w:rPr>
          <w:rFonts w:ascii="Times" w:eastAsia="Times New Roman" w:hAnsi="Times" w:cs="Times"/>
          <w:b/>
          <w:iCs/>
          <w:color w:val="000000"/>
          <w:sz w:val="18"/>
          <w:szCs w:val="18"/>
          <w:lang w:eastAsia="ar-SA"/>
        </w:rPr>
      </w:pPr>
    </w:p>
    <w:p w:rsidR="002547CB" w:rsidRPr="002547CB" w:rsidRDefault="002547CB" w:rsidP="002547CB">
      <w:pPr>
        <w:suppressAutoHyphens/>
        <w:spacing w:after="20" w:line="100" w:lineRule="atLeast"/>
        <w:jc w:val="both"/>
        <w:rPr>
          <w:rFonts w:ascii="Times" w:eastAsia="Times New Roman" w:hAnsi="Times" w:cs="Times"/>
          <w:b/>
          <w:iCs/>
          <w:color w:val="000000"/>
          <w:sz w:val="18"/>
          <w:szCs w:val="18"/>
          <w:lang w:eastAsia="ar-SA"/>
        </w:rPr>
      </w:pPr>
    </w:p>
    <w:p w:rsidR="002547CB" w:rsidRPr="002547CB" w:rsidRDefault="002547CB" w:rsidP="002547CB">
      <w:pPr>
        <w:suppressAutoHyphens/>
        <w:spacing w:after="20" w:line="100" w:lineRule="atLeast"/>
        <w:jc w:val="both"/>
        <w:rPr>
          <w:rFonts w:ascii="Times" w:eastAsia="Times New Roman" w:hAnsi="Times" w:cs="Times"/>
          <w:b/>
          <w:iCs/>
          <w:color w:val="000000"/>
          <w:sz w:val="18"/>
          <w:szCs w:val="18"/>
          <w:lang w:eastAsia="ar-SA"/>
        </w:rPr>
      </w:pPr>
    </w:p>
    <w:p w:rsidR="002547CB" w:rsidRPr="002547CB" w:rsidRDefault="002547CB" w:rsidP="002547CB">
      <w:pPr>
        <w:suppressAutoHyphens/>
        <w:spacing w:after="20" w:line="100" w:lineRule="atLeast"/>
        <w:jc w:val="both"/>
        <w:rPr>
          <w:rFonts w:ascii="Times" w:eastAsia="Times New Roman" w:hAnsi="Times" w:cs="Times"/>
          <w:b/>
          <w:iCs/>
          <w:color w:val="000000"/>
          <w:sz w:val="18"/>
          <w:szCs w:val="18"/>
          <w:lang w:eastAsia="ar-SA"/>
        </w:rPr>
      </w:pPr>
    </w:p>
    <w:p w:rsidR="002547CB" w:rsidRPr="002547CB" w:rsidRDefault="002547CB" w:rsidP="002547CB">
      <w:pPr>
        <w:suppressAutoHyphens/>
        <w:spacing w:after="20" w:line="100" w:lineRule="atLeast"/>
        <w:jc w:val="both"/>
        <w:rPr>
          <w:rFonts w:ascii="Times" w:eastAsia="Times New Roman" w:hAnsi="Times" w:cs="Times"/>
          <w:b/>
          <w:iCs/>
          <w:color w:val="000000"/>
          <w:sz w:val="18"/>
          <w:szCs w:val="18"/>
          <w:lang w:eastAsia="ar-SA"/>
        </w:rPr>
      </w:pPr>
    </w:p>
    <w:p w:rsidR="002547CB" w:rsidRPr="002547CB" w:rsidRDefault="002547CB" w:rsidP="002547CB">
      <w:pPr>
        <w:suppressAutoHyphens/>
        <w:spacing w:after="20" w:line="100" w:lineRule="atLeast"/>
        <w:jc w:val="both"/>
        <w:rPr>
          <w:rFonts w:ascii="Times" w:eastAsia="Times New Roman" w:hAnsi="Times" w:cs="Times"/>
          <w:b/>
          <w:iCs/>
          <w:color w:val="000000"/>
          <w:sz w:val="18"/>
          <w:szCs w:val="18"/>
          <w:lang w:eastAsia="ar-SA"/>
        </w:rPr>
      </w:pPr>
    </w:p>
    <w:p w:rsidR="002547CB" w:rsidRPr="002547CB" w:rsidRDefault="002547CB" w:rsidP="002547CB">
      <w:pPr>
        <w:suppressAutoHyphens/>
        <w:spacing w:after="20" w:line="100" w:lineRule="atLeast"/>
        <w:jc w:val="both"/>
        <w:rPr>
          <w:rFonts w:ascii="Times" w:eastAsia="Times New Roman" w:hAnsi="Times" w:cs="Times"/>
          <w:b/>
          <w:iCs/>
          <w:color w:val="000000"/>
          <w:sz w:val="18"/>
          <w:szCs w:val="18"/>
          <w:lang w:eastAsia="ar-SA"/>
        </w:rPr>
      </w:pPr>
    </w:p>
    <w:p w:rsidR="002547CB" w:rsidRPr="002547CB" w:rsidRDefault="002547CB" w:rsidP="002547CB">
      <w:pPr>
        <w:suppressAutoHyphens/>
        <w:spacing w:after="20" w:line="100" w:lineRule="atLeast"/>
        <w:jc w:val="both"/>
        <w:rPr>
          <w:rFonts w:ascii="Times" w:eastAsia="Times New Roman" w:hAnsi="Times" w:cs="Times"/>
          <w:b/>
          <w:iCs/>
          <w:color w:val="000000"/>
          <w:sz w:val="18"/>
          <w:szCs w:val="18"/>
          <w:lang w:eastAsia="ar-SA"/>
        </w:rPr>
      </w:pPr>
    </w:p>
    <w:p w:rsidR="002547CB" w:rsidRPr="002547CB" w:rsidRDefault="002547CB" w:rsidP="002547CB">
      <w:pPr>
        <w:suppressAutoHyphens/>
        <w:spacing w:after="20" w:line="100" w:lineRule="atLeast"/>
        <w:jc w:val="both"/>
        <w:rPr>
          <w:rFonts w:ascii="Times" w:eastAsia="Times New Roman" w:hAnsi="Times" w:cs="Times"/>
          <w:b/>
          <w:iCs/>
          <w:color w:val="000000"/>
          <w:sz w:val="18"/>
          <w:szCs w:val="18"/>
          <w:lang w:eastAsia="ar-SA"/>
        </w:rPr>
      </w:pPr>
    </w:p>
    <w:p w:rsidR="002547CB" w:rsidRPr="002547CB" w:rsidRDefault="002547CB" w:rsidP="002547CB">
      <w:pPr>
        <w:suppressAutoHyphens/>
        <w:spacing w:after="20" w:line="100" w:lineRule="atLeast"/>
        <w:jc w:val="both"/>
        <w:rPr>
          <w:rFonts w:ascii="Times" w:eastAsia="Times New Roman" w:hAnsi="Times" w:cs="Times"/>
          <w:b/>
          <w:iCs/>
          <w:color w:val="000000"/>
          <w:sz w:val="18"/>
          <w:szCs w:val="18"/>
          <w:lang w:eastAsia="ar-SA"/>
        </w:rPr>
      </w:pPr>
    </w:p>
    <w:p w:rsidR="002547CB" w:rsidRPr="002547CB" w:rsidRDefault="002547CB" w:rsidP="002547CB">
      <w:pPr>
        <w:suppressAutoHyphens/>
        <w:spacing w:after="20" w:line="100" w:lineRule="atLeast"/>
        <w:jc w:val="both"/>
        <w:rPr>
          <w:rFonts w:ascii="Times" w:eastAsia="Times New Roman" w:hAnsi="Times" w:cs="Times"/>
          <w:b/>
          <w:iCs/>
          <w:color w:val="000000"/>
          <w:sz w:val="18"/>
          <w:szCs w:val="18"/>
          <w:lang w:eastAsia="ar-SA"/>
        </w:rPr>
      </w:pPr>
    </w:p>
    <w:p w:rsidR="002547CB" w:rsidRPr="002547CB" w:rsidRDefault="002547CB" w:rsidP="002547CB">
      <w:pPr>
        <w:suppressAutoHyphens/>
        <w:spacing w:after="20" w:line="100" w:lineRule="atLeast"/>
        <w:jc w:val="both"/>
        <w:rPr>
          <w:rFonts w:ascii="Times" w:eastAsia="Times New Roman" w:hAnsi="Times" w:cs="Times"/>
          <w:b/>
          <w:iCs/>
          <w:color w:val="000000"/>
          <w:sz w:val="18"/>
          <w:szCs w:val="18"/>
          <w:lang w:eastAsia="ar-SA"/>
        </w:rPr>
      </w:pPr>
    </w:p>
    <w:p w:rsidR="002547CB" w:rsidRPr="002547CB" w:rsidRDefault="002547CB" w:rsidP="002547CB">
      <w:pPr>
        <w:suppressAutoHyphens/>
        <w:spacing w:after="20" w:line="100" w:lineRule="atLeast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ar-SA"/>
        </w:rPr>
      </w:pPr>
    </w:p>
    <w:p w:rsidR="002547CB" w:rsidRPr="002547CB" w:rsidRDefault="002547CB" w:rsidP="002547CB">
      <w:pPr>
        <w:suppressAutoHyphens/>
        <w:spacing w:after="20" w:line="100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  <w:r w:rsidRPr="002547C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ar-SA"/>
        </w:rPr>
        <w:lastRenderedPageBreak/>
        <w:t>IV. JÖVEDELNYILATKOZAT</w:t>
      </w:r>
    </w:p>
    <w:p w:rsidR="002547CB" w:rsidRPr="002547CB" w:rsidRDefault="002547CB" w:rsidP="002547CB">
      <w:pPr>
        <w:suppressAutoHyphens/>
        <w:spacing w:after="20" w:line="100" w:lineRule="atLeast"/>
        <w:jc w:val="center"/>
        <w:rPr>
          <w:rFonts w:ascii="Times" w:eastAsia="Times New Roman" w:hAnsi="Times" w:cs="Times"/>
          <w:i/>
          <w:iCs/>
          <w:color w:val="000000"/>
          <w:sz w:val="24"/>
          <w:szCs w:val="24"/>
          <w:lang w:eastAsia="ar-SA"/>
        </w:rPr>
      </w:pPr>
      <w:r w:rsidRPr="002547CB">
        <w:rPr>
          <w:rFonts w:ascii="Times" w:eastAsia="Times New Roman" w:hAnsi="Times" w:cs="Times"/>
          <w:i/>
          <w:iCs/>
          <w:color w:val="000000"/>
          <w:sz w:val="24"/>
          <w:szCs w:val="24"/>
          <w:lang w:eastAsia="ar-SA"/>
        </w:rPr>
        <w:t>(A háztartás valamennyi tagjának jövedelme)</w:t>
      </w:r>
    </w:p>
    <w:p w:rsidR="002547CB" w:rsidRPr="002547CB" w:rsidRDefault="002547CB" w:rsidP="002547CB">
      <w:pPr>
        <w:suppressAutoHyphens/>
        <w:spacing w:after="20" w:line="100" w:lineRule="atLeast"/>
        <w:jc w:val="center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</w:p>
    <w:tbl>
      <w:tblPr>
        <w:tblW w:w="10725" w:type="dxa"/>
        <w:tblInd w:w="83" w:type="dxa"/>
        <w:tblLayout w:type="fixed"/>
        <w:tblLook w:val="04A0" w:firstRow="1" w:lastRow="0" w:firstColumn="1" w:lastColumn="0" w:noHBand="0" w:noVBand="1"/>
      </w:tblPr>
      <w:tblGrid>
        <w:gridCol w:w="25"/>
        <w:gridCol w:w="211"/>
        <w:gridCol w:w="3747"/>
        <w:gridCol w:w="1471"/>
        <w:gridCol w:w="1260"/>
        <w:gridCol w:w="1080"/>
        <w:gridCol w:w="900"/>
        <w:gridCol w:w="900"/>
        <w:gridCol w:w="652"/>
        <w:gridCol w:w="20"/>
        <w:gridCol w:w="459"/>
      </w:tblGrid>
      <w:tr w:rsidR="002547CB" w:rsidRPr="002547CB" w:rsidTr="006A6451">
        <w:trPr>
          <w:gridAfter w:val="3"/>
          <w:wAfter w:w="1131" w:type="dxa"/>
        </w:trPr>
        <w:tc>
          <w:tcPr>
            <w:tcW w:w="2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A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B</w:t>
            </w:r>
          </w:p>
        </w:tc>
        <w:tc>
          <w:tcPr>
            <w:tcW w:w="4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C</w:t>
            </w:r>
          </w:p>
        </w:tc>
      </w:tr>
      <w:tr w:rsidR="002547CB" w:rsidRPr="002547CB" w:rsidTr="006A6451">
        <w:trPr>
          <w:gridAfter w:val="3"/>
          <w:wAfter w:w="1131" w:type="dxa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547CB" w:rsidRPr="002547CB" w:rsidRDefault="002547CB" w:rsidP="00254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A jövedelem típusa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Kérelmező</w:t>
            </w:r>
          </w:p>
        </w:tc>
        <w:tc>
          <w:tcPr>
            <w:tcW w:w="4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A háztartás valamennyi tagjának jövedelme</w:t>
            </w:r>
          </w:p>
        </w:tc>
      </w:tr>
      <w:tr w:rsidR="002547CB" w:rsidRPr="002547CB" w:rsidTr="006A6451">
        <w:trPr>
          <w:gridAfter w:val="3"/>
          <w:wAfter w:w="1131" w:type="dxa"/>
        </w:trPr>
        <w:tc>
          <w:tcPr>
            <w:tcW w:w="2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3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Munkaviszonyból és más foglalkoztatási jogviszonyból származó</w:t>
            </w:r>
          </w:p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ebből: közfoglalkoztatásból származó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rPr>
          <w:gridAfter w:val="3"/>
          <w:wAfter w:w="1131" w:type="dxa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7CB" w:rsidRPr="002547CB" w:rsidRDefault="002547CB" w:rsidP="002547CB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7CB" w:rsidRPr="002547CB" w:rsidRDefault="002547CB" w:rsidP="00254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 </w:t>
            </w:r>
          </w:p>
        </w:tc>
      </w:tr>
      <w:tr w:rsidR="002547CB" w:rsidRPr="002547CB" w:rsidTr="006A6451">
        <w:trPr>
          <w:gridAfter w:val="3"/>
          <w:wAfter w:w="1131" w:type="dxa"/>
        </w:trPr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rPr>
          <w:gridAfter w:val="3"/>
          <w:wAfter w:w="1131" w:type="dxa"/>
        </w:trPr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Táppénz, gyermekgondozási támogatások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rPr>
          <w:gridAfter w:val="3"/>
          <w:wAfter w:w="1131" w:type="dxa"/>
        </w:trPr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Nyugellátás és egyéb nyugdíjszerű rendszeres szociális ellátások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rPr>
          <w:gridAfter w:val="3"/>
          <w:wAfter w:w="1131" w:type="dxa"/>
        </w:trPr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Önkormányzat, járási hivatal és munkaügyi szervek által folyósított ellátások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rPr>
          <w:gridAfter w:val="3"/>
          <w:wAfter w:w="1131" w:type="dxa"/>
        </w:trPr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6.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Egyéb jövedelem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rPr>
          <w:gridAfter w:val="3"/>
          <w:wAfter w:w="1131" w:type="dxa"/>
        </w:trPr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7.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Összes jövedelem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rPr>
          <w:gridAfter w:val="1"/>
          <w:wAfter w:w="459" w:type="dxa"/>
        </w:trPr>
        <w:tc>
          <w:tcPr>
            <w:tcW w:w="1024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 xml:space="preserve">  </w:t>
            </w:r>
          </w:p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A háztartásban élő személyek egy főre jutó havi jövedelme (ügyintéző tölti ki!)  ………….    Ft/hó.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rPr>
          <w:gridBefore w:val="1"/>
          <w:wBefore w:w="25" w:type="dxa"/>
        </w:trPr>
        <w:tc>
          <w:tcPr>
            <w:tcW w:w="957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547CB" w:rsidRPr="002547CB" w:rsidRDefault="002547CB" w:rsidP="002547C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547CB" w:rsidRPr="002547CB" w:rsidRDefault="002547CB" w:rsidP="002547C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rPr>
          <w:gridBefore w:val="1"/>
          <w:wBefore w:w="25" w:type="dxa"/>
        </w:trPr>
        <w:tc>
          <w:tcPr>
            <w:tcW w:w="957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7CB" w:rsidRPr="002547CB" w:rsidRDefault="002547CB" w:rsidP="002547CB">
            <w:pPr>
              <w:tabs>
                <w:tab w:val="left" w:pos="1560"/>
              </w:tabs>
              <w:suppressAutoHyphens/>
              <w:spacing w:before="60" w:after="2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i/>
                <w:iCs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2547CB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Nyilatkozat:</w:t>
            </w:r>
          </w:p>
          <w:tbl>
            <w:tblPr>
              <w:tblW w:w="0" w:type="auto"/>
              <w:tblInd w:w="75" w:type="dxa"/>
              <w:tblLayout w:type="fixed"/>
              <w:tblLook w:val="04A0" w:firstRow="1" w:lastRow="0" w:firstColumn="1" w:lastColumn="0" w:noHBand="0" w:noVBand="1"/>
            </w:tblPr>
            <w:tblGrid>
              <w:gridCol w:w="9075"/>
              <w:gridCol w:w="1110"/>
            </w:tblGrid>
            <w:tr w:rsidR="002547CB" w:rsidRPr="002547CB" w:rsidTr="006A6451">
              <w:trPr>
                <w:gridAfter w:val="1"/>
                <w:wAfter w:w="1110" w:type="dxa"/>
              </w:trPr>
              <w:tc>
                <w:tcPr>
                  <w:tcW w:w="9075" w:type="dxa"/>
                  <w:hideMark/>
                </w:tcPr>
                <w:p w:rsidR="002547CB" w:rsidRPr="002547CB" w:rsidRDefault="002547CB" w:rsidP="002547CB">
                  <w:pPr>
                    <w:suppressAutoHyphens/>
                    <w:spacing w:before="60" w:after="20" w:line="10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2547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 xml:space="preserve"> </w:t>
                  </w:r>
                  <w:r w:rsidRPr="002547C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ar-SA"/>
                    </w:rPr>
                    <w:t>Felelősségem tudatában kijelentem, hogy</w:t>
                  </w:r>
                </w:p>
              </w:tc>
            </w:tr>
            <w:tr w:rsidR="002547CB" w:rsidRPr="002547CB" w:rsidTr="006A6451">
              <w:tc>
                <w:tcPr>
                  <w:tcW w:w="10185" w:type="dxa"/>
                  <w:gridSpan w:val="2"/>
                  <w:hideMark/>
                </w:tcPr>
                <w:p w:rsidR="002547CB" w:rsidRPr="002547CB" w:rsidRDefault="002547CB" w:rsidP="002547CB">
                  <w:pPr>
                    <w:suppressAutoHyphens/>
                    <w:spacing w:before="60" w:after="20" w:line="10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2547C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ar-SA"/>
                    </w:rPr>
                    <w:t>a)</w:t>
                  </w:r>
                  <w:r w:rsidRPr="002547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> életvitelszerűen a lakóhelyemen/a tartózkodási helyemen élek (a megfelelő rész aláhúzandó),</w:t>
                  </w:r>
                </w:p>
              </w:tc>
            </w:tr>
            <w:tr w:rsidR="002547CB" w:rsidRPr="002547CB" w:rsidTr="006A6451">
              <w:trPr>
                <w:gridAfter w:val="1"/>
                <w:wAfter w:w="1110" w:type="dxa"/>
              </w:trPr>
              <w:tc>
                <w:tcPr>
                  <w:tcW w:w="9075" w:type="dxa"/>
                  <w:hideMark/>
                </w:tcPr>
                <w:p w:rsidR="002547CB" w:rsidRPr="002547CB" w:rsidRDefault="002547CB" w:rsidP="002547CB">
                  <w:pPr>
                    <w:suppressAutoHyphens/>
                    <w:spacing w:before="60" w:after="20" w:line="10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2547C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ar-SA"/>
                    </w:rPr>
                    <w:t>b)</w:t>
                  </w:r>
                  <w:r w:rsidRPr="002547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> a közölt adatok a valóságnak megfelelnek.</w:t>
                  </w:r>
                </w:p>
              </w:tc>
            </w:tr>
          </w:tbl>
          <w:p w:rsidR="002547CB" w:rsidRPr="002547CB" w:rsidRDefault="002547CB" w:rsidP="00254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547CB" w:rsidRPr="002547CB" w:rsidRDefault="002547CB" w:rsidP="002547C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rPr>
          <w:gridBefore w:val="1"/>
          <w:wBefore w:w="25" w:type="dxa"/>
          <w:trHeight w:val="3110"/>
        </w:trPr>
        <w:tc>
          <w:tcPr>
            <w:tcW w:w="957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i/>
                <w:iCs/>
                <w:color w:val="000000"/>
                <w:sz w:val="18"/>
                <w:szCs w:val="18"/>
                <w:lang w:eastAsia="ar-SA"/>
              </w:rPr>
              <w:t> </w:t>
            </w:r>
          </w:p>
          <w:tbl>
            <w:tblPr>
              <w:tblW w:w="0" w:type="auto"/>
              <w:tblInd w:w="75" w:type="dxa"/>
              <w:tblLayout w:type="fixed"/>
              <w:tblLook w:val="04A0" w:firstRow="1" w:lastRow="0" w:firstColumn="1" w:lastColumn="0" w:noHBand="0" w:noVBand="1"/>
            </w:tblPr>
            <w:tblGrid>
              <w:gridCol w:w="10185"/>
            </w:tblGrid>
            <w:tr w:rsidR="002547CB" w:rsidRPr="002547CB" w:rsidTr="006A6451">
              <w:tc>
                <w:tcPr>
                  <w:tcW w:w="10185" w:type="dxa"/>
                  <w:hideMark/>
                </w:tcPr>
                <w:p w:rsidR="002547CB" w:rsidRPr="002547CB" w:rsidRDefault="002547CB" w:rsidP="002547CB">
                  <w:pPr>
                    <w:suppressAutoHyphens/>
                    <w:spacing w:before="60" w:after="20" w:line="10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2547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>Hozzájárulok a kérelemben szereplő adatoknak a szociális igazgatási eljárás során történő felhasználásához.</w:t>
                  </w:r>
                </w:p>
              </w:tc>
            </w:tr>
          </w:tbl>
          <w:p w:rsidR="002547CB" w:rsidRPr="002547CB" w:rsidRDefault="002547CB" w:rsidP="002547CB">
            <w:pPr>
              <w:suppressAutoHyphens/>
              <w:spacing w:after="20" w:line="276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20" w:line="276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Kelt: Emőd, .......... év .............................. hó ............ nap</w:t>
            </w:r>
          </w:p>
          <w:p w:rsidR="002547CB" w:rsidRPr="002547CB" w:rsidRDefault="002547CB" w:rsidP="002547CB">
            <w:pPr>
              <w:suppressAutoHyphens/>
              <w:spacing w:after="20" w:line="276" w:lineRule="auto"/>
              <w:ind w:left="5860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20" w:line="276" w:lineRule="auto"/>
              <w:ind w:left="5860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  ........................................</w:t>
            </w:r>
          </w:p>
          <w:p w:rsidR="002547CB" w:rsidRPr="002547CB" w:rsidRDefault="002547CB" w:rsidP="002547CB">
            <w:pPr>
              <w:suppressAutoHyphens/>
              <w:spacing w:after="20" w:line="276" w:lineRule="auto"/>
              <w:ind w:left="586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          kérelmező aláírása</w:t>
            </w:r>
          </w:p>
          <w:p w:rsidR="002547CB" w:rsidRPr="002547CB" w:rsidRDefault="002547CB" w:rsidP="002547C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547CB" w:rsidRPr="002547CB" w:rsidRDefault="002547CB" w:rsidP="002547C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rPr>
          <w:gridBefore w:val="1"/>
          <w:wBefore w:w="25" w:type="dxa"/>
        </w:trPr>
        <w:tc>
          <w:tcPr>
            <w:tcW w:w="957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firstLine="708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before="60" w:after="20" w:line="100" w:lineRule="atLeast"/>
              <w:ind w:firstLine="708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before="60" w:after="20" w:line="100" w:lineRule="atLeast"/>
              <w:ind w:firstLine="708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before="60" w:after="20" w:line="100" w:lineRule="atLeast"/>
              <w:ind w:firstLine="708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before="60" w:after="20" w:line="100" w:lineRule="atLeast"/>
              <w:ind w:firstLine="708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before="60" w:after="20" w:line="100" w:lineRule="atLeast"/>
              <w:ind w:firstLine="708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before="60" w:after="20" w:line="100" w:lineRule="atLeast"/>
              <w:ind w:firstLine="708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before="60" w:after="20" w:line="100" w:lineRule="atLeast"/>
              <w:ind w:firstLine="708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before="60" w:after="20" w:line="100" w:lineRule="atLeast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547CB" w:rsidRPr="002547CB" w:rsidRDefault="002547CB" w:rsidP="002547C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rPr>
          <w:gridBefore w:val="1"/>
          <w:wBefore w:w="25" w:type="dxa"/>
        </w:trPr>
        <w:tc>
          <w:tcPr>
            <w:tcW w:w="957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705" w:hanging="7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lastRenderedPageBreak/>
              <w:t> 1.)</w:t>
            </w:r>
            <w:r w:rsidRPr="002547C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2547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A kérelemhez mellékelni kell</w:t>
            </w:r>
            <w:r w:rsidRPr="002547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a háztartás valamennyi tagjának jövedelmét a kérelem benyújtását </w:t>
            </w:r>
            <w:r w:rsidRPr="002547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megelőző hónapra vonatkozóan.</w:t>
            </w:r>
            <w:r w:rsidRPr="002547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2547CB" w:rsidRPr="002547CB" w:rsidRDefault="002547CB" w:rsidP="002547CB">
            <w:pPr>
              <w:suppressAutoHyphens/>
              <w:spacing w:after="0" w:line="240" w:lineRule="auto"/>
              <w:ind w:left="705" w:hanging="7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240" w:lineRule="auto"/>
              <w:ind w:left="720" w:hanging="7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A jövedelem igazolására szolgáló iratok különösen:</w:t>
            </w:r>
          </w:p>
          <w:p w:rsidR="002547CB" w:rsidRPr="002547CB" w:rsidRDefault="002547CB" w:rsidP="002547CB">
            <w:pPr>
              <w:suppressAutoHyphens/>
              <w:spacing w:after="0" w:line="240" w:lineRule="auto"/>
              <w:ind w:left="720" w:hanging="7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2547CB" w:rsidRPr="002547CB" w:rsidRDefault="002547CB" w:rsidP="002547CB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Keresőtevékenységből származó jövedelem és táppénz esetén a munkáltató által kiállított igazolás,</w:t>
            </w:r>
          </w:p>
          <w:p w:rsidR="002547CB" w:rsidRPr="002547CB" w:rsidRDefault="002547CB" w:rsidP="002547CB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vállalkozásból származó jövedelem esetén a lezárt adóévről az állami adóhatóság által kiadott igazolás, a le nem zárt időszakra vonatkozóan a könyvelői igazolás vagy a vállalkozó írásos nyilatkozat,</w:t>
            </w:r>
          </w:p>
          <w:p w:rsidR="002547CB" w:rsidRPr="002547CB" w:rsidRDefault="002547CB" w:rsidP="002547CB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nyugdíj, egyéb nyugdíjszerű ellátás esetén a kifizető által kiállított nyugdíjközlő lap és az utolsó havi nyugdíjszelvény,</w:t>
            </w:r>
          </w:p>
          <w:p w:rsidR="002547CB" w:rsidRPr="002547CB" w:rsidRDefault="002547CB" w:rsidP="002547CB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gyermektartásdíjat, a megelőlegezett gyermektartásdíjat, a felvett vagy megfizetett tartásdíj összegét igazoló postai szelvény, bankszámlakivonat vagy átvételi elismervény, és a tartásdíjat megállapító jogerős bírói ítélet, vagy a szülők között létrejött megállapodás, a gyámhivatal határozata, ennek hiányában személyes nyilatkozat,</w:t>
            </w:r>
          </w:p>
          <w:p w:rsidR="002547CB" w:rsidRPr="002547CB" w:rsidRDefault="002547CB" w:rsidP="002547CB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munkaügyi szervek által folyósított rendszeres pénzellátás esetén az erről szóló határozat,</w:t>
            </w:r>
          </w:p>
          <w:p w:rsidR="002547CB" w:rsidRPr="002547CB" w:rsidRDefault="002547CB" w:rsidP="002547CB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bérbeadásból származó jövedelem esetén a bérleti szerződés,</w:t>
            </w:r>
          </w:p>
          <w:p w:rsidR="002547CB" w:rsidRPr="002547CB" w:rsidRDefault="002547CB" w:rsidP="002547CB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ösztöndíjról a közép- vagy felsőoktatási intézmény által kiállított igazolás, bankszámlakivonat,</w:t>
            </w:r>
          </w:p>
          <w:p w:rsidR="002547CB" w:rsidRPr="002547CB" w:rsidRDefault="002547CB" w:rsidP="002547CB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amennyiben a támogatást kérő jövedelemmel nem rendelkezik, úgy az állami foglalkoztatási szervvel történő együttműködést igazoló irat,</w:t>
            </w:r>
          </w:p>
          <w:p w:rsidR="002547CB" w:rsidRPr="002547CB" w:rsidRDefault="002547CB" w:rsidP="002547CB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az a)-h) pontba nem tartozó jövedelem esetén a jövedelem típusának megfelelő igazolás.</w:t>
            </w:r>
          </w:p>
          <w:p w:rsidR="002547CB" w:rsidRPr="002547CB" w:rsidRDefault="002547CB" w:rsidP="002547CB">
            <w:pPr>
              <w:suppressAutoHyphens/>
              <w:spacing w:after="0" w:line="276" w:lineRule="auto"/>
              <w:ind w:left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20" w:line="1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</w:t>
            </w:r>
            <w:r w:rsidRPr="0025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.)</w:t>
            </w:r>
            <w:r w:rsidRPr="002547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   E</w:t>
            </w:r>
            <w:r w:rsidRPr="002547C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ar-SA"/>
              </w:rPr>
              <w:t>gyedülélő</w:t>
            </w:r>
            <w:r w:rsidRPr="002547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>:</w:t>
            </w:r>
            <w:r w:rsidRPr="0025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az a személy, aki egyszemélyes háztartásban lakik.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 H</w:t>
            </w:r>
            <w:r w:rsidRPr="002547C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ar-SA"/>
              </w:rPr>
              <w:t>áztartás</w:t>
            </w:r>
            <w:r w:rsidRPr="002547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>:</w:t>
            </w:r>
            <w:r w:rsidRPr="0025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az egy lakásban együtt lakó, ott bejelentett lakóhellyel vagy tartózkodási hellyel rendelkező személyek közössége.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2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ar-SA"/>
              </w:rPr>
              <w:t>Vagyon</w:t>
            </w:r>
            <w:r w:rsidRPr="002547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>:</w:t>
            </w:r>
            <w:r w:rsidRPr="0025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ha e törvény másként nem rendelkezik, az a hasznosítható ingatlan, jármű, továbbá vagyoni értékű jog, amelynek</w:t>
            </w:r>
          </w:p>
          <w:p w:rsidR="002547CB" w:rsidRPr="002547CB" w:rsidRDefault="002547CB" w:rsidP="002547CB">
            <w:pPr>
              <w:suppressAutoHyphens/>
              <w:spacing w:after="20" w:line="276" w:lineRule="auto"/>
              <w:ind w:left="360" w:firstLine="18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>a)</w:t>
            </w:r>
            <w:r w:rsidRPr="0025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külön-külön számított forgalmi értéke, illetőleg összege az öregségi nyugdíj mindenkori legkisebb összegének a harmincszorosát, vagy</w:t>
            </w:r>
          </w:p>
          <w:p w:rsidR="002547CB" w:rsidRPr="002547CB" w:rsidRDefault="002547CB" w:rsidP="002547CB">
            <w:pPr>
              <w:suppressAutoHyphens/>
              <w:spacing w:after="20" w:line="276" w:lineRule="auto"/>
              <w:ind w:left="360" w:firstLine="180"/>
              <w:jc w:val="both"/>
              <w:rPr>
                <w:rFonts w:ascii="Times" w:eastAsia="Times New Roman" w:hAnsi="Times" w:cs="Times"/>
                <w:color w:val="000000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>b)</w:t>
            </w:r>
            <w:r w:rsidRPr="0025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együttes forgalmi értéke az öregségi nyugdíj mindenkori legkisebb összegének a nyolcvanszorosát meghaladja, azzal, hogy a szociális rászorultságtól függő pénzbeli és természetbeni ellátások jogosultsági feltételeinek vizsgálatánál nem minősül vagyonnak az az ingatlan, amelyben az érintett személy életvitelszerűen lakik, az a vagyoni</w:t>
            </w:r>
            <w:r w:rsidRPr="002547CB">
              <w:rPr>
                <w:rFonts w:ascii="Times" w:eastAsia="Times New Roman" w:hAnsi="Times" w:cs="Times"/>
                <w:color w:val="000000"/>
                <w:lang w:eastAsia="ar-SA"/>
              </w:rPr>
              <w:t xml:space="preserve"> értékű jog, amely az általa lakott ingatlanon áll fenn, továbbá a mozgáskorlátozottságra tekintettel fenntartott gépjármű.</w:t>
            </w:r>
          </w:p>
          <w:p w:rsidR="002547CB" w:rsidRPr="002547CB" w:rsidRDefault="002547CB" w:rsidP="002547CB">
            <w:pPr>
              <w:suppressAutoHyphens/>
              <w:spacing w:after="20" w:line="276" w:lineRule="auto"/>
              <w:ind w:left="360"/>
              <w:jc w:val="both"/>
              <w:rPr>
                <w:rFonts w:ascii="Times" w:eastAsia="Times New Roman" w:hAnsi="Times" w:cs="Times"/>
                <w:color w:val="000000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20" w:line="276" w:lineRule="auto"/>
              <w:ind w:left="720"/>
              <w:jc w:val="both"/>
              <w:rPr>
                <w:rFonts w:ascii="Times" w:eastAsia="Times New Roman" w:hAnsi="Times" w:cs="Times"/>
                <w:color w:val="000000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20" w:line="276" w:lineRule="auto"/>
              <w:jc w:val="both"/>
              <w:rPr>
                <w:rFonts w:ascii="Times" w:eastAsia="Times New Roman" w:hAnsi="Times" w:cs="Times"/>
                <w:color w:val="000000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20" w:line="276" w:lineRule="auto"/>
              <w:jc w:val="both"/>
              <w:rPr>
                <w:rFonts w:ascii="Times" w:eastAsia="Times New Roman" w:hAnsi="Times" w:cs="Times"/>
                <w:color w:val="000000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20" w:line="276" w:lineRule="auto"/>
              <w:jc w:val="both"/>
              <w:rPr>
                <w:rFonts w:ascii="Times" w:eastAsia="Times New Roman" w:hAnsi="Times" w:cs="Times"/>
                <w:color w:val="000000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20" w:line="276" w:lineRule="auto"/>
              <w:jc w:val="both"/>
              <w:rPr>
                <w:rFonts w:ascii="Times" w:eastAsia="Times New Roman" w:hAnsi="Times" w:cs="Times"/>
                <w:color w:val="000000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20" w:line="276" w:lineRule="auto"/>
              <w:jc w:val="both"/>
              <w:rPr>
                <w:rFonts w:ascii="Times" w:eastAsia="Times New Roman" w:hAnsi="Times" w:cs="Times"/>
                <w:color w:val="000000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20" w:line="276" w:lineRule="auto"/>
              <w:jc w:val="both"/>
              <w:rPr>
                <w:rFonts w:ascii="Times" w:eastAsia="Times New Roman" w:hAnsi="Times" w:cs="Times"/>
                <w:color w:val="000000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20" w:line="276" w:lineRule="auto"/>
              <w:jc w:val="both"/>
              <w:rPr>
                <w:rFonts w:ascii="Times" w:eastAsia="Times New Roman" w:hAnsi="Times" w:cs="Times"/>
                <w:color w:val="000000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20" w:line="276" w:lineRule="auto"/>
              <w:jc w:val="both"/>
              <w:rPr>
                <w:rFonts w:ascii="Times" w:eastAsia="Times New Roman" w:hAnsi="Times" w:cs="Times"/>
                <w:color w:val="000000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20" w:line="276" w:lineRule="auto"/>
              <w:jc w:val="center"/>
              <w:rPr>
                <w:rFonts w:ascii="Times" w:eastAsia="Times New Roman" w:hAnsi="Times" w:cs="Times"/>
                <w:color w:val="000000"/>
                <w:lang w:eastAsia="ar-SA"/>
              </w:rPr>
            </w:pPr>
            <w:r w:rsidRPr="002547CB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ar-SA"/>
              </w:rPr>
              <w:lastRenderedPageBreak/>
              <w:t>V. VAGYONNYILATKOZAT</w:t>
            </w:r>
          </w:p>
          <w:p w:rsidR="002547CB" w:rsidRPr="002547CB" w:rsidRDefault="002547CB" w:rsidP="002547CB">
            <w:pPr>
              <w:numPr>
                <w:ilvl w:val="0"/>
                <w:numId w:val="17"/>
              </w:numPr>
              <w:suppressAutoHyphens/>
              <w:spacing w:after="20" w:line="276" w:lineRule="auto"/>
              <w:rPr>
                <w:rFonts w:ascii="Times" w:eastAsia="Times New Roman" w:hAnsi="Times" w:cs="Times"/>
                <w:i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 xml:space="preserve">                                         (A  háztartás valamennyi tagjának vagyona)</w:t>
            </w:r>
          </w:p>
          <w:p w:rsidR="002547CB" w:rsidRPr="002547CB" w:rsidRDefault="002547CB" w:rsidP="002547CB">
            <w:pPr>
              <w:suppressAutoHyphens/>
              <w:spacing w:after="20" w:line="276" w:lineRule="auto"/>
              <w:ind w:left="1080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20" w:line="276" w:lineRule="auto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>A. Ingatlanok</w:t>
            </w:r>
          </w:p>
          <w:p w:rsidR="002547CB" w:rsidRPr="002547CB" w:rsidRDefault="002547CB" w:rsidP="002547CB">
            <w:pPr>
              <w:suppressAutoHyphens/>
              <w:spacing w:after="20" w:line="276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1. Lakástulajdon és lakótelek-tulajdon (vagy állandó, illetve tartós használat): címe: ................. város/község ............................... út/utca .................... hsz. alapterülete: ........... m</w:t>
            </w: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vertAlign w:val="superscript"/>
                <w:lang w:eastAsia="ar-SA"/>
              </w:rPr>
              <w:t>2</w:t>
            </w: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, tulajdoni hányad: ..........................., a szerzés ideje: ................ év</w:t>
            </w:r>
          </w:p>
          <w:p w:rsidR="002547CB" w:rsidRPr="002547CB" w:rsidRDefault="002547CB" w:rsidP="002547CB">
            <w:pPr>
              <w:suppressAutoHyphens/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Becsült forgalmi érték:* .......................................... Ft</w:t>
            </w:r>
          </w:p>
          <w:p w:rsidR="002547CB" w:rsidRPr="002547CB" w:rsidRDefault="002547CB" w:rsidP="002547CB">
            <w:pPr>
              <w:suppressAutoHyphens/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Haszonélvezeti joggal terhelt: igen nem (a megfelelő aláhúzandó)</w:t>
            </w:r>
          </w:p>
          <w:p w:rsidR="002547CB" w:rsidRPr="002547CB" w:rsidRDefault="002547CB" w:rsidP="002547CB">
            <w:pPr>
              <w:suppressAutoHyphens/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2. Üdülőtulajdon és üdülőtelek-tulajdon (vagy állandó, illetve tartós használat): címe: ....................... város/község .................................. út/utca .................... hsz. alapterülete: ........... m</w:t>
            </w: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vertAlign w:val="superscript"/>
                <w:lang w:eastAsia="ar-SA"/>
              </w:rPr>
              <w:t>2</w:t>
            </w: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, tulajdoni hányad: ...................., a szerzés ideje: ................ év</w:t>
            </w:r>
          </w:p>
          <w:p w:rsidR="002547CB" w:rsidRPr="002547CB" w:rsidRDefault="002547CB" w:rsidP="002547CB">
            <w:pPr>
              <w:suppressAutoHyphens/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Becsült forgalmi érték:* .............................................. Ft</w:t>
            </w:r>
          </w:p>
          <w:p w:rsidR="002547CB" w:rsidRPr="002547CB" w:rsidRDefault="002547CB" w:rsidP="002547CB">
            <w:pPr>
              <w:suppressAutoHyphens/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 ........................... út/utca .................... hsz. alapterülete: ........... m</w:t>
            </w: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vertAlign w:val="superscript"/>
                <w:lang w:eastAsia="ar-SA"/>
              </w:rPr>
              <w:t>2</w:t>
            </w: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, tulajdoni hányad: ................., a szerzés ideje: ................ év</w:t>
            </w:r>
          </w:p>
          <w:p w:rsidR="002547CB" w:rsidRPr="002547CB" w:rsidRDefault="002547CB" w:rsidP="002547CB">
            <w:pPr>
              <w:suppressAutoHyphens/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Becsült forgalmi érték:* .............................................. Ft</w:t>
            </w:r>
          </w:p>
          <w:p w:rsidR="002547CB" w:rsidRPr="002547CB" w:rsidRDefault="002547CB" w:rsidP="002547CB">
            <w:pPr>
              <w:suppressAutoHyphens/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4. Termőföldtulajdon (vagy állandó használat): megnevezése: .......................... címe: ........................................ város/község .............................. út/utca .................... hsz. alapterülete: ........... m</w:t>
            </w: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vertAlign w:val="superscript"/>
                <w:lang w:eastAsia="ar-SA"/>
              </w:rPr>
              <w:t>2</w:t>
            </w: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, tulajdoni hányad: ...................., a szerzés ideje: ................ év</w:t>
            </w:r>
          </w:p>
          <w:p w:rsidR="002547CB" w:rsidRPr="002547CB" w:rsidRDefault="002547CB" w:rsidP="002547CB">
            <w:pPr>
              <w:suppressAutoHyphens/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Becsült forgalmi érték:* .............................................. Ft</w:t>
            </w:r>
          </w:p>
          <w:p w:rsidR="002547CB" w:rsidRPr="002547CB" w:rsidRDefault="002547CB" w:rsidP="002547CB">
            <w:pPr>
              <w:suppressAutoHyphens/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240" w:lineRule="auto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>B. Egyéb vagyontárgyak</w:t>
            </w:r>
          </w:p>
          <w:p w:rsidR="002547CB" w:rsidRPr="002547CB" w:rsidRDefault="002547CB" w:rsidP="002547CB">
            <w:pPr>
              <w:suppressAutoHyphens/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240" w:lineRule="auto"/>
              <w:jc w:val="both"/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Gépjármű:</w:t>
            </w:r>
          </w:p>
          <w:p w:rsidR="002547CB" w:rsidRPr="002547CB" w:rsidRDefault="002547CB" w:rsidP="002547CB">
            <w:pPr>
              <w:suppressAutoHyphens/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a)</w:t>
            </w: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 személygépkocsi: ......................................... típus .................. rendszám</w:t>
            </w:r>
          </w:p>
          <w:p w:rsidR="002547CB" w:rsidRPr="002547CB" w:rsidRDefault="002547CB" w:rsidP="002547CB">
            <w:pPr>
              <w:suppressAutoHyphens/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szerzés ideje, valamint a gyártás éve: .............................................................</w:t>
            </w:r>
          </w:p>
          <w:p w:rsidR="002547CB" w:rsidRPr="002547CB" w:rsidRDefault="002547CB" w:rsidP="002547CB">
            <w:pPr>
              <w:suppressAutoHyphens/>
              <w:spacing w:after="0" w:line="240" w:lineRule="auto"/>
              <w:jc w:val="both"/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Becsült forgalmi érték:** ...................................... Ft</w:t>
            </w:r>
          </w:p>
          <w:p w:rsidR="002547CB" w:rsidRPr="002547CB" w:rsidRDefault="002547CB" w:rsidP="002547CB">
            <w:pPr>
              <w:suppressAutoHyphens/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b)</w:t>
            </w: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 tehergépjármű, autóbusz, motorkerékpár, vízi- vagy egyéb jármű: ................................ típus ..................... rendszám</w:t>
            </w:r>
          </w:p>
          <w:p w:rsidR="002547CB" w:rsidRPr="002547CB" w:rsidRDefault="002547CB" w:rsidP="002547CB">
            <w:pPr>
              <w:suppressAutoHyphens/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szerzés ideje, valamint a gyártás éve: .................................................................</w:t>
            </w:r>
          </w:p>
          <w:p w:rsidR="002547CB" w:rsidRPr="002547CB" w:rsidRDefault="002547CB" w:rsidP="002547CB">
            <w:pPr>
              <w:suppressAutoHyphens/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Becsült forgalmi érték:** ............................................ Ft</w:t>
            </w:r>
          </w:p>
          <w:p w:rsidR="002547CB" w:rsidRPr="002547CB" w:rsidRDefault="002547CB" w:rsidP="002547CB">
            <w:pPr>
              <w:suppressAutoHyphens/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Kijelentem, hogy a fenti adatok a valóságnak megfelelnek. Hozzájárulok a nyilatkozatban szereplő adatoknak a szociális igazgatási eljárásban történő felhasználásához, kezeléséhez.</w:t>
            </w:r>
          </w:p>
          <w:p w:rsidR="002547CB" w:rsidRPr="002547CB" w:rsidRDefault="002547CB" w:rsidP="002547CB">
            <w:pPr>
              <w:suppressAutoHyphens/>
              <w:spacing w:after="20" w:line="276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Kelt: Emőd, .......... év .............................. hó ............ nap</w:t>
            </w:r>
          </w:p>
          <w:p w:rsidR="002547CB" w:rsidRPr="002547CB" w:rsidRDefault="002547CB" w:rsidP="002547CB">
            <w:pPr>
              <w:suppressAutoHyphens/>
              <w:spacing w:after="20" w:line="276" w:lineRule="auto"/>
              <w:ind w:left="5860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20" w:line="276" w:lineRule="auto"/>
              <w:ind w:left="5860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  ........................................</w:t>
            </w:r>
          </w:p>
          <w:p w:rsidR="002547CB" w:rsidRPr="002547CB" w:rsidRDefault="002547CB" w:rsidP="002547CB">
            <w:pPr>
              <w:suppressAutoHyphens/>
              <w:spacing w:after="20" w:line="276" w:lineRule="auto"/>
              <w:ind w:left="5860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          kérelmező aláírása</w:t>
            </w:r>
          </w:p>
          <w:p w:rsidR="002547CB" w:rsidRPr="002547CB" w:rsidRDefault="002547CB" w:rsidP="002547CB">
            <w:pPr>
              <w:suppressAutoHyphens/>
              <w:spacing w:after="20" w:line="276" w:lineRule="auto"/>
              <w:ind w:left="586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ar-SA"/>
              </w:rPr>
              <w:t>Megjegyzés:</w:t>
            </w:r>
            <w:r w:rsidRPr="002547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      </w:r>
          </w:p>
          <w:p w:rsidR="002547CB" w:rsidRPr="002547CB" w:rsidRDefault="002547CB" w:rsidP="002547CB">
            <w:pPr>
              <w:suppressAutoHyphens/>
              <w:spacing w:after="20" w:line="276" w:lineRule="auto"/>
              <w:ind w:firstLine="120"/>
              <w:jc w:val="both"/>
              <w:rPr>
                <w:rFonts w:ascii="Times" w:eastAsia="Times New Roman" w:hAnsi="Times" w:cs="Times"/>
                <w:color w:val="000000"/>
                <w:sz w:val="16"/>
                <w:szCs w:val="16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* Becsült forgalmi értékként az ingatlannak a településen szokásos forgalmi értékét kell feltüntetni.</w:t>
            </w:r>
          </w:p>
          <w:p w:rsidR="002547CB" w:rsidRPr="002547CB" w:rsidRDefault="002547CB" w:rsidP="002547CB">
            <w:pPr>
              <w:suppressAutoHyphens/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6"/>
                <w:szCs w:val="16"/>
                <w:lang w:eastAsia="ar-SA"/>
              </w:rPr>
              <w:t>** Becsült forgalmi értékként a jármű kora és állapota szerinti értékét kell feltüntetni.</w:t>
            </w:r>
            <w:r w:rsidRPr="002547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                                                                                             </w:t>
            </w:r>
          </w:p>
        </w:tc>
        <w:tc>
          <w:tcPr>
            <w:tcW w:w="113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547CB" w:rsidRPr="002547CB" w:rsidRDefault="002547CB" w:rsidP="002547C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547CB" w:rsidRPr="002547CB" w:rsidRDefault="002547CB" w:rsidP="00254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2547CB" w:rsidRPr="002547CB">
          <w:footerReference w:type="default" r:id="rId5"/>
          <w:footerReference w:type="first" r:id="rId6"/>
          <w:pgSz w:w="11906" w:h="16838"/>
          <w:pgMar w:top="1417" w:right="1417" w:bottom="1417" w:left="1417" w:header="708" w:footer="708" w:gutter="0"/>
          <w:cols w:space="708"/>
        </w:sectPr>
      </w:pPr>
    </w:p>
    <w:p w:rsidR="002547CB" w:rsidRPr="002547CB" w:rsidRDefault="002547CB" w:rsidP="002547CB">
      <w:pPr>
        <w:suppressAutoHyphens/>
        <w:spacing w:after="0" w:line="100" w:lineRule="atLeast"/>
        <w:ind w:left="6270"/>
        <w:jc w:val="right"/>
        <w:rPr>
          <w:rFonts w:ascii="Times New Roman" w:eastAsia="SimSun" w:hAnsi="Times New Roman" w:cs="Times New Roman"/>
          <w:i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lastRenderedPageBreak/>
        <w:t>2.függelék</w:t>
      </w:r>
    </w:p>
    <w:p w:rsidR="002547CB" w:rsidRPr="002547CB" w:rsidRDefault="002547CB" w:rsidP="002547C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2547CB" w:rsidRPr="002547CB" w:rsidRDefault="002547CB" w:rsidP="002547C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KÉRELEM   TELEPÜLÉSI  TÁMOGATÁSHOZ (temetési támogatás)</w:t>
      </w:r>
    </w:p>
    <w:p w:rsidR="002547CB" w:rsidRPr="002547CB" w:rsidRDefault="002547CB" w:rsidP="002547C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</w:p>
    <w:p w:rsidR="002547CB" w:rsidRPr="002547CB" w:rsidRDefault="002547CB" w:rsidP="002547C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sz w:val="24"/>
          <w:szCs w:val="24"/>
          <w:lang w:eastAsia="ar-SA"/>
        </w:rPr>
        <w:t>Emőd Város Önkormányzata Képviselő-testületének a szociális igazgatásról és szociális ellátásokról szóló  …../2016. (   .   ) rendeletéhez</w:t>
      </w:r>
    </w:p>
    <w:p w:rsidR="002547CB" w:rsidRPr="002547CB" w:rsidRDefault="002547CB" w:rsidP="002547C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2547CB" w:rsidRPr="002547CB" w:rsidRDefault="002547CB" w:rsidP="002547CB">
      <w:pPr>
        <w:numPr>
          <w:ilvl w:val="0"/>
          <w:numId w:val="18"/>
        </w:num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A KÉRELMEZŐ ADATAI</w:t>
      </w:r>
    </w:p>
    <w:tbl>
      <w:tblPr>
        <w:tblW w:w="936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2371"/>
        <w:gridCol w:w="6989"/>
      </w:tblGrid>
      <w:tr w:rsidR="002547CB" w:rsidRPr="002547CB" w:rsidTr="006A6451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Név (Lánykori név is)</w:t>
            </w: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Szül. hely, idő: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Anyja neve</w:t>
            </w: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Családi állapota</w:t>
            </w: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Calibri" w:eastAsia="SimSun" w:hAnsi="Calibri" w:cs="Tahoma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nőtlen/hajadon,  házas,  elvált,  özvegy,  különélő (1)</w:t>
            </w:r>
          </w:p>
        </w:tc>
      </w:tr>
      <w:tr w:rsidR="002547CB" w:rsidRPr="002547CB" w:rsidTr="006A6451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TAJ száma</w:t>
            </w: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Kérelmező munkahelye, havi jövedelme, (nyugdíjas esetén törzsszáma.)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Lakóhelye:</w:t>
            </w: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Tartózkodási helye</w:t>
            </w: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Kérelmező állampolgársága (2)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Telefonszáma</w:t>
            </w: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547CB" w:rsidRPr="002547CB" w:rsidRDefault="002547CB" w:rsidP="002547CB">
      <w:pPr>
        <w:suppressAutoHyphens/>
        <w:spacing w:after="0" w:line="100" w:lineRule="atLeast"/>
        <w:ind w:left="360" w:hanging="180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sz w:val="24"/>
          <w:szCs w:val="24"/>
          <w:lang w:eastAsia="ar-SA"/>
        </w:rPr>
        <w:t>(1) a megfelelő aláhúzandó, (2) Nem magyar állampolgár esetén fel kell tüntetni, ha a személy bevándorolt, letelepedett, oltalmazott vagy menekült jogállású).</w:t>
      </w:r>
    </w:p>
    <w:p w:rsidR="002547CB" w:rsidRPr="002547CB" w:rsidRDefault="002547CB" w:rsidP="002547C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2547CB" w:rsidRPr="002547CB" w:rsidRDefault="002547CB" w:rsidP="002547C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                         II.   A KÉRELMEZŐVEL EGYÜTT LAKÓK ADATAI</w:t>
      </w:r>
    </w:p>
    <w:p w:rsidR="002547CB" w:rsidRPr="002547CB" w:rsidRDefault="002547CB" w:rsidP="002547C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sz w:val="24"/>
          <w:szCs w:val="24"/>
          <w:lang w:eastAsia="ar-SA"/>
        </w:rPr>
        <w:t>( Kérjük a család tagjainak adatát feltüntetni a 3. oldal 2.) pontja alapján)</w:t>
      </w:r>
    </w:p>
    <w:p w:rsidR="002547CB" w:rsidRPr="002547CB" w:rsidRDefault="002547CB" w:rsidP="002547C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tbl>
      <w:tblPr>
        <w:tblW w:w="936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980"/>
        <w:gridCol w:w="1716"/>
        <w:gridCol w:w="1768"/>
        <w:gridCol w:w="1510"/>
        <w:gridCol w:w="2386"/>
      </w:tblGrid>
      <w:tr w:rsidR="002547CB" w:rsidRPr="002547CB" w:rsidTr="006A6451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b/>
                <w:lang w:eastAsia="ar-SA"/>
              </w:rPr>
              <w:t>NÉV (leánykori is)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b/>
                <w:lang w:eastAsia="ar-SA"/>
              </w:rPr>
              <w:t>Születési hely és idő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b/>
                <w:lang w:eastAsia="ar-SA"/>
              </w:rPr>
              <w:t>Anyja neve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b/>
                <w:lang w:eastAsia="ar-SA"/>
              </w:rPr>
              <w:t>TAJ száma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b/>
                <w:lang w:eastAsia="ar-SA"/>
              </w:rPr>
              <w:t>Állampolgársága,</w:t>
            </w: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Tahoma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b/>
                <w:lang w:eastAsia="ar-SA"/>
              </w:rPr>
              <w:t>rokonsági fok</w:t>
            </w:r>
          </w:p>
        </w:tc>
      </w:tr>
      <w:tr w:rsidR="002547CB" w:rsidRPr="002547CB" w:rsidTr="006A6451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547CB" w:rsidRPr="002547CB" w:rsidRDefault="002547CB" w:rsidP="002547CB">
      <w:pPr>
        <w:numPr>
          <w:ilvl w:val="0"/>
          <w:numId w:val="18"/>
        </w:numPr>
        <w:tabs>
          <w:tab w:val="num" w:pos="3600"/>
        </w:tabs>
        <w:suppressAutoHyphens/>
        <w:spacing w:after="0" w:line="100" w:lineRule="atLeast"/>
        <w:ind w:hanging="120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lastRenderedPageBreak/>
        <w:t>TEMETÉSI TÁMOGATÁS</w:t>
      </w:r>
    </w:p>
    <w:p w:rsidR="002547CB" w:rsidRPr="002547CB" w:rsidRDefault="002547CB" w:rsidP="002547CB">
      <w:pPr>
        <w:suppressAutoHyphens/>
        <w:spacing w:after="0" w:line="100" w:lineRule="atLeast"/>
        <w:ind w:left="306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2547CB" w:rsidRPr="002547CB" w:rsidRDefault="002547CB" w:rsidP="002547CB">
      <w:pPr>
        <w:suppressAutoHyphens/>
        <w:spacing w:after="0" w:line="100" w:lineRule="atLeast"/>
        <w:ind w:left="18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sz w:val="24"/>
          <w:szCs w:val="24"/>
          <w:lang w:eastAsia="ar-SA"/>
        </w:rPr>
        <w:t>…………………………………………..(név, rokonsági fok) hozzátartozóm eltemettetéséről gondoskodtam. (Csatolni szükséges a jövedelem- és vagyonnyilatkozat szerinti igazolásokat, a halotti anyakönyvi kivonatot, a temetési számlát.)</w:t>
      </w:r>
    </w:p>
    <w:p w:rsidR="002547CB" w:rsidRPr="002547CB" w:rsidRDefault="002547CB" w:rsidP="002547CB">
      <w:pPr>
        <w:suppressAutoHyphens/>
        <w:spacing w:after="0" w:line="100" w:lineRule="atLeast"/>
        <w:ind w:left="18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2547CB" w:rsidRPr="002547CB" w:rsidRDefault="002547CB" w:rsidP="002547CB">
      <w:pPr>
        <w:suppressAutoHyphens/>
        <w:spacing w:after="0" w:line="100" w:lineRule="atLeast"/>
        <w:ind w:left="180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sz w:val="24"/>
          <w:szCs w:val="24"/>
          <w:lang w:eastAsia="ar-SA"/>
        </w:rPr>
        <w:t>A hadigondozásról szóló 1994. évi XLV. törvény alapján temetési hozzájárulásban:</w:t>
      </w:r>
    </w:p>
    <w:p w:rsidR="002547CB" w:rsidRPr="002547CB" w:rsidRDefault="002547CB" w:rsidP="002547CB">
      <w:pPr>
        <w:suppressAutoHyphens/>
        <w:spacing w:after="0" w:line="100" w:lineRule="atLeast"/>
        <w:ind w:left="180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részesülök,                   - nem részesülök.</w:t>
      </w:r>
    </w:p>
    <w:p w:rsidR="002547CB" w:rsidRPr="002547CB" w:rsidRDefault="002547CB" w:rsidP="002547CB">
      <w:pPr>
        <w:suppressAutoHyphens/>
        <w:spacing w:after="0" w:line="100" w:lineRule="atLeast"/>
        <w:ind w:left="180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2547CB" w:rsidRPr="002547CB" w:rsidRDefault="002547CB" w:rsidP="002547CB">
      <w:pPr>
        <w:suppressAutoHyphens/>
        <w:spacing w:after="0" w:line="100" w:lineRule="atLeast"/>
        <w:ind w:left="180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Büntetőjogi felelősségem tudatában kijelentem, hogy a kérelemben közölt adatok a valóságnak megfelelnek.</w:t>
      </w:r>
    </w:p>
    <w:p w:rsidR="002547CB" w:rsidRPr="002547CB" w:rsidRDefault="002547CB" w:rsidP="002547CB">
      <w:pPr>
        <w:suppressAutoHyphens/>
        <w:spacing w:after="0" w:line="100" w:lineRule="atLeast"/>
        <w:ind w:left="72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2547CB" w:rsidRPr="002547CB" w:rsidRDefault="002547CB" w:rsidP="002547CB">
      <w:pPr>
        <w:suppressAutoHyphens/>
        <w:spacing w:after="20" w:line="276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  <w:r w:rsidRPr="002547CB">
        <w:rPr>
          <w:rFonts w:ascii="Times" w:eastAsia="Times New Roman" w:hAnsi="Times" w:cs="Times"/>
          <w:color w:val="000000"/>
          <w:sz w:val="24"/>
          <w:szCs w:val="24"/>
          <w:lang w:eastAsia="ar-SA"/>
        </w:rPr>
        <w:t xml:space="preserve">  Kelt: Emőd, .......... év .............................. hó ............ nap</w:t>
      </w:r>
    </w:p>
    <w:p w:rsidR="002547CB" w:rsidRPr="002547CB" w:rsidRDefault="002547CB" w:rsidP="002547CB">
      <w:pPr>
        <w:suppressAutoHyphens/>
        <w:spacing w:after="20" w:line="276" w:lineRule="auto"/>
        <w:ind w:left="5860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  <w:r w:rsidRPr="002547CB">
        <w:rPr>
          <w:rFonts w:ascii="Times" w:eastAsia="Times New Roman" w:hAnsi="Times" w:cs="Times"/>
          <w:color w:val="000000"/>
          <w:sz w:val="24"/>
          <w:szCs w:val="24"/>
          <w:lang w:eastAsia="ar-SA"/>
        </w:rPr>
        <w:t xml:space="preserve">  ........................................</w:t>
      </w:r>
    </w:p>
    <w:p w:rsidR="002547CB" w:rsidRPr="002547CB" w:rsidRDefault="002547CB" w:rsidP="002547CB">
      <w:pPr>
        <w:suppressAutoHyphens/>
        <w:spacing w:after="20" w:line="276" w:lineRule="auto"/>
        <w:ind w:left="5860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  <w:r w:rsidRPr="002547CB">
        <w:rPr>
          <w:rFonts w:ascii="Times" w:eastAsia="Times New Roman" w:hAnsi="Times" w:cs="Times"/>
          <w:color w:val="000000"/>
          <w:sz w:val="24"/>
          <w:szCs w:val="24"/>
          <w:lang w:eastAsia="ar-SA"/>
        </w:rPr>
        <w:t xml:space="preserve">          kérelmező aláírása</w:t>
      </w:r>
    </w:p>
    <w:p w:rsidR="002547CB" w:rsidRPr="002547CB" w:rsidRDefault="002547CB" w:rsidP="002547CB">
      <w:pPr>
        <w:numPr>
          <w:ilvl w:val="0"/>
          <w:numId w:val="18"/>
        </w:numPr>
        <w:suppressAutoHyphens/>
        <w:spacing w:after="20" w:line="100" w:lineRule="atLeast"/>
        <w:ind w:left="900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ar-SA"/>
        </w:rPr>
      </w:pPr>
      <w:r w:rsidRPr="002547C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ar-SA"/>
        </w:rPr>
        <w:t xml:space="preserve"> JÖVEDELNYILATKOZAT</w:t>
      </w:r>
    </w:p>
    <w:p w:rsidR="002547CB" w:rsidRPr="002547CB" w:rsidRDefault="002547CB" w:rsidP="002547CB">
      <w:pPr>
        <w:suppressAutoHyphens/>
        <w:spacing w:after="20" w:line="100" w:lineRule="atLeast"/>
        <w:ind w:left="360"/>
        <w:jc w:val="center"/>
        <w:rPr>
          <w:rFonts w:ascii="Times" w:eastAsia="Times New Roman" w:hAnsi="Times" w:cs="Times"/>
          <w:i/>
          <w:iCs/>
          <w:color w:val="000000"/>
          <w:sz w:val="24"/>
          <w:szCs w:val="24"/>
          <w:lang w:eastAsia="ar-SA"/>
        </w:rPr>
      </w:pPr>
      <w:r w:rsidRPr="002547CB">
        <w:rPr>
          <w:rFonts w:ascii="Times" w:eastAsia="Times New Roman" w:hAnsi="Times" w:cs="Times"/>
          <w:i/>
          <w:iCs/>
          <w:color w:val="000000"/>
          <w:sz w:val="24"/>
          <w:szCs w:val="24"/>
          <w:lang w:eastAsia="ar-SA"/>
        </w:rPr>
        <w:t>(A család  valamennyi tagjának jövedelme)</w:t>
      </w:r>
    </w:p>
    <w:p w:rsidR="002547CB" w:rsidRPr="002547CB" w:rsidRDefault="002547CB" w:rsidP="002547CB">
      <w:pPr>
        <w:suppressAutoHyphens/>
        <w:spacing w:after="20" w:line="100" w:lineRule="atLeast"/>
        <w:ind w:left="360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</w:p>
    <w:tbl>
      <w:tblPr>
        <w:tblW w:w="10515" w:type="dxa"/>
        <w:tblInd w:w="83" w:type="dxa"/>
        <w:tblLayout w:type="fixed"/>
        <w:tblLook w:val="04A0" w:firstRow="1" w:lastRow="0" w:firstColumn="1" w:lastColumn="0" w:noHBand="0" w:noVBand="1"/>
      </w:tblPr>
      <w:tblGrid>
        <w:gridCol w:w="25"/>
        <w:gridCol w:w="211"/>
        <w:gridCol w:w="3748"/>
        <w:gridCol w:w="1440"/>
        <w:gridCol w:w="1080"/>
        <w:gridCol w:w="1080"/>
        <w:gridCol w:w="1260"/>
        <w:gridCol w:w="1080"/>
        <w:gridCol w:w="112"/>
        <w:gridCol w:w="20"/>
        <w:gridCol w:w="459"/>
      </w:tblGrid>
      <w:tr w:rsidR="002547CB" w:rsidRPr="002547CB" w:rsidTr="006A6451">
        <w:trPr>
          <w:gridAfter w:val="3"/>
          <w:wAfter w:w="591" w:type="dxa"/>
        </w:trPr>
        <w:tc>
          <w:tcPr>
            <w:tcW w:w="2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B</w:t>
            </w:r>
          </w:p>
        </w:tc>
        <w:tc>
          <w:tcPr>
            <w:tcW w:w="4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C</w:t>
            </w:r>
          </w:p>
        </w:tc>
      </w:tr>
      <w:tr w:rsidR="002547CB" w:rsidRPr="002547CB" w:rsidTr="006A6451">
        <w:trPr>
          <w:gridAfter w:val="3"/>
          <w:wAfter w:w="591" w:type="dxa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547CB" w:rsidRPr="002547CB" w:rsidRDefault="002547CB" w:rsidP="00254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A jövedelem típusa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Kérelmező</w:t>
            </w:r>
          </w:p>
        </w:tc>
        <w:tc>
          <w:tcPr>
            <w:tcW w:w="4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A család valamennyi tagjának jövedelme</w:t>
            </w:r>
          </w:p>
        </w:tc>
      </w:tr>
      <w:tr w:rsidR="002547CB" w:rsidRPr="002547CB" w:rsidTr="006A6451">
        <w:trPr>
          <w:gridAfter w:val="3"/>
          <w:wAfter w:w="591" w:type="dxa"/>
        </w:trPr>
        <w:tc>
          <w:tcPr>
            <w:tcW w:w="2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3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Munkaviszonyból és más foglalkoztatási jogviszonyból származó</w:t>
            </w:r>
          </w:p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ebből: közfoglalkoztatásból származó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rPr>
          <w:gridAfter w:val="3"/>
          <w:wAfter w:w="591" w:type="dxa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7CB" w:rsidRPr="002547CB" w:rsidRDefault="002547CB" w:rsidP="002547CB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7CB" w:rsidRPr="002547CB" w:rsidRDefault="002547CB" w:rsidP="00254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 </w:t>
            </w:r>
          </w:p>
        </w:tc>
      </w:tr>
      <w:tr w:rsidR="002547CB" w:rsidRPr="002547CB" w:rsidTr="006A6451">
        <w:trPr>
          <w:gridAfter w:val="3"/>
          <w:wAfter w:w="591" w:type="dxa"/>
        </w:trPr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rPr>
          <w:gridAfter w:val="3"/>
          <w:wAfter w:w="591" w:type="dxa"/>
        </w:trPr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Táppénz, gyermekgondozási támogatások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rPr>
          <w:gridAfter w:val="3"/>
          <w:wAfter w:w="591" w:type="dxa"/>
        </w:trPr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Nyugellátás és egyéb nyugdíjszerű rendszeres szociális ellátások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rPr>
          <w:gridAfter w:val="3"/>
          <w:wAfter w:w="591" w:type="dxa"/>
        </w:trPr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Önkormányzat, járási hivatal és munkaügyi szervek által folyósított ellátások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rPr>
          <w:gridAfter w:val="3"/>
          <w:wAfter w:w="591" w:type="dxa"/>
        </w:trPr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6.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Egyéb jövedelem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rPr>
          <w:gridAfter w:val="3"/>
          <w:wAfter w:w="591" w:type="dxa"/>
        </w:trPr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7.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Összes jövedelem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rPr>
          <w:gridAfter w:val="1"/>
          <w:wAfter w:w="459" w:type="dxa"/>
        </w:trPr>
        <w:tc>
          <w:tcPr>
            <w:tcW w:w="1003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 xml:space="preserve">  </w:t>
            </w:r>
          </w:p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A családban  élő személyek egy főre jutó havi jövedelme (ügyintéző tölti ki!)  ……………….    Ft/hó.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rPr>
          <w:gridBefore w:val="1"/>
          <w:wBefore w:w="25" w:type="dxa"/>
          <w:trHeight w:val="94"/>
        </w:trPr>
        <w:tc>
          <w:tcPr>
            <w:tcW w:w="9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547CB" w:rsidRPr="002547CB" w:rsidRDefault="002547CB" w:rsidP="002547C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59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547CB" w:rsidRPr="002547CB" w:rsidRDefault="002547CB" w:rsidP="002547C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rPr>
          <w:gridBefore w:val="1"/>
          <w:wBefore w:w="25" w:type="dxa"/>
        </w:trPr>
        <w:tc>
          <w:tcPr>
            <w:tcW w:w="9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7CB" w:rsidRPr="002547CB" w:rsidRDefault="002547CB" w:rsidP="002547CB">
            <w:pPr>
              <w:tabs>
                <w:tab w:val="left" w:pos="1560"/>
              </w:tabs>
              <w:suppressAutoHyphens/>
              <w:spacing w:before="60" w:after="2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i/>
                <w:iCs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2547CB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Nyilatkozat:</w:t>
            </w:r>
          </w:p>
          <w:tbl>
            <w:tblPr>
              <w:tblW w:w="0" w:type="auto"/>
              <w:tblInd w:w="75" w:type="dxa"/>
              <w:tblLayout w:type="fixed"/>
              <w:tblLook w:val="04A0" w:firstRow="1" w:lastRow="0" w:firstColumn="1" w:lastColumn="0" w:noHBand="0" w:noVBand="1"/>
            </w:tblPr>
            <w:tblGrid>
              <w:gridCol w:w="9075"/>
              <w:gridCol w:w="1110"/>
            </w:tblGrid>
            <w:tr w:rsidR="002547CB" w:rsidRPr="002547CB" w:rsidTr="006A6451">
              <w:trPr>
                <w:gridAfter w:val="1"/>
                <w:wAfter w:w="1110" w:type="dxa"/>
              </w:trPr>
              <w:tc>
                <w:tcPr>
                  <w:tcW w:w="9075" w:type="dxa"/>
                  <w:hideMark/>
                </w:tcPr>
                <w:p w:rsidR="002547CB" w:rsidRPr="002547CB" w:rsidRDefault="002547CB" w:rsidP="002547CB">
                  <w:pPr>
                    <w:suppressAutoHyphens/>
                    <w:spacing w:before="60" w:after="20" w:line="10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2547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 xml:space="preserve"> </w:t>
                  </w:r>
                  <w:r w:rsidRPr="002547C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ar-SA"/>
                    </w:rPr>
                    <w:t>Felelősségem tudatában kijelentem, hogy</w:t>
                  </w:r>
                </w:p>
              </w:tc>
            </w:tr>
            <w:tr w:rsidR="002547CB" w:rsidRPr="002547CB" w:rsidTr="006A6451">
              <w:tc>
                <w:tcPr>
                  <w:tcW w:w="10185" w:type="dxa"/>
                  <w:gridSpan w:val="2"/>
                  <w:hideMark/>
                </w:tcPr>
                <w:p w:rsidR="002547CB" w:rsidRPr="002547CB" w:rsidRDefault="002547CB" w:rsidP="002547CB">
                  <w:pPr>
                    <w:suppressAutoHyphens/>
                    <w:spacing w:before="60" w:after="20" w:line="10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2547C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ar-SA"/>
                    </w:rPr>
                    <w:t>a)</w:t>
                  </w:r>
                  <w:r w:rsidRPr="002547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> életvitelszerűen a lakóhelyemen/a tartózkodási helyemen élek (a megfelelő rész aláhúzandó),</w:t>
                  </w:r>
                </w:p>
              </w:tc>
            </w:tr>
            <w:tr w:rsidR="002547CB" w:rsidRPr="002547CB" w:rsidTr="006A6451">
              <w:trPr>
                <w:gridAfter w:val="1"/>
                <w:wAfter w:w="1110" w:type="dxa"/>
              </w:trPr>
              <w:tc>
                <w:tcPr>
                  <w:tcW w:w="9075" w:type="dxa"/>
                  <w:hideMark/>
                </w:tcPr>
                <w:p w:rsidR="002547CB" w:rsidRPr="002547CB" w:rsidRDefault="002547CB" w:rsidP="002547CB">
                  <w:pPr>
                    <w:suppressAutoHyphens/>
                    <w:spacing w:before="60" w:after="20" w:line="10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2547C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ar-SA"/>
                    </w:rPr>
                    <w:t>b)</w:t>
                  </w:r>
                  <w:r w:rsidRPr="002547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> a közölt adatok a valóságnak megfelelnek.</w:t>
                  </w:r>
                </w:p>
              </w:tc>
            </w:tr>
          </w:tbl>
          <w:p w:rsidR="002547CB" w:rsidRPr="002547CB" w:rsidRDefault="002547CB" w:rsidP="00254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547CB" w:rsidRPr="002547CB" w:rsidRDefault="002547CB" w:rsidP="002547C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rPr>
          <w:gridBefore w:val="1"/>
          <w:wBefore w:w="25" w:type="dxa"/>
        </w:trPr>
        <w:tc>
          <w:tcPr>
            <w:tcW w:w="9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0185" w:type="dxa"/>
              <w:tblInd w:w="75" w:type="dxa"/>
              <w:tblLayout w:type="fixed"/>
              <w:tblLook w:val="04A0" w:firstRow="1" w:lastRow="0" w:firstColumn="1" w:lastColumn="0" w:noHBand="0" w:noVBand="1"/>
            </w:tblPr>
            <w:tblGrid>
              <w:gridCol w:w="10185"/>
            </w:tblGrid>
            <w:tr w:rsidR="002547CB" w:rsidRPr="002547CB" w:rsidTr="006A6451">
              <w:tc>
                <w:tcPr>
                  <w:tcW w:w="10185" w:type="dxa"/>
                  <w:hideMark/>
                </w:tcPr>
                <w:p w:rsidR="002547CB" w:rsidRPr="002547CB" w:rsidRDefault="002547CB" w:rsidP="002547CB">
                  <w:pPr>
                    <w:suppressAutoHyphens/>
                    <w:spacing w:before="60" w:after="20" w:line="100" w:lineRule="atLeast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2547CB">
                    <w:rPr>
                      <w:rFonts w:ascii="Times" w:eastAsia="Times New Roman" w:hAnsi="Times" w:cs="Times"/>
                      <w:i/>
                      <w:iCs/>
                      <w:color w:val="000000"/>
                      <w:sz w:val="18"/>
                      <w:szCs w:val="18"/>
                      <w:lang w:eastAsia="ar-SA"/>
                    </w:rPr>
                    <w:t> </w:t>
                  </w:r>
                  <w:r w:rsidRPr="002547CB">
                    <w:rPr>
                      <w:rFonts w:ascii="Times New Roman" w:eastAsia="Times New Roman" w:hAnsi="Times New Roman" w:cs="Times New Roman"/>
                      <w:color w:val="000000"/>
                      <w:lang w:eastAsia="ar-SA"/>
                    </w:rPr>
                    <w:t>Hozzájárulok a kérelemben szereplő adatoknak a szociális igazgatási eljárás során történő felhasználásához.</w:t>
                  </w:r>
                </w:p>
              </w:tc>
            </w:tr>
          </w:tbl>
          <w:p w:rsidR="002547CB" w:rsidRPr="002547CB" w:rsidRDefault="002547CB" w:rsidP="002547CB">
            <w:pPr>
              <w:suppressAutoHyphens/>
              <w:spacing w:after="20" w:line="276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20" w:line="276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Kelt: Emőd, .......... év .............................. hó ............ nap</w:t>
            </w:r>
          </w:p>
          <w:p w:rsidR="002547CB" w:rsidRPr="002547CB" w:rsidRDefault="002547CB" w:rsidP="002547CB">
            <w:pPr>
              <w:suppressAutoHyphens/>
              <w:spacing w:after="20" w:line="276" w:lineRule="auto"/>
              <w:ind w:left="5860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  ........................................</w:t>
            </w:r>
          </w:p>
          <w:p w:rsidR="002547CB" w:rsidRPr="002547CB" w:rsidRDefault="002547CB" w:rsidP="002547CB">
            <w:pPr>
              <w:suppressAutoHyphens/>
              <w:spacing w:after="20" w:line="276" w:lineRule="auto"/>
              <w:ind w:left="5860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kérelmező aláírása</w:t>
            </w:r>
          </w:p>
        </w:tc>
        <w:tc>
          <w:tcPr>
            <w:tcW w:w="59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547CB" w:rsidRPr="002547CB" w:rsidRDefault="002547CB" w:rsidP="002547C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547CB" w:rsidRPr="002547CB" w:rsidRDefault="002547CB" w:rsidP="002547CB">
      <w:pPr>
        <w:spacing w:after="0" w:line="240" w:lineRule="auto"/>
        <w:rPr>
          <w:rFonts w:ascii="Calibri" w:eastAsia="SimSun" w:hAnsi="Calibri" w:cs="Tahoma"/>
          <w:b/>
          <w:sz w:val="18"/>
          <w:szCs w:val="18"/>
          <w:lang w:eastAsia="ar-SA"/>
        </w:rPr>
        <w:sectPr w:rsidR="002547CB" w:rsidRPr="002547CB">
          <w:pgSz w:w="11906" w:h="16838"/>
          <w:pgMar w:top="1417" w:right="1417" w:bottom="1417" w:left="1417" w:header="709" w:footer="709" w:gutter="0"/>
          <w:cols w:space="708"/>
        </w:sectPr>
      </w:pPr>
    </w:p>
    <w:tbl>
      <w:tblPr>
        <w:tblW w:w="15015" w:type="dxa"/>
        <w:tblInd w:w="-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8"/>
        <w:gridCol w:w="5267"/>
      </w:tblGrid>
      <w:tr w:rsidR="002547CB" w:rsidRPr="002547CB" w:rsidTr="006A6451">
        <w:trPr>
          <w:trHeight w:val="14326"/>
        </w:trPr>
        <w:tc>
          <w:tcPr>
            <w:tcW w:w="9745" w:type="dxa"/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705" w:hanging="7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lastRenderedPageBreak/>
              <w:t> 1.)</w:t>
            </w:r>
            <w:r w:rsidRPr="002547C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2547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A kérelemhez mellékelni kell</w:t>
            </w:r>
            <w:r w:rsidRPr="002547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a család valamennyi tagjának jövedelmét a kérelem benyújtását </w:t>
            </w:r>
            <w:r w:rsidRPr="002547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megelőző hónapra vonatkozóan.</w:t>
            </w:r>
            <w:r w:rsidRPr="002547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2547CB" w:rsidRPr="002547CB" w:rsidRDefault="002547CB" w:rsidP="002547CB">
            <w:pPr>
              <w:suppressAutoHyphens/>
              <w:spacing w:after="0" w:line="240" w:lineRule="auto"/>
              <w:ind w:left="720" w:hanging="7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A jövedelem igazolására szolgáló iratok különösen:</w:t>
            </w:r>
          </w:p>
          <w:p w:rsidR="002547CB" w:rsidRPr="002547CB" w:rsidRDefault="002547CB" w:rsidP="002547CB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Keresőtevékenységből származó jövedelem és táppénz esetén a munkáltató által kiállított igazolás,</w:t>
            </w:r>
          </w:p>
          <w:p w:rsidR="002547CB" w:rsidRPr="002547CB" w:rsidRDefault="002547CB" w:rsidP="002547CB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vállalkozásból származó jövedelem esetén a lezárt adóévről az állami adóhatóság által kiadott igazolás, a le nem zárt időszakra vonatkozóan a könyvelői igazolás vagy a vállalkozó írásos nyilatkozat,</w:t>
            </w:r>
          </w:p>
          <w:p w:rsidR="002547CB" w:rsidRPr="002547CB" w:rsidRDefault="002547CB" w:rsidP="002547CB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nyugdíj, egyéb nyugdíjszerű ellátás esetén a kifizető által kiállított nyugdíjközlő lap és az utolsó havi nyugdíjszelvény,</w:t>
            </w:r>
          </w:p>
          <w:p w:rsidR="002547CB" w:rsidRPr="002547CB" w:rsidRDefault="002547CB" w:rsidP="002547CB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gyermektartásdíjat, a megelőlegezett gyermektartásdíjat, a felvett vagy megfizetett tartásdíj összegét igazoló postai szelvény, bankszámlakivonat vagy átvételi elismervény, és a tartásdíjat megállapító jogerős bírói ítélet, vagy a szülők között létrejött megállapodás, a gyámhivatal határozata, ennek hiányában személyes nyilatkozat,</w:t>
            </w:r>
          </w:p>
          <w:p w:rsidR="002547CB" w:rsidRPr="002547CB" w:rsidRDefault="002547CB" w:rsidP="002547CB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munkaügyi szervek által folyósított rendszeres pénzellátás esetén az erről szóló határozat,</w:t>
            </w:r>
          </w:p>
          <w:p w:rsidR="002547CB" w:rsidRPr="002547CB" w:rsidRDefault="002547CB" w:rsidP="002547CB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bérbeadásból származó jövedelem esetén a bérleti szerződés,</w:t>
            </w:r>
          </w:p>
          <w:p w:rsidR="002547CB" w:rsidRPr="002547CB" w:rsidRDefault="002547CB" w:rsidP="002547CB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ösztöndíjról a közép- vagy felsőoktatási intézmény által kiállított igazolás, bankszámlakivonat,</w:t>
            </w:r>
          </w:p>
          <w:p w:rsidR="002547CB" w:rsidRPr="002547CB" w:rsidRDefault="002547CB" w:rsidP="002547CB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amennyiben a támogatást kérő jövedelemmel nem rendelkezik, úgy az állami foglalkoztatási szervvel történő együttműködést igazoló irat,</w:t>
            </w:r>
          </w:p>
          <w:p w:rsidR="002547CB" w:rsidRPr="002547CB" w:rsidRDefault="002547CB" w:rsidP="002547CB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az a)-h) pontba nem tartozó jövedelem esetén a jövedelem típusának megfelelő igazolás.</w:t>
            </w:r>
          </w:p>
          <w:p w:rsidR="002547CB" w:rsidRPr="002547CB" w:rsidRDefault="002547CB" w:rsidP="002547CB">
            <w:pPr>
              <w:suppressAutoHyphens/>
              <w:spacing w:after="0" w:line="240" w:lineRule="auto"/>
              <w:ind w:left="385" w:hanging="385"/>
              <w:jc w:val="both"/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</w:t>
            </w:r>
            <w:r w:rsidRPr="0025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.)</w:t>
            </w:r>
            <w:r w:rsidRPr="002547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 </w:t>
            </w:r>
            <w:r w:rsidRPr="002547CB">
              <w:rPr>
                <w:rFonts w:ascii="Times" w:eastAsia="Times New Roman" w:hAnsi="Times" w:cs="Times"/>
                <w:b/>
                <w:i/>
                <w:iCs/>
                <w:color w:val="000000"/>
                <w:sz w:val="24"/>
                <w:szCs w:val="24"/>
                <w:lang w:eastAsia="ar-SA"/>
              </w:rPr>
              <w:t>Család</w:t>
            </w:r>
            <w:r w:rsidRPr="002547CB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:</w:t>
            </w: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 egy lakásban, vagy személyes gondoskodást nyújtó bentlakásos szociális, gyermekvédelmi intézményben együtt lakó, ott bejelentett lakóhellyel vagy tartózkodási hellyel rendelkező közeli hozzátartozók közössége;</w:t>
            </w:r>
          </w:p>
          <w:p w:rsidR="002547CB" w:rsidRPr="002547CB" w:rsidRDefault="002547CB" w:rsidP="002547CB">
            <w:pPr>
              <w:suppressAutoHyphens/>
              <w:spacing w:after="0" w:line="240" w:lineRule="auto"/>
              <w:jc w:val="both"/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ar-SA"/>
              </w:rPr>
              <w:t xml:space="preserve">     </w:t>
            </w:r>
            <w:r w:rsidRPr="002547CB">
              <w:rPr>
                <w:rFonts w:ascii="Times" w:eastAsia="Times New Roman" w:hAnsi="Times" w:cs="Times"/>
                <w:b/>
                <w:i/>
                <w:iCs/>
                <w:color w:val="000000"/>
                <w:sz w:val="24"/>
                <w:szCs w:val="24"/>
                <w:lang w:eastAsia="ar-SA"/>
              </w:rPr>
              <w:t>közeli hozzátartozó:</w:t>
            </w:r>
          </w:p>
          <w:p w:rsidR="002547CB" w:rsidRPr="002547CB" w:rsidRDefault="002547CB" w:rsidP="002547CB">
            <w:pPr>
              <w:suppressAutoHyphens/>
              <w:spacing w:after="0" w:line="240" w:lineRule="auto"/>
              <w:ind w:left="385"/>
              <w:jc w:val="both"/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 xml:space="preserve"> a)</w:t>
            </w: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 a házastárs, az élettárs,</w:t>
            </w:r>
          </w:p>
          <w:p w:rsidR="002547CB" w:rsidRPr="002547CB" w:rsidRDefault="002547CB" w:rsidP="002547CB">
            <w:pPr>
              <w:suppressAutoHyphens/>
              <w:spacing w:after="0" w:line="240" w:lineRule="auto"/>
              <w:ind w:left="385"/>
              <w:jc w:val="both"/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b)</w:t>
            </w: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 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 gyermek, örökbe fogadott gyermek, mostohagyermek és a Ptk. szerinti gyermekvédelmi nevelőszülő által e jogviszonya keretében nevelt gyermek kivételével a nevelt gyermek (a továbbiakban: nevelt gyermek),</w:t>
            </w:r>
          </w:p>
          <w:p w:rsidR="002547CB" w:rsidRPr="002547CB" w:rsidRDefault="002547CB" w:rsidP="002547CB">
            <w:pPr>
              <w:pBdr>
                <w:left w:val="single" w:sz="36" w:space="3" w:color="FF0000"/>
              </w:pBdr>
              <w:suppressAutoHyphens/>
              <w:spacing w:after="0" w:line="240" w:lineRule="auto"/>
              <w:ind w:left="385" w:hanging="385"/>
              <w:jc w:val="both"/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 xml:space="preserve">      c)</w:t>
            </w: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 korhatárra való tekintet nélkül a tartósan beteg, az autista, illetve a testi, érzékszervi, értelmi vagy beszédfogyatékos vér szerinti, örökbe fogadott, mostoha-, illetve nevelt gyermek, amennyiben ez az állapot a gyermek 25. életévének betöltését megelőzően is fennállt (a továbbiakban: fogyatékos gyermek),</w:t>
            </w:r>
            <w:r w:rsidRPr="002547CB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2547CB" w:rsidRPr="002547CB" w:rsidRDefault="002547CB" w:rsidP="002547CB">
            <w:pPr>
              <w:pBdr>
                <w:left w:val="single" w:sz="36" w:space="3" w:color="FF0000"/>
              </w:pBdr>
              <w:suppressAutoHyphens/>
              <w:spacing w:after="0" w:line="240" w:lineRule="auto"/>
              <w:ind w:left="385" w:hanging="385"/>
              <w:jc w:val="both"/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 xml:space="preserve">     d)</w:t>
            </w: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 a 18. életévét be nem töltött gyermek vonatkozásában a vér szerinti és az örökbe fogadó szülő, a szülő házastársa vagy élettársa, valamint a </w:t>
            </w:r>
            <w:r w:rsidRPr="002547CB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db)</w:t>
            </w: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 vagy </w:t>
            </w:r>
            <w:r w:rsidRPr="002547CB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dc)</w:t>
            </w: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 alpontban meghatározott feltételeknek megfelelő testvér;</w:t>
            </w:r>
          </w:p>
          <w:p w:rsidR="002547CB" w:rsidRPr="002547CB" w:rsidRDefault="002547CB" w:rsidP="002547CB">
            <w:pPr>
              <w:suppressAutoHyphens/>
              <w:spacing w:after="0" w:line="240" w:lineRule="auto"/>
              <w:ind w:left="385"/>
              <w:jc w:val="both"/>
              <w:rPr>
                <w:rFonts w:ascii="Times" w:eastAsia="Times New Roman" w:hAnsi="Times" w:cs="Times"/>
                <w:b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ar-SA"/>
              </w:rPr>
              <w:t> </w:t>
            </w:r>
            <w:r w:rsidRPr="002547CB">
              <w:rPr>
                <w:rFonts w:ascii="Times" w:eastAsia="Times New Roman" w:hAnsi="Times" w:cs="Times"/>
                <w:b/>
                <w:i/>
                <w:iCs/>
                <w:color w:val="000000"/>
                <w:sz w:val="24"/>
                <w:szCs w:val="24"/>
                <w:lang w:eastAsia="ar-SA"/>
              </w:rPr>
              <w:t>egyedülélő</w:t>
            </w:r>
            <w:r w:rsidRPr="002547CB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:</w:t>
            </w: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 az a személy, aki egyszemélyes háztartásban lakik;</w:t>
            </w:r>
          </w:p>
          <w:p w:rsidR="002547CB" w:rsidRPr="002547CB" w:rsidRDefault="002547CB" w:rsidP="002547CB">
            <w:pPr>
              <w:suppressAutoHyphens/>
              <w:spacing w:after="0" w:line="240" w:lineRule="auto"/>
              <w:ind w:left="385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b/>
                <w:i/>
                <w:iCs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2547CB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ar-SA"/>
              </w:rPr>
              <w:t> </w:t>
            </w:r>
            <w:r w:rsidRPr="002547CB">
              <w:rPr>
                <w:rFonts w:ascii="Times" w:eastAsia="Times New Roman" w:hAnsi="Times" w:cs="Times"/>
                <w:b/>
                <w:i/>
                <w:iCs/>
                <w:color w:val="000000"/>
                <w:sz w:val="24"/>
                <w:szCs w:val="24"/>
                <w:lang w:eastAsia="ar-SA"/>
              </w:rPr>
              <w:t>háztartás</w:t>
            </w:r>
            <w:r w:rsidRPr="002547CB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:</w:t>
            </w: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 az egy lakásban együtt lakó, ott bejelentett lakóhellyel vagy tartózkodási hellyel rendelkező személyek közössége;)</w:t>
            </w:r>
          </w:p>
          <w:p w:rsidR="002547CB" w:rsidRPr="002547CB" w:rsidRDefault="002547CB" w:rsidP="002547CB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ar-SA"/>
              </w:rPr>
              <w:t>Vagyon</w:t>
            </w:r>
            <w:r w:rsidRPr="002547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>:</w:t>
            </w:r>
            <w:r w:rsidRPr="0025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ha e törvény másként nem rendelkezik, az a hasznosítható ingatlan, jármű, továbbá vagyoni értékű jog, amelynek</w:t>
            </w:r>
          </w:p>
          <w:p w:rsidR="002547CB" w:rsidRPr="002547CB" w:rsidRDefault="002547CB" w:rsidP="002547CB">
            <w:pPr>
              <w:suppressAutoHyphens/>
              <w:spacing w:after="0" w:line="240" w:lineRule="auto"/>
              <w:ind w:left="360" w:firstLine="18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>a)</w:t>
            </w:r>
            <w:r w:rsidRPr="0025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külön-külön számított forgalmi értéke, illetőleg összege az öregségi nyugdíj mindenkori legkisebb összegének a harmincszorosát, vagy</w:t>
            </w:r>
          </w:p>
          <w:p w:rsidR="002547CB" w:rsidRPr="002547CB" w:rsidRDefault="002547CB" w:rsidP="002547CB">
            <w:pPr>
              <w:suppressAutoHyphens/>
              <w:spacing w:after="0" w:line="240" w:lineRule="auto"/>
              <w:ind w:left="360" w:firstLine="180"/>
              <w:jc w:val="both"/>
              <w:rPr>
                <w:rFonts w:ascii="Times" w:eastAsia="Times New Roman" w:hAnsi="Times" w:cs="Times"/>
                <w:color w:val="000000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>b)</w:t>
            </w:r>
            <w:r w:rsidRPr="0025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együttes forgalmi értéke az öregségi nyugdíj mindenkori legkisebb összegének a nyolcvanszorosát meghaladja, azzal, hogy a szociális rászorultságtól függő pénzbeli és természetbeni ellátások jogosultsági feltételeinek vizsgálatánál nem minősül vagyonnak az az ingatlan, amelyben az érintett személy életvitelszerűen lakik, az a vagyoni</w:t>
            </w:r>
            <w:r w:rsidRPr="002547CB">
              <w:rPr>
                <w:rFonts w:ascii="Times" w:eastAsia="Times New Roman" w:hAnsi="Times" w:cs="Times"/>
                <w:color w:val="000000"/>
                <w:lang w:eastAsia="ar-SA"/>
              </w:rPr>
              <w:t xml:space="preserve"> értékű jog, amely az általa lakott ingatlanon áll fenn, továbbá a mozgáskorlátozottságra tekintettel fenntartott gépjármű.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ar-SA"/>
              </w:rPr>
              <w:t>V. VAGYONNYILATKOZAT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20" w:line="100" w:lineRule="atLeast"/>
              <w:ind w:left="360" w:right="-19"/>
              <w:rPr>
                <w:rFonts w:ascii="Times" w:eastAsia="Times New Roman" w:hAnsi="Times" w:cs="Times"/>
                <w:i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 xml:space="preserve">                        (A  kérelmező és a vele együtt élő közeli hozzátartozójának vagyona)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left="1080"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>A. Ingatlanok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1. Lakástulajdon és lakótelek-tulajdon (vagy állandó, illetve tartós használat): címe: ................. város/község ............................... út/utca .................... hsz. alapterülete: ........... m</w:t>
            </w: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vertAlign w:val="superscript"/>
                <w:lang w:eastAsia="ar-SA"/>
              </w:rPr>
              <w:t>2</w:t>
            </w: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, tulajdoni hányad: ..........................., a szerzés ideje: ................ év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Becsült forgalmi érték:* .......................................... Ft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Haszonélvezeti joggal terhelt: igen nem (a megfelelő aláhúzandó)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2. Üdülőtulajdon és üdülőtelek-tulajdon (vagy állandó, illetve tartós használat): címe: ....................... város/község .................................. út/utca .................... hsz. alapterülete: ........... m</w:t>
            </w: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vertAlign w:val="superscript"/>
                <w:lang w:eastAsia="ar-SA"/>
              </w:rPr>
              <w:t>2</w:t>
            </w: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, tulajdoni hányad: ...................., a szerzés ideje: ................ év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Becsült forgalmi érték:* .............................................. Ft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 ........................... út/utca .................... hsz. alapterülete: ........... m</w:t>
            </w: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vertAlign w:val="superscript"/>
                <w:lang w:eastAsia="ar-SA"/>
              </w:rPr>
              <w:t>2</w:t>
            </w: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, tulajdoni hányad: ................., a szerzés ideje: ................ év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Becsült forgalmi érték:* .............................................. Ft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4. Termőföldtulajdon (vagy állandó használat): megnevezése: .......................... címe: ........................................ város/község .............................. út/utca .................... hsz. alapterülete: ........... m</w:t>
            </w: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vertAlign w:val="superscript"/>
                <w:lang w:eastAsia="ar-SA"/>
              </w:rPr>
              <w:t>2</w:t>
            </w: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, tulajdoni hányad: ...................., a szerzés ideje: ................ év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Becsült forgalmi érték:* .............................................. Ft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>B. Egyéb vagyontárgyak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Gépjármű: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a)</w:t>
            </w: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 személygépkocsi: ......................................... típus .................. rendszám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szerzés ideje, valamint a gyártás éve: .............................................................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Becsült forgalmi érték:** ...................................... Ft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b)</w:t>
            </w: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 tehergépjármű, autóbusz, motorkerékpár, vízi- vagy egyéb jármű: ................................ típus ..................... rendszám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szerzés ideje, valamint a gyártás éve: .................................................................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Becsült forgalmi érték:** ............................................ Ft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Kijelentem, hogy a fenti adatok a valóságnak megfelelnek. Hozzájárulok a nyilatkozatban szereplő adatoknak a szociális igazgatási eljárásban történő felhasználásához, kezeléséhez.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16"/>
                <w:szCs w:val="16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20" w:line="276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Kelt: Emőd, .......... év .............................. hó ............ nap</w:t>
            </w:r>
          </w:p>
          <w:p w:rsidR="002547CB" w:rsidRPr="002547CB" w:rsidRDefault="002547CB" w:rsidP="002547CB">
            <w:pPr>
              <w:suppressAutoHyphens/>
              <w:spacing w:after="20" w:line="276" w:lineRule="auto"/>
              <w:ind w:left="5860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  ........................................</w:t>
            </w:r>
          </w:p>
          <w:p w:rsidR="002547CB" w:rsidRPr="002547CB" w:rsidRDefault="002547CB" w:rsidP="002547CB">
            <w:pPr>
              <w:suppressAutoHyphens/>
              <w:spacing w:after="20" w:line="276" w:lineRule="auto"/>
              <w:ind w:left="5860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          kérelmező aláírása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ar-SA"/>
              </w:rPr>
              <w:t>Megjegyzés:</w:t>
            </w:r>
            <w:r w:rsidRPr="002547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 w:firstLine="120"/>
              <w:jc w:val="both"/>
              <w:rPr>
                <w:rFonts w:ascii="Times" w:eastAsia="Times New Roman" w:hAnsi="Times" w:cs="Times"/>
                <w:color w:val="000000"/>
                <w:sz w:val="16"/>
                <w:szCs w:val="16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* Becsült forgalmi értékként az ingatlannak a településen szokásos forgalmi értékét kell feltüntetni.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** Becsült forgalmi értékként a jármű kora és állapota szerinti értékét kell feltüntetni.</w:t>
            </w:r>
          </w:p>
          <w:p w:rsidR="002547CB" w:rsidRPr="002547CB" w:rsidRDefault="002547CB" w:rsidP="00254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65" w:type="dxa"/>
          </w:tcPr>
          <w:p w:rsidR="002547CB" w:rsidRPr="002547CB" w:rsidRDefault="002547CB" w:rsidP="002547C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547CB" w:rsidRPr="002547CB" w:rsidRDefault="002547CB" w:rsidP="002547CB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i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lastRenderedPageBreak/>
        <w:t>3.  függelék</w:t>
      </w:r>
    </w:p>
    <w:p w:rsidR="002547CB" w:rsidRPr="002547CB" w:rsidRDefault="002547CB" w:rsidP="002547C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2547CB" w:rsidRPr="002547CB" w:rsidRDefault="002547CB" w:rsidP="002547C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KÉRELEM   TELEPÜLÉSI  TÁMOGATÁSHOZ (iskolakezdési támogatás)</w:t>
      </w:r>
    </w:p>
    <w:p w:rsidR="002547CB" w:rsidRPr="002547CB" w:rsidRDefault="002547CB" w:rsidP="002547C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2547CB" w:rsidRPr="002547CB" w:rsidRDefault="002547CB" w:rsidP="002547C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sz w:val="24"/>
          <w:szCs w:val="24"/>
          <w:lang w:eastAsia="ar-SA"/>
        </w:rPr>
        <w:t>Emőd Város Önkormányzata Képviselő-testületének a szociális igazgatásról és szociális ellátásokról szóló  …/2016. (   .  ) rendeletéhez</w:t>
      </w:r>
    </w:p>
    <w:p w:rsidR="002547CB" w:rsidRPr="002547CB" w:rsidRDefault="002547CB" w:rsidP="002547C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2547CB" w:rsidRPr="002547CB" w:rsidRDefault="002547CB" w:rsidP="002547CB">
      <w:pPr>
        <w:numPr>
          <w:ilvl w:val="0"/>
          <w:numId w:val="20"/>
        </w:num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A KÉRELMEZŐ ADATAI</w:t>
      </w:r>
    </w:p>
    <w:p w:rsidR="002547CB" w:rsidRPr="002547CB" w:rsidRDefault="002547CB" w:rsidP="002547C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2658"/>
        <w:gridCol w:w="7167"/>
      </w:tblGrid>
      <w:tr w:rsidR="002547CB" w:rsidRPr="002547CB" w:rsidTr="006A6451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Név (Lánykori név is)</w:t>
            </w: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Szül. hely, idő:</w:t>
            </w: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Anyja neve</w:t>
            </w: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Családi állapota</w:t>
            </w: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Calibri" w:eastAsia="SimSun" w:hAnsi="Calibri" w:cs="Tahoma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nőtlen/hajadon,  házas,  elvált,  özvegy,  különélő (1)</w:t>
            </w:r>
          </w:p>
        </w:tc>
      </w:tr>
      <w:tr w:rsidR="002547CB" w:rsidRPr="002547CB" w:rsidTr="006A6451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TAJ száma</w:t>
            </w: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Kérelmező munkahelye, havi jövedelme, (nyugdíjas esetén törzsszáma.)</w:t>
            </w: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Lakóhelye:</w:t>
            </w: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Tartózkodási helye</w:t>
            </w: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Kérelmező állampolgársága (2)</w:t>
            </w: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Telefonszáma</w:t>
            </w: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547CB" w:rsidRPr="002547CB" w:rsidRDefault="002547CB" w:rsidP="002547CB">
      <w:pPr>
        <w:numPr>
          <w:ilvl w:val="0"/>
          <w:numId w:val="21"/>
        </w:numPr>
        <w:suppressAutoHyphens/>
        <w:spacing w:after="0" w:line="100" w:lineRule="atLeast"/>
        <w:ind w:left="36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sz w:val="24"/>
          <w:szCs w:val="24"/>
          <w:lang w:eastAsia="ar-SA"/>
        </w:rPr>
        <w:t>a megfelelő aláhúzandó, (2) Nem magyar állampolgár esetén fel kell tüntetni, ha a személy bevándorolt, letelepedett, oltalmazott vagy menekült jogállású).</w:t>
      </w:r>
    </w:p>
    <w:p w:rsidR="002547CB" w:rsidRPr="002547CB" w:rsidRDefault="002547CB" w:rsidP="002547CB">
      <w:pPr>
        <w:suppressAutoHyphens/>
        <w:spacing w:after="0" w:line="100" w:lineRule="atLeast"/>
        <w:ind w:left="72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2547CB" w:rsidRPr="002547CB" w:rsidRDefault="002547CB" w:rsidP="002547C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II.   A KÉRELMEZŐVEL EGYÜTT LAKÓK ADATAI</w:t>
      </w:r>
    </w:p>
    <w:p w:rsidR="002547CB" w:rsidRPr="002547CB" w:rsidRDefault="002547CB" w:rsidP="002547C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sz w:val="24"/>
          <w:szCs w:val="24"/>
          <w:lang w:eastAsia="ar-SA"/>
        </w:rPr>
        <w:t>(Kérjük a család tagjainak adatát feltüntetni )</w:t>
      </w:r>
    </w:p>
    <w:p w:rsidR="002547CB" w:rsidRPr="002547CB" w:rsidRDefault="002547CB" w:rsidP="002547C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tbl>
      <w:tblPr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60"/>
        <w:gridCol w:w="1800"/>
        <w:gridCol w:w="1684"/>
        <w:gridCol w:w="1916"/>
        <w:gridCol w:w="2160"/>
      </w:tblGrid>
      <w:tr w:rsidR="002547CB" w:rsidRPr="002547CB" w:rsidTr="006A6451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b/>
                <w:lang w:eastAsia="ar-SA"/>
              </w:rPr>
              <w:t>NÉV (leánykori is)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b/>
                <w:lang w:eastAsia="ar-SA"/>
              </w:rPr>
              <w:t>Születési hely és idő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b/>
                <w:lang w:eastAsia="ar-SA"/>
              </w:rPr>
              <w:t>Anyja neve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b/>
                <w:lang w:eastAsia="ar-SA"/>
              </w:rPr>
              <w:t>TAJ száma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b/>
                <w:lang w:eastAsia="ar-SA"/>
              </w:rPr>
              <w:t>Állampolgársága,</w:t>
            </w: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Tahoma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b/>
                <w:lang w:eastAsia="ar-SA"/>
              </w:rPr>
              <w:t>rokonsági fok</w:t>
            </w:r>
          </w:p>
        </w:tc>
      </w:tr>
      <w:tr w:rsidR="002547CB" w:rsidRPr="002547CB" w:rsidTr="006A6451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547CB" w:rsidRPr="002547CB" w:rsidRDefault="002547CB" w:rsidP="002547CB">
      <w:pPr>
        <w:suppressAutoHyphens/>
        <w:spacing w:after="0" w:line="100" w:lineRule="atLeast"/>
        <w:ind w:left="2340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2547CB" w:rsidRPr="002547CB" w:rsidRDefault="002547CB" w:rsidP="002547CB">
      <w:pPr>
        <w:suppressAutoHyphens/>
        <w:spacing w:after="0" w:line="100" w:lineRule="atLeast"/>
        <w:ind w:left="2340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2547CB" w:rsidRPr="002547CB" w:rsidRDefault="002547CB" w:rsidP="002547CB">
      <w:pPr>
        <w:suppressAutoHyphens/>
        <w:spacing w:after="0" w:line="100" w:lineRule="atLeast"/>
        <w:ind w:left="2340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2547CB" w:rsidRPr="002547CB" w:rsidRDefault="002547CB" w:rsidP="002547CB">
      <w:pPr>
        <w:numPr>
          <w:ilvl w:val="0"/>
          <w:numId w:val="22"/>
        </w:numPr>
        <w:suppressAutoHyphens/>
        <w:spacing w:after="0" w:line="100" w:lineRule="atLeast"/>
        <w:ind w:left="3060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ISKOLAKEZDÉSI  TÁMOGATÁS  </w:t>
      </w:r>
    </w:p>
    <w:p w:rsidR="002547CB" w:rsidRPr="002547CB" w:rsidRDefault="002547CB" w:rsidP="002547CB">
      <w:pPr>
        <w:suppressAutoHyphens/>
        <w:spacing w:after="0" w:line="100" w:lineRule="atLeast"/>
        <w:ind w:left="360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2547CB" w:rsidRPr="002547CB" w:rsidRDefault="002547CB" w:rsidP="002547CB">
      <w:pPr>
        <w:suppressAutoHyphens/>
        <w:spacing w:after="0" w:line="100" w:lineRule="atLeast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sz w:val="24"/>
          <w:szCs w:val="24"/>
          <w:lang w:eastAsia="ar-SA"/>
        </w:rPr>
        <w:t>(A Képviselő-testület rendeletében meghatározott tanulók részére, tárgyév szeptember 1. és október 15. napja között igényelhető.) Kérelemhez iskolalátogatási igazolást kell benyújtani.</w:t>
      </w:r>
    </w:p>
    <w:p w:rsidR="002547CB" w:rsidRPr="002547CB" w:rsidRDefault="002547CB" w:rsidP="002547CB">
      <w:pPr>
        <w:suppressAutoHyphens/>
        <w:spacing w:after="0" w:line="100" w:lineRule="atLeast"/>
        <w:ind w:left="360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2547CB" w:rsidRPr="002547CB" w:rsidRDefault="002547CB" w:rsidP="002547CB">
      <w:pPr>
        <w:suppressAutoHyphens/>
        <w:spacing w:after="0" w:line="100" w:lineRule="atLeast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2547CB" w:rsidRPr="002547CB" w:rsidRDefault="002547CB" w:rsidP="002547CB">
      <w:pPr>
        <w:suppressAutoHyphens/>
        <w:spacing w:after="0" w:line="100" w:lineRule="atLeast"/>
        <w:ind w:left="720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Jövedelem és vagyonnyilatkozatot nem kell csatolni!</w:t>
      </w:r>
    </w:p>
    <w:p w:rsidR="002547CB" w:rsidRPr="002547CB" w:rsidRDefault="002547CB" w:rsidP="002547C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2547CB" w:rsidRPr="002547CB" w:rsidRDefault="002547CB" w:rsidP="002547C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2547CB" w:rsidRPr="002547CB" w:rsidRDefault="002547CB" w:rsidP="002547C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sz w:val="24"/>
          <w:szCs w:val="24"/>
          <w:lang w:eastAsia="ar-SA"/>
        </w:rPr>
        <w:t>Büntetőjogi felelősségem tudatában kijelentem, hogy a kérelemben közölt adatok a valóságnak megfelelnek.</w:t>
      </w:r>
    </w:p>
    <w:p w:rsidR="002547CB" w:rsidRPr="002547CB" w:rsidRDefault="002547CB" w:rsidP="002547C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2547CB" w:rsidRPr="002547CB" w:rsidRDefault="002547CB" w:rsidP="002547CB">
      <w:pPr>
        <w:suppressAutoHyphens/>
        <w:spacing w:after="20" w:line="276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  <w:r w:rsidRPr="002547CB">
        <w:rPr>
          <w:rFonts w:ascii="Times" w:eastAsia="Times New Roman" w:hAnsi="Times" w:cs="Times"/>
          <w:color w:val="000000"/>
          <w:sz w:val="24"/>
          <w:szCs w:val="24"/>
          <w:lang w:eastAsia="ar-SA"/>
        </w:rPr>
        <w:t>Kelt: Emőd, .......... év .............................. hó ............ nap</w:t>
      </w:r>
    </w:p>
    <w:p w:rsidR="002547CB" w:rsidRPr="002547CB" w:rsidRDefault="002547CB" w:rsidP="002547CB">
      <w:pPr>
        <w:suppressAutoHyphens/>
        <w:spacing w:after="20" w:line="276" w:lineRule="auto"/>
        <w:ind w:left="5860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</w:p>
    <w:p w:rsidR="002547CB" w:rsidRPr="002547CB" w:rsidRDefault="002547CB" w:rsidP="002547CB">
      <w:pPr>
        <w:suppressAutoHyphens/>
        <w:spacing w:after="20" w:line="276" w:lineRule="auto"/>
        <w:ind w:left="5860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  <w:r w:rsidRPr="002547CB">
        <w:rPr>
          <w:rFonts w:ascii="Times" w:eastAsia="Times New Roman" w:hAnsi="Times" w:cs="Times"/>
          <w:color w:val="000000"/>
          <w:sz w:val="24"/>
          <w:szCs w:val="24"/>
          <w:lang w:eastAsia="ar-SA"/>
        </w:rPr>
        <w:t xml:space="preserve">  ........................................</w:t>
      </w:r>
    </w:p>
    <w:p w:rsidR="002547CB" w:rsidRPr="002547CB" w:rsidRDefault="002547CB" w:rsidP="002547CB">
      <w:pPr>
        <w:suppressAutoHyphens/>
        <w:spacing w:after="20" w:line="276" w:lineRule="auto"/>
        <w:ind w:left="5860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  <w:r w:rsidRPr="002547CB">
        <w:rPr>
          <w:rFonts w:ascii="Times" w:eastAsia="Times New Roman" w:hAnsi="Times" w:cs="Times"/>
          <w:color w:val="000000"/>
          <w:sz w:val="24"/>
          <w:szCs w:val="24"/>
          <w:lang w:eastAsia="ar-SA"/>
        </w:rPr>
        <w:t xml:space="preserve">          kérelmező aláírása</w:t>
      </w:r>
    </w:p>
    <w:p w:rsidR="002547CB" w:rsidRPr="002547CB" w:rsidRDefault="002547CB" w:rsidP="002547CB">
      <w:pPr>
        <w:suppressAutoHyphens/>
        <w:spacing w:after="20" w:line="276" w:lineRule="auto"/>
        <w:ind w:left="5860"/>
        <w:jc w:val="both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ar-SA"/>
        </w:rPr>
      </w:pPr>
    </w:p>
    <w:p w:rsidR="002547CB" w:rsidRPr="002547CB" w:rsidRDefault="002547CB" w:rsidP="002547CB">
      <w:pPr>
        <w:tabs>
          <w:tab w:val="left" w:pos="5910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sz w:val="24"/>
          <w:szCs w:val="24"/>
          <w:lang w:eastAsia="ar-SA"/>
        </w:rPr>
        <w:tab/>
      </w:r>
    </w:p>
    <w:p w:rsidR="002547CB" w:rsidRPr="002547CB" w:rsidRDefault="002547CB" w:rsidP="002547CB">
      <w:pPr>
        <w:tabs>
          <w:tab w:val="left" w:pos="5910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2547CB" w:rsidRPr="002547CB" w:rsidRDefault="002547CB" w:rsidP="002547CB">
      <w:pPr>
        <w:suppressAutoHyphens/>
        <w:spacing w:after="20" w:line="100" w:lineRule="atLeast"/>
        <w:ind w:left="385" w:hanging="385"/>
        <w:jc w:val="both"/>
        <w:rPr>
          <w:rFonts w:ascii="Times" w:eastAsia="Times New Roman" w:hAnsi="Times" w:cs="Times"/>
          <w:b/>
          <w:color w:val="000000"/>
          <w:sz w:val="24"/>
          <w:szCs w:val="24"/>
          <w:lang w:eastAsia="ar-SA"/>
        </w:rPr>
      </w:pPr>
      <w:r w:rsidRPr="002547C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1.)</w:t>
      </w:r>
      <w:r w:rsidRPr="002547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 </w:t>
      </w:r>
      <w:r w:rsidRPr="002547CB">
        <w:rPr>
          <w:rFonts w:ascii="Times" w:eastAsia="Times New Roman" w:hAnsi="Times" w:cs="Times"/>
          <w:b/>
          <w:i/>
          <w:iCs/>
          <w:color w:val="000000"/>
          <w:sz w:val="24"/>
          <w:szCs w:val="24"/>
          <w:lang w:eastAsia="ar-SA"/>
        </w:rPr>
        <w:t>Család</w:t>
      </w:r>
      <w:r w:rsidRPr="002547CB">
        <w:rPr>
          <w:rFonts w:ascii="Times" w:eastAsia="Times New Roman" w:hAnsi="Times" w:cs="Times"/>
          <w:i/>
          <w:iCs/>
          <w:color w:val="000000"/>
          <w:sz w:val="24"/>
          <w:szCs w:val="24"/>
          <w:lang w:eastAsia="ar-SA"/>
        </w:rPr>
        <w:t>:</w:t>
      </w:r>
      <w:r w:rsidRPr="002547CB">
        <w:rPr>
          <w:rFonts w:ascii="Times" w:eastAsia="Times New Roman" w:hAnsi="Times" w:cs="Times"/>
          <w:color w:val="000000"/>
          <w:sz w:val="24"/>
          <w:szCs w:val="24"/>
          <w:lang w:eastAsia="ar-SA"/>
        </w:rPr>
        <w:t> egy lakásban, vagy személyes gondoskodást nyújtó bentlakásos szociális, gyermekvédelmi intézményben együtt lakó, ott bejelentett lakóhellyel vagy tartózkodási hellyel rendelkező közeli hozzátartozók közössége;</w:t>
      </w:r>
    </w:p>
    <w:p w:rsidR="002547CB" w:rsidRPr="002547CB" w:rsidRDefault="002547CB" w:rsidP="002547CB">
      <w:pPr>
        <w:suppressAutoHyphens/>
        <w:spacing w:after="20" w:line="100" w:lineRule="atLeast"/>
        <w:ind w:left="385" w:firstLine="180"/>
        <w:jc w:val="both"/>
        <w:rPr>
          <w:rFonts w:ascii="Times" w:eastAsia="Times New Roman" w:hAnsi="Times" w:cs="Times"/>
          <w:i/>
          <w:iCs/>
          <w:color w:val="000000"/>
          <w:sz w:val="24"/>
          <w:szCs w:val="24"/>
          <w:lang w:eastAsia="ar-SA"/>
        </w:rPr>
      </w:pPr>
      <w:r w:rsidRPr="002547CB">
        <w:rPr>
          <w:rFonts w:ascii="Times" w:eastAsia="Times New Roman" w:hAnsi="Times" w:cs="Times"/>
          <w:b/>
          <w:color w:val="000000"/>
          <w:sz w:val="24"/>
          <w:szCs w:val="24"/>
          <w:lang w:eastAsia="ar-SA"/>
        </w:rPr>
        <w:t> </w:t>
      </w:r>
      <w:r w:rsidRPr="002547CB">
        <w:rPr>
          <w:rFonts w:ascii="Times" w:eastAsia="Times New Roman" w:hAnsi="Times" w:cs="Times"/>
          <w:b/>
          <w:i/>
          <w:iCs/>
          <w:color w:val="000000"/>
          <w:sz w:val="24"/>
          <w:szCs w:val="24"/>
          <w:lang w:eastAsia="ar-SA"/>
        </w:rPr>
        <w:t>közeli hozzátartozó:</w:t>
      </w:r>
    </w:p>
    <w:p w:rsidR="002547CB" w:rsidRPr="002547CB" w:rsidRDefault="002547CB" w:rsidP="002547CB">
      <w:pPr>
        <w:suppressAutoHyphens/>
        <w:spacing w:after="20" w:line="100" w:lineRule="atLeast"/>
        <w:ind w:left="385"/>
        <w:jc w:val="both"/>
        <w:rPr>
          <w:rFonts w:ascii="Times" w:eastAsia="Times New Roman" w:hAnsi="Times" w:cs="Times"/>
          <w:i/>
          <w:iCs/>
          <w:color w:val="000000"/>
          <w:sz w:val="24"/>
          <w:szCs w:val="24"/>
          <w:lang w:eastAsia="ar-SA"/>
        </w:rPr>
      </w:pPr>
      <w:r w:rsidRPr="002547CB">
        <w:rPr>
          <w:rFonts w:ascii="Times" w:eastAsia="Times New Roman" w:hAnsi="Times" w:cs="Times"/>
          <w:i/>
          <w:iCs/>
          <w:color w:val="000000"/>
          <w:sz w:val="24"/>
          <w:szCs w:val="24"/>
          <w:lang w:eastAsia="ar-SA"/>
        </w:rPr>
        <w:t>a)</w:t>
      </w:r>
      <w:r w:rsidRPr="002547CB">
        <w:rPr>
          <w:rFonts w:ascii="Times" w:eastAsia="Times New Roman" w:hAnsi="Times" w:cs="Times"/>
          <w:color w:val="000000"/>
          <w:sz w:val="24"/>
          <w:szCs w:val="24"/>
          <w:lang w:eastAsia="ar-SA"/>
        </w:rPr>
        <w:t> a házastárs, az élettárs,</w:t>
      </w:r>
    </w:p>
    <w:p w:rsidR="002547CB" w:rsidRPr="002547CB" w:rsidRDefault="002547CB" w:rsidP="002547CB">
      <w:pPr>
        <w:suppressAutoHyphens/>
        <w:spacing w:after="20" w:line="100" w:lineRule="atLeast"/>
        <w:ind w:left="385"/>
        <w:jc w:val="both"/>
        <w:rPr>
          <w:rFonts w:ascii="Times" w:eastAsia="Times New Roman" w:hAnsi="Times" w:cs="Times"/>
          <w:i/>
          <w:iCs/>
          <w:color w:val="000000"/>
          <w:sz w:val="24"/>
          <w:szCs w:val="24"/>
          <w:lang w:eastAsia="ar-SA"/>
        </w:rPr>
      </w:pPr>
      <w:r w:rsidRPr="002547CB">
        <w:rPr>
          <w:rFonts w:ascii="Times" w:eastAsia="Times New Roman" w:hAnsi="Times" w:cs="Times"/>
          <w:i/>
          <w:iCs/>
          <w:color w:val="000000"/>
          <w:sz w:val="24"/>
          <w:szCs w:val="24"/>
          <w:lang w:eastAsia="ar-SA"/>
        </w:rPr>
        <w:t>b)</w:t>
      </w:r>
      <w:r w:rsidRPr="002547CB">
        <w:rPr>
          <w:rFonts w:ascii="Times" w:eastAsia="Times New Roman" w:hAnsi="Times" w:cs="Times"/>
          <w:color w:val="000000"/>
          <w:sz w:val="24"/>
          <w:szCs w:val="24"/>
          <w:lang w:eastAsia="ar-SA"/>
        </w:rPr>
        <w:t> 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 gyermek, örökbe fogadott gyermek, mostohagyermek és a Ptk. szerinti gyermekvédelmi nevelőszülő által e jogviszonya keretében nevelt gyermek kivételével a nevelt gyermek (a továbbiakban: nevelt gyermek),</w:t>
      </w:r>
    </w:p>
    <w:p w:rsidR="002547CB" w:rsidRPr="002547CB" w:rsidRDefault="002547CB" w:rsidP="002547CB">
      <w:pPr>
        <w:pBdr>
          <w:left w:val="single" w:sz="36" w:space="3" w:color="FF0000"/>
        </w:pBdr>
        <w:suppressAutoHyphens/>
        <w:spacing w:after="20" w:line="100" w:lineRule="atLeast"/>
        <w:ind w:left="385" w:hanging="1802"/>
        <w:jc w:val="both"/>
        <w:rPr>
          <w:rFonts w:ascii="Times" w:eastAsia="Times New Roman" w:hAnsi="Times" w:cs="Times"/>
          <w:i/>
          <w:iCs/>
          <w:color w:val="000000"/>
          <w:sz w:val="24"/>
          <w:szCs w:val="24"/>
          <w:lang w:eastAsia="ar-SA"/>
        </w:rPr>
      </w:pPr>
      <w:r w:rsidRPr="002547CB">
        <w:rPr>
          <w:rFonts w:ascii="Times" w:eastAsia="Times New Roman" w:hAnsi="Times" w:cs="Times"/>
          <w:i/>
          <w:iCs/>
          <w:color w:val="000000"/>
          <w:sz w:val="24"/>
          <w:szCs w:val="24"/>
          <w:lang w:eastAsia="ar-SA"/>
        </w:rPr>
        <w:t xml:space="preserve">    </w:t>
      </w:r>
      <w:r w:rsidRPr="002547CB">
        <w:rPr>
          <w:rFonts w:ascii="Times" w:eastAsia="Times New Roman" w:hAnsi="Times" w:cs="Times"/>
          <w:i/>
          <w:iCs/>
          <w:color w:val="000000"/>
          <w:sz w:val="24"/>
          <w:szCs w:val="24"/>
          <w:lang w:eastAsia="ar-SA"/>
        </w:rPr>
        <w:tab/>
        <w:t xml:space="preserve"> c)</w:t>
      </w:r>
      <w:r w:rsidRPr="002547CB">
        <w:rPr>
          <w:rFonts w:ascii="Times" w:eastAsia="Times New Roman" w:hAnsi="Times" w:cs="Times"/>
          <w:color w:val="000000"/>
          <w:sz w:val="24"/>
          <w:szCs w:val="24"/>
          <w:lang w:eastAsia="ar-SA"/>
        </w:rPr>
        <w:t> korhatárra való tekintet nélkül a tartósan beteg, az autista, illetve a testi, érzékszervi, értelmi vagy beszédfogyatékos vér szerinti, örökbe fogadott, mostoha-, illetve nevelt gyermek, amennyiben ez az állapot a gyermek 25. életévének betöltését megelőzően is fennállt (a továbbiakban: fogyatékos gyermek),</w:t>
      </w:r>
      <w:r w:rsidRPr="002547CB">
        <w:rPr>
          <w:rFonts w:ascii="Times" w:eastAsia="Times New Roman" w:hAnsi="Times" w:cs="Times"/>
          <w:i/>
          <w:iCs/>
          <w:color w:val="000000"/>
          <w:sz w:val="24"/>
          <w:szCs w:val="24"/>
          <w:lang w:eastAsia="ar-SA"/>
        </w:rPr>
        <w:t xml:space="preserve"> </w:t>
      </w:r>
    </w:p>
    <w:p w:rsidR="002547CB" w:rsidRPr="002547CB" w:rsidRDefault="002547CB" w:rsidP="002547CB">
      <w:pPr>
        <w:pBdr>
          <w:left w:val="single" w:sz="36" w:space="3" w:color="FF0000"/>
        </w:pBdr>
        <w:suppressAutoHyphens/>
        <w:spacing w:after="20" w:line="100" w:lineRule="atLeast"/>
        <w:ind w:left="385" w:hanging="1802"/>
        <w:jc w:val="both"/>
        <w:rPr>
          <w:rFonts w:ascii="Times" w:eastAsia="Times New Roman" w:hAnsi="Times" w:cs="Times"/>
          <w:b/>
          <w:color w:val="000000"/>
          <w:sz w:val="24"/>
          <w:szCs w:val="24"/>
          <w:lang w:eastAsia="ar-SA"/>
        </w:rPr>
      </w:pPr>
      <w:r w:rsidRPr="002547CB">
        <w:rPr>
          <w:rFonts w:ascii="Times" w:eastAsia="Times New Roman" w:hAnsi="Times" w:cs="Times"/>
          <w:i/>
          <w:iCs/>
          <w:color w:val="000000"/>
          <w:sz w:val="24"/>
          <w:szCs w:val="24"/>
          <w:lang w:eastAsia="ar-SA"/>
        </w:rPr>
        <w:t xml:space="preserve">     </w:t>
      </w:r>
      <w:r w:rsidRPr="002547CB">
        <w:rPr>
          <w:rFonts w:ascii="Times" w:eastAsia="Times New Roman" w:hAnsi="Times" w:cs="Times"/>
          <w:i/>
          <w:iCs/>
          <w:color w:val="000000"/>
          <w:sz w:val="24"/>
          <w:szCs w:val="24"/>
          <w:lang w:eastAsia="ar-SA"/>
        </w:rPr>
        <w:tab/>
        <w:t>d)</w:t>
      </w:r>
      <w:r w:rsidRPr="002547CB">
        <w:rPr>
          <w:rFonts w:ascii="Times" w:eastAsia="Times New Roman" w:hAnsi="Times" w:cs="Times"/>
          <w:color w:val="000000"/>
          <w:sz w:val="24"/>
          <w:szCs w:val="24"/>
          <w:lang w:eastAsia="ar-SA"/>
        </w:rPr>
        <w:t> a 18. életévét be nem töltött gyermek vonatkozásában a vér szerinti és az örökbe fogadó szülő, a szülő házastársa vagy élettársa, valamint a </w:t>
      </w:r>
      <w:r w:rsidRPr="002547CB">
        <w:rPr>
          <w:rFonts w:ascii="Times" w:eastAsia="Times New Roman" w:hAnsi="Times" w:cs="Times"/>
          <w:i/>
          <w:iCs/>
          <w:color w:val="000000"/>
          <w:sz w:val="24"/>
          <w:szCs w:val="24"/>
          <w:lang w:eastAsia="ar-SA"/>
        </w:rPr>
        <w:t>db)</w:t>
      </w:r>
      <w:r w:rsidRPr="002547CB">
        <w:rPr>
          <w:rFonts w:ascii="Times" w:eastAsia="Times New Roman" w:hAnsi="Times" w:cs="Times"/>
          <w:color w:val="000000"/>
          <w:sz w:val="24"/>
          <w:szCs w:val="24"/>
          <w:lang w:eastAsia="ar-SA"/>
        </w:rPr>
        <w:t> vagy </w:t>
      </w:r>
      <w:r w:rsidRPr="002547CB">
        <w:rPr>
          <w:rFonts w:ascii="Times" w:eastAsia="Times New Roman" w:hAnsi="Times" w:cs="Times"/>
          <w:i/>
          <w:iCs/>
          <w:color w:val="000000"/>
          <w:sz w:val="24"/>
          <w:szCs w:val="24"/>
          <w:lang w:eastAsia="ar-SA"/>
        </w:rPr>
        <w:t>dc)</w:t>
      </w:r>
      <w:r w:rsidRPr="002547CB">
        <w:rPr>
          <w:rFonts w:ascii="Times" w:eastAsia="Times New Roman" w:hAnsi="Times" w:cs="Times"/>
          <w:color w:val="000000"/>
          <w:sz w:val="24"/>
          <w:szCs w:val="24"/>
          <w:lang w:eastAsia="ar-SA"/>
        </w:rPr>
        <w:t> alpontban meghatározott feltételeknek megfelelő testvér;</w:t>
      </w:r>
    </w:p>
    <w:p w:rsidR="002547CB" w:rsidRPr="002547CB" w:rsidRDefault="002547CB" w:rsidP="002547CB">
      <w:pPr>
        <w:suppressAutoHyphens/>
        <w:spacing w:after="20" w:line="100" w:lineRule="atLeast"/>
        <w:ind w:left="385" w:hanging="1802"/>
        <w:jc w:val="both"/>
        <w:rPr>
          <w:rFonts w:ascii="Times" w:eastAsia="Times New Roman" w:hAnsi="Times" w:cs="Times"/>
          <w:b/>
          <w:i/>
          <w:iCs/>
          <w:color w:val="000000"/>
          <w:sz w:val="24"/>
          <w:szCs w:val="24"/>
          <w:lang w:eastAsia="ar-SA"/>
        </w:rPr>
      </w:pPr>
      <w:r w:rsidRPr="002547CB">
        <w:rPr>
          <w:rFonts w:ascii="Times" w:eastAsia="Times New Roman" w:hAnsi="Times" w:cs="Times"/>
          <w:b/>
          <w:color w:val="000000"/>
          <w:sz w:val="24"/>
          <w:szCs w:val="24"/>
          <w:lang w:eastAsia="ar-SA"/>
        </w:rPr>
        <w:t> </w:t>
      </w:r>
      <w:r w:rsidRPr="002547CB">
        <w:rPr>
          <w:rFonts w:ascii="Times" w:eastAsia="Times New Roman" w:hAnsi="Times" w:cs="Times"/>
          <w:b/>
          <w:color w:val="000000"/>
          <w:sz w:val="24"/>
          <w:szCs w:val="24"/>
          <w:lang w:eastAsia="ar-SA"/>
        </w:rPr>
        <w:tab/>
      </w:r>
      <w:r w:rsidRPr="002547CB">
        <w:rPr>
          <w:rFonts w:ascii="Times" w:eastAsia="Times New Roman" w:hAnsi="Times" w:cs="Times"/>
          <w:b/>
          <w:i/>
          <w:iCs/>
          <w:color w:val="000000"/>
          <w:sz w:val="24"/>
          <w:szCs w:val="24"/>
          <w:lang w:eastAsia="ar-SA"/>
        </w:rPr>
        <w:t>egyedülélő</w:t>
      </w:r>
      <w:r w:rsidRPr="002547CB">
        <w:rPr>
          <w:rFonts w:ascii="Times" w:eastAsia="Times New Roman" w:hAnsi="Times" w:cs="Times"/>
          <w:i/>
          <w:iCs/>
          <w:color w:val="000000"/>
          <w:sz w:val="24"/>
          <w:szCs w:val="24"/>
          <w:lang w:eastAsia="ar-SA"/>
        </w:rPr>
        <w:t>:</w:t>
      </w:r>
      <w:r w:rsidRPr="002547CB">
        <w:rPr>
          <w:rFonts w:ascii="Times" w:eastAsia="Times New Roman" w:hAnsi="Times" w:cs="Times"/>
          <w:color w:val="000000"/>
          <w:sz w:val="24"/>
          <w:szCs w:val="24"/>
          <w:lang w:eastAsia="ar-SA"/>
        </w:rPr>
        <w:t> az a személy, aki egyszemélyes háztartásban lakik;</w:t>
      </w:r>
    </w:p>
    <w:p w:rsidR="002547CB" w:rsidRPr="002547CB" w:rsidRDefault="002547CB" w:rsidP="002547C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547CB" w:rsidRPr="002547CB" w:rsidRDefault="002547CB" w:rsidP="002547C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547CB" w:rsidRPr="002547CB" w:rsidRDefault="002547CB" w:rsidP="00254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2547CB" w:rsidRPr="002547CB">
          <w:pgSz w:w="11906" w:h="16838"/>
          <w:pgMar w:top="1134" w:right="1417" w:bottom="709" w:left="1417" w:header="708" w:footer="708" w:gutter="0"/>
          <w:cols w:space="708"/>
        </w:sectPr>
      </w:pPr>
    </w:p>
    <w:p w:rsidR="002547CB" w:rsidRPr="002547CB" w:rsidRDefault="002547CB" w:rsidP="002547CB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i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lastRenderedPageBreak/>
        <w:tab/>
        <w:t>4.függelék</w:t>
      </w:r>
    </w:p>
    <w:p w:rsidR="002547CB" w:rsidRPr="002547CB" w:rsidRDefault="002547CB" w:rsidP="002547C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2547CB" w:rsidRPr="002547CB" w:rsidRDefault="002547CB" w:rsidP="002547C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KÉRELEM   TELEPÜLÉSI  TÁMOGATÁSHOZ (rendkívüli támogatás)</w:t>
      </w:r>
    </w:p>
    <w:p w:rsidR="002547CB" w:rsidRPr="002547CB" w:rsidRDefault="002547CB" w:rsidP="002547C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sz w:val="24"/>
          <w:szCs w:val="24"/>
          <w:lang w:eastAsia="ar-SA"/>
        </w:rPr>
        <w:t>Emőd Város Önkormányzata Képviselő-testületének a szociális igazgatásról és szociális ellátásokról szóló  …./2016. (. .) rendeletéhez</w:t>
      </w:r>
    </w:p>
    <w:p w:rsidR="002547CB" w:rsidRPr="002547CB" w:rsidRDefault="002547CB" w:rsidP="002547C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2547CB" w:rsidRPr="002547CB" w:rsidRDefault="002547CB" w:rsidP="002547CB">
      <w:pPr>
        <w:numPr>
          <w:ilvl w:val="0"/>
          <w:numId w:val="23"/>
        </w:numPr>
        <w:tabs>
          <w:tab w:val="num" w:pos="0"/>
        </w:tabs>
        <w:suppressAutoHyphens/>
        <w:spacing w:after="0" w:line="100" w:lineRule="atLeast"/>
        <w:ind w:left="720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A KÉRELMEZŐ ADATAI</w:t>
      </w:r>
    </w:p>
    <w:p w:rsidR="002547CB" w:rsidRPr="002547CB" w:rsidRDefault="002547CB" w:rsidP="002547C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59"/>
        <w:gridCol w:w="6989"/>
      </w:tblGrid>
      <w:tr w:rsidR="002547CB" w:rsidRPr="002547CB" w:rsidTr="006A6451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Név (Lánykori név is)</w:t>
            </w: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Szül. hely, idő: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Anyja neve</w:t>
            </w: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Családi állapota</w:t>
            </w: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Calibri" w:eastAsia="SimSun" w:hAnsi="Calibri" w:cs="Tahoma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nőtlen/hajadon,  házas,  elvált,  özvegy,  különélő (1)</w:t>
            </w:r>
          </w:p>
        </w:tc>
      </w:tr>
      <w:tr w:rsidR="002547CB" w:rsidRPr="002547CB" w:rsidTr="006A6451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TAJ száma</w:t>
            </w: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Kérelmező munkahelye, havi jövedelme, (nyugdíjas esetén törzsszáma.)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Lakóhelye:</w:t>
            </w: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Tartózkodási helye</w:t>
            </w: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Kérelmező állampolgársága (2)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Telefonszáma</w:t>
            </w: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547CB" w:rsidRPr="002547CB" w:rsidRDefault="002547CB" w:rsidP="002547CB">
      <w:pPr>
        <w:numPr>
          <w:ilvl w:val="0"/>
          <w:numId w:val="24"/>
        </w:numPr>
        <w:suppressAutoHyphens/>
        <w:spacing w:after="0" w:line="100" w:lineRule="atLeast"/>
        <w:ind w:left="36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sz w:val="24"/>
          <w:szCs w:val="24"/>
          <w:lang w:eastAsia="ar-SA"/>
        </w:rPr>
        <w:t>a megfelelő aláhúzandó, (2) Nem magyar állampolgár esetén fel kell tüntetni, ha a személy bevándorolt, letelepedett, oltalmazott vagy menekült jogállású).</w:t>
      </w:r>
    </w:p>
    <w:p w:rsidR="002547CB" w:rsidRPr="002547CB" w:rsidRDefault="002547CB" w:rsidP="002547CB">
      <w:pPr>
        <w:suppressAutoHyphens/>
        <w:spacing w:after="0" w:line="100" w:lineRule="atLeast"/>
        <w:ind w:left="72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2547CB" w:rsidRPr="002547CB" w:rsidRDefault="002547CB" w:rsidP="002547C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II.   A KÉRELMEZŐVEL EGYÜTT LAKÓK ADATAI</w:t>
      </w:r>
    </w:p>
    <w:p w:rsidR="002547CB" w:rsidRPr="002547CB" w:rsidRDefault="002547CB" w:rsidP="002547C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sz w:val="24"/>
          <w:szCs w:val="24"/>
          <w:lang w:eastAsia="ar-SA"/>
        </w:rPr>
        <w:t>(Kérjük a család tagjainak adatát feltüntetni a 4. oldal 2.) pontja alapján)</w:t>
      </w:r>
    </w:p>
    <w:tbl>
      <w:tblPr>
        <w:tblW w:w="9660" w:type="dxa"/>
        <w:tblLayout w:type="fixed"/>
        <w:tblLook w:val="04A0" w:firstRow="1" w:lastRow="0" w:firstColumn="1" w:lastColumn="0" w:noHBand="0" w:noVBand="1"/>
      </w:tblPr>
      <w:tblGrid>
        <w:gridCol w:w="2322"/>
        <w:gridCol w:w="2004"/>
        <w:gridCol w:w="1778"/>
        <w:gridCol w:w="1519"/>
        <w:gridCol w:w="2037"/>
      </w:tblGrid>
      <w:tr w:rsidR="002547CB" w:rsidRPr="002547CB" w:rsidTr="006A6451">
        <w:trPr>
          <w:trHeight w:val="807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b/>
                <w:lang w:eastAsia="ar-SA"/>
              </w:rPr>
              <w:t>NÉV (leánykori is)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b/>
                <w:lang w:eastAsia="ar-SA"/>
              </w:rPr>
              <w:t>Születési hely és idő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b/>
                <w:lang w:eastAsia="ar-SA"/>
              </w:rPr>
              <w:t>Anyja neve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b/>
                <w:lang w:eastAsia="ar-SA"/>
              </w:rPr>
              <w:t>TAJ száma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b/>
                <w:lang w:eastAsia="ar-SA"/>
              </w:rPr>
              <w:t>Állampolgársága,</w:t>
            </w: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Tahoma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b/>
                <w:lang w:eastAsia="ar-SA"/>
              </w:rPr>
              <w:t>rokonsági fok</w:t>
            </w:r>
          </w:p>
        </w:tc>
      </w:tr>
      <w:tr w:rsidR="002547CB" w:rsidRPr="002547CB" w:rsidTr="006A6451">
        <w:trPr>
          <w:trHeight w:val="574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rPr>
          <w:trHeight w:val="593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rPr>
          <w:trHeight w:val="593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rPr>
          <w:trHeight w:val="574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rPr>
          <w:trHeight w:val="593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rPr>
          <w:trHeight w:val="593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547CB" w:rsidRPr="002547CB" w:rsidRDefault="002547CB" w:rsidP="002547C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lastRenderedPageBreak/>
        <w:t>III. RENDKÍVÜLI  TELEPÜLÉSI  TÁMOGATÁS</w:t>
      </w:r>
      <w:r w:rsidRPr="002547C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: </w:t>
      </w:r>
    </w:p>
    <w:p w:rsidR="002547CB" w:rsidRPr="002547CB" w:rsidRDefault="002547CB" w:rsidP="002547C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2547CB" w:rsidRPr="002547CB" w:rsidRDefault="002547CB" w:rsidP="002547C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     (A fennálló élethelyzet aláhúzandó):</w:t>
      </w:r>
    </w:p>
    <w:p w:rsidR="002547CB" w:rsidRPr="002547CB" w:rsidRDefault="002547CB" w:rsidP="002547CB">
      <w:pPr>
        <w:numPr>
          <w:ilvl w:val="0"/>
          <w:numId w:val="25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sz w:val="24"/>
          <w:szCs w:val="24"/>
          <w:lang w:eastAsia="ar-SA"/>
        </w:rPr>
        <w:t>tartós betegség vagy rokkantság miatt jelentős jövedelem-kiesés következett be, vagy</w:t>
      </w:r>
    </w:p>
    <w:p w:rsidR="002547CB" w:rsidRPr="002547CB" w:rsidRDefault="002547CB" w:rsidP="002547CB">
      <w:pPr>
        <w:numPr>
          <w:ilvl w:val="0"/>
          <w:numId w:val="25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sz w:val="24"/>
          <w:szCs w:val="24"/>
          <w:lang w:eastAsia="ar-SA"/>
        </w:rPr>
        <w:t>elemi kár, vagy sérelmére elkövetett bűncselekményből anyagi kára keletkezett, vagy</w:t>
      </w:r>
    </w:p>
    <w:p w:rsidR="002547CB" w:rsidRPr="002547CB" w:rsidRDefault="002547CB" w:rsidP="002547CB">
      <w:pPr>
        <w:numPr>
          <w:ilvl w:val="0"/>
          <w:numId w:val="25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sz w:val="24"/>
          <w:szCs w:val="24"/>
          <w:lang w:eastAsia="ar-SA"/>
        </w:rPr>
        <w:t>válsághelyzetben lévő várandós anya gyermekének megtartásához anyagi segítség nyújtása szükséges, vagy</w:t>
      </w:r>
    </w:p>
    <w:p w:rsidR="002547CB" w:rsidRPr="002547CB" w:rsidRDefault="002547CB" w:rsidP="002547CB">
      <w:pPr>
        <w:numPr>
          <w:ilvl w:val="0"/>
          <w:numId w:val="25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sz w:val="24"/>
          <w:szCs w:val="24"/>
          <w:lang w:eastAsia="ar-SA"/>
        </w:rPr>
        <w:t>a nevelésbe vett gyermek családjával való kapcsolattartáshoz a kapcsolattartásra jogosult szülő részére anyagi támogatás.</w:t>
      </w:r>
    </w:p>
    <w:p w:rsidR="002547CB" w:rsidRPr="002547CB" w:rsidRDefault="002547CB" w:rsidP="002547CB">
      <w:pPr>
        <w:numPr>
          <w:ilvl w:val="0"/>
          <w:numId w:val="25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Egyéb </w:t>
      </w:r>
    </w:p>
    <w:p w:rsidR="002547CB" w:rsidRPr="002547CB" w:rsidRDefault="002547CB" w:rsidP="002547CB">
      <w:pPr>
        <w:suppressAutoHyphens/>
        <w:spacing w:after="0" w:line="100" w:lineRule="atLeast"/>
        <w:ind w:left="72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2547CB" w:rsidRPr="002547CB" w:rsidRDefault="002547CB" w:rsidP="002547C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  Az a.)-e.) pont indokolása: ……………………………………………………………..</w:t>
      </w:r>
    </w:p>
    <w:p w:rsidR="002547CB" w:rsidRPr="002547CB" w:rsidRDefault="002547CB" w:rsidP="002547C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2547CB" w:rsidRPr="002547CB" w:rsidRDefault="002547CB" w:rsidP="002547C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  ………………………………………………………………………………………….</w:t>
      </w:r>
    </w:p>
    <w:p w:rsidR="002547CB" w:rsidRPr="002547CB" w:rsidRDefault="002547CB" w:rsidP="002547C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2547CB" w:rsidRPr="002547CB" w:rsidRDefault="002547CB" w:rsidP="002547C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  …………………………………………………………………………………………</w:t>
      </w:r>
    </w:p>
    <w:p w:rsidR="002547CB" w:rsidRPr="002547CB" w:rsidRDefault="002547CB" w:rsidP="002547C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2547CB" w:rsidRPr="002547CB" w:rsidRDefault="002547CB" w:rsidP="002547C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 …………………………………………………………………………………………</w:t>
      </w:r>
    </w:p>
    <w:p w:rsidR="002547CB" w:rsidRPr="002547CB" w:rsidRDefault="002547CB" w:rsidP="002547C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2547CB" w:rsidRPr="002547CB" w:rsidRDefault="002547CB" w:rsidP="002547CB">
      <w:pPr>
        <w:suppressAutoHyphens/>
        <w:spacing w:after="0" w:line="100" w:lineRule="atLeast"/>
        <w:jc w:val="both"/>
        <w:rPr>
          <w:rFonts w:ascii="Calibri" w:eastAsia="SimSun" w:hAnsi="Calibri" w:cs="Tahoma"/>
          <w:lang w:eastAsia="ar-SA"/>
        </w:rPr>
      </w:pPr>
    </w:p>
    <w:p w:rsidR="002547CB" w:rsidRPr="002547CB" w:rsidRDefault="002547CB" w:rsidP="002547CB">
      <w:pPr>
        <w:suppressAutoHyphens/>
        <w:spacing w:after="0" w:line="100" w:lineRule="atLeast"/>
        <w:rPr>
          <w:rFonts w:ascii="Times New Roman" w:eastAsia="SimSun" w:hAnsi="Times New Roman" w:cs="Times New Roman"/>
          <w:lang w:eastAsia="ar-SA"/>
        </w:rPr>
      </w:pPr>
      <w:r w:rsidRPr="002547CB">
        <w:rPr>
          <w:rFonts w:ascii="Times New Roman" w:eastAsia="SimSun" w:hAnsi="Times New Roman" w:cs="Times New Roman"/>
          <w:lang w:eastAsia="ar-SA"/>
        </w:rPr>
        <w:t>(Csatolni szükséges a jövedelem- és vagyonnyilatkozat szerinti igazolásokat, a jövedelemmel nem rendelkező személy esetén a Miskolci Járási Hivatal Foglakoztatási Osztálya igazolását arról, hogy regisztrált munkanélküli,betegségről vagy fekvőbeteg szakellátást nyújtó intézményi ellátásról ambuláns leletet, zárójelentést,várandós anya részére nyújtott segély esetén a terhes gondozásról szóló igazolást,  a b) pontja esetében a bekövetkezett eseményről hitelt érdemlő igazolást.</w:t>
      </w:r>
    </w:p>
    <w:p w:rsidR="002547CB" w:rsidRPr="002547CB" w:rsidRDefault="002547CB" w:rsidP="002547CB">
      <w:pPr>
        <w:suppressAutoHyphens/>
        <w:spacing w:after="0" w:line="240" w:lineRule="auto"/>
        <w:rPr>
          <w:rFonts w:ascii="Times New Roman" w:eastAsia="SimSun" w:hAnsi="Times New Roman" w:cs="Times New Roman"/>
          <w:lang w:eastAsia="ar-SA"/>
        </w:rPr>
      </w:pPr>
      <w:r w:rsidRPr="002547CB">
        <w:rPr>
          <w:rFonts w:ascii="Times New Roman" w:eastAsia="SimSun" w:hAnsi="Times New Roman" w:cs="Times New Roman"/>
          <w:lang w:eastAsia="ar-SA"/>
        </w:rPr>
        <w:t>Az ( a)-d) pontjaiban meghatározott esetben a kérelem benyújtásának határideje az esemény bekövetkeztét   követő 60 nap, mely jogvesztő határidő.)</w:t>
      </w:r>
    </w:p>
    <w:p w:rsidR="002547CB" w:rsidRPr="002547CB" w:rsidRDefault="002547CB" w:rsidP="002547C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lang w:eastAsia="ar-SA"/>
        </w:rPr>
      </w:pPr>
    </w:p>
    <w:p w:rsidR="002547CB" w:rsidRPr="002547CB" w:rsidRDefault="002547CB" w:rsidP="002547C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lang w:eastAsia="ar-SA"/>
        </w:rPr>
      </w:pPr>
    </w:p>
    <w:p w:rsidR="002547CB" w:rsidRPr="002547CB" w:rsidRDefault="002547CB" w:rsidP="002547C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2547CB" w:rsidRPr="002547CB" w:rsidRDefault="002547CB" w:rsidP="002547C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sz w:val="24"/>
          <w:szCs w:val="24"/>
          <w:lang w:eastAsia="ar-SA"/>
        </w:rPr>
        <w:t>Büntetőjogi felelősségem tudatában kijelentem, hogy a kérelemben közölt adatok a valóságnak megfelelnek.</w:t>
      </w:r>
    </w:p>
    <w:p w:rsidR="002547CB" w:rsidRPr="002547CB" w:rsidRDefault="002547CB" w:rsidP="002547C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2547CB" w:rsidRPr="002547CB" w:rsidRDefault="002547CB" w:rsidP="002547CB">
      <w:pPr>
        <w:suppressAutoHyphens/>
        <w:spacing w:after="20" w:line="276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  <w:r w:rsidRPr="002547CB">
        <w:rPr>
          <w:rFonts w:ascii="Times" w:eastAsia="Times New Roman" w:hAnsi="Times" w:cs="Times"/>
          <w:color w:val="000000"/>
          <w:sz w:val="24"/>
          <w:szCs w:val="24"/>
          <w:lang w:eastAsia="ar-SA"/>
        </w:rPr>
        <w:t>Kelt: Emőd, .......... év .............................. hó ............ nap</w:t>
      </w:r>
    </w:p>
    <w:p w:rsidR="002547CB" w:rsidRPr="002547CB" w:rsidRDefault="002547CB" w:rsidP="002547CB">
      <w:pPr>
        <w:suppressAutoHyphens/>
        <w:spacing w:after="20" w:line="276" w:lineRule="auto"/>
        <w:ind w:left="5860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</w:p>
    <w:p w:rsidR="002547CB" w:rsidRPr="002547CB" w:rsidRDefault="002547CB" w:rsidP="002547CB">
      <w:pPr>
        <w:suppressAutoHyphens/>
        <w:spacing w:after="20" w:line="276" w:lineRule="auto"/>
        <w:ind w:left="5860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  <w:r w:rsidRPr="002547CB">
        <w:rPr>
          <w:rFonts w:ascii="Times" w:eastAsia="Times New Roman" w:hAnsi="Times" w:cs="Times"/>
          <w:color w:val="000000"/>
          <w:sz w:val="24"/>
          <w:szCs w:val="24"/>
          <w:lang w:eastAsia="ar-SA"/>
        </w:rPr>
        <w:t xml:space="preserve">  ........................................</w:t>
      </w:r>
    </w:p>
    <w:p w:rsidR="002547CB" w:rsidRPr="002547CB" w:rsidRDefault="002547CB" w:rsidP="002547CB">
      <w:pPr>
        <w:suppressAutoHyphens/>
        <w:spacing w:after="20" w:line="276" w:lineRule="auto"/>
        <w:ind w:left="5860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  <w:r w:rsidRPr="002547CB">
        <w:rPr>
          <w:rFonts w:ascii="Times" w:eastAsia="Times New Roman" w:hAnsi="Times" w:cs="Times"/>
          <w:color w:val="000000"/>
          <w:sz w:val="24"/>
          <w:szCs w:val="24"/>
          <w:lang w:eastAsia="ar-SA"/>
        </w:rPr>
        <w:t xml:space="preserve">          kérelmező aláírása</w:t>
      </w:r>
    </w:p>
    <w:p w:rsidR="002547CB" w:rsidRPr="002547CB" w:rsidRDefault="002547CB" w:rsidP="002547CB">
      <w:pPr>
        <w:suppressAutoHyphens/>
        <w:spacing w:after="20" w:line="276" w:lineRule="auto"/>
        <w:ind w:left="5860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</w:p>
    <w:p w:rsidR="002547CB" w:rsidRPr="002547CB" w:rsidRDefault="002547CB" w:rsidP="002547CB">
      <w:pPr>
        <w:suppressAutoHyphens/>
        <w:spacing w:after="20" w:line="276" w:lineRule="auto"/>
        <w:ind w:left="5860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</w:p>
    <w:p w:rsidR="002547CB" w:rsidRPr="002547CB" w:rsidRDefault="002547CB" w:rsidP="002547CB">
      <w:pPr>
        <w:suppressAutoHyphens/>
        <w:spacing w:after="20" w:line="276" w:lineRule="auto"/>
        <w:ind w:left="5860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</w:p>
    <w:p w:rsidR="002547CB" w:rsidRPr="002547CB" w:rsidRDefault="002547CB" w:rsidP="002547CB">
      <w:pPr>
        <w:suppressAutoHyphens/>
        <w:spacing w:after="20" w:line="276" w:lineRule="auto"/>
        <w:ind w:left="5860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</w:p>
    <w:p w:rsidR="002547CB" w:rsidRPr="002547CB" w:rsidRDefault="002547CB" w:rsidP="002547CB">
      <w:pPr>
        <w:suppressAutoHyphens/>
        <w:spacing w:after="20" w:line="276" w:lineRule="auto"/>
        <w:ind w:left="5860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</w:p>
    <w:p w:rsidR="002547CB" w:rsidRPr="002547CB" w:rsidRDefault="002547CB" w:rsidP="002547CB">
      <w:pPr>
        <w:suppressAutoHyphens/>
        <w:spacing w:after="20" w:line="276" w:lineRule="auto"/>
        <w:ind w:left="5860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</w:p>
    <w:p w:rsidR="002547CB" w:rsidRPr="002547CB" w:rsidRDefault="002547CB" w:rsidP="002547CB">
      <w:pPr>
        <w:suppressAutoHyphens/>
        <w:spacing w:after="20" w:line="276" w:lineRule="auto"/>
        <w:ind w:left="5860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</w:p>
    <w:p w:rsidR="002547CB" w:rsidRPr="002547CB" w:rsidRDefault="002547CB" w:rsidP="002547CB">
      <w:pPr>
        <w:suppressAutoHyphens/>
        <w:spacing w:after="20" w:line="276" w:lineRule="auto"/>
        <w:ind w:left="5860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</w:p>
    <w:p w:rsidR="002547CB" w:rsidRPr="002547CB" w:rsidRDefault="002547CB" w:rsidP="002547CB">
      <w:pPr>
        <w:suppressAutoHyphens/>
        <w:spacing w:after="20" w:line="276" w:lineRule="auto"/>
        <w:ind w:left="5860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</w:p>
    <w:p w:rsidR="002547CB" w:rsidRPr="002547CB" w:rsidRDefault="002547CB" w:rsidP="002547CB">
      <w:pPr>
        <w:numPr>
          <w:ilvl w:val="0"/>
          <w:numId w:val="22"/>
        </w:numPr>
        <w:suppressAutoHyphens/>
        <w:spacing w:after="20" w:line="100" w:lineRule="atLeast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ar-SA"/>
        </w:rPr>
      </w:pPr>
      <w:r w:rsidRPr="002547C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ar-SA"/>
        </w:rPr>
        <w:lastRenderedPageBreak/>
        <w:t xml:space="preserve"> JÖVEDELNYILATKOZAT</w:t>
      </w:r>
    </w:p>
    <w:p w:rsidR="002547CB" w:rsidRPr="002547CB" w:rsidRDefault="002547CB" w:rsidP="002547CB">
      <w:pPr>
        <w:suppressAutoHyphens/>
        <w:spacing w:after="20" w:line="100" w:lineRule="atLeast"/>
        <w:ind w:left="360"/>
        <w:jc w:val="center"/>
        <w:rPr>
          <w:rFonts w:ascii="Times" w:eastAsia="Times New Roman" w:hAnsi="Times" w:cs="Times"/>
          <w:i/>
          <w:iCs/>
          <w:color w:val="000000"/>
          <w:sz w:val="24"/>
          <w:szCs w:val="24"/>
          <w:lang w:eastAsia="ar-SA"/>
        </w:rPr>
      </w:pPr>
      <w:r w:rsidRPr="002547CB">
        <w:rPr>
          <w:rFonts w:ascii="Times" w:eastAsia="Times New Roman" w:hAnsi="Times" w:cs="Times"/>
          <w:i/>
          <w:iCs/>
          <w:color w:val="000000"/>
          <w:sz w:val="24"/>
          <w:szCs w:val="24"/>
          <w:lang w:eastAsia="ar-SA"/>
        </w:rPr>
        <w:t>(A család  valamennyi tagjának jövedelme)</w:t>
      </w:r>
    </w:p>
    <w:p w:rsidR="002547CB" w:rsidRPr="002547CB" w:rsidRDefault="002547CB" w:rsidP="002547CB">
      <w:pPr>
        <w:suppressAutoHyphens/>
        <w:spacing w:after="20" w:line="100" w:lineRule="atLeast"/>
        <w:ind w:left="360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</w:p>
    <w:tbl>
      <w:tblPr>
        <w:tblW w:w="10515" w:type="dxa"/>
        <w:tblInd w:w="83" w:type="dxa"/>
        <w:tblLayout w:type="fixed"/>
        <w:tblLook w:val="04A0" w:firstRow="1" w:lastRow="0" w:firstColumn="1" w:lastColumn="0" w:noHBand="0" w:noVBand="1"/>
      </w:tblPr>
      <w:tblGrid>
        <w:gridCol w:w="25"/>
        <w:gridCol w:w="211"/>
        <w:gridCol w:w="3748"/>
        <w:gridCol w:w="1241"/>
        <w:gridCol w:w="199"/>
        <w:gridCol w:w="1080"/>
        <w:gridCol w:w="1080"/>
        <w:gridCol w:w="1260"/>
        <w:gridCol w:w="900"/>
        <w:gridCol w:w="180"/>
        <w:gridCol w:w="112"/>
        <w:gridCol w:w="20"/>
        <w:gridCol w:w="434"/>
        <w:gridCol w:w="25"/>
      </w:tblGrid>
      <w:tr w:rsidR="002547CB" w:rsidRPr="002547CB" w:rsidTr="006A6451">
        <w:trPr>
          <w:gridAfter w:val="5"/>
          <w:wAfter w:w="771" w:type="dxa"/>
        </w:trPr>
        <w:tc>
          <w:tcPr>
            <w:tcW w:w="2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A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B</w:t>
            </w:r>
          </w:p>
        </w:tc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C</w:t>
            </w:r>
          </w:p>
        </w:tc>
      </w:tr>
      <w:tr w:rsidR="002547CB" w:rsidRPr="002547CB" w:rsidTr="006A6451">
        <w:trPr>
          <w:gridAfter w:val="5"/>
          <w:wAfter w:w="771" w:type="dxa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547CB" w:rsidRPr="002547CB" w:rsidRDefault="002547CB" w:rsidP="00254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A jövedelem típusa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Kérelmező</w:t>
            </w:r>
          </w:p>
        </w:tc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A család valamennyi tagjának jövedelme</w:t>
            </w:r>
          </w:p>
        </w:tc>
      </w:tr>
      <w:tr w:rsidR="002547CB" w:rsidRPr="002547CB" w:rsidTr="006A6451">
        <w:trPr>
          <w:gridAfter w:val="5"/>
          <w:wAfter w:w="771" w:type="dxa"/>
        </w:trPr>
        <w:tc>
          <w:tcPr>
            <w:tcW w:w="2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3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Munkaviszonyból és más foglalkoztatási jogviszonyból származó</w:t>
            </w:r>
          </w:p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ebből: közfoglalkoztatásból származó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rPr>
          <w:gridAfter w:val="5"/>
          <w:wAfter w:w="771" w:type="dxa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7CB" w:rsidRPr="002547CB" w:rsidRDefault="002547CB" w:rsidP="002547CB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7CB" w:rsidRPr="002547CB" w:rsidRDefault="002547CB" w:rsidP="00254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 </w:t>
            </w:r>
          </w:p>
        </w:tc>
      </w:tr>
      <w:tr w:rsidR="002547CB" w:rsidRPr="002547CB" w:rsidTr="006A6451">
        <w:trPr>
          <w:gridAfter w:val="5"/>
          <w:wAfter w:w="771" w:type="dxa"/>
        </w:trPr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rPr>
          <w:gridAfter w:val="5"/>
          <w:wAfter w:w="771" w:type="dxa"/>
        </w:trPr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Táppénz, gyermekgondozási támogatások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rPr>
          <w:gridAfter w:val="5"/>
          <w:wAfter w:w="771" w:type="dxa"/>
        </w:trPr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Nyugellátás és egyéb nyugdíjszerű rendszeres szociális ellátások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rPr>
          <w:gridAfter w:val="5"/>
          <w:wAfter w:w="771" w:type="dxa"/>
        </w:trPr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Önkormányzat, járási hivatal és munkaügyi szervek által folyósított ellátások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rPr>
          <w:gridAfter w:val="5"/>
          <w:wAfter w:w="771" w:type="dxa"/>
        </w:trPr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6.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Egyéb jövedelem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rPr>
          <w:gridAfter w:val="5"/>
          <w:wAfter w:w="771" w:type="dxa"/>
        </w:trPr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7.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Összes jövedelem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rPr>
          <w:gridAfter w:val="2"/>
          <w:wAfter w:w="459" w:type="dxa"/>
        </w:trPr>
        <w:tc>
          <w:tcPr>
            <w:tcW w:w="10037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 xml:space="preserve">  </w:t>
            </w:r>
          </w:p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A családban  élő személyek egy főre jutó havi jövedelme (ügyintéző tölti ki!)  ……………….    Ft/hó.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rPr>
          <w:gridBefore w:val="1"/>
          <w:wBefore w:w="25" w:type="dxa"/>
        </w:trPr>
        <w:tc>
          <w:tcPr>
            <w:tcW w:w="9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547CB" w:rsidRPr="002547CB" w:rsidRDefault="002547CB" w:rsidP="002547C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547CB" w:rsidRPr="002547CB" w:rsidRDefault="002547CB" w:rsidP="002547C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rPr>
          <w:gridBefore w:val="1"/>
          <w:wBefore w:w="25" w:type="dxa"/>
        </w:trPr>
        <w:tc>
          <w:tcPr>
            <w:tcW w:w="9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547CB" w:rsidRPr="002547CB" w:rsidRDefault="002547CB" w:rsidP="002547CB">
            <w:pPr>
              <w:tabs>
                <w:tab w:val="left" w:pos="1560"/>
              </w:tabs>
              <w:suppressAutoHyphens/>
              <w:spacing w:before="60" w:after="20" w:line="100" w:lineRule="atLeast"/>
              <w:jc w:val="both"/>
              <w:rPr>
                <w:rFonts w:ascii="Times" w:eastAsia="Times New Roman" w:hAnsi="Times" w:cs="Times"/>
                <w:i/>
                <w:iCs/>
                <w:color w:val="000000"/>
                <w:sz w:val="18"/>
                <w:szCs w:val="18"/>
                <w:lang w:eastAsia="ar-SA"/>
              </w:rPr>
            </w:pPr>
          </w:p>
          <w:p w:rsidR="002547CB" w:rsidRPr="002547CB" w:rsidRDefault="002547CB" w:rsidP="002547CB">
            <w:pPr>
              <w:tabs>
                <w:tab w:val="left" w:pos="1560"/>
              </w:tabs>
              <w:suppressAutoHyphens/>
              <w:spacing w:before="60" w:after="2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i/>
                <w:iCs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2547CB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Nyilatkozat:</w:t>
            </w:r>
          </w:p>
          <w:tbl>
            <w:tblPr>
              <w:tblW w:w="0" w:type="auto"/>
              <w:tblInd w:w="75" w:type="dxa"/>
              <w:tblLayout w:type="fixed"/>
              <w:tblLook w:val="04A0" w:firstRow="1" w:lastRow="0" w:firstColumn="1" w:lastColumn="0" w:noHBand="0" w:noVBand="1"/>
            </w:tblPr>
            <w:tblGrid>
              <w:gridCol w:w="9075"/>
              <w:gridCol w:w="1110"/>
            </w:tblGrid>
            <w:tr w:rsidR="002547CB" w:rsidRPr="002547CB" w:rsidTr="006A6451">
              <w:trPr>
                <w:gridAfter w:val="1"/>
                <w:wAfter w:w="1110" w:type="dxa"/>
              </w:trPr>
              <w:tc>
                <w:tcPr>
                  <w:tcW w:w="9075" w:type="dxa"/>
                  <w:hideMark/>
                </w:tcPr>
                <w:p w:rsidR="002547CB" w:rsidRPr="002547CB" w:rsidRDefault="002547CB" w:rsidP="002547CB">
                  <w:pPr>
                    <w:suppressAutoHyphens/>
                    <w:spacing w:before="60" w:after="20" w:line="10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2547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 xml:space="preserve"> </w:t>
                  </w:r>
                  <w:r w:rsidRPr="002547C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ar-SA"/>
                    </w:rPr>
                    <w:t>Felelősségem tudatában kijelentem, hogy</w:t>
                  </w:r>
                </w:p>
              </w:tc>
            </w:tr>
            <w:tr w:rsidR="002547CB" w:rsidRPr="002547CB" w:rsidTr="006A6451">
              <w:tc>
                <w:tcPr>
                  <w:tcW w:w="10185" w:type="dxa"/>
                  <w:gridSpan w:val="2"/>
                  <w:hideMark/>
                </w:tcPr>
                <w:p w:rsidR="002547CB" w:rsidRPr="002547CB" w:rsidRDefault="002547CB" w:rsidP="002547CB">
                  <w:pPr>
                    <w:suppressAutoHyphens/>
                    <w:spacing w:before="60" w:after="20" w:line="10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2547C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ar-SA"/>
                    </w:rPr>
                    <w:t>a)</w:t>
                  </w:r>
                  <w:r w:rsidRPr="002547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> életvitelszerűen a lakóhelyemen/a tartózkodási helyemen élek (a megfelelő rész aláhúzandó),</w:t>
                  </w:r>
                </w:p>
              </w:tc>
            </w:tr>
            <w:tr w:rsidR="002547CB" w:rsidRPr="002547CB" w:rsidTr="006A6451">
              <w:trPr>
                <w:gridAfter w:val="1"/>
                <w:wAfter w:w="1110" w:type="dxa"/>
              </w:trPr>
              <w:tc>
                <w:tcPr>
                  <w:tcW w:w="9075" w:type="dxa"/>
                  <w:hideMark/>
                </w:tcPr>
                <w:p w:rsidR="002547CB" w:rsidRPr="002547CB" w:rsidRDefault="002547CB" w:rsidP="002547CB">
                  <w:pPr>
                    <w:suppressAutoHyphens/>
                    <w:spacing w:before="60" w:after="20" w:line="10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2547C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ar-SA"/>
                    </w:rPr>
                    <w:t>b)</w:t>
                  </w:r>
                  <w:r w:rsidRPr="002547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> a közölt adatok a valóságnak megfelelnek.</w:t>
                  </w:r>
                </w:p>
              </w:tc>
            </w:tr>
          </w:tbl>
          <w:p w:rsidR="002547CB" w:rsidRPr="002547CB" w:rsidRDefault="002547CB" w:rsidP="002547C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547CB" w:rsidRPr="002547CB" w:rsidRDefault="002547CB" w:rsidP="002547C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rPr>
          <w:gridBefore w:val="1"/>
          <w:wBefore w:w="25" w:type="dxa"/>
        </w:trPr>
        <w:tc>
          <w:tcPr>
            <w:tcW w:w="9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i/>
                <w:iCs/>
                <w:color w:val="000000"/>
                <w:sz w:val="18"/>
                <w:szCs w:val="18"/>
                <w:lang w:eastAsia="ar-SA"/>
              </w:rPr>
              <w:t> </w:t>
            </w:r>
          </w:p>
          <w:tbl>
            <w:tblPr>
              <w:tblW w:w="0" w:type="auto"/>
              <w:tblInd w:w="75" w:type="dxa"/>
              <w:tblLayout w:type="fixed"/>
              <w:tblLook w:val="04A0" w:firstRow="1" w:lastRow="0" w:firstColumn="1" w:lastColumn="0" w:noHBand="0" w:noVBand="1"/>
            </w:tblPr>
            <w:tblGrid>
              <w:gridCol w:w="10185"/>
            </w:tblGrid>
            <w:tr w:rsidR="002547CB" w:rsidRPr="002547CB" w:rsidTr="006A6451">
              <w:tc>
                <w:tcPr>
                  <w:tcW w:w="10185" w:type="dxa"/>
                  <w:hideMark/>
                </w:tcPr>
                <w:p w:rsidR="002547CB" w:rsidRPr="002547CB" w:rsidRDefault="002547CB" w:rsidP="002547CB">
                  <w:pPr>
                    <w:suppressAutoHyphens/>
                    <w:spacing w:before="60" w:after="20" w:line="100" w:lineRule="atLeast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2547CB">
                    <w:rPr>
                      <w:rFonts w:ascii="Times New Roman" w:eastAsia="Times New Roman" w:hAnsi="Times New Roman" w:cs="Times New Roman"/>
                      <w:color w:val="000000"/>
                      <w:lang w:eastAsia="ar-SA"/>
                    </w:rPr>
                    <w:t>Hozzájárulok a kérelemben szereplő adatoknak a szociális igazgatási eljárás során történő felhasználásához.</w:t>
                  </w:r>
                </w:p>
              </w:tc>
            </w:tr>
          </w:tbl>
          <w:p w:rsidR="002547CB" w:rsidRPr="002547CB" w:rsidRDefault="002547CB" w:rsidP="002547CB">
            <w:pPr>
              <w:suppressAutoHyphens/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2547CB" w:rsidRPr="002547CB" w:rsidRDefault="002547CB" w:rsidP="002547CB">
            <w:pPr>
              <w:suppressAutoHyphens/>
              <w:spacing w:after="20" w:line="276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Kelt: Emőd, .......... év .............................. hó ............ nap</w:t>
            </w:r>
          </w:p>
          <w:p w:rsidR="002547CB" w:rsidRPr="002547CB" w:rsidRDefault="002547CB" w:rsidP="002547CB">
            <w:pPr>
              <w:suppressAutoHyphens/>
              <w:spacing w:after="20" w:line="276" w:lineRule="auto"/>
              <w:ind w:left="5860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20" w:line="276" w:lineRule="auto"/>
              <w:ind w:left="5860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  ........................................</w:t>
            </w:r>
          </w:p>
          <w:p w:rsidR="002547CB" w:rsidRPr="002547CB" w:rsidRDefault="002547CB" w:rsidP="002547CB">
            <w:pPr>
              <w:suppressAutoHyphens/>
              <w:spacing w:after="20" w:line="276" w:lineRule="auto"/>
              <w:ind w:left="5860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          kérelmező aláírása</w:t>
            </w:r>
          </w:p>
          <w:p w:rsidR="002547CB" w:rsidRPr="002547CB" w:rsidRDefault="002547CB" w:rsidP="002547CB">
            <w:pPr>
              <w:suppressAutoHyphens/>
              <w:spacing w:after="20" w:line="276" w:lineRule="auto"/>
              <w:ind w:left="586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547CB" w:rsidRPr="002547CB" w:rsidRDefault="002547CB" w:rsidP="002547C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rPr>
          <w:gridAfter w:val="1"/>
          <w:wAfter w:w="25" w:type="dxa"/>
        </w:trPr>
        <w:tc>
          <w:tcPr>
            <w:tcW w:w="522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firstLine="708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before="60" w:after="20" w:line="100" w:lineRule="atLeast"/>
              <w:ind w:firstLine="708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before="60" w:after="20" w:line="100" w:lineRule="atLeast"/>
              <w:ind w:firstLine="708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before="60" w:after="20" w:line="100" w:lineRule="atLeast"/>
              <w:ind w:firstLine="708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before="60" w:after="20" w:line="100" w:lineRule="atLeast"/>
              <w:ind w:firstLine="708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before="60" w:after="20" w:line="100" w:lineRule="atLeast"/>
              <w:ind w:firstLine="708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before="60" w:after="20" w:line="100" w:lineRule="atLeast"/>
              <w:ind w:firstLine="708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265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547CB" w:rsidRPr="002547CB" w:rsidRDefault="002547CB" w:rsidP="002547C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547CB" w:rsidRPr="002547CB" w:rsidRDefault="002547CB" w:rsidP="002547CB">
      <w:pPr>
        <w:spacing w:after="0" w:line="240" w:lineRule="auto"/>
        <w:rPr>
          <w:rFonts w:ascii="Calibri" w:eastAsia="SimSun" w:hAnsi="Calibri" w:cs="Tahoma"/>
          <w:b/>
          <w:sz w:val="18"/>
          <w:szCs w:val="18"/>
          <w:lang w:eastAsia="ar-SA"/>
        </w:rPr>
        <w:sectPr w:rsidR="002547CB" w:rsidRPr="002547CB">
          <w:pgSz w:w="11906" w:h="16838"/>
          <w:pgMar w:top="1417" w:right="1417" w:bottom="1417" w:left="1417" w:header="709" w:footer="709" w:gutter="0"/>
          <w:cols w:space="708"/>
        </w:sectPr>
      </w:pPr>
    </w:p>
    <w:tbl>
      <w:tblPr>
        <w:tblW w:w="9915" w:type="dxa"/>
        <w:tblInd w:w="-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9"/>
        <w:gridCol w:w="366"/>
      </w:tblGrid>
      <w:tr w:rsidR="002547CB" w:rsidRPr="002547CB" w:rsidTr="006A6451">
        <w:trPr>
          <w:trHeight w:val="14184"/>
        </w:trPr>
        <w:tc>
          <w:tcPr>
            <w:tcW w:w="9544" w:type="dxa"/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705" w:hanging="7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lastRenderedPageBreak/>
              <w:t> 1.)</w:t>
            </w:r>
            <w:r w:rsidRPr="002547C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2547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A kérelemhez mellékelni kell</w:t>
            </w:r>
            <w:r w:rsidRPr="002547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a család valamennyi tagjának jövedelmét a kérelem benyújtását </w:t>
            </w:r>
            <w:r w:rsidRPr="002547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megelőző hónapra vonatkozóan.</w:t>
            </w:r>
            <w:r w:rsidRPr="002547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2547CB" w:rsidRPr="002547CB" w:rsidRDefault="002547CB" w:rsidP="002547CB">
            <w:pPr>
              <w:suppressAutoHyphens/>
              <w:spacing w:after="0" w:line="240" w:lineRule="auto"/>
              <w:ind w:left="720" w:hanging="7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A jövedelem igazolására szolgáló iratok különösen:</w:t>
            </w:r>
          </w:p>
          <w:p w:rsidR="002547CB" w:rsidRPr="002547CB" w:rsidRDefault="002547CB" w:rsidP="002547CB">
            <w:pPr>
              <w:numPr>
                <w:ilvl w:val="0"/>
                <w:numId w:val="2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Keresőtevékenységből származó jövedelem és táppénz esetén a munkáltató által kiállított igazolás,</w:t>
            </w:r>
          </w:p>
          <w:p w:rsidR="002547CB" w:rsidRPr="002547CB" w:rsidRDefault="002547CB" w:rsidP="002547CB">
            <w:pPr>
              <w:numPr>
                <w:ilvl w:val="0"/>
                <w:numId w:val="2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vállalkozásból származó jövedelem esetén a lezárt adóévről az állami adóhatóság által kiadott igazolás, a le nem zárt időszakra vonatkozóan a könyvelői igazolás vagy a vállalkozó írásos nyilatkozat,</w:t>
            </w:r>
          </w:p>
          <w:p w:rsidR="002547CB" w:rsidRPr="002547CB" w:rsidRDefault="002547CB" w:rsidP="002547CB">
            <w:pPr>
              <w:numPr>
                <w:ilvl w:val="0"/>
                <w:numId w:val="2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nyugdíj, egyéb nyugdíjszerű ellátás esetén a kifizető által kiállított nyugdíjközlő lap és az utolsó havi nyugdíjszelvény,</w:t>
            </w:r>
          </w:p>
          <w:p w:rsidR="002547CB" w:rsidRPr="002547CB" w:rsidRDefault="002547CB" w:rsidP="002547CB">
            <w:pPr>
              <w:numPr>
                <w:ilvl w:val="0"/>
                <w:numId w:val="2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gyermektartásdíjat, a megelőlegezett gyermektartásdíjat, a felvett vagy megfizetett tartásdíj összegét igazoló postai szelvény, bankszámlakivonat vagy átvételi elismervény, és a tartásdíjat megállapító jogerős bírói ítélet, vagy a szülők között létrejött megállapodás, a gyámhivatal határozata, ennek hiányában személyes nyilatkozat,</w:t>
            </w:r>
          </w:p>
          <w:p w:rsidR="002547CB" w:rsidRPr="002547CB" w:rsidRDefault="002547CB" w:rsidP="002547CB">
            <w:pPr>
              <w:numPr>
                <w:ilvl w:val="0"/>
                <w:numId w:val="2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munkaügyi szervek által folyósított rendszeres pénzellátás esetén az erről szóló határozat,</w:t>
            </w:r>
          </w:p>
          <w:p w:rsidR="002547CB" w:rsidRPr="002547CB" w:rsidRDefault="002547CB" w:rsidP="002547CB">
            <w:pPr>
              <w:numPr>
                <w:ilvl w:val="0"/>
                <w:numId w:val="2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bérbeadásból származó jövedelem esetén a bérleti szerződés,</w:t>
            </w:r>
          </w:p>
          <w:p w:rsidR="002547CB" w:rsidRPr="002547CB" w:rsidRDefault="002547CB" w:rsidP="002547CB">
            <w:pPr>
              <w:numPr>
                <w:ilvl w:val="0"/>
                <w:numId w:val="2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ösztöndíjról a közép- vagy felsőoktatási intézmény által kiállított igazolás, bankszámlakivonat,</w:t>
            </w:r>
          </w:p>
          <w:p w:rsidR="002547CB" w:rsidRPr="002547CB" w:rsidRDefault="002547CB" w:rsidP="002547CB">
            <w:pPr>
              <w:numPr>
                <w:ilvl w:val="0"/>
                <w:numId w:val="2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amennyiben a támogatást kérő jövedelemmel nem rendelkezik, úgy az állami foglalkoztatási szervvel történő együttműködést igazoló irat,</w:t>
            </w:r>
          </w:p>
          <w:p w:rsidR="002547CB" w:rsidRPr="002547CB" w:rsidRDefault="002547CB" w:rsidP="002547CB">
            <w:pPr>
              <w:numPr>
                <w:ilvl w:val="0"/>
                <w:numId w:val="2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az a)-h) pontba nem tartozó jövedelem esetén a jövedelem típusának megfelelő igazolás.</w:t>
            </w:r>
          </w:p>
          <w:p w:rsidR="002547CB" w:rsidRPr="002547CB" w:rsidRDefault="002547CB" w:rsidP="002547CB">
            <w:pPr>
              <w:suppressAutoHyphens/>
              <w:spacing w:after="0" w:line="240" w:lineRule="auto"/>
              <w:ind w:left="385" w:hanging="385"/>
              <w:jc w:val="both"/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</w:t>
            </w:r>
            <w:r w:rsidRPr="0025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.)</w:t>
            </w:r>
            <w:r w:rsidRPr="002547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 </w:t>
            </w:r>
            <w:r w:rsidRPr="002547CB">
              <w:rPr>
                <w:rFonts w:ascii="Times" w:eastAsia="Times New Roman" w:hAnsi="Times" w:cs="Times"/>
                <w:b/>
                <w:i/>
                <w:iCs/>
                <w:color w:val="000000"/>
                <w:sz w:val="24"/>
                <w:szCs w:val="24"/>
                <w:lang w:eastAsia="ar-SA"/>
              </w:rPr>
              <w:t>Család</w:t>
            </w:r>
            <w:r w:rsidRPr="002547CB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:</w:t>
            </w: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 egy lakásban, vagy személyes gondoskodást nyújtó bentlakásos szociális, gyermekvédelmi intézményben együtt lakó, ott bejelentett lakóhellyel vagy tartózkodási hellyel rendelkező közeli hozzátartozók közössége;</w:t>
            </w:r>
          </w:p>
          <w:p w:rsidR="002547CB" w:rsidRPr="002547CB" w:rsidRDefault="002547CB" w:rsidP="002547CB">
            <w:pPr>
              <w:suppressAutoHyphens/>
              <w:spacing w:after="0" w:line="240" w:lineRule="auto"/>
              <w:ind w:left="385" w:firstLine="180"/>
              <w:jc w:val="both"/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ar-SA"/>
              </w:rPr>
              <w:t> </w:t>
            </w:r>
            <w:r w:rsidRPr="002547CB">
              <w:rPr>
                <w:rFonts w:ascii="Times" w:eastAsia="Times New Roman" w:hAnsi="Times" w:cs="Times"/>
                <w:b/>
                <w:i/>
                <w:iCs/>
                <w:color w:val="000000"/>
                <w:sz w:val="24"/>
                <w:szCs w:val="24"/>
                <w:lang w:eastAsia="ar-SA"/>
              </w:rPr>
              <w:t>közeli hozzátartozó:</w:t>
            </w:r>
          </w:p>
          <w:p w:rsidR="002547CB" w:rsidRPr="002547CB" w:rsidRDefault="002547CB" w:rsidP="002547CB">
            <w:pPr>
              <w:suppressAutoHyphens/>
              <w:spacing w:after="0" w:line="240" w:lineRule="auto"/>
              <w:ind w:left="385"/>
              <w:jc w:val="both"/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a)</w:t>
            </w: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 a házastárs, az élettárs,</w:t>
            </w:r>
          </w:p>
          <w:p w:rsidR="002547CB" w:rsidRPr="002547CB" w:rsidRDefault="002547CB" w:rsidP="002547CB">
            <w:pPr>
              <w:suppressAutoHyphens/>
              <w:spacing w:after="0" w:line="240" w:lineRule="auto"/>
              <w:ind w:left="385"/>
              <w:jc w:val="both"/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b)</w:t>
            </w: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 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 gyermek, örökbe fogadott gyermek, mostohagyermek és a Ptk. szerinti gyermekvédelmi nevelőszülő által e jogviszonya keretében nevelt gyermek kivételével a nevelt gyermek (a továbbiakban: nevelt gyermek),</w:t>
            </w:r>
          </w:p>
          <w:p w:rsidR="002547CB" w:rsidRPr="002547CB" w:rsidRDefault="002547CB" w:rsidP="002547CB">
            <w:pPr>
              <w:pBdr>
                <w:left w:val="single" w:sz="36" w:space="3" w:color="FF0000"/>
              </w:pBdr>
              <w:suppressAutoHyphens/>
              <w:spacing w:after="0" w:line="240" w:lineRule="auto"/>
              <w:ind w:left="385" w:hanging="360"/>
              <w:jc w:val="both"/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 xml:space="preserve">     c)</w:t>
            </w: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 korhatárra való tekintet nélkül a tartósan beteg, az autista, illetve a testi, érzékszervi, értelmi vagy beszédfogyatékos vér szerinti, örökbe fogadott, mostoha-, illetve nevelt gyermek, amennyiben ez az állapot a gyermek 25. életévének betöltését megelőzően is fennállt (a továbbiakban: fogyatékos gyermek),</w:t>
            </w:r>
            <w:r w:rsidRPr="002547CB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2547CB" w:rsidRPr="002547CB" w:rsidRDefault="002547CB" w:rsidP="002547CB">
            <w:pPr>
              <w:pBdr>
                <w:left w:val="single" w:sz="36" w:space="3" w:color="FF0000"/>
              </w:pBdr>
              <w:suppressAutoHyphens/>
              <w:spacing w:after="0" w:line="240" w:lineRule="auto"/>
              <w:ind w:left="385" w:hanging="360"/>
              <w:jc w:val="both"/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 xml:space="preserve">     d)</w:t>
            </w: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 a 18. életévét be nem töltött gyermek vonatkozásában a vér szerinti és az örökbe fogadó szülő, a szülő házastársa vagy élettársa, valamint a </w:t>
            </w:r>
            <w:r w:rsidRPr="002547CB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db)</w:t>
            </w: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 vagy </w:t>
            </w:r>
            <w:r w:rsidRPr="002547CB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dc)</w:t>
            </w: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 alpontban meghatározott feltételeknek megfelelő testvér;</w:t>
            </w:r>
          </w:p>
          <w:p w:rsidR="002547CB" w:rsidRPr="002547CB" w:rsidRDefault="002547CB" w:rsidP="002547CB">
            <w:pPr>
              <w:suppressAutoHyphens/>
              <w:spacing w:after="0" w:line="240" w:lineRule="auto"/>
              <w:ind w:left="385"/>
              <w:jc w:val="both"/>
              <w:rPr>
                <w:rFonts w:ascii="Times" w:eastAsia="Times New Roman" w:hAnsi="Times" w:cs="Times"/>
                <w:b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ar-SA"/>
              </w:rPr>
              <w:t> </w:t>
            </w:r>
            <w:r w:rsidRPr="002547CB">
              <w:rPr>
                <w:rFonts w:ascii="Times" w:eastAsia="Times New Roman" w:hAnsi="Times" w:cs="Times"/>
                <w:b/>
                <w:i/>
                <w:iCs/>
                <w:color w:val="000000"/>
                <w:sz w:val="24"/>
                <w:szCs w:val="24"/>
                <w:lang w:eastAsia="ar-SA"/>
              </w:rPr>
              <w:t>egyedülélő</w:t>
            </w:r>
            <w:r w:rsidRPr="002547CB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:</w:t>
            </w: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 az a személy, aki egyszemélyes háztartásban lakik;</w:t>
            </w:r>
          </w:p>
          <w:p w:rsidR="002547CB" w:rsidRPr="002547CB" w:rsidRDefault="002547CB" w:rsidP="002547CB">
            <w:pPr>
              <w:suppressAutoHyphens/>
              <w:spacing w:after="0" w:line="240" w:lineRule="auto"/>
              <w:ind w:left="385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b/>
                <w:i/>
                <w:iCs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2547CB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ar-SA"/>
              </w:rPr>
              <w:t> </w:t>
            </w:r>
            <w:r w:rsidRPr="002547CB">
              <w:rPr>
                <w:rFonts w:ascii="Times" w:eastAsia="Times New Roman" w:hAnsi="Times" w:cs="Times"/>
                <w:b/>
                <w:i/>
                <w:iCs/>
                <w:color w:val="000000"/>
                <w:sz w:val="24"/>
                <w:szCs w:val="24"/>
                <w:lang w:eastAsia="ar-SA"/>
              </w:rPr>
              <w:t>háztartás</w:t>
            </w:r>
            <w:r w:rsidRPr="002547CB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:</w:t>
            </w: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 az egy lakásban együtt lakó, ott bejelentett lakóhellyel vagy tartózkodási hellyel rendelkező személyek közössége;)</w:t>
            </w:r>
          </w:p>
          <w:p w:rsidR="002547CB" w:rsidRPr="002547CB" w:rsidRDefault="002547CB" w:rsidP="002547CB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ar-SA"/>
              </w:rPr>
              <w:t>Vagyon</w:t>
            </w:r>
            <w:r w:rsidRPr="002547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>:</w:t>
            </w:r>
            <w:r w:rsidRPr="0025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ha e törvény másként nem rendelkezik, az a hasznosítható ingatlan, jármű, továbbá vagyoni értékű jog, amelynek</w:t>
            </w:r>
          </w:p>
          <w:p w:rsidR="002547CB" w:rsidRPr="002547CB" w:rsidRDefault="002547CB" w:rsidP="002547CB">
            <w:pPr>
              <w:suppressAutoHyphens/>
              <w:spacing w:after="0" w:line="240" w:lineRule="auto"/>
              <w:ind w:left="360" w:firstLine="18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>a)</w:t>
            </w:r>
            <w:r w:rsidRPr="0025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külön-külön számított forgalmi értéke, illetőleg összege az öregségi nyugdíj mindenkori legkisebb összegének a harmincszorosát, vagy</w:t>
            </w:r>
          </w:p>
          <w:p w:rsidR="002547CB" w:rsidRPr="002547CB" w:rsidRDefault="002547CB" w:rsidP="002547CB">
            <w:pPr>
              <w:suppressAutoHyphens/>
              <w:spacing w:after="0" w:line="240" w:lineRule="auto"/>
              <w:ind w:left="360" w:firstLine="180"/>
              <w:jc w:val="both"/>
              <w:rPr>
                <w:rFonts w:ascii="Times" w:eastAsia="Times New Roman" w:hAnsi="Times" w:cs="Times"/>
                <w:color w:val="000000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>b)</w:t>
            </w:r>
            <w:r w:rsidRPr="0025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együttes forgalmi értéke az öregségi nyugdíj mindenkori legkisebb összegének a nyolcvanszorosát meghaladja, azzal, hogy a szociális rászorultságtól függő pénzbeli és természetbeni ellátások jogosultsági feltételeinek vizsgálatánál nem minősül vagyonnak az az ingatlan, amelyben az érintett személy életvitelszerűen lakik, az a vagyoni</w:t>
            </w:r>
            <w:r w:rsidRPr="002547CB">
              <w:rPr>
                <w:rFonts w:ascii="Times" w:eastAsia="Times New Roman" w:hAnsi="Times" w:cs="Times"/>
                <w:color w:val="000000"/>
                <w:lang w:eastAsia="ar-SA"/>
              </w:rPr>
              <w:t xml:space="preserve"> értékű jog, amely az általa lakott ingatlanon áll fenn, továbbá a mozgáskorlátozottságra tekintettel fenntartott gépjármű.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ar-SA"/>
              </w:rPr>
              <w:lastRenderedPageBreak/>
              <w:t>V. VAGYONNYILATKOZAT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left="360" w:right="-19"/>
              <w:rPr>
                <w:rFonts w:ascii="Times" w:eastAsia="Times New Roman" w:hAnsi="Times" w:cs="Times"/>
                <w:i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 xml:space="preserve">              (A  kérelmező és a vele együtt élő közeli hozzátartozójának vagyona)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left="1080"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>A. Ingatlanok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1. Lakástulajdon és lakótelek-tulajdon (vagy állandó, illetve tartós használat): címe: ................. város/község ............................... út/utca .................... hsz. alapterülete: ........... m</w:t>
            </w: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vertAlign w:val="superscript"/>
                <w:lang w:eastAsia="ar-SA"/>
              </w:rPr>
              <w:t>2</w:t>
            </w: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, tulajdoni hányad: ..........................., a szerzés ideje: ................ év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Becsült forgalmi érték:* .......................................... Ft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Haszonélvezeti joggal terhelt: igen nem (a megfelelő aláhúzandó)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2. Üdülőtulajdon és üdülőtelek-tulajdon (vagy állandó, illetve tartós használat): címe: ....................... város/község .................................. út/utca .................... hsz. alapterülete: ........... m</w:t>
            </w: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vertAlign w:val="superscript"/>
                <w:lang w:eastAsia="ar-SA"/>
              </w:rPr>
              <w:t>2</w:t>
            </w: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, tulajdoni hányad: ...................., a szerzés ideje: ................ év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Becsült forgalmi érték:* .............................................. Ft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 ........................... út/utca .................... hsz. alapterülete: ........... m</w:t>
            </w: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vertAlign w:val="superscript"/>
                <w:lang w:eastAsia="ar-SA"/>
              </w:rPr>
              <w:t>2</w:t>
            </w: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, tulajdoni hányad: ................., a szerzés ideje: ................ év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Becsült forgalmi érték:* .............................................. Ft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4. Termőföldtulajdon (vagy állandó használat): megnevezése: .......................... címe: ........................................ város/község .............................. út/utca .................... hsz. alapterülete: ........... m</w:t>
            </w: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vertAlign w:val="superscript"/>
                <w:lang w:eastAsia="ar-SA"/>
              </w:rPr>
              <w:t>2</w:t>
            </w: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, tulajdoni hányad: ...................., a szerzés ideje: ................ év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Becsült forgalmi érték:* .............................................. Ft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>B. Egyéb vagyontárgyak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Gépjármű: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a)</w:t>
            </w: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 személygépkocsi: ......................................... típus .................. rendszám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szerzés ideje, valamint a gyártás éve: .............................................................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Becsült forgalmi érték:** ...................................... Ft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b)</w:t>
            </w: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 tehergépjármű, autóbusz, motorkerékpár, vízi- vagy egyéb jármű: ................................ típus ..................... rendszám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szerzés ideje, valamint a gyártás éve: .................................................................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Becsült forgalmi érték:** ............................................ Ft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Kijelentem, hogy a fenti adatok a valóságnak megfelelnek. Hozzájárulok a nyilatkozatban szereplő adatoknak a szociális igazgatási eljárásban történő felhasználásához, kezeléséhez.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20" w:line="276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Kelt: Emőd, .......... év .............................. hó ............ nap</w:t>
            </w:r>
          </w:p>
          <w:p w:rsidR="002547CB" w:rsidRPr="002547CB" w:rsidRDefault="002547CB" w:rsidP="002547CB">
            <w:pPr>
              <w:suppressAutoHyphens/>
              <w:spacing w:after="20" w:line="276" w:lineRule="auto"/>
              <w:ind w:left="5860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20" w:line="276" w:lineRule="auto"/>
              <w:ind w:left="5860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  ........................................</w:t>
            </w:r>
          </w:p>
          <w:p w:rsidR="002547CB" w:rsidRPr="002547CB" w:rsidRDefault="002547CB" w:rsidP="002547CB">
            <w:pPr>
              <w:suppressAutoHyphens/>
              <w:spacing w:after="20" w:line="276" w:lineRule="auto"/>
              <w:ind w:left="5860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          kérelmező aláírása</w:t>
            </w:r>
          </w:p>
          <w:p w:rsidR="002547CB" w:rsidRPr="002547CB" w:rsidRDefault="002547CB" w:rsidP="002547CB">
            <w:pPr>
              <w:suppressAutoHyphens/>
              <w:spacing w:after="20" w:line="276" w:lineRule="auto"/>
              <w:ind w:left="586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ar-SA"/>
              </w:rPr>
              <w:t>Megjegyzés:</w:t>
            </w:r>
            <w:r w:rsidRPr="002547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__________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 w:firstLine="120"/>
              <w:jc w:val="both"/>
              <w:rPr>
                <w:rFonts w:ascii="Times" w:eastAsia="Times New Roman" w:hAnsi="Times" w:cs="Times"/>
                <w:color w:val="000000"/>
                <w:sz w:val="16"/>
                <w:szCs w:val="16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* Becsült forgalmi értékként az ingatlannak a településen szokásos forgalmi értékét kell feltüntetni.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6"/>
                <w:szCs w:val="16"/>
                <w:lang w:eastAsia="ar-SA"/>
              </w:rPr>
              <w:t>** Becsült forgalmi értékként a jármű kora és állapota szerinti értékét kell feltüntetni.</w:t>
            </w:r>
          </w:p>
          <w:p w:rsidR="002547CB" w:rsidRPr="002547CB" w:rsidRDefault="002547CB" w:rsidP="002547CB">
            <w:pPr>
              <w:suppressAutoHyphens/>
              <w:spacing w:before="60"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66" w:type="dxa"/>
          </w:tcPr>
          <w:p w:rsidR="002547CB" w:rsidRPr="002547CB" w:rsidRDefault="002547CB" w:rsidP="002547C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547CB" w:rsidRPr="002547CB" w:rsidRDefault="002547CB" w:rsidP="00254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2547CB" w:rsidRPr="002547CB">
          <w:pgSz w:w="11906" w:h="16838"/>
          <w:pgMar w:top="1135" w:right="1417" w:bottom="1135" w:left="1417" w:header="708" w:footer="708" w:gutter="0"/>
          <w:cols w:space="708"/>
        </w:sectPr>
      </w:pPr>
    </w:p>
    <w:p w:rsidR="002547CB" w:rsidRPr="002547CB" w:rsidRDefault="002547CB" w:rsidP="002547CB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i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lastRenderedPageBreak/>
        <w:t xml:space="preserve">   5.függelék</w:t>
      </w:r>
    </w:p>
    <w:p w:rsidR="002547CB" w:rsidRPr="002547CB" w:rsidRDefault="002547CB" w:rsidP="002547CB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i/>
          <w:sz w:val="24"/>
          <w:szCs w:val="24"/>
          <w:lang w:eastAsia="ar-SA"/>
        </w:rPr>
      </w:pPr>
    </w:p>
    <w:p w:rsidR="002547CB" w:rsidRPr="002547CB" w:rsidRDefault="002547CB" w:rsidP="002547C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KÉRELEM   TELEPÜLÉSI  TÁMOGATÁSHOZ (köztemetés)</w:t>
      </w:r>
    </w:p>
    <w:p w:rsidR="002547CB" w:rsidRPr="002547CB" w:rsidRDefault="002547CB" w:rsidP="002547C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sz w:val="24"/>
          <w:szCs w:val="24"/>
          <w:lang w:eastAsia="ar-SA"/>
        </w:rPr>
        <w:t>Emőd Város Önkormányzata Képviselő-testületének a szociális igazgatásról és szociális ellátásokról szóló  …/2016. (. .) rendeletéhez</w:t>
      </w:r>
    </w:p>
    <w:p w:rsidR="002547CB" w:rsidRPr="002547CB" w:rsidRDefault="002547CB" w:rsidP="002547C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2547CB" w:rsidRPr="002547CB" w:rsidRDefault="002547CB" w:rsidP="002547CB">
      <w:pPr>
        <w:numPr>
          <w:ilvl w:val="0"/>
          <w:numId w:val="27"/>
        </w:numPr>
        <w:tabs>
          <w:tab w:val="num" w:pos="0"/>
        </w:tabs>
        <w:suppressAutoHyphens/>
        <w:spacing w:after="0" w:line="100" w:lineRule="atLeast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A KÉRELMEZŐ ADATAI</w:t>
      </w:r>
    </w:p>
    <w:p w:rsidR="002547CB" w:rsidRPr="002547CB" w:rsidRDefault="002547CB" w:rsidP="002547CB">
      <w:pPr>
        <w:suppressAutoHyphens/>
        <w:spacing w:after="0" w:line="100" w:lineRule="atLeast"/>
        <w:ind w:left="360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59"/>
        <w:gridCol w:w="6989"/>
      </w:tblGrid>
      <w:tr w:rsidR="002547CB" w:rsidRPr="002547CB" w:rsidTr="006A6451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Név (Lánykori név is)</w:t>
            </w: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Szül. hely, idő: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Anyja neve</w:t>
            </w: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Családi állapota</w:t>
            </w: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Calibri" w:eastAsia="SimSun" w:hAnsi="Calibri" w:cs="Tahoma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nőtlen/hajadon,  házas,  elvált,  özvegy,  különélő (1)</w:t>
            </w:r>
          </w:p>
        </w:tc>
      </w:tr>
      <w:tr w:rsidR="002547CB" w:rsidRPr="002547CB" w:rsidTr="006A6451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TAJ száma</w:t>
            </w: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Kérelmező munkahelye, havi jövedelme, (nyugdíjas esetén törzsszáma.)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Lakóhelye:</w:t>
            </w: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Tartózkodási helye</w:t>
            </w: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Kérelmező állampolgársága (2)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Telefonszáma</w:t>
            </w: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547CB" w:rsidRPr="002547CB" w:rsidRDefault="002547CB" w:rsidP="002547CB">
      <w:pPr>
        <w:numPr>
          <w:ilvl w:val="0"/>
          <w:numId w:val="28"/>
        </w:numPr>
        <w:suppressAutoHyphens/>
        <w:spacing w:after="0" w:line="100" w:lineRule="atLeast"/>
        <w:ind w:left="36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sz w:val="24"/>
          <w:szCs w:val="24"/>
          <w:lang w:eastAsia="ar-SA"/>
        </w:rPr>
        <w:t>a megfelelő aláhúzandó, (2) Nem magyar állampolgár esetén fel kell tüntetni, ha a személy bevándorolt, letelepedett, oltalmazott vagy menekült jogállású).</w:t>
      </w:r>
    </w:p>
    <w:p w:rsidR="002547CB" w:rsidRPr="002547CB" w:rsidRDefault="002547CB" w:rsidP="002547CB">
      <w:pPr>
        <w:suppressAutoHyphens/>
        <w:spacing w:after="0" w:line="100" w:lineRule="atLeast"/>
        <w:ind w:left="72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2547CB" w:rsidRPr="002547CB" w:rsidRDefault="002547CB" w:rsidP="002547C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II.   A KÉRELMEZŐVEL EGYÜTT LAKÓK ADATAI</w:t>
      </w:r>
    </w:p>
    <w:p w:rsidR="002547CB" w:rsidRPr="002547CB" w:rsidRDefault="002547CB" w:rsidP="002547C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sz w:val="24"/>
          <w:szCs w:val="24"/>
          <w:lang w:eastAsia="ar-SA"/>
        </w:rPr>
        <w:t>(Kérjük a család tagjainak adatát feltüntetni a 3. oldal 2.) pontja alapján)</w:t>
      </w:r>
    </w:p>
    <w:tbl>
      <w:tblPr>
        <w:tblW w:w="99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307"/>
        <w:gridCol w:w="1992"/>
        <w:gridCol w:w="1767"/>
        <w:gridCol w:w="1509"/>
        <w:gridCol w:w="2385"/>
      </w:tblGrid>
      <w:tr w:rsidR="002547CB" w:rsidRPr="002547CB" w:rsidTr="006A6451"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NÉV (leánykori is)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Születési hely és idő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Anyja neve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TAJ száma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Állampolgársága,</w:t>
            </w: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Tahoma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rokonsági fok</w:t>
            </w:r>
          </w:p>
        </w:tc>
      </w:tr>
      <w:tr w:rsidR="002547CB" w:rsidRPr="002547CB" w:rsidTr="006A6451"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547CB" w:rsidRPr="002547CB" w:rsidRDefault="002547CB" w:rsidP="002547C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2547CB" w:rsidRPr="002547CB" w:rsidRDefault="002547CB" w:rsidP="002547C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2547CB" w:rsidRPr="002547CB" w:rsidRDefault="002547CB" w:rsidP="002547CB">
      <w:pPr>
        <w:tabs>
          <w:tab w:val="left" w:pos="4050"/>
        </w:tabs>
        <w:suppressAutoHyphens/>
        <w:spacing w:after="0" w:line="100" w:lineRule="atLeast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ab/>
      </w:r>
    </w:p>
    <w:p w:rsidR="002547CB" w:rsidRPr="002547CB" w:rsidRDefault="002547CB" w:rsidP="002547C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2547CB" w:rsidRPr="002547CB" w:rsidRDefault="002547CB" w:rsidP="002547CB">
      <w:pPr>
        <w:tabs>
          <w:tab w:val="left" w:pos="4440"/>
        </w:tabs>
        <w:suppressAutoHyphens/>
        <w:spacing w:after="0" w:line="100" w:lineRule="atLeast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ab/>
        <w:t>28</w:t>
      </w:r>
    </w:p>
    <w:p w:rsidR="002547CB" w:rsidRPr="002547CB" w:rsidRDefault="002547CB" w:rsidP="002547C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2547CB" w:rsidRPr="002547CB" w:rsidRDefault="002547CB" w:rsidP="002547C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III. KÖZTEMETÉS</w:t>
      </w:r>
    </w:p>
    <w:p w:rsidR="002547CB" w:rsidRPr="002547CB" w:rsidRDefault="002547CB" w:rsidP="002547C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2547CB" w:rsidRPr="002547CB" w:rsidRDefault="002547CB" w:rsidP="002547C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(Csatolni szükséges a jövedelem és vagyonnyilatkozat szerinti igazolásokat)</w:t>
      </w:r>
    </w:p>
    <w:p w:rsidR="002547CB" w:rsidRPr="002547CB" w:rsidRDefault="002547CB" w:rsidP="002547C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2547CB" w:rsidRPr="002547CB" w:rsidRDefault="002547CB" w:rsidP="002547CB">
      <w:pPr>
        <w:suppressAutoHyphens/>
        <w:spacing w:after="240" w:line="480" w:lineRule="auto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sz w:val="24"/>
          <w:szCs w:val="24"/>
          <w:lang w:eastAsia="ar-SA"/>
        </w:rPr>
        <w:t>A kérelem indokolása:</w:t>
      </w:r>
      <w:r w:rsidRPr="002547C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47CB" w:rsidRPr="002547CB" w:rsidRDefault="002547CB" w:rsidP="002547C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Büntetőjogi felelősségem tudatában kijelentem, hogy a kérelemben közölt adatok a valóságnak megfelelnek.</w:t>
      </w:r>
    </w:p>
    <w:p w:rsidR="002547CB" w:rsidRPr="002547CB" w:rsidRDefault="002547CB" w:rsidP="002547CB">
      <w:pPr>
        <w:suppressAutoHyphens/>
        <w:spacing w:after="0" w:line="100" w:lineRule="atLeast"/>
        <w:ind w:left="720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2547CB" w:rsidRPr="002547CB" w:rsidRDefault="002547CB" w:rsidP="002547CB">
      <w:pPr>
        <w:suppressAutoHyphens/>
        <w:spacing w:after="20" w:line="276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  <w:r w:rsidRPr="002547CB">
        <w:rPr>
          <w:rFonts w:ascii="Times" w:eastAsia="Times New Roman" w:hAnsi="Times" w:cs="Times"/>
          <w:color w:val="000000"/>
          <w:sz w:val="24"/>
          <w:szCs w:val="24"/>
          <w:lang w:eastAsia="ar-SA"/>
        </w:rPr>
        <w:t>Kelt: Emőd, .......... év .............................. hó ............ nap</w:t>
      </w:r>
    </w:p>
    <w:p w:rsidR="002547CB" w:rsidRPr="002547CB" w:rsidRDefault="002547CB" w:rsidP="002547CB">
      <w:pPr>
        <w:suppressAutoHyphens/>
        <w:spacing w:after="20" w:line="276" w:lineRule="auto"/>
        <w:ind w:left="5860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</w:p>
    <w:p w:rsidR="002547CB" w:rsidRPr="002547CB" w:rsidRDefault="002547CB" w:rsidP="002547CB">
      <w:pPr>
        <w:suppressAutoHyphens/>
        <w:spacing w:after="20" w:line="276" w:lineRule="auto"/>
        <w:ind w:left="5860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  <w:r w:rsidRPr="002547CB">
        <w:rPr>
          <w:rFonts w:ascii="Times" w:eastAsia="Times New Roman" w:hAnsi="Times" w:cs="Times"/>
          <w:color w:val="000000"/>
          <w:sz w:val="24"/>
          <w:szCs w:val="24"/>
          <w:lang w:eastAsia="ar-SA"/>
        </w:rPr>
        <w:t xml:space="preserve">  ........................................</w:t>
      </w:r>
    </w:p>
    <w:p w:rsidR="002547CB" w:rsidRPr="002547CB" w:rsidRDefault="002547CB" w:rsidP="002547CB">
      <w:pPr>
        <w:suppressAutoHyphens/>
        <w:spacing w:after="20" w:line="276" w:lineRule="auto"/>
        <w:ind w:left="5860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  <w:r w:rsidRPr="002547CB">
        <w:rPr>
          <w:rFonts w:ascii="Times" w:eastAsia="Times New Roman" w:hAnsi="Times" w:cs="Times"/>
          <w:color w:val="000000"/>
          <w:sz w:val="24"/>
          <w:szCs w:val="24"/>
          <w:lang w:eastAsia="ar-SA"/>
        </w:rPr>
        <w:t xml:space="preserve">          kérelmező aláírása</w:t>
      </w:r>
    </w:p>
    <w:p w:rsidR="002547CB" w:rsidRPr="002547CB" w:rsidRDefault="002547CB" w:rsidP="002547CB">
      <w:pPr>
        <w:suppressAutoHyphens/>
        <w:spacing w:after="20" w:line="276" w:lineRule="auto"/>
        <w:ind w:left="5860"/>
        <w:jc w:val="both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ar-SA"/>
        </w:rPr>
      </w:pPr>
    </w:p>
    <w:p w:rsidR="002547CB" w:rsidRPr="002547CB" w:rsidRDefault="002547CB" w:rsidP="002547CB">
      <w:pPr>
        <w:suppressAutoHyphens/>
        <w:spacing w:after="0" w:line="100" w:lineRule="atLeast"/>
        <w:ind w:left="720"/>
        <w:jc w:val="both"/>
        <w:rPr>
          <w:rFonts w:ascii="Calibri" w:eastAsia="SimSun" w:hAnsi="Calibri" w:cs="Tahoma"/>
          <w:lang w:eastAsia="ar-SA"/>
        </w:rPr>
      </w:pPr>
    </w:p>
    <w:p w:rsidR="002547CB" w:rsidRPr="002547CB" w:rsidRDefault="002547CB" w:rsidP="002547CB">
      <w:pPr>
        <w:suppressAutoHyphens/>
        <w:spacing w:after="20" w:line="100" w:lineRule="atLeast"/>
        <w:ind w:left="360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ar-SA"/>
        </w:rPr>
      </w:pPr>
      <w:r w:rsidRPr="002547C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ar-SA"/>
        </w:rPr>
        <w:t xml:space="preserve">                                             IV. JÖVEDELEMNYILATKOZAT</w:t>
      </w:r>
    </w:p>
    <w:p w:rsidR="002547CB" w:rsidRPr="002547CB" w:rsidRDefault="002547CB" w:rsidP="002547CB">
      <w:pPr>
        <w:suppressAutoHyphens/>
        <w:spacing w:after="20" w:line="100" w:lineRule="atLeast"/>
        <w:ind w:left="360"/>
        <w:jc w:val="center"/>
        <w:rPr>
          <w:rFonts w:ascii="Times" w:eastAsia="Times New Roman" w:hAnsi="Times" w:cs="Times"/>
          <w:i/>
          <w:iCs/>
          <w:color w:val="000000"/>
          <w:sz w:val="24"/>
          <w:szCs w:val="24"/>
          <w:lang w:eastAsia="ar-SA"/>
        </w:rPr>
      </w:pPr>
      <w:r w:rsidRPr="002547CB">
        <w:rPr>
          <w:rFonts w:ascii="Times" w:eastAsia="Times New Roman" w:hAnsi="Times" w:cs="Times"/>
          <w:i/>
          <w:iCs/>
          <w:color w:val="000000"/>
          <w:sz w:val="24"/>
          <w:szCs w:val="24"/>
          <w:lang w:eastAsia="ar-SA"/>
        </w:rPr>
        <w:t>(A család  valamennyi tagjának jövedelme)</w:t>
      </w:r>
    </w:p>
    <w:p w:rsidR="002547CB" w:rsidRPr="002547CB" w:rsidRDefault="002547CB" w:rsidP="002547CB">
      <w:pPr>
        <w:suppressAutoHyphens/>
        <w:spacing w:after="20" w:line="100" w:lineRule="atLeast"/>
        <w:ind w:left="360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</w:p>
    <w:tbl>
      <w:tblPr>
        <w:tblW w:w="15015" w:type="dxa"/>
        <w:tblInd w:w="83" w:type="dxa"/>
        <w:tblLayout w:type="fixed"/>
        <w:tblLook w:val="04A0" w:firstRow="1" w:lastRow="0" w:firstColumn="1" w:lastColumn="0" w:noHBand="0" w:noVBand="1"/>
      </w:tblPr>
      <w:tblGrid>
        <w:gridCol w:w="26"/>
        <w:gridCol w:w="212"/>
        <w:gridCol w:w="3751"/>
        <w:gridCol w:w="1440"/>
        <w:gridCol w:w="1080"/>
        <w:gridCol w:w="1080"/>
        <w:gridCol w:w="1260"/>
        <w:gridCol w:w="900"/>
        <w:gridCol w:w="292"/>
        <w:gridCol w:w="20"/>
        <w:gridCol w:w="459"/>
        <w:gridCol w:w="4495"/>
      </w:tblGrid>
      <w:tr w:rsidR="002547CB" w:rsidRPr="002547CB" w:rsidTr="006A6451">
        <w:trPr>
          <w:gridAfter w:val="4"/>
          <w:wAfter w:w="5266" w:type="dxa"/>
        </w:trPr>
        <w:tc>
          <w:tcPr>
            <w:tcW w:w="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B</w:t>
            </w:r>
          </w:p>
        </w:tc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C</w:t>
            </w:r>
          </w:p>
        </w:tc>
      </w:tr>
      <w:tr w:rsidR="002547CB" w:rsidRPr="002547CB" w:rsidTr="006A6451">
        <w:trPr>
          <w:gridAfter w:val="4"/>
          <w:wAfter w:w="5266" w:type="dxa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547CB" w:rsidRPr="002547CB" w:rsidRDefault="002547CB" w:rsidP="00254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A jövedelem típusa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Kérelmező</w:t>
            </w:r>
          </w:p>
        </w:tc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A család valamennyi tagjának jövedelme</w:t>
            </w:r>
          </w:p>
        </w:tc>
      </w:tr>
      <w:tr w:rsidR="002547CB" w:rsidRPr="002547CB" w:rsidTr="006A6451">
        <w:trPr>
          <w:gridAfter w:val="4"/>
          <w:wAfter w:w="5266" w:type="dxa"/>
        </w:trPr>
        <w:tc>
          <w:tcPr>
            <w:tcW w:w="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3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Munkaviszonyból és más foglalkoztatási jogviszonyból származó</w:t>
            </w:r>
          </w:p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ebből: közfoglalkoztatásból származó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rPr>
          <w:gridAfter w:val="4"/>
          <w:wAfter w:w="5266" w:type="dxa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7CB" w:rsidRPr="002547CB" w:rsidRDefault="002547CB" w:rsidP="002547CB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7CB" w:rsidRPr="002547CB" w:rsidRDefault="002547CB" w:rsidP="00254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 </w:t>
            </w:r>
          </w:p>
        </w:tc>
      </w:tr>
      <w:tr w:rsidR="002547CB" w:rsidRPr="002547CB" w:rsidTr="006A6451">
        <w:trPr>
          <w:gridAfter w:val="4"/>
          <w:wAfter w:w="5266" w:type="dxa"/>
        </w:trPr>
        <w:tc>
          <w:tcPr>
            <w:tcW w:w="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rPr>
          <w:gridAfter w:val="4"/>
          <w:wAfter w:w="5266" w:type="dxa"/>
        </w:trPr>
        <w:tc>
          <w:tcPr>
            <w:tcW w:w="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Táppénz, gyermekgondozási támogatások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rPr>
          <w:gridAfter w:val="4"/>
          <w:wAfter w:w="5266" w:type="dxa"/>
        </w:trPr>
        <w:tc>
          <w:tcPr>
            <w:tcW w:w="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Nyugellátás és egyéb nyugdíjszerű rendszeres szociális ellátások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rPr>
          <w:gridAfter w:val="4"/>
          <w:wAfter w:w="5266" w:type="dxa"/>
        </w:trPr>
        <w:tc>
          <w:tcPr>
            <w:tcW w:w="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Önkormányzat, járási hivatal és munkaügyi szervek által folyósított ellátások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rPr>
          <w:gridAfter w:val="4"/>
          <w:wAfter w:w="5266" w:type="dxa"/>
        </w:trPr>
        <w:tc>
          <w:tcPr>
            <w:tcW w:w="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6.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Egyéb jövedelem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rPr>
          <w:gridAfter w:val="4"/>
          <w:wAfter w:w="5266" w:type="dxa"/>
        </w:trPr>
        <w:tc>
          <w:tcPr>
            <w:tcW w:w="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7.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Összes jövedelem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rPr>
          <w:gridAfter w:val="2"/>
          <w:wAfter w:w="4954" w:type="dxa"/>
        </w:trPr>
        <w:tc>
          <w:tcPr>
            <w:tcW w:w="10041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 xml:space="preserve">  </w:t>
            </w:r>
          </w:p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A családban élő személyek egy főre jutó havi jövedelme (ügyintéző tölti ki!)  ……………….    Ft/hó.</w:t>
            </w:r>
          </w:p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47CB" w:rsidRPr="002547CB" w:rsidRDefault="002547CB" w:rsidP="002547C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rPr>
          <w:gridBefore w:val="1"/>
          <w:gridAfter w:val="1"/>
          <w:wBefore w:w="26" w:type="dxa"/>
          <w:wAfter w:w="4495" w:type="dxa"/>
        </w:trPr>
        <w:tc>
          <w:tcPr>
            <w:tcW w:w="9723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7CB" w:rsidRPr="002547CB" w:rsidRDefault="002547CB" w:rsidP="002547CB">
            <w:pPr>
              <w:tabs>
                <w:tab w:val="left" w:pos="1560"/>
              </w:tabs>
              <w:suppressAutoHyphens/>
              <w:spacing w:before="60" w:after="2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i/>
                <w:iCs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2547CB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Nyilatkozat:</w:t>
            </w:r>
          </w:p>
          <w:tbl>
            <w:tblPr>
              <w:tblW w:w="0" w:type="auto"/>
              <w:tblInd w:w="75" w:type="dxa"/>
              <w:tblLayout w:type="fixed"/>
              <w:tblLook w:val="04A0" w:firstRow="1" w:lastRow="0" w:firstColumn="1" w:lastColumn="0" w:noHBand="0" w:noVBand="1"/>
            </w:tblPr>
            <w:tblGrid>
              <w:gridCol w:w="9075"/>
              <w:gridCol w:w="1110"/>
            </w:tblGrid>
            <w:tr w:rsidR="002547CB" w:rsidRPr="002547CB" w:rsidTr="006A6451">
              <w:trPr>
                <w:gridAfter w:val="1"/>
                <w:wAfter w:w="1110" w:type="dxa"/>
              </w:trPr>
              <w:tc>
                <w:tcPr>
                  <w:tcW w:w="9075" w:type="dxa"/>
                  <w:hideMark/>
                </w:tcPr>
                <w:p w:rsidR="002547CB" w:rsidRPr="002547CB" w:rsidRDefault="002547CB" w:rsidP="002547CB">
                  <w:pPr>
                    <w:suppressAutoHyphens/>
                    <w:spacing w:before="60" w:after="20" w:line="10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2547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 xml:space="preserve"> </w:t>
                  </w:r>
                  <w:r w:rsidRPr="002547C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ar-SA"/>
                    </w:rPr>
                    <w:t>Felelősségem tudatában kijelentem, hogy</w:t>
                  </w:r>
                </w:p>
              </w:tc>
            </w:tr>
            <w:tr w:rsidR="002547CB" w:rsidRPr="002547CB" w:rsidTr="006A6451">
              <w:tc>
                <w:tcPr>
                  <w:tcW w:w="10185" w:type="dxa"/>
                  <w:gridSpan w:val="2"/>
                  <w:hideMark/>
                </w:tcPr>
                <w:p w:rsidR="002547CB" w:rsidRPr="002547CB" w:rsidRDefault="002547CB" w:rsidP="002547CB">
                  <w:pPr>
                    <w:suppressAutoHyphens/>
                    <w:spacing w:before="60" w:after="20" w:line="10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2547C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ar-SA"/>
                    </w:rPr>
                    <w:t>a)</w:t>
                  </w:r>
                  <w:r w:rsidRPr="002547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> életvitelszerűen a lakóhelyemen/a tartózkodási helyemen élek (a megfelelő rész aláhúzandó),</w:t>
                  </w:r>
                </w:p>
              </w:tc>
            </w:tr>
            <w:tr w:rsidR="002547CB" w:rsidRPr="002547CB" w:rsidTr="006A6451">
              <w:trPr>
                <w:gridAfter w:val="1"/>
                <w:wAfter w:w="1110" w:type="dxa"/>
              </w:trPr>
              <w:tc>
                <w:tcPr>
                  <w:tcW w:w="9075" w:type="dxa"/>
                  <w:hideMark/>
                </w:tcPr>
                <w:p w:rsidR="002547CB" w:rsidRPr="002547CB" w:rsidRDefault="002547CB" w:rsidP="002547CB">
                  <w:pPr>
                    <w:suppressAutoHyphens/>
                    <w:spacing w:before="60" w:after="20" w:line="10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2547C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ar-SA"/>
                    </w:rPr>
                    <w:t>b)</w:t>
                  </w:r>
                  <w:r w:rsidRPr="002547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> a közölt adatok a valóságnak megfelelnek.</w:t>
                  </w:r>
                </w:p>
              </w:tc>
            </w:tr>
          </w:tbl>
          <w:p w:rsidR="002547CB" w:rsidRPr="002547CB" w:rsidRDefault="002547CB" w:rsidP="00254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547CB" w:rsidRPr="002547CB" w:rsidRDefault="002547CB" w:rsidP="002547C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rPr>
          <w:gridBefore w:val="1"/>
          <w:gridAfter w:val="1"/>
          <w:wBefore w:w="26" w:type="dxa"/>
          <w:wAfter w:w="4495" w:type="dxa"/>
        </w:trPr>
        <w:tc>
          <w:tcPr>
            <w:tcW w:w="9723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547CB" w:rsidRPr="002547CB" w:rsidRDefault="002547CB" w:rsidP="002547CB">
            <w:pPr>
              <w:suppressAutoHyphens/>
              <w:spacing w:before="60" w:after="2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i/>
                <w:iCs/>
                <w:color w:val="000000"/>
                <w:sz w:val="18"/>
                <w:szCs w:val="18"/>
                <w:lang w:eastAsia="ar-SA"/>
              </w:rPr>
              <w:t> </w:t>
            </w:r>
          </w:p>
          <w:tbl>
            <w:tblPr>
              <w:tblW w:w="0" w:type="auto"/>
              <w:tblInd w:w="75" w:type="dxa"/>
              <w:tblLayout w:type="fixed"/>
              <w:tblLook w:val="04A0" w:firstRow="1" w:lastRow="0" w:firstColumn="1" w:lastColumn="0" w:noHBand="0" w:noVBand="1"/>
            </w:tblPr>
            <w:tblGrid>
              <w:gridCol w:w="10185"/>
            </w:tblGrid>
            <w:tr w:rsidR="002547CB" w:rsidRPr="002547CB" w:rsidTr="006A6451">
              <w:tc>
                <w:tcPr>
                  <w:tcW w:w="10185" w:type="dxa"/>
                  <w:hideMark/>
                </w:tcPr>
                <w:p w:rsidR="002547CB" w:rsidRPr="002547CB" w:rsidRDefault="002547CB" w:rsidP="002547CB">
                  <w:pPr>
                    <w:suppressAutoHyphens/>
                    <w:spacing w:before="60" w:after="20" w:line="100" w:lineRule="atLeast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2547CB">
                    <w:rPr>
                      <w:rFonts w:ascii="Times New Roman" w:eastAsia="Times New Roman" w:hAnsi="Times New Roman" w:cs="Times New Roman"/>
                      <w:color w:val="000000"/>
                      <w:lang w:eastAsia="ar-SA"/>
                    </w:rPr>
                    <w:t>Hozzájárulok a kérelemben szereplő adatoknak a szociális igazgatási eljárás során történő felhasználásához.</w:t>
                  </w:r>
                </w:p>
              </w:tc>
            </w:tr>
          </w:tbl>
          <w:p w:rsidR="002547CB" w:rsidRPr="002547CB" w:rsidRDefault="002547CB" w:rsidP="002547CB">
            <w:pPr>
              <w:suppressAutoHyphens/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2547CB" w:rsidRPr="002547CB" w:rsidRDefault="002547CB" w:rsidP="002547CB">
            <w:pPr>
              <w:suppressAutoHyphens/>
              <w:spacing w:after="20" w:line="276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Kelt: Emőd, .......... év .............................. hó ............ nap</w:t>
            </w:r>
          </w:p>
          <w:p w:rsidR="002547CB" w:rsidRPr="002547CB" w:rsidRDefault="002547CB" w:rsidP="002547CB">
            <w:pPr>
              <w:suppressAutoHyphens/>
              <w:spacing w:after="20" w:line="276" w:lineRule="auto"/>
              <w:ind w:left="5860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20" w:line="276" w:lineRule="auto"/>
              <w:ind w:left="5860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  ........................................</w:t>
            </w:r>
          </w:p>
          <w:p w:rsidR="002547CB" w:rsidRPr="002547CB" w:rsidRDefault="002547CB" w:rsidP="002547CB">
            <w:pPr>
              <w:suppressAutoHyphens/>
              <w:spacing w:after="20" w:line="276" w:lineRule="auto"/>
              <w:ind w:left="5860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        kérelmező aláírása</w:t>
            </w:r>
          </w:p>
        </w:tc>
        <w:tc>
          <w:tcPr>
            <w:tcW w:w="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547CB" w:rsidRPr="002547CB" w:rsidRDefault="002547CB" w:rsidP="002547C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rPr>
          <w:trHeight w:val="9811"/>
        </w:trPr>
        <w:tc>
          <w:tcPr>
            <w:tcW w:w="9749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47CB" w:rsidRPr="002547CB" w:rsidRDefault="002547CB" w:rsidP="002547CB">
            <w:pPr>
              <w:suppressAutoHyphens/>
              <w:spacing w:after="0" w:line="240" w:lineRule="auto"/>
              <w:ind w:left="705" w:hanging="7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 1.)</w:t>
            </w:r>
            <w:r w:rsidRPr="002547C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2547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A kérelemhez mellékelni kell</w:t>
            </w:r>
            <w:r w:rsidRPr="002547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a család valamennyi tagjának jövedelmét a kérelem benyújtását </w:t>
            </w:r>
            <w:r w:rsidRPr="002547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megelőző hónapra vonatkozóan.</w:t>
            </w:r>
            <w:r w:rsidRPr="002547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2547CB" w:rsidRPr="002547CB" w:rsidRDefault="002547CB" w:rsidP="002547CB">
            <w:pPr>
              <w:suppressAutoHyphens/>
              <w:spacing w:after="0" w:line="240" w:lineRule="auto"/>
              <w:ind w:left="720" w:hanging="7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A jövedelem igazolására szolgáló iratok különösen:</w:t>
            </w:r>
          </w:p>
          <w:p w:rsidR="002547CB" w:rsidRPr="002547CB" w:rsidRDefault="002547CB" w:rsidP="002547CB">
            <w:pPr>
              <w:numPr>
                <w:ilvl w:val="0"/>
                <w:numId w:val="29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Keresőtevékenységből származó jövedelem és táppénz esetén a munkáltató által kiállított igazolás,</w:t>
            </w:r>
          </w:p>
          <w:p w:rsidR="002547CB" w:rsidRPr="002547CB" w:rsidRDefault="002547CB" w:rsidP="002547CB">
            <w:pPr>
              <w:numPr>
                <w:ilvl w:val="0"/>
                <w:numId w:val="29"/>
              </w:numPr>
              <w:suppressAutoHyphens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vállalkozásból származó jövedelem esetén a lezárt adóévről az állami adóhatóság által kiadott igazolás, a le nem zárt időszakra vonatkozóan a könyvelői igazolás vagy a vállalkozó írásos nyilatkozat,</w:t>
            </w:r>
          </w:p>
          <w:p w:rsidR="002547CB" w:rsidRPr="002547CB" w:rsidRDefault="002547CB" w:rsidP="002547CB">
            <w:pPr>
              <w:numPr>
                <w:ilvl w:val="0"/>
                <w:numId w:val="29"/>
              </w:numPr>
              <w:suppressAutoHyphens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nyugdíj, egyéb nyugdíjszerű ellátás esetén a kifizető által kiállított nyugdíjközlő lap és az utolsó havi nyugdíjszelvény,</w:t>
            </w:r>
          </w:p>
          <w:p w:rsidR="002547CB" w:rsidRPr="002547CB" w:rsidRDefault="002547CB" w:rsidP="002547CB">
            <w:pPr>
              <w:numPr>
                <w:ilvl w:val="0"/>
                <w:numId w:val="29"/>
              </w:numPr>
              <w:suppressAutoHyphens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gyermektartásdíjat, a megelőlegezett gyermektartásdíjat, a felvett vagy megfizetett tartásdíj összegét igazoló postai szelvény, bankszámlakivonat vagy átvételi elismervény, és a tartásdíjat megállapító jogerős bírói ítélet, vagy a szülők között létrejött megállapodás, a gyámhivatal határozata, ennek hiányában személyes nyilatkozat,</w:t>
            </w:r>
          </w:p>
          <w:p w:rsidR="002547CB" w:rsidRPr="002547CB" w:rsidRDefault="002547CB" w:rsidP="002547CB">
            <w:pPr>
              <w:numPr>
                <w:ilvl w:val="0"/>
                <w:numId w:val="29"/>
              </w:numPr>
              <w:suppressAutoHyphens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munkaügyi szervek által folyósított rendszeres pénzellátás esetén az erről szóló határozat,</w:t>
            </w:r>
          </w:p>
          <w:p w:rsidR="002547CB" w:rsidRPr="002547CB" w:rsidRDefault="002547CB" w:rsidP="002547CB">
            <w:pPr>
              <w:numPr>
                <w:ilvl w:val="0"/>
                <w:numId w:val="29"/>
              </w:numPr>
              <w:suppressAutoHyphens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bérbeadásból származó jövedelem esetén a bérleti szerződés,</w:t>
            </w:r>
          </w:p>
          <w:p w:rsidR="002547CB" w:rsidRPr="002547CB" w:rsidRDefault="002547CB" w:rsidP="002547CB">
            <w:pPr>
              <w:numPr>
                <w:ilvl w:val="0"/>
                <w:numId w:val="29"/>
              </w:numPr>
              <w:suppressAutoHyphens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ösztöndíjról a közép- vagy felsőoktatási intézmény által kiállított igazolás, bankszámlakivonat,</w:t>
            </w:r>
          </w:p>
          <w:p w:rsidR="002547CB" w:rsidRPr="002547CB" w:rsidRDefault="002547CB" w:rsidP="002547CB">
            <w:pPr>
              <w:numPr>
                <w:ilvl w:val="0"/>
                <w:numId w:val="29"/>
              </w:numPr>
              <w:suppressAutoHyphens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amennyiben a támogatást kérő jövedelemmel nem rendelkezik, úgy az állami foglalkoztatási szervvel történő együttműködést igazoló irat,</w:t>
            </w:r>
          </w:p>
          <w:p w:rsidR="002547CB" w:rsidRPr="002547CB" w:rsidRDefault="002547CB" w:rsidP="002547CB">
            <w:pPr>
              <w:numPr>
                <w:ilvl w:val="0"/>
                <w:numId w:val="29"/>
              </w:numPr>
              <w:suppressAutoHyphens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az a)-h) pontba nem tartozó jövedelem esetén a jövedelem típusának megfelelő igazolás.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left="385" w:hanging="38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2.)</w:t>
            </w:r>
            <w:r w:rsidRPr="002547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 </w:t>
            </w:r>
            <w:r w:rsidRPr="002547C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ar-SA"/>
              </w:rPr>
              <w:t>Család</w:t>
            </w:r>
            <w:r w:rsidRPr="002547C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ar-SA"/>
              </w:rPr>
              <w:t>:</w:t>
            </w:r>
            <w:r w:rsidRPr="00254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 egy lakásban, vagy személyes gondoskodást nyújtó bentlakásos szociális, gyermekvédelmi intézményben együtt lakó, ott bejelentett lakóhellyel vagy tartózkodási hellyel rendelkező közeli hozzátartozók közössége;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left="385" w:firstLine="18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 </w:t>
            </w:r>
            <w:r w:rsidRPr="002547C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ar-SA"/>
              </w:rPr>
              <w:t>közeli hozzátartozó: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left="385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ar-SA"/>
              </w:rPr>
              <w:t>a)</w:t>
            </w:r>
            <w:r w:rsidRPr="00254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 a házastárs, az élettárs,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left="385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ar-SA"/>
              </w:rPr>
              <w:t>b)</w:t>
            </w:r>
            <w:r w:rsidRPr="00254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 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 gyermek, örökbe fogadott gyermek, mostohagyermek és a Ptk. szerinti gyermekvédelmi nevelőszülő által e jogviszonya keretében nevelt gyermek kivételével a nevelt gyermek (a továbbiakban: nevelt gyermek),</w:t>
            </w:r>
          </w:p>
          <w:p w:rsidR="002547CB" w:rsidRPr="002547CB" w:rsidRDefault="002547CB" w:rsidP="002547CB">
            <w:pPr>
              <w:pBdr>
                <w:left w:val="single" w:sz="36" w:space="3" w:color="FF0000"/>
              </w:pBdr>
              <w:suppressAutoHyphens/>
              <w:spacing w:after="20" w:line="100" w:lineRule="atLeast"/>
              <w:ind w:left="385" w:hanging="385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ar-SA"/>
              </w:rPr>
              <w:t xml:space="preserve">      c)</w:t>
            </w:r>
            <w:r w:rsidRPr="00254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 korhatárra való tekintet nélkül a tartósan beteg, az autista, illetve a testi, érzékszervi, értelmi vagy beszédfogyatékos vér szerinti, örökbe fogadott, mostoha-, illetve nevelt gyermek, amennyiben ez az állapot a gyermek 25. életévének betöltését megelőzően is fennállt (a továbbiakban: fogyatékos gyermek),</w:t>
            </w:r>
            <w:r w:rsidRPr="002547C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:rsidR="002547CB" w:rsidRPr="002547CB" w:rsidRDefault="002547CB" w:rsidP="002547CB">
            <w:pPr>
              <w:pBdr>
                <w:left w:val="single" w:sz="36" w:space="3" w:color="FF0000"/>
              </w:pBdr>
              <w:suppressAutoHyphens/>
              <w:spacing w:after="20" w:line="100" w:lineRule="atLeast"/>
              <w:ind w:left="385" w:hanging="38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ar-SA"/>
              </w:rPr>
              <w:t xml:space="preserve">     d)</w:t>
            </w:r>
            <w:r w:rsidRPr="00254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 a 18. életévét be nem töltött gyermek vonatkozásában a vér szerinti és az örökbe fogadó szülő, a szülő házastársa vagy élettársa, valamint a </w:t>
            </w:r>
            <w:r w:rsidRPr="002547C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ar-SA"/>
              </w:rPr>
              <w:t>db)</w:t>
            </w:r>
            <w:r w:rsidRPr="00254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 vagy </w:t>
            </w:r>
            <w:r w:rsidRPr="002547C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ar-SA"/>
              </w:rPr>
              <w:t>dc)</w:t>
            </w:r>
            <w:r w:rsidRPr="00254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 alpontban meghatározott feltételeknek megfelelő testvér;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left="385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 </w:t>
            </w:r>
            <w:r w:rsidRPr="002547C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ar-SA"/>
              </w:rPr>
              <w:t>egyedülélő</w:t>
            </w:r>
            <w:r w:rsidRPr="002547C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ar-SA"/>
              </w:rPr>
              <w:t>:</w:t>
            </w:r>
            <w:r w:rsidRPr="00254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 az a személy, aki egyszemélyes háztartásban lakik;</w:t>
            </w:r>
          </w:p>
          <w:p w:rsidR="002547CB" w:rsidRPr="002547CB" w:rsidRDefault="002547CB" w:rsidP="002547CB">
            <w:pPr>
              <w:suppressAutoHyphens/>
              <w:spacing w:after="2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ar-SA"/>
              </w:rPr>
              <w:t>Vagyon</w:t>
            </w:r>
            <w:r w:rsidRPr="002547C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ar-SA"/>
              </w:rPr>
              <w:t>:</w:t>
            </w:r>
            <w:r w:rsidRPr="00254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 ha e törvény másként nem rendelkezik, az a hasznosítható ingatlan, jármű, továbbá vagyoni értékű jog, amelynek</w:t>
            </w:r>
          </w:p>
          <w:p w:rsidR="002547CB" w:rsidRPr="002547CB" w:rsidRDefault="002547CB" w:rsidP="002547CB">
            <w:pPr>
              <w:suppressAutoHyphens/>
              <w:spacing w:after="20" w:line="276" w:lineRule="auto"/>
              <w:ind w:left="360" w:firstLine="18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ar-SA"/>
              </w:rPr>
              <w:t>a)</w:t>
            </w:r>
            <w:r w:rsidRPr="00254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 külön-külön számított forgalmi értéke, illetőleg összege az öregségi nyugdíj mindenkori legkisebb összegének a harmincszorosát, vagy</w:t>
            </w:r>
          </w:p>
          <w:p w:rsidR="002547CB" w:rsidRPr="002547CB" w:rsidRDefault="002547CB" w:rsidP="002547CB">
            <w:pPr>
              <w:suppressAutoHyphens/>
              <w:spacing w:after="20" w:line="276" w:lineRule="auto"/>
              <w:ind w:left="360" w:firstLine="1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ar-SA"/>
              </w:rPr>
              <w:t>b)</w:t>
            </w:r>
            <w:r w:rsidRPr="00254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 együttes forgalmi értéke az öregségi nyugdíj mindenkori legkisebb összegének a nyolcvanszorosát meghaladja, azzal, hogy a szociális rászorultságtól függő pénzbeli és természetbeni ellátások jogosultsági feltételeinek vizsgálatánál nem minősül vagyonnak az az ingatlan, amelyben az érintett személy életvitelszerűen lakik, az a vagyoni értékű jog, amely az általa lakott ingatlanon áll fenn, továbbá a mozgáskorlátozottságra tekintettel fenntartott gépjármű.</w:t>
            </w:r>
          </w:p>
          <w:p w:rsidR="002547CB" w:rsidRPr="002547CB" w:rsidRDefault="002547CB" w:rsidP="002547CB">
            <w:pPr>
              <w:suppressAutoHyphens/>
              <w:spacing w:after="20" w:line="276" w:lineRule="auto"/>
              <w:ind w:left="360" w:firstLine="1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20" w:line="276" w:lineRule="auto"/>
              <w:ind w:left="360" w:firstLine="1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2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lang w:eastAsia="ar-SA"/>
              </w:rPr>
              <w:t xml:space="preserve">                                                                </w:t>
            </w:r>
            <w:r w:rsidRPr="002547CB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ar-SA"/>
              </w:rPr>
              <w:t>V. VAGYONNYILATKOZAT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left="360" w:right="-19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 xml:space="preserve">                        (A  kérelmező és a vele együtt élő közeli hozzátartozójának vagyona)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>A. Ingatlanok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1. Lakástulajdon és lakótelek-tulajdon (vagy állandó, illetve tartós használat): címe: ................. város/község ............................... út/utca .................... hsz. alapterülete: ........... m</w:t>
            </w: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vertAlign w:val="superscript"/>
                <w:lang w:eastAsia="ar-SA"/>
              </w:rPr>
              <w:t>2</w:t>
            </w: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, tulajdoni hányad: ..........................., a szerzés ideje: ................ év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Becsült forgalmi érték:* .......................................... Ft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Haszonélvezeti joggal terhelt: igen nem (a megfelelő aláhúzandó)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2. Üdülőtulajdon és üdülőtelek-tulajdon (vagy állandó, illetve tartós használat): címe: ....................... város/község .................................. út/utca .................... hsz. alapterülete: ........... m</w:t>
            </w: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vertAlign w:val="superscript"/>
                <w:lang w:eastAsia="ar-SA"/>
              </w:rPr>
              <w:t>2</w:t>
            </w: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, tulajdoni hányad: ...................., a szerzés ideje: ................ év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Becsült forgalmi érték:* .............................................. Ft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 ........................... út/utca .................... hsz. alapterülete: ........... m</w:t>
            </w: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vertAlign w:val="superscript"/>
                <w:lang w:eastAsia="ar-SA"/>
              </w:rPr>
              <w:t>2</w:t>
            </w: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, tulajdoni hányad: ................., a szerzés ideje: ................ év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Becsült forgalmi érték:* .............................................. Ft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4. Termőföldtulajdon (vagy állandó használat): megnevezése: .......................... címe: ........................................ város/község .............................. út/utca .................... hsz. alapterülete: ........... m</w:t>
            </w: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vertAlign w:val="superscript"/>
                <w:lang w:eastAsia="ar-SA"/>
              </w:rPr>
              <w:t>2</w:t>
            </w: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, tulajdoni hányad: ...................., a szerzés ideje: ................ év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Becsült forgalmi érték:* .............................................. Ft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>B. Egyéb vagyontárgyak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Gépjármű: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a)</w:t>
            </w: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 személygépkocsi: ......................................... típus .................. rendszám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szerzés ideje, valamint a gyártás éve: .............................................................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Becsült forgalmi érték:** ...................................... Ft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b)</w:t>
            </w: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 tehergépjármű, autóbusz, motorkerékpár, vízi- vagy egyéb jármű: ................................ típus ..................... rendszám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szerzés ideje, valamint a gyártás éve: .................................................................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Becsült forgalmi érték:** ............................................ Ft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Kijelentem, hogy a fenti adatok a valóságnak megfelelnek. Hozzájárulok a nyilatkozatban szereplő adatoknak a szociális igazgatási eljárásban történő felhasználásához, kezeléséhez.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20" w:line="276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 Kelt: Emőd, .......... év .............................. hó ............ nap</w:t>
            </w:r>
          </w:p>
          <w:p w:rsidR="002547CB" w:rsidRPr="002547CB" w:rsidRDefault="002547CB" w:rsidP="002547CB">
            <w:pPr>
              <w:suppressAutoHyphens/>
              <w:spacing w:after="20" w:line="276" w:lineRule="auto"/>
              <w:ind w:left="5860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20" w:line="276" w:lineRule="auto"/>
              <w:ind w:left="5860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  ........................................</w:t>
            </w:r>
          </w:p>
          <w:p w:rsidR="002547CB" w:rsidRPr="002547CB" w:rsidRDefault="002547CB" w:rsidP="002547CB">
            <w:pPr>
              <w:suppressAutoHyphens/>
              <w:spacing w:after="20" w:line="276" w:lineRule="auto"/>
              <w:ind w:left="5860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          kérelmező aláírása</w:t>
            </w:r>
          </w:p>
          <w:p w:rsidR="002547CB" w:rsidRPr="002547CB" w:rsidRDefault="002547CB" w:rsidP="002547CB">
            <w:pPr>
              <w:suppressAutoHyphens/>
              <w:spacing w:after="20" w:line="276" w:lineRule="auto"/>
              <w:ind w:left="586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ar-SA"/>
              </w:rPr>
              <w:t>Megjegyzés:</w:t>
            </w:r>
            <w:r w:rsidRPr="002547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__________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 w:firstLine="120"/>
              <w:jc w:val="both"/>
              <w:rPr>
                <w:rFonts w:ascii="Times" w:eastAsia="Times New Roman" w:hAnsi="Times" w:cs="Times"/>
                <w:color w:val="000000"/>
                <w:sz w:val="16"/>
                <w:szCs w:val="16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* Becsült forgalmi értékként az ingatlannak a településen szokásos forgalmi értékét kell feltüntetni.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16"/>
                <w:szCs w:val="16"/>
                <w:lang w:eastAsia="ar-SA"/>
              </w:rPr>
              <w:t>** Becsült forgalmi értékként a jármű kora és állapota szerinti értékét kell feltüntetni.</w:t>
            </w:r>
          </w:p>
        </w:tc>
        <w:tc>
          <w:tcPr>
            <w:tcW w:w="526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547CB" w:rsidRPr="002547CB" w:rsidRDefault="002547CB" w:rsidP="002547C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547CB" w:rsidRPr="002547CB" w:rsidRDefault="002547CB" w:rsidP="002547CB">
      <w:pPr>
        <w:suppressAutoHyphens/>
        <w:spacing w:after="0" w:line="100" w:lineRule="atLeast"/>
        <w:rPr>
          <w:rFonts w:ascii="Calibri" w:eastAsia="SimSun" w:hAnsi="Calibri" w:cs="Tahoma"/>
          <w:lang w:eastAsia="ar-SA"/>
        </w:rPr>
      </w:pPr>
    </w:p>
    <w:p w:rsidR="002547CB" w:rsidRPr="002547CB" w:rsidRDefault="002547CB" w:rsidP="002547CB">
      <w:pPr>
        <w:rPr>
          <w:rFonts w:ascii="Times New Roman" w:hAnsi="Times New Roman" w:cs="Times New Roman"/>
          <w:sz w:val="24"/>
          <w:szCs w:val="24"/>
        </w:rPr>
      </w:pPr>
      <w:r w:rsidRPr="002547CB">
        <w:rPr>
          <w:rFonts w:ascii="Times New Roman" w:hAnsi="Times New Roman" w:cs="Times New Roman"/>
          <w:sz w:val="24"/>
          <w:szCs w:val="24"/>
        </w:rPr>
        <w:br w:type="page"/>
      </w:r>
    </w:p>
    <w:p w:rsidR="002547CB" w:rsidRPr="002547CB" w:rsidRDefault="002547CB" w:rsidP="002547CB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i/>
          <w:sz w:val="24"/>
          <w:szCs w:val="24"/>
          <w:lang w:eastAsia="ar-SA"/>
        </w:rPr>
      </w:pPr>
    </w:p>
    <w:p w:rsidR="002547CB" w:rsidRPr="002547CB" w:rsidRDefault="002547CB" w:rsidP="002547CB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i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6. függelék</w:t>
      </w:r>
    </w:p>
    <w:p w:rsidR="002547CB" w:rsidRPr="002547CB" w:rsidRDefault="002547CB" w:rsidP="002547C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2547CB" w:rsidRPr="002547CB" w:rsidRDefault="002547CB" w:rsidP="002547C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KÉRELEM   TELEPÜLÉSI  TÁMOGATÁSHOZ (letelepedési támogatás)</w:t>
      </w:r>
    </w:p>
    <w:p w:rsidR="002547CB" w:rsidRPr="002547CB" w:rsidRDefault="002547CB" w:rsidP="002547C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2547CB" w:rsidRPr="002547CB" w:rsidRDefault="002547CB" w:rsidP="002547C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sz w:val="24"/>
          <w:szCs w:val="24"/>
          <w:lang w:eastAsia="ar-SA"/>
        </w:rPr>
        <w:t>Emőd Város Önkormányzata Képviselő-testületének a szociális igazgatásról és szociális ellátásokról szóló  12/2016. (XI.18.) rendeletéhez</w:t>
      </w:r>
    </w:p>
    <w:p w:rsidR="002547CB" w:rsidRPr="002547CB" w:rsidRDefault="002547CB" w:rsidP="002547C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2547CB" w:rsidRPr="002547CB" w:rsidRDefault="002547CB" w:rsidP="002547CB">
      <w:pPr>
        <w:suppressAutoHyphens/>
        <w:spacing w:after="0" w:line="100" w:lineRule="atLeast"/>
        <w:ind w:left="360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2547CB">
        <w:rPr>
          <w:rFonts w:ascii="Times New Roman" w:eastAsia="SimSun" w:hAnsi="Times New Roman" w:cs="Times New Roman"/>
          <w:sz w:val="24"/>
          <w:szCs w:val="24"/>
          <w:lang w:eastAsia="ar-SA"/>
        </w:rPr>
        <w:t>lakásépítéshez,             új vagy használt lakás vásárlásához</w:t>
      </w:r>
      <w:r w:rsidRPr="002547CB">
        <w:rPr>
          <w:rFonts w:ascii="Times New Roman" w:eastAsia="SimSun" w:hAnsi="Times New Roman" w:cs="Times New Roman"/>
          <w:lang w:eastAsia="ar-SA"/>
        </w:rPr>
        <w:t xml:space="preserve">     </w:t>
      </w:r>
      <w:r w:rsidRPr="002547CB">
        <w:rPr>
          <w:rFonts w:ascii="Times New Roman" w:eastAsia="SimSun" w:hAnsi="Times New Roman" w:cs="Times New Roman"/>
          <w:sz w:val="20"/>
          <w:szCs w:val="20"/>
          <w:lang w:eastAsia="ar-SA"/>
        </w:rPr>
        <w:t>(1)</w:t>
      </w:r>
    </w:p>
    <w:p w:rsidR="002547CB" w:rsidRPr="002547CB" w:rsidRDefault="002547CB" w:rsidP="002547CB">
      <w:pPr>
        <w:suppressAutoHyphens/>
        <w:spacing w:after="0" w:line="100" w:lineRule="atLeast"/>
        <w:ind w:left="360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2547CB" w:rsidRPr="002547CB" w:rsidRDefault="002547CB" w:rsidP="002547CB">
      <w:pPr>
        <w:numPr>
          <w:ilvl w:val="0"/>
          <w:numId w:val="31"/>
        </w:num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A KÉRELMEZŐ ADATAI</w:t>
      </w:r>
    </w:p>
    <w:tbl>
      <w:tblPr>
        <w:tblW w:w="990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2371"/>
        <w:gridCol w:w="7529"/>
      </w:tblGrid>
      <w:tr w:rsidR="002547CB" w:rsidRPr="002547CB" w:rsidTr="006A6451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Név (Lánykori név is)</w:t>
            </w: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Szül. hely, idő: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Anyja neve</w:t>
            </w: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Családi állapota</w:t>
            </w: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Calibri" w:eastAsia="SimSun" w:hAnsi="Calibri" w:cs="Tahoma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nőtlen/hajadon,  házas,  elvált,  özvegy,  különélő    (1)</w:t>
            </w:r>
          </w:p>
        </w:tc>
      </w:tr>
      <w:tr w:rsidR="002547CB" w:rsidRPr="002547CB" w:rsidTr="006A6451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TAJ száma</w:t>
            </w: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Kérelmező munkahelye, havi jövedelme, (nyugdíjas esetén törzsszáma.)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Lakóhelye:</w:t>
            </w: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Tartózkodási helye</w:t>
            </w: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Kérelmező állampolgársága (2)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Telefonszáma</w:t>
            </w: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547CB" w:rsidRPr="002547CB" w:rsidRDefault="002547CB" w:rsidP="002547CB">
      <w:pPr>
        <w:suppressAutoHyphens/>
        <w:spacing w:after="0" w:line="100" w:lineRule="atLeast"/>
        <w:ind w:left="360" w:hanging="180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2547CB">
        <w:rPr>
          <w:rFonts w:ascii="Times New Roman" w:eastAsia="SimSun" w:hAnsi="Times New Roman" w:cs="Times New Roman"/>
          <w:sz w:val="20"/>
          <w:szCs w:val="20"/>
          <w:lang w:eastAsia="ar-SA"/>
        </w:rPr>
        <w:t>(1) a megfelelő aláhúzandó, (2) Nem magyar állampolgár esetén fel kell tüntetni, ha a személy bevándorolt, letelepedett, oltalmazott vagy menekült jogállású.</w:t>
      </w:r>
    </w:p>
    <w:p w:rsidR="002547CB" w:rsidRPr="002547CB" w:rsidRDefault="002547CB" w:rsidP="002547C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II.   A KÉRELMEZŐVEL EGYÜTT LAKÓK ADATAI</w:t>
      </w:r>
    </w:p>
    <w:p w:rsidR="002547CB" w:rsidRPr="002547CB" w:rsidRDefault="002547CB" w:rsidP="002547CB">
      <w:pPr>
        <w:suppressAutoHyphens/>
        <w:spacing w:before="60" w:after="0" w:line="24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2547CB">
        <w:rPr>
          <w:rFonts w:ascii="Times New Roman" w:eastAsia="SimSun" w:hAnsi="Times New Roman" w:cs="Times New Roman"/>
          <w:sz w:val="24"/>
          <w:szCs w:val="24"/>
          <w:lang w:eastAsia="ar-SA"/>
        </w:rPr>
        <w:t>( Kérjük a család tagjainak adatát feltüntetni az 6. oldal 8.) pontja alapján.)</w:t>
      </w:r>
    </w:p>
    <w:p w:rsidR="002547CB" w:rsidRPr="002547CB" w:rsidRDefault="002547CB" w:rsidP="002547C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tbl>
      <w:tblPr>
        <w:tblW w:w="990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2340"/>
        <w:gridCol w:w="1800"/>
        <w:gridCol w:w="1620"/>
        <w:gridCol w:w="1800"/>
        <w:gridCol w:w="2340"/>
      </w:tblGrid>
      <w:tr w:rsidR="002547CB" w:rsidRPr="002547CB" w:rsidTr="006A6451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b/>
                <w:lang w:eastAsia="ar-SA"/>
              </w:rPr>
              <w:t>NÉV (leánykori is)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b/>
                <w:lang w:eastAsia="ar-SA"/>
              </w:rPr>
              <w:t>Születési hely és idő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b/>
                <w:lang w:eastAsia="ar-SA"/>
              </w:rPr>
              <w:t>Anyja neve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b/>
                <w:lang w:eastAsia="ar-SA"/>
              </w:rPr>
              <w:t>TAJ száma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b/>
                <w:lang w:eastAsia="ar-SA"/>
              </w:rPr>
              <w:t>Állampolgársága,</w:t>
            </w: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Tahoma"/>
                <w:lang w:eastAsia="ar-SA"/>
              </w:rPr>
            </w:pPr>
            <w:r w:rsidRPr="002547CB">
              <w:rPr>
                <w:rFonts w:ascii="Times New Roman" w:eastAsia="SimSun" w:hAnsi="Times New Roman" w:cs="Times New Roman"/>
                <w:b/>
                <w:lang w:eastAsia="ar-SA"/>
              </w:rPr>
              <w:t>rokonsági fok</w:t>
            </w:r>
          </w:p>
        </w:tc>
      </w:tr>
      <w:tr w:rsidR="002547CB" w:rsidRPr="002547CB" w:rsidTr="006A6451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7CB" w:rsidRPr="002547CB" w:rsidTr="006A6451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547CB" w:rsidRPr="002547CB" w:rsidRDefault="002547CB" w:rsidP="002547CB">
      <w:pPr>
        <w:suppressAutoHyphens/>
        <w:spacing w:after="0" w:line="100" w:lineRule="atLeast"/>
        <w:ind w:left="72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2547CB" w:rsidRPr="002547CB" w:rsidRDefault="002547CB" w:rsidP="002547CB">
      <w:pPr>
        <w:suppressAutoHyphens/>
        <w:spacing w:after="0" w:line="100" w:lineRule="atLeast"/>
        <w:ind w:left="72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2547CB" w:rsidRPr="002547CB" w:rsidRDefault="002547CB" w:rsidP="002547CB">
      <w:pPr>
        <w:suppressAutoHyphens/>
        <w:spacing w:after="20" w:line="276" w:lineRule="auto"/>
        <w:ind w:left="5860"/>
        <w:jc w:val="both"/>
        <w:rPr>
          <w:rFonts w:ascii="Times New Roman" w:eastAsia="Times New Roman" w:hAnsi="Times New Roman" w:cs="Times New Roman"/>
          <w:b/>
          <w:iCs/>
          <w:sz w:val="18"/>
          <w:szCs w:val="18"/>
          <w:lang w:eastAsia="ar-SA"/>
        </w:rPr>
      </w:pPr>
      <w:r w:rsidRPr="002547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</w:p>
    <w:p w:rsidR="002547CB" w:rsidRPr="002547CB" w:rsidRDefault="002547CB" w:rsidP="002547CB">
      <w:pPr>
        <w:suppressAutoHyphens/>
        <w:spacing w:after="20" w:line="100" w:lineRule="atLeast"/>
        <w:ind w:left="540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ar-SA"/>
        </w:rPr>
      </w:pPr>
      <w:r w:rsidRPr="002547C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ar-SA"/>
        </w:rPr>
        <w:t>III. JÖVEDELEM NYILATKOZAT</w:t>
      </w:r>
    </w:p>
    <w:p w:rsidR="002547CB" w:rsidRPr="002547CB" w:rsidRDefault="002547CB" w:rsidP="002547CB">
      <w:pPr>
        <w:suppressAutoHyphens/>
        <w:spacing w:after="20" w:line="100" w:lineRule="atLeast"/>
        <w:ind w:left="360"/>
        <w:jc w:val="center"/>
        <w:rPr>
          <w:rFonts w:ascii="Times" w:eastAsia="Times New Roman" w:hAnsi="Times" w:cs="Times"/>
          <w:iCs/>
          <w:color w:val="000000"/>
          <w:sz w:val="24"/>
          <w:szCs w:val="24"/>
          <w:lang w:eastAsia="ar-SA"/>
        </w:rPr>
      </w:pPr>
      <w:r w:rsidRPr="002547CB">
        <w:rPr>
          <w:rFonts w:ascii="Times" w:eastAsia="Times New Roman" w:hAnsi="Times" w:cs="Times"/>
          <w:iCs/>
          <w:color w:val="000000"/>
          <w:sz w:val="24"/>
          <w:szCs w:val="24"/>
          <w:lang w:eastAsia="ar-SA"/>
        </w:rPr>
        <w:t xml:space="preserve">  (A család  valamennyi tagjának jövedelme )</w:t>
      </w:r>
    </w:p>
    <w:p w:rsidR="002547CB" w:rsidRPr="002547CB" w:rsidRDefault="002547CB" w:rsidP="002547CB">
      <w:pPr>
        <w:suppressAutoHyphens/>
        <w:spacing w:after="20" w:line="100" w:lineRule="atLeast"/>
        <w:ind w:left="360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</w:pPr>
    </w:p>
    <w:tbl>
      <w:tblPr>
        <w:tblW w:w="10516" w:type="dxa"/>
        <w:tblInd w:w="83" w:type="dxa"/>
        <w:tblLayout w:type="fixed"/>
        <w:tblLook w:val="0000" w:firstRow="0" w:lastRow="0" w:firstColumn="0" w:lastColumn="0" w:noHBand="0" w:noVBand="0"/>
      </w:tblPr>
      <w:tblGrid>
        <w:gridCol w:w="25"/>
        <w:gridCol w:w="180"/>
        <w:gridCol w:w="720"/>
        <w:gridCol w:w="3780"/>
        <w:gridCol w:w="1260"/>
        <w:gridCol w:w="689"/>
        <w:gridCol w:w="1080"/>
        <w:gridCol w:w="1260"/>
        <w:gridCol w:w="931"/>
        <w:gridCol w:w="112"/>
        <w:gridCol w:w="20"/>
        <w:gridCol w:w="17"/>
        <w:gridCol w:w="442"/>
      </w:tblGrid>
      <w:tr w:rsidR="002547CB" w:rsidRPr="002547CB" w:rsidTr="006A6451">
        <w:trPr>
          <w:gridBefore w:val="2"/>
          <w:gridAfter w:val="1"/>
          <w:wBefore w:w="205" w:type="dxa"/>
          <w:wAfter w:w="442" w:type="dxa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ind w:left="205"/>
              <w:jc w:val="center"/>
            </w:pPr>
          </w:p>
          <w:p w:rsidR="002547CB" w:rsidRPr="002547CB" w:rsidRDefault="002547CB" w:rsidP="002547CB">
            <w:pPr>
              <w:ind w:left="205"/>
              <w:jc w:val="center"/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pacing w:before="60" w:after="20" w:line="100" w:lineRule="atLeast"/>
              <w:ind w:left="205" w:right="80"/>
              <w:jc w:val="center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2547CB">
              <w:rPr>
                <w:rFonts w:ascii="Times" w:hAnsi="Times" w:cs="Times"/>
                <w:color w:val="000000"/>
                <w:sz w:val="18"/>
                <w:szCs w:val="18"/>
              </w:rPr>
              <w:t>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pacing w:before="60" w:after="20" w:line="100" w:lineRule="atLeast"/>
              <w:ind w:left="205" w:right="80"/>
              <w:jc w:val="center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2547CB">
              <w:rPr>
                <w:rFonts w:ascii="Times" w:hAnsi="Times" w:cs="Times"/>
                <w:color w:val="000000"/>
                <w:sz w:val="18"/>
                <w:szCs w:val="18"/>
              </w:rPr>
              <w:t>B</w:t>
            </w:r>
          </w:p>
        </w:tc>
        <w:tc>
          <w:tcPr>
            <w:tcW w:w="41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pacing w:before="60" w:after="20" w:line="100" w:lineRule="atLeast"/>
              <w:ind w:left="205" w:right="80"/>
              <w:jc w:val="center"/>
            </w:pPr>
            <w:r w:rsidRPr="002547CB">
              <w:rPr>
                <w:rFonts w:ascii="Times" w:hAnsi="Times" w:cs="Times"/>
                <w:color w:val="000000"/>
                <w:sz w:val="18"/>
                <w:szCs w:val="18"/>
              </w:rPr>
              <w:t>C</w:t>
            </w:r>
          </w:p>
        </w:tc>
      </w:tr>
      <w:tr w:rsidR="002547CB" w:rsidRPr="002547CB" w:rsidTr="006A6451">
        <w:trPr>
          <w:gridBefore w:val="2"/>
          <w:gridAfter w:val="1"/>
          <w:wBefore w:w="205" w:type="dxa"/>
          <w:wAfter w:w="442" w:type="dxa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ind w:left="205"/>
              <w:jc w:val="both"/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7CB" w:rsidRPr="002547CB" w:rsidRDefault="002547CB" w:rsidP="002547CB">
            <w:pPr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2547CB">
              <w:rPr>
                <w:rFonts w:ascii="Times" w:hAnsi="Times" w:cs="Times"/>
                <w:color w:val="000000"/>
                <w:sz w:val="18"/>
                <w:szCs w:val="18"/>
              </w:rPr>
              <w:t>A jövedelem típusa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7CB" w:rsidRPr="002547CB" w:rsidRDefault="002547CB" w:rsidP="002547CB">
            <w:pPr>
              <w:spacing w:before="60" w:after="20" w:line="100" w:lineRule="atLeast"/>
              <w:ind w:right="80"/>
              <w:jc w:val="both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2547CB">
              <w:rPr>
                <w:rFonts w:ascii="Times" w:hAnsi="Times" w:cs="Times"/>
                <w:color w:val="000000"/>
                <w:sz w:val="18"/>
                <w:szCs w:val="18"/>
              </w:rPr>
              <w:t>Kérelmező</w:t>
            </w:r>
          </w:p>
        </w:tc>
        <w:tc>
          <w:tcPr>
            <w:tcW w:w="41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7CB" w:rsidRPr="002547CB" w:rsidRDefault="002547CB" w:rsidP="002547CB">
            <w:pPr>
              <w:spacing w:before="60" w:after="20" w:line="100" w:lineRule="atLeast"/>
              <w:ind w:left="205" w:right="80"/>
              <w:jc w:val="center"/>
            </w:pPr>
            <w:r w:rsidRPr="002547CB">
              <w:rPr>
                <w:rFonts w:ascii="Times" w:hAnsi="Times" w:cs="Times"/>
                <w:color w:val="000000"/>
                <w:sz w:val="18"/>
                <w:szCs w:val="18"/>
              </w:rPr>
              <w:t>A család valamennyi tagjának jövedelme</w:t>
            </w:r>
          </w:p>
        </w:tc>
      </w:tr>
      <w:tr w:rsidR="002547CB" w:rsidRPr="002547CB" w:rsidTr="006A6451">
        <w:trPr>
          <w:gridBefore w:val="2"/>
          <w:gridAfter w:val="1"/>
          <w:wBefore w:w="205" w:type="dxa"/>
          <w:wAfter w:w="442" w:type="dxa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2547CB">
              <w:rPr>
                <w:rFonts w:ascii="Times" w:hAnsi="Times" w:cs="Times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2547CB">
              <w:rPr>
                <w:rFonts w:ascii="Times" w:hAnsi="Times" w:cs="Times"/>
                <w:color w:val="000000"/>
                <w:sz w:val="18"/>
                <w:szCs w:val="18"/>
              </w:rPr>
              <w:t>Munkaviszonyból és más foglalkoztatási jogviszonyból származó</w:t>
            </w:r>
          </w:p>
          <w:p w:rsidR="002547CB" w:rsidRPr="002547CB" w:rsidRDefault="002547CB" w:rsidP="002547CB">
            <w:pPr>
              <w:spacing w:before="60" w:after="20" w:line="100" w:lineRule="atLeast"/>
              <w:ind w:left="205" w:right="80"/>
              <w:jc w:val="both"/>
            </w:pPr>
            <w:r w:rsidRPr="002547CB">
              <w:rPr>
                <w:rFonts w:ascii="Times" w:hAnsi="Times" w:cs="Times"/>
                <w:color w:val="000000"/>
                <w:sz w:val="18"/>
                <w:szCs w:val="18"/>
              </w:rPr>
              <w:t>ebből: közfoglalkoztatásból származó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ind w:left="205"/>
              <w:jc w:val="both"/>
            </w:pPr>
          </w:p>
          <w:p w:rsidR="002547CB" w:rsidRPr="002547CB" w:rsidRDefault="002547CB" w:rsidP="002547CB">
            <w:pPr>
              <w:ind w:left="205"/>
              <w:jc w:val="both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ind w:left="205"/>
              <w:jc w:val="both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ind w:left="205"/>
              <w:jc w:val="both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ind w:left="205"/>
              <w:jc w:val="both"/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ind w:left="205"/>
              <w:jc w:val="both"/>
            </w:pPr>
          </w:p>
        </w:tc>
      </w:tr>
      <w:tr w:rsidR="002547CB" w:rsidRPr="002547CB" w:rsidTr="006A6451">
        <w:trPr>
          <w:gridBefore w:val="2"/>
          <w:gridAfter w:val="1"/>
          <w:wBefore w:w="205" w:type="dxa"/>
          <w:wAfter w:w="442" w:type="dxa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ind w:left="205"/>
              <w:jc w:val="both"/>
            </w:pPr>
          </w:p>
        </w:tc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ind w:left="205"/>
              <w:jc w:val="both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pacing w:before="60" w:after="20" w:line="100" w:lineRule="atLeast"/>
              <w:ind w:left="205"/>
              <w:jc w:val="both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2547CB">
              <w:rPr>
                <w:rFonts w:ascii="Times" w:hAnsi="Times" w:cs="Times"/>
                <w:color w:val="000000"/>
                <w:sz w:val="18"/>
                <w:szCs w:val="18"/>
              </w:rPr>
              <w:t> </w:t>
            </w:r>
          </w:p>
          <w:p w:rsidR="002547CB" w:rsidRPr="002547CB" w:rsidRDefault="002547CB" w:rsidP="002547CB">
            <w:pPr>
              <w:spacing w:before="60" w:after="20" w:line="100" w:lineRule="atLeast"/>
              <w:ind w:left="205"/>
              <w:jc w:val="both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pacing w:before="60" w:after="20" w:line="100" w:lineRule="atLeast"/>
              <w:ind w:left="205"/>
              <w:jc w:val="both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2547CB">
              <w:rPr>
                <w:rFonts w:ascii="Times" w:hAnsi="Times" w:cs="Time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pacing w:before="60" w:after="20" w:line="100" w:lineRule="atLeast"/>
              <w:ind w:left="205"/>
              <w:jc w:val="both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2547CB">
              <w:rPr>
                <w:rFonts w:ascii="Times" w:hAnsi="Times" w:cs="Time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pacing w:before="60" w:after="20" w:line="100" w:lineRule="atLeast"/>
              <w:ind w:left="205"/>
              <w:jc w:val="both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2547CB">
              <w:rPr>
                <w:rFonts w:ascii="Times" w:hAnsi="Times" w:cs="Time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pacing w:before="60" w:after="20" w:line="100" w:lineRule="atLeast"/>
              <w:ind w:left="205"/>
              <w:jc w:val="both"/>
            </w:pPr>
            <w:r w:rsidRPr="002547CB">
              <w:rPr>
                <w:rFonts w:ascii="Times" w:hAnsi="Times" w:cs="Times"/>
                <w:color w:val="000000"/>
                <w:sz w:val="18"/>
                <w:szCs w:val="18"/>
              </w:rPr>
              <w:t> </w:t>
            </w:r>
          </w:p>
        </w:tc>
      </w:tr>
      <w:tr w:rsidR="002547CB" w:rsidRPr="002547CB" w:rsidTr="006A6451">
        <w:trPr>
          <w:gridBefore w:val="2"/>
          <w:gridAfter w:val="1"/>
          <w:wBefore w:w="205" w:type="dxa"/>
          <w:wAfter w:w="442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2547CB">
              <w:rPr>
                <w:rFonts w:ascii="Times" w:hAnsi="Times" w:cs="Times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pacing w:before="60" w:after="20" w:line="100" w:lineRule="atLeast"/>
              <w:ind w:left="205" w:right="80"/>
              <w:jc w:val="both"/>
            </w:pPr>
            <w:r w:rsidRPr="002547CB">
              <w:rPr>
                <w:rFonts w:ascii="Times" w:hAnsi="Times" w:cs="Times"/>
                <w:color w:val="000000"/>
                <w:sz w:val="18"/>
                <w:szCs w:val="18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ind w:left="205"/>
              <w:jc w:val="both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pacing w:line="100" w:lineRule="atLeast"/>
              <w:ind w:left="205"/>
              <w:jc w:val="both"/>
              <w:rPr>
                <w:rFonts w:ascii="Times" w:hAnsi="Times" w:cs="Times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ind w:left="205"/>
              <w:jc w:val="both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ind w:left="205"/>
              <w:jc w:val="both"/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ind w:left="205"/>
              <w:jc w:val="both"/>
            </w:pPr>
          </w:p>
        </w:tc>
      </w:tr>
      <w:tr w:rsidR="002547CB" w:rsidRPr="002547CB" w:rsidTr="006A6451">
        <w:trPr>
          <w:gridBefore w:val="2"/>
          <w:gridAfter w:val="1"/>
          <w:wBefore w:w="205" w:type="dxa"/>
          <w:wAfter w:w="442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2547CB">
              <w:rPr>
                <w:rFonts w:ascii="Times" w:hAnsi="Times" w:cs="Times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pacing w:before="60" w:after="20" w:line="100" w:lineRule="atLeast"/>
              <w:ind w:left="205" w:right="80"/>
              <w:jc w:val="both"/>
            </w:pPr>
            <w:r w:rsidRPr="002547CB">
              <w:rPr>
                <w:rFonts w:ascii="Times" w:hAnsi="Times" w:cs="Times"/>
                <w:color w:val="000000"/>
                <w:sz w:val="18"/>
                <w:szCs w:val="18"/>
              </w:rPr>
              <w:t>Táppénz, gyermekgondozási támogatások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ind w:left="205"/>
              <w:jc w:val="both"/>
            </w:pPr>
          </w:p>
          <w:p w:rsidR="002547CB" w:rsidRPr="002547CB" w:rsidRDefault="002547CB" w:rsidP="002547CB">
            <w:pPr>
              <w:ind w:left="205"/>
              <w:jc w:val="both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pacing w:line="100" w:lineRule="atLeast"/>
              <w:ind w:left="205"/>
              <w:jc w:val="both"/>
              <w:rPr>
                <w:rFonts w:ascii="Times" w:hAnsi="Times" w:cs="Times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ind w:left="205"/>
              <w:jc w:val="both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ind w:left="205"/>
              <w:jc w:val="both"/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ind w:left="205"/>
              <w:jc w:val="both"/>
            </w:pPr>
          </w:p>
        </w:tc>
      </w:tr>
      <w:tr w:rsidR="002547CB" w:rsidRPr="002547CB" w:rsidTr="006A6451">
        <w:trPr>
          <w:gridBefore w:val="2"/>
          <w:gridAfter w:val="1"/>
          <w:wBefore w:w="205" w:type="dxa"/>
          <w:wAfter w:w="442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2547CB">
              <w:rPr>
                <w:rFonts w:ascii="Times" w:hAnsi="Times" w:cs="Times"/>
                <w:color w:val="000000"/>
                <w:sz w:val="18"/>
                <w:szCs w:val="18"/>
              </w:rPr>
              <w:t>4.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pacing w:before="60" w:after="20" w:line="100" w:lineRule="atLeast"/>
              <w:ind w:left="205" w:right="80"/>
              <w:jc w:val="both"/>
            </w:pPr>
            <w:r w:rsidRPr="002547CB">
              <w:rPr>
                <w:rFonts w:ascii="Times" w:hAnsi="Times" w:cs="Times"/>
                <w:color w:val="000000"/>
                <w:sz w:val="18"/>
                <w:szCs w:val="18"/>
              </w:rPr>
              <w:t>Nyugellátás és egyéb nyugdíjszerű rendszeres szociális ellátások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ind w:left="205"/>
              <w:jc w:val="both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pacing w:line="100" w:lineRule="atLeast"/>
              <w:ind w:left="205"/>
              <w:jc w:val="both"/>
              <w:rPr>
                <w:rFonts w:ascii="Times" w:hAnsi="Times" w:cs="Times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ind w:left="205"/>
              <w:jc w:val="both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ind w:left="205"/>
              <w:jc w:val="both"/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ind w:left="205"/>
              <w:jc w:val="both"/>
            </w:pPr>
          </w:p>
        </w:tc>
      </w:tr>
      <w:tr w:rsidR="002547CB" w:rsidRPr="002547CB" w:rsidTr="006A6451">
        <w:trPr>
          <w:gridBefore w:val="2"/>
          <w:gridAfter w:val="1"/>
          <w:wBefore w:w="205" w:type="dxa"/>
          <w:wAfter w:w="442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2547CB">
              <w:rPr>
                <w:rFonts w:ascii="Times" w:hAnsi="Times" w:cs="Times"/>
                <w:color w:val="000000"/>
                <w:sz w:val="18"/>
                <w:szCs w:val="18"/>
              </w:rPr>
              <w:t>5.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pacing w:before="60" w:after="20" w:line="100" w:lineRule="atLeast"/>
              <w:ind w:left="205" w:right="80"/>
              <w:jc w:val="both"/>
            </w:pPr>
            <w:r w:rsidRPr="002547CB">
              <w:rPr>
                <w:rFonts w:ascii="Times" w:hAnsi="Times" w:cs="Times"/>
                <w:color w:val="000000"/>
                <w:sz w:val="18"/>
                <w:szCs w:val="18"/>
              </w:rPr>
              <w:t>Önkormányzat, járási hivatal és munkaügyi szervek által folyósított ellátások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ind w:left="205"/>
              <w:jc w:val="both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pacing w:line="100" w:lineRule="atLeast"/>
              <w:ind w:left="205"/>
              <w:jc w:val="both"/>
              <w:rPr>
                <w:rFonts w:ascii="Times" w:hAnsi="Times" w:cs="Times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ind w:left="205"/>
              <w:jc w:val="both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ind w:left="205"/>
              <w:jc w:val="both"/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ind w:left="205"/>
              <w:jc w:val="both"/>
            </w:pPr>
          </w:p>
        </w:tc>
      </w:tr>
      <w:tr w:rsidR="002547CB" w:rsidRPr="002547CB" w:rsidTr="006A6451">
        <w:trPr>
          <w:gridBefore w:val="2"/>
          <w:gridAfter w:val="1"/>
          <w:wBefore w:w="205" w:type="dxa"/>
          <w:wAfter w:w="442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2547CB">
              <w:rPr>
                <w:rFonts w:ascii="Times" w:hAnsi="Times" w:cs="Times"/>
                <w:color w:val="000000"/>
                <w:sz w:val="18"/>
                <w:szCs w:val="18"/>
              </w:rPr>
              <w:t>6.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pacing w:before="60" w:after="20" w:line="100" w:lineRule="atLeast"/>
              <w:ind w:left="205" w:right="80"/>
              <w:jc w:val="both"/>
            </w:pPr>
            <w:r w:rsidRPr="002547CB">
              <w:rPr>
                <w:rFonts w:ascii="Times" w:hAnsi="Times" w:cs="Times"/>
                <w:color w:val="000000"/>
                <w:sz w:val="18"/>
                <w:szCs w:val="18"/>
              </w:rPr>
              <w:t>Egyéb jövedelem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ind w:left="205"/>
              <w:jc w:val="both"/>
            </w:pPr>
          </w:p>
          <w:p w:rsidR="002547CB" w:rsidRPr="002547CB" w:rsidRDefault="002547CB" w:rsidP="002547CB">
            <w:pPr>
              <w:ind w:left="205"/>
              <w:jc w:val="both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pacing w:line="100" w:lineRule="atLeast"/>
              <w:ind w:left="205"/>
              <w:jc w:val="both"/>
              <w:rPr>
                <w:rFonts w:ascii="Times" w:hAnsi="Times" w:cs="Times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ind w:left="205"/>
              <w:jc w:val="both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ind w:left="205"/>
              <w:jc w:val="both"/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ind w:left="205"/>
              <w:jc w:val="both"/>
            </w:pPr>
          </w:p>
        </w:tc>
      </w:tr>
      <w:tr w:rsidR="002547CB" w:rsidRPr="002547CB" w:rsidTr="006A6451">
        <w:trPr>
          <w:gridBefore w:val="2"/>
          <w:gridAfter w:val="1"/>
          <w:wBefore w:w="205" w:type="dxa"/>
          <w:wAfter w:w="442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2547CB">
              <w:rPr>
                <w:rFonts w:ascii="Times" w:hAnsi="Times" w:cs="Times"/>
                <w:color w:val="000000"/>
                <w:sz w:val="18"/>
                <w:szCs w:val="18"/>
              </w:rPr>
              <w:t>7.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pacing w:before="60" w:after="20" w:line="100" w:lineRule="atLeast"/>
              <w:ind w:left="205" w:right="80"/>
              <w:jc w:val="both"/>
            </w:pPr>
            <w:r w:rsidRPr="002547CB">
              <w:rPr>
                <w:rFonts w:ascii="Times" w:hAnsi="Times" w:cs="Times"/>
                <w:color w:val="000000"/>
                <w:sz w:val="18"/>
                <w:szCs w:val="18"/>
              </w:rPr>
              <w:t>Összes jövedelem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ind w:left="205"/>
              <w:jc w:val="both"/>
            </w:pPr>
          </w:p>
          <w:p w:rsidR="002547CB" w:rsidRPr="002547CB" w:rsidRDefault="002547CB" w:rsidP="002547CB">
            <w:pPr>
              <w:ind w:left="205"/>
              <w:jc w:val="both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spacing w:line="100" w:lineRule="atLeast"/>
              <w:ind w:left="205"/>
              <w:jc w:val="both"/>
              <w:rPr>
                <w:rFonts w:ascii="Times" w:hAnsi="Times" w:cs="Times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ind w:left="205"/>
              <w:jc w:val="both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ind w:left="205"/>
              <w:jc w:val="both"/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7CB" w:rsidRPr="002547CB" w:rsidRDefault="002547CB" w:rsidP="002547CB">
            <w:pPr>
              <w:ind w:left="205"/>
              <w:jc w:val="both"/>
            </w:pPr>
          </w:p>
        </w:tc>
      </w:tr>
      <w:tr w:rsidR="002547CB" w:rsidRPr="002547CB" w:rsidTr="006A6451">
        <w:tblPrEx>
          <w:tblCellMar>
            <w:left w:w="0" w:type="dxa"/>
            <w:right w:w="0" w:type="dxa"/>
          </w:tblCellMar>
        </w:tblPrEx>
        <w:trPr>
          <w:gridAfter w:val="2"/>
          <w:wAfter w:w="459" w:type="dxa"/>
        </w:trPr>
        <w:tc>
          <w:tcPr>
            <w:tcW w:w="10037" w:type="dxa"/>
            <w:gridSpan w:val="10"/>
            <w:shd w:val="clear" w:color="auto" w:fill="auto"/>
          </w:tcPr>
          <w:p w:rsidR="002547CB" w:rsidRPr="002547CB" w:rsidRDefault="002547CB" w:rsidP="002547CB">
            <w:pPr>
              <w:spacing w:before="60" w:after="20" w:line="100" w:lineRule="atLeast"/>
              <w:ind w:left="205"/>
              <w:jc w:val="both"/>
              <w:rPr>
                <w:b/>
                <w:color w:val="000000"/>
              </w:rPr>
            </w:pPr>
            <w:r w:rsidRPr="002547CB">
              <w:rPr>
                <w:rFonts w:ascii="Times" w:hAnsi="Times" w:cs="Times"/>
                <w:color w:val="000000"/>
                <w:sz w:val="18"/>
                <w:szCs w:val="18"/>
              </w:rPr>
              <w:t xml:space="preserve">  </w:t>
            </w:r>
          </w:p>
          <w:p w:rsidR="002547CB" w:rsidRPr="002547CB" w:rsidRDefault="002547CB" w:rsidP="002547CB">
            <w:pPr>
              <w:spacing w:before="60" w:after="20" w:line="100" w:lineRule="atLeast"/>
              <w:ind w:left="205"/>
              <w:jc w:val="center"/>
            </w:pPr>
            <w:r w:rsidRPr="002547CB">
              <w:rPr>
                <w:b/>
                <w:color w:val="000000"/>
              </w:rPr>
              <w:t xml:space="preserve">     A családban  élő személyek egy főre jutó havi jövedelme (ügyintéző tölti ki!)  …...…………….    Ft/hó.</w:t>
            </w:r>
          </w:p>
        </w:tc>
        <w:tc>
          <w:tcPr>
            <w:tcW w:w="20" w:type="dxa"/>
            <w:shd w:val="clear" w:color="auto" w:fill="auto"/>
          </w:tcPr>
          <w:p w:rsidR="002547CB" w:rsidRPr="002547CB" w:rsidRDefault="002547CB" w:rsidP="002547CB">
            <w:pPr>
              <w:ind w:left="205"/>
              <w:jc w:val="both"/>
            </w:pPr>
          </w:p>
        </w:tc>
      </w:tr>
      <w:tr w:rsidR="002547CB" w:rsidRPr="002547CB" w:rsidTr="006A6451">
        <w:tblPrEx>
          <w:tblCellMar>
            <w:left w:w="0" w:type="dxa"/>
            <w:right w:w="0" w:type="dxa"/>
          </w:tblCellMar>
        </w:tblPrEx>
        <w:trPr>
          <w:gridBefore w:val="1"/>
          <w:wBefore w:w="25" w:type="dxa"/>
        </w:trPr>
        <w:tc>
          <w:tcPr>
            <w:tcW w:w="9900" w:type="dxa"/>
            <w:gridSpan w:val="8"/>
            <w:shd w:val="clear" w:color="auto" w:fill="auto"/>
          </w:tcPr>
          <w:tbl>
            <w:tblPr>
              <w:tblW w:w="10185" w:type="dxa"/>
              <w:tblInd w:w="75" w:type="dxa"/>
              <w:tblLayout w:type="fixed"/>
              <w:tblLook w:val="0000" w:firstRow="0" w:lastRow="0" w:firstColumn="0" w:lastColumn="0" w:noHBand="0" w:noVBand="0"/>
            </w:tblPr>
            <w:tblGrid>
              <w:gridCol w:w="10185"/>
            </w:tblGrid>
            <w:tr w:rsidR="002547CB" w:rsidRPr="002547CB" w:rsidTr="006A6451">
              <w:trPr>
                <w:trHeight w:val="80"/>
              </w:trPr>
              <w:tc>
                <w:tcPr>
                  <w:tcW w:w="10185" w:type="dxa"/>
                  <w:shd w:val="clear" w:color="auto" w:fill="auto"/>
                </w:tcPr>
                <w:p w:rsidR="002547CB" w:rsidRPr="002547CB" w:rsidRDefault="002547CB" w:rsidP="002547CB">
                  <w:pPr>
                    <w:suppressAutoHyphens/>
                    <w:spacing w:after="0" w:line="100" w:lineRule="atLeast"/>
                    <w:ind w:left="720"/>
                    <w:jc w:val="both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  <w:p w:rsidR="002547CB" w:rsidRPr="002547CB" w:rsidRDefault="002547CB" w:rsidP="002547CB">
                  <w:pPr>
                    <w:suppressAutoHyphens/>
                    <w:spacing w:after="20" w:line="276" w:lineRule="auto"/>
                    <w:ind w:left="5860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</w:tr>
          </w:tbl>
          <w:p w:rsidR="002547CB" w:rsidRPr="002547CB" w:rsidRDefault="002547CB" w:rsidP="002547CB">
            <w:pPr>
              <w:suppressAutoHyphens/>
              <w:spacing w:after="20" w:line="276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       Kelt: Emőd, .......... év .............................. hó ............ nap</w:t>
            </w:r>
          </w:p>
          <w:p w:rsidR="002547CB" w:rsidRPr="002547CB" w:rsidRDefault="002547CB" w:rsidP="002547CB">
            <w:pPr>
              <w:suppressAutoHyphens/>
              <w:spacing w:after="20" w:line="276" w:lineRule="auto"/>
              <w:ind w:left="5860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20" w:line="276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              ........................................                                                   ........................................                                 </w:t>
            </w:r>
          </w:p>
          <w:p w:rsidR="002547CB" w:rsidRPr="002547CB" w:rsidRDefault="002547CB" w:rsidP="002547CB">
            <w:pPr>
              <w:suppressAutoHyphens/>
              <w:spacing w:after="20" w:line="276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kérelmező aláírása                                                                    </w:t>
            </w:r>
            <w:r w:rsidRPr="002547CB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2547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kérelmező aláírása              </w:t>
            </w:r>
          </w:p>
          <w:p w:rsidR="002547CB" w:rsidRPr="002547CB" w:rsidRDefault="002547CB" w:rsidP="002547CB">
            <w:pPr>
              <w:suppressAutoHyphens/>
              <w:spacing w:after="20" w:line="276" w:lineRule="auto"/>
              <w:ind w:left="180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</w:t>
            </w:r>
          </w:p>
        </w:tc>
        <w:tc>
          <w:tcPr>
            <w:tcW w:w="591" w:type="dxa"/>
            <w:gridSpan w:val="4"/>
            <w:shd w:val="clear" w:color="auto" w:fill="auto"/>
          </w:tcPr>
          <w:p w:rsidR="002547CB" w:rsidRPr="002547CB" w:rsidRDefault="002547CB" w:rsidP="002547CB">
            <w:pPr>
              <w:jc w:val="both"/>
            </w:pPr>
          </w:p>
        </w:tc>
      </w:tr>
    </w:tbl>
    <w:p w:rsidR="002547CB" w:rsidRPr="002547CB" w:rsidRDefault="002547CB" w:rsidP="002547CB">
      <w:pPr>
        <w:suppressAutoHyphens/>
        <w:spacing w:after="0" w:line="100" w:lineRule="atLeast"/>
        <w:ind w:right="-19"/>
        <w:jc w:val="both"/>
        <w:rPr>
          <w:rFonts w:ascii="Calibri" w:eastAsia="SimSun" w:hAnsi="Calibri" w:cs="Tahoma"/>
          <w:b/>
          <w:sz w:val="18"/>
          <w:szCs w:val="18"/>
          <w:lang w:eastAsia="ar-SA"/>
        </w:rPr>
        <w:sectPr w:rsidR="002547CB" w:rsidRPr="002547CB" w:rsidSect="00A3736A">
          <w:headerReference w:type="even" r:id="rId7"/>
          <w:headerReference w:type="default" r:id="rId8"/>
          <w:pgSz w:w="11906" w:h="16838"/>
          <w:pgMar w:top="851" w:right="924" w:bottom="851" w:left="851" w:header="709" w:footer="709" w:gutter="0"/>
          <w:cols w:space="708"/>
          <w:titlePg/>
          <w:docGrid w:linePitch="360"/>
        </w:sectPr>
      </w:pPr>
    </w:p>
    <w:tbl>
      <w:tblPr>
        <w:tblW w:w="19450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0"/>
        <w:gridCol w:w="4905"/>
        <w:gridCol w:w="4905"/>
      </w:tblGrid>
      <w:tr w:rsidR="002547CB" w:rsidRPr="002547CB" w:rsidTr="006A6451">
        <w:trPr>
          <w:trHeight w:val="8749"/>
        </w:trPr>
        <w:tc>
          <w:tcPr>
            <w:tcW w:w="9640" w:type="dxa"/>
            <w:shd w:val="clear" w:color="auto" w:fill="auto"/>
          </w:tcPr>
          <w:p w:rsidR="002547CB" w:rsidRPr="002547CB" w:rsidRDefault="002547CB" w:rsidP="002547CB">
            <w:pPr>
              <w:pBdr>
                <w:right w:val="single" w:sz="4" w:space="4" w:color="auto"/>
              </w:pBdr>
              <w:ind w:left="705" w:hanging="705"/>
              <w:jc w:val="both"/>
              <w:rPr>
                <w:b/>
                <w:sz w:val="20"/>
                <w:szCs w:val="20"/>
              </w:rPr>
            </w:pPr>
          </w:p>
          <w:p w:rsidR="002547CB" w:rsidRPr="002547CB" w:rsidRDefault="002547CB" w:rsidP="002547CB">
            <w:pPr>
              <w:pBdr>
                <w:right w:val="single" w:sz="4" w:space="4" w:color="auto"/>
              </w:pBdr>
              <w:ind w:left="705" w:hanging="7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7CB">
              <w:rPr>
                <w:rFonts w:ascii="Times New Roman" w:hAnsi="Times New Roman" w:cs="Times New Roman"/>
                <w:b/>
                <w:sz w:val="24"/>
                <w:szCs w:val="24"/>
              </w:rPr>
              <w:t>IV.  LETELEPEDÉSI TÁMOGATÁS</w:t>
            </w:r>
          </w:p>
          <w:tbl>
            <w:tblPr>
              <w:tblW w:w="10065" w:type="dxa"/>
              <w:tblLayout w:type="fixed"/>
              <w:tblLook w:val="01E0" w:firstRow="1" w:lastRow="1" w:firstColumn="1" w:lastColumn="1" w:noHBand="0" w:noVBand="0"/>
            </w:tblPr>
            <w:tblGrid>
              <w:gridCol w:w="4016"/>
              <w:gridCol w:w="4689"/>
              <w:gridCol w:w="675"/>
              <w:gridCol w:w="685"/>
            </w:tblGrid>
            <w:tr w:rsidR="002547CB" w:rsidRPr="002547CB" w:rsidTr="006A6451">
              <w:trPr>
                <w:gridAfter w:val="1"/>
                <w:wAfter w:w="720" w:type="dxa"/>
              </w:trPr>
              <w:tc>
                <w:tcPr>
                  <w:tcW w:w="10065" w:type="dxa"/>
                  <w:gridSpan w:val="3"/>
                  <w:shd w:val="clear" w:color="auto" w:fill="auto"/>
                </w:tcPr>
                <w:p w:rsidR="002547CB" w:rsidRPr="002547CB" w:rsidRDefault="002547CB" w:rsidP="002547C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47CB">
                    <w:rPr>
                      <w:rFonts w:ascii="Times New Roman" w:hAnsi="Times New Roman" w:cs="Times New Roman"/>
                      <w:sz w:val="28"/>
                      <w:szCs w:val="28"/>
                    </w:rPr>
                    <w:t>Az ingatlant érintő adatok</w:t>
                  </w:r>
                </w:p>
              </w:tc>
            </w:tr>
            <w:tr w:rsidR="002547CB" w:rsidRPr="002547CB" w:rsidTr="006A6451">
              <w:trPr>
                <w:gridAfter w:val="1"/>
                <w:wAfter w:w="720" w:type="dxa"/>
              </w:trPr>
              <w:tc>
                <w:tcPr>
                  <w:tcW w:w="4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47CB" w:rsidRPr="002547CB" w:rsidRDefault="002547CB" w:rsidP="002547CB">
                  <w:pPr>
                    <w:spacing w:before="60" w:after="20" w:line="240" w:lineRule="atLeast"/>
                    <w:jc w:val="both"/>
                    <w:rPr>
                      <w:rFonts w:ascii="Times New Roman" w:hAnsi="Times New Roman" w:cs="Times New Roman"/>
                    </w:rPr>
                  </w:pPr>
                  <w:r w:rsidRPr="002547CB">
                    <w:rPr>
                      <w:rFonts w:ascii="Times New Roman" w:hAnsi="Times New Roman" w:cs="Times New Roman"/>
                    </w:rPr>
                    <w:t>A érintett ingatlan helyrajzi száma:</w:t>
                  </w:r>
                </w:p>
                <w:p w:rsidR="002547CB" w:rsidRPr="002547CB" w:rsidRDefault="002547CB" w:rsidP="002547CB">
                  <w:pPr>
                    <w:spacing w:before="60" w:after="20" w:line="240" w:lineRule="atLeast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57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47CB" w:rsidRPr="002547CB" w:rsidRDefault="002547CB" w:rsidP="002547CB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2547CB" w:rsidRPr="002547CB" w:rsidTr="006A6451">
              <w:trPr>
                <w:gridAfter w:val="1"/>
                <w:wAfter w:w="720" w:type="dxa"/>
              </w:trPr>
              <w:tc>
                <w:tcPr>
                  <w:tcW w:w="4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47CB" w:rsidRPr="002547CB" w:rsidRDefault="002547CB" w:rsidP="002547CB">
                  <w:pPr>
                    <w:pBdr>
                      <w:right w:val="single" w:sz="4" w:space="4" w:color="auto"/>
                    </w:pBdr>
                    <w:spacing w:before="60" w:after="20" w:line="240" w:lineRule="atLeast"/>
                    <w:jc w:val="both"/>
                    <w:rPr>
                      <w:rFonts w:ascii="Times New Roman" w:hAnsi="Times New Roman" w:cs="Times New Roman"/>
                    </w:rPr>
                  </w:pPr>
                  <w:r w:rsidRPr="002547CB">
                    <w:rPr>
                      <w:rFonts w:ascii="Times New Roman" w:hAnsi="Times New Roman" w:cs="Times New Roman"/>
                    </w:rPr>
                    <w:t>Teher van az ingatlanon?</w:t>
                  </w:r>
                </w:p>
                <w:p w:rsidR="002547CB" w:rsidRPr="002547CB" w:rsidRDefault="002547CB" w:rsidP="002547CB">
                  <w:pPr>
                    <w:pBdr>
                      <w:right w:val="single" w:sz="4" w:space="4" w:color="auto"/>
                    </w:pBdr>
                    <w:spacing w:before="60" w:after="20" w:line="240" w:lineRule="atLeast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57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47CB" w:rsidRPr="002547CB" w:rsidRDefault="002547CB" w:rsidP="002547CB">
                  <w:pPr>
                    <w:spacing w:before="60" w:after="20"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547CB">
                    <w:rPr>
                      <w:rFonts w:ascii="Times New Roman" w:hAnsi="Times New Roman" w:cs="Times New Roman"/>
                    </w:rPr>
                    <w:t>IGEN           NEM      (1)</w:t>
                  </w:r>
                </w:p>
              </w:tc>
            </w:tr>
            <w:tr w:rsidR="002547CB" w:rsidRPr="002547CB" w:rsidTr="006A6451">
              <w:trPr>
                <w:gridAfter w:val="1"/>
                <w:wAfter w:w="720" w:type="dxa"/>
                <w:trHeight w:val="737"/>
              </w:trPr>
              <w:tc>
                <w:tcPr>
                  <w:tcW w:w="4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47CB" w:rsidRPr="002547CB" w:rsidRDefault="002547CB" w:rsidP="002547CB">
                  <w:pPr>
                    <w:pBdr>
                      <w:right w:val="single" w:sz="4" w:space="4" w:color="auto"/>
                    </w:pBdr>
                    <w:spacing w:before="60" w:after="20" w:line="240" w:lineRule="atLeast"/>
                    <w:jc w:val="both"/>
                    <w:rPr>
                      <w:rFonts w:ascii="Times New Roman" w:hAnsi="Times New Roman" w:cs="Times New Roman"/>
                    </w:rPr>
                  </w:pPr>
                  <w:r w:rsidRPr="002547CB">
                    <w:rPr>
                      <w:rFonts w:ascii="Times New Roman" w:hAnsi="Times New Roman" w:cs="Times New Roman"/>
                    </w:rPr>
                    <w:t>Ha IGEN  -   kinek a javára:</w:t>
                  </w:r>
                </w:p>
                <w:p w:rsidR="002547CB" w:rsidRPr="002547CB" w:rsidRDefault="002547CB" w:rsidP="002547CB">
                  <w:pPr>
                    <w:pBdr>
                      <w:right w:val="single" w:sz="4" w:space="4" w:color="auto"/>
                    </w:pBdr>
                    <w:spacing w:before="60" w:after="20" w:line="240" w:lineRule="atLeast"/>
                    <w:jc w:val="both"/>
                    <w:rPr>
                      <w:rFonts w:ascii="Times New Roman" w:hAnsi="Times New Roman" w:cs="Times New Roman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57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47CB" w:rsidRPr="002547CB" w:rsidRDefault="002547CB" w:rsidP="002547CB">
                  <w:pPr>
                    <w:pBdr>
                      <w:right w:val="single" w:sz="4" w:space="4" w:color="auto"/>
                    </w:pBd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2547CB" w:rsidRPr="002547CB" w:rsidTr="006A6451">
              <w:trPr>
                <w:gridAfter w:val="1"/>
                <w:wAfter w:w="720" w:type="dxa"/>
              </w:trPr>
              <w:tc>
                <w:tcPr>
                  <w:tcW w:w="4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47CB" w:rsidRPr="002547CB" w:rsidRDefault="002547CB" w:rsidP="002547CB">
                  <w:pPr>
                    <w:pBdr>
                      <w:right w:val="single" w:sz="4" w:space="4" w:color="auto"/>
                    </w:pBdr>
                    <w:spacing w:before="60" w:after="20" w:line="240" w:lineRule="atLeast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2547CB">
                    <w:rPr>
                      <w:rFonts w:ascii="Times New Roman" w:hAnsi="Times New Roman" w:cs="Times New Roman"/>
                      <w:b/>
                    </w:rPr>
                    <w:t>Az ingatlan tulajdonosa /-ai:</w:t>
                  </w:r>
                </w:p>
              </w:tc>
              <w:tc>
                <w:tcPr>
                  <w:tcW w:w="57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47CB" w:rsidRPr="002547CB" w:rsidRDefault="002547CB" w:rsidP="002547CB">
                  <w:pPr>
                    <w:pBdr>
                      <w:right w:val="single" w:sz="4" w:space="4" w:color="auto"/>
                    </w:pBd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2547CB" w:rsidRPr="002547CB" w:rsidTr="006A6451">
              <w:trPr>
                <w:gridAfter w:val="1"/>
                <w:wAfter w:w="720" w:type="dxa"/>
              </w:trPr>
              <w:tc>
                <w:tcPr>
                  <w:tcW w:w="4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47CB" w:rsidRPr="002547CB" w:rsidRDefault="002547CB" w:rsidP="002547CB">
                  <w:pPr>
                    <w:numPr>
                      <w:ilvl w:val="0"/>
                      <w:numId w:val="33"/>
                    </w:numPr>
                    <w:pBdr>
                      <w:right w:val="single" w:sz="4" w:space="4" w:color="auto"/>
                    </w:pBdr>
                    <w:suppressAutoHyphens/>
                    <w:spacing w:before="60" w:after="20" w:line="240" w:lineRule="atLeast"/>
                    <w:jc w:val="both"/>
                    <w:rPr>
                      <w:rFonts w:ascii="Times New Roman" w:hAnsi="Times New Roman" w:cs="Times New Roman"/>
                    </w:rPr>
                  </w:pPr>
                  <w:r w:rsidRPr="002547CB">
                    <w:rPr>
                      <w:rFonts w:ascii="Times New Roman" w:hAnsi="Times New Roman" w:cs="Times New Roman"/>
                    </w:rPr>
                    <w:t>személy neve: / tulajdoni arány</w:t>
                  </w:r>
                </w:p>
                <w:p w:rsidR="002547CB" w:rsidRPr="002547CB" w:rsidRDefault="002547CB" w:rsidP="002547CB">
                  <w:pPr>
                    <w:pBdr>
                      <w:right w:val="single" w:sz="4" w:space="4" w:color="auto"/>
                    </w:pBdr>
                    <w:spacing w:before="60" w:after="20" w:line="240" w:lineRule="atLeast"/>
                    <w:ind w:left="30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47CB" w:rsidRPr="002547CB" w:rsidRDefault="002547CB" w:rsidP="002547CB">
                  <w:pPr>
                    <w:pBdr>
                      <w:right w:val="single" w:sz="4" w:space="4" w:color="auto"/>
                    </w:pBd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2547CB" w:rsidRPr="002547CB" w:rsidRDefault="002547CB" w:rsidP="002547CB">
                  <w:pPr>
                    <w:pBdr>
                      <w:right w:val="single" w:sz="4" w:space="4" w:color="auto"/>
                    </w:pBd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47CB" w:rsidRPr="002547CB" w:rsidRDefault="002547CB" w:rsidP="002547CB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2547CB" w:rsidRPr="002547CB" w:rsidTr="006A6451">
              <w:trPr>
                <w:gridAfter w:val="1"/>
                <w:wAfter w:w="720" w:type="dxa"/>
              </w:trPr>
              <w:tc>
                <w:tcPr>
                  <w:tcW w:w="4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47CB" w:rsidRPr="002547CB" w:rsidRDefault="002547CB" w:rsidP="002547CB">
                  <w:pPr>
                    <w:pBdr>
                      <w:right w:val="single" w:sz="4" w:space="4" w:color="auto"/>
                    </w:pBdr>
                    <w:spacing w:before="60" w:after="20" w:line="240" w:lineRule="atLeast"/>
                    <w:jc w:val="both"/>
                    <w:rPr>
                      <w:rFonts w:ascii="Times New Roman" w:hAnsi="Times New Roman" w:cs="Times New Roman"/>
                    </w:rPr>
                  </w:pPr>
                  <w:r w:rsidRPr="002547CB">
                    <w:rPr>
                      <w:rFonts w:ascii="Times New Roman" w:hAnsi="Times New Roman" w:cs="Times New Roman"/>
                    </w:rPr>
                    <w:t xml:space="preserve">     2. személy neve  / tulajdoni arány              </w:t>
                  </w:r>
                </w:p>
                <w:p w:rsidR="002547CB" w:rsidRPr="002547CB" w:rsidRDefault="002547CB" w:rsidP="002547CB">
                  <w:pPr>
                    <w:pBdr>
                      <w:right w:val="single" w:sz="4" w:space="4" w:color="auto"/>
                    </w:pBdr>
                    <w:spacing w:before="60" w:after="20" w:line="240" w:lineRule="atLeast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47CB" w:rsidRPr="002547CB" w:rsidRDefault="002547CB" w:rsidP="002547CB">
                  <w:pPr>
                    <w:pBdr>
                      <w:right w:val="single" w:sz="4" w:space="4" w:color="auto"/>
                    </w:pBd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47CB" w:rsidRPr="002547CB" w:rsidRDefault="002547CB" w:rsidP="002547CB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2547CB" w:rsidRPr="002547CB" w:rsidTr="006A6451">
              <w:trPr>
                <w:gridAfter w:val="1"/>
                <w:wAfter w:w="720" w:type="dxa"/>
                <w:trHeight w:val="581"/>
              </w:trPr>
              <w:tc>
                <w:tcPr>
                  <w:tcW w:w="4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47CB" w:rsidRPr="002547CB" w:rsidRDefault="002547CB" w:rsidP="002547CB">
                  <w:pPr>
                    <w:pBdr>
                      <w:right w:val="single" w:sz="4" w:space="4" w:color="auto"/>
                    </w:pBdr>
                    <w:spacing w:before="60" w:after="20" w:line="240" w:lineRule="atLeast"/>
                    <w:jc w:val="both"/>
                    <w:rPr>
                      <w:rFonts w:ascii="Times New Roman" w:hAnsi="Times New Roman" w:cs="Times New Roman"/>
                    </w:rPr>
                  </w:pPr>
                  <w:r w:rsidRPr="002547CB">
                    <w:rPr>
                      <w:rFonts w:ascii="Times New Roman" w:hAnsi="Times New Roman" w:cs="Times New Roman"/>
                    </w:rPr>
                    <w:t xml:space="preserve">     Haszonélvező     / tulajdoni arány       </w:t>
                  </w:r>
                </w:p>
                <w:p w:rsidR="002547CB" w:rsidRPr="002547CB" w:rsidRDefault="002547CB" w:rsidP="002547CB">
                  <w:pPr>
                    <w:pBdr>
                      <w:right w:val="single" w:sz="4" w:space="4" w:color="auto"/>
                    </w:pBdr>
                    <w:spacing w:before="60" w:after="20" w:line="240" w:lineRule="atLeast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2547CB" w:rsidRPr="002547CB" w:rsidRDefault="002547CB" w:rsidP="002547CB">
                  <w:pPr>
                    <w:pBdr>
                      <w:right w:val="single" w:sz="4" w:space="4" w:color="auto"/>
                    </w:pBdr>
                    <w:spacing w:before="60" w:after="20" w:line="240" w:lineRule="atLeast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2547CB" w:rsidRPr="002547CB" w:rsidRDefault="002547CB" w:rsidP="002547CB">
                  <w:pPr>
                    <w:pBdr>
                      <w:right w:val="single" w:sz="4" w:space="4" w:color="auto"/>
                    </w:pBdr>
                    <w:spacing w:before="60" w:after="20" w:line="240" w:lineRule="atLeast"/>
                    <w:jc w:val="both"/>
                    <w:rPr>
                      <w:rFonts w:ascii="Times New Roman" w:hAnsi="Times New Roman" w:cs="Times New Roman"/>
                    </w:rPr>
                  </w:pPr>
                  <w:r w:rsidRPr="002547CB">
                    <w:rPr>
                      <w:rFonts w:ascii="Times New Roman" w:hAnsi="Times New Roman" w:cs="Times New Roman"/>
                    </w:rPr>
                    <w:t xml:space="preserve">       </w:t>
                  </w: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47CB" w:rsidRPr="002547CB" w:rsidRDefault="002547CB" w:rsidP="002547CB">
                  <w:pPr>
                    <w:pBdr>
                      <w:right w:val="single" w:sz="4" w:space="4" w:color="auto"/>
                    </w:pBd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2547CB" w:rsidRPr="002547CB" w:rsidRDefault="002547CB" w:rsidP="002547CB">
                  <w:pPr>
                    <w:pBdr>
                      <w:right w:val="single" w:sz="4" w:space="4" w:color="auto"/>
                    </w:pBd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2547CB" w:rsidRPr="002547CB" w:rsidRDefault="002547CB" w:rsidP="002547CB">
                  <w:pPr>
                    <w:pBdr>
                      <w:right w:val="single" w:sz="4" w:space="4" w:color="auto"/>
                    </w:pBd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47CB" w:rsidRPr="002547CB" w:rsidRDefault="002547CB" w:rsidP="002547CB">
                  <w:pPr>
                    <w:pBdr>
                      <w:right w:val="single" w:sz="4" w:space="4" w:color="auto"/>
                    </w:pBd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2547CB" w:rsidRPr="002547CB" w:rsidTr="006A6451">
              <w:trPr>
                <w:gridAfter w:val="1"/>
                <w:wAfter w:w="720" w:type="dxa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47CB" w:rsidRPr="002547CB" w:rsidRDefault="002547CB" w:rsidP="002547CB">
                  <w:pPr>
                    <w:spacing w:before="60" w:after="20" w:line="240" w:lineRule="atLeast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2547CB" w:rsidRPr="002547CB" w:rsidRDefault="002547CB" w:rsidP="002547CB">
                  <w:pPr>
                    <w:spacing w:before="60" w:after="20" w:line="240" w:lineRule="atLeast"/>
                    <w:jc w:val="both"/>
                    <w:rPr>
                      <w:rFonts w:ascii="Times New Roman" w:hAnsi="Times New Roman" w:cs="Times New Roman"/>
                    </w:rPr>
                  </w:pPr>
                  <w:r w:rsidRPr="002547CB">
                    <w:rPr>
                      <w:rFonts w:ascii="Times New Roman" w:hAnsi="Times New Roman" w:cs="Times New Roman"/>
                    </w:rPr>
                    <w:t xml:space="preserve">Pénzintézettől      - lakásépítési kedvezményt,               pénzintézeti kölcsönt          (1)  </w:t>
                  </w:r>
                </w:p>
                <w:p w:rsidR="002547CB" w:rsidRPr="002547CB" w:rsidRDefault="002547CB" w:rsidP="002547CB">
                  <w:pPr>
                    <w:spacing w:before="60" w:after="20" w:line="240" w:lineRule="atLeast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2547CB">
                    <w:rPr>
                      <w:rFonts w:ascii="Times New Roman" w:hAnsi="Times New Roman" w:cs="Times New Roman"/>
                    </w:rPr>
                    <w:t xml:space="preserve">                             -   igénybe veszek,                              nem veszek igénybe           (1)  </w:t>
                  </w:r>
                </w:p>
                <w:p w:rsidR="002547CB" w:rsidRPr="002547CB" w:rsidRDefault="002547CB" w:rsidP="002547CB">
                  <w:pPr>
                    <w:spacing w:before="60" w:after="20" w:line="240" w:lineRule="atLeast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2547CB" w:rsidRPr="002547CB" w:rsidTr="006A6451">
              <w:trPr>
                <w:gridAfter w:val="1"/>
                <w:wAfter w:w="720" w:type="dxa"/>
              </w:trPr>
              <w:tc>
                <w:tcPr>
                  <w:tcW w:w="4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47CB" w:rsidRPr="002547CB" w:rsidRDefault="002547CB" w:rsidP="002547CB">
                  <w:pPr>
                    <w:spacing w:before="60" w:after="20" w:line="240" w:lineRule="atLeast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2547CB">
                    <w:rPr>
                      <w:rFonts w:ascii="Times New Roman" w:hAnsi="Times New Roman" w:cs="Times New Roman"/>
                    </w:rPr>
                    <w:t>A pénzintézet megnevezése:</w:t>
                  </w:r>
                </w:p>
                <w:p w:rsidR="002547CB" w:rsidRPr="002547CB" w:rsidRDefault="002547CB" w:rsidP="002547CB">
                  <w:pPr>
                    <w:spacing w:before="60" w:after="20" w:line="240" w:lineRule="atLeast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7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47CB" w:rsidRPr="002547CB" w:rsidRDefault="002547CB" w:rsidP="002547CB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2547CB" w:rsidRPr="002547CB" w:rsidTr="006A6451">
              <w:trPr>
                <w:trHeight w:val="2887"/>
              </w:trPr>
              <w:tc>
                <w:tcPr>
                  <w:tcW w:w="10065" w:type="dxa"/>
                  <w:gridSpan w:val="3"/>
                  <w:shd w:val="clear" w:color="auto" w:fill="auto"/>
                </w:tcPr>
                <w:tbl>
                  <w:tblPr>
                    <w:tblW w:w="10193" w:type="dxa"/>
                    <w:tblInd w:w="67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9083"/>
                    <w:gridCol w:w="1110"/>
                  </w:tblGrid>
                  <w:tr w:rsidR="002547CB" w:rsidRPr="002547CB" w:rsidTr="006A6451">
                    <w:trPr>
                      <w:gridAfter w:val="1"/>
                      <w:wAfter w:w="1110" w:type="dxa"/>
                    </w:trPr>
                    <w:tc>
                      <w:tcPr>
                        <w:tcW w:w="9083" w:type="dxa"/>
                        <w:shd w:val="clear" w:color="auto" w:fill="auto"/>
                      </w:tcPr>
                      <w:p w:rsidR="002547CB" w:rsidRPr="002547CB" w:rsidRDefault="002547CB" w:rsidP="002547CB">
                        <w:pPr>
                          <w:ind w:left="705" w:hanging="705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2547CB" w:rsidRPr="002547CB" w:rsidTr="006A6451">
                    <w:tc>
                      <w:tcPr>
                        <w:tcW w:w="10193" w:type="dxa"/>
                        <w:gridSpan w:val="2"/>
                        <w:shd w:val="clear" w:color="auto" w:fill="auto"/>
                      </w:tcPr>
                      <w:p w:rsidR="002547CB" w:rsidRPr="002547CB" w:rsidRDefault="002547CB" w:rsidP="002547CB">
                        <w:pPr>
                          <w:ind w:left="705" w:hanging="705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2547C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(1) a megfelelő aláhúzandó</w:t>
                        </w:r>
                      </w:p>
                    </w:tc>
                  </w:tr>
                </w:tbl>
                <w:p w:rsidR="002547CB" w:rsidRPr="002547CB" w:rsidRDefault="002547CB" w:rsidP="002547CB">
                  <w:pPr>
                    <w:ind w:firstLine="708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0" w:type="dxa"/>
                </w:tcPr>
                <w:p w:rsidR="002547CB" w:rsidRPr="002547CB" w:rsidRDefault="002547CB" w:rsidP="002547C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547C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ab/>
                  </w:r>
                  <w:r w:rsidRPr="002547C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ab/>
                  </w:r>
                </w:p>
              </w:tc>
            </w:tr>
            <w:tr w:rsidR="002547CB" w:rsidRPr="002547CB" w:rsidTr="006A6451">
              <w:trPr>
                <w:gridAfter w:val="1"/>
                <w:wAfter w:w="720" w:type="dxa"/>
                <w:trHeight w:val="80"/>
              </w:trPr>
              <w:tc>
                <w:tcPr>
                  <w:tcW w:w="10065" w:type="dxa"/>
                  <w:gridSpan w:val="3"/>
                  <w:shd w:val="clear" w:color="auto" w:fill="auto"/>
                </w:tcPr>
                <w:p w:rsidR="002547CB" w:rsidRPr="002547CB" w:rsidRDefault="002547CB" w:rsidP="002547CB">
                  <w:pPr>
                    <w:suppressAutoHyphens/>
                    <w:spacing w:after="20"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</w:pPr>
                  <w:r w:rsidRPr="002547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>Kelt: Emőd, .......... év .............................. hó ............ nap</w:t>
                  </w:r>
                </w:p>
                <w:p w:rsidR="002547CB" w:rsidRPr="002547CB" w:rsidRDefault="002547CB" w:rsidP="002547CB">
                  <w:pPr>
                    <w:suppressAutoHyphens/>
                    <w:spacing w:after="20" w:line="276" w:lineRule="auto"/>
                    <w:ind w:left="58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  <w:p w:rsidR="002547CB" w:rsidRPr="002547CB" w:rsidRDefault="002547CB" w:rsidP="002547CB">
                  <w:pPr>
                    <w:suppressAutoHyphens/>
                    <w:spacing w:after="20"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</w:pPr>
                  <w:r w:rsidRPr="002547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 xml:space="preserve">              ........................................                                                   ........................................                                 </w:t>
                  </w:r>
                </w:p>
                <w:p w:rsidR="002547CB" w:rsidRPr="002547CB" w:rsidRDefault="002547CB" w:rsidP="002547CB">
                  <w:pPr>
                    <w:suppressAutoHyphens/>
                    <w:spacing w:after="20"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</w:pPr>
                  <w:r w:rsidRPr="002547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               kérelmező aláírása                                                                    </w:t>
                  </w:r>
                  <w:r w:rsidRPr="002547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 xml:space="preserve"> </w:t>
                  </w:r>
                  <w:r w:rsidRPr="002547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kérelmező aláírása              </w:t>
                  </w:r>
                </w:p>
                <w:p w:rsidR="002547CB" w:rsidRPr="002547CB" w:rsidRDefault="002547CB" w:rsidP="002547CB">
                  <w:pPr>
                    <w:suppressAutoHyphens/>
                    <w:spacing w:after="20" w:line="276" w:lineRule="auto"/>
                    <w:ind w:left="58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</w:pPr>
                  <w:r w:rsidRPr="002547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 xml:space="preserve">   </w:t>
                  </w:r>
                </w:p>
              </w:tc>
            </w:tr>
            <w:tr w:rsidR="002547CB" w:rsidRPr="002547CB" w:rsidTr="006A6451">
              <w:trPr>
                <w:gridAfter w:val="1"/>
                <w:wAfter w:w="720" w:type="dxa"/>
                <w:trHeight w:val="80"/>
              </w:trPr>
              <w:tc>
                <w:tcPr>
                  <w:tcW w:w="10065" w:type="dxa"/>
                  <w:gridSpan w:val="3"/>
                  <w:shd w:val="clear" w:color="auto" w:fill="auto"/>
                </w:tcPr>
                <w:p w:rsidR="002547CB" w:rsidRPr="002547CB" w:rsidRDefault="002547CB" w:rsidP="002547CB">
                  <w:pPr>
                    <w:suppressAutoHyphens/>
                    <w:spacing w:after="20"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  <w:p w:rsidR="002547CB" w:rsidRPr="002547CB" w:rsidRDefault="002547CB" w:rsidP="002547CB">
                  <w:pPr>
                    <w:suppressAutoHyphens/>
                    <w:spacing w:after="20"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ar-SA"/>
                    </w:rPr>
                  </w:pPr>
                </w:p>
              </w:tc>
            </w:tr>
          </w:tbl>
          <w:p w:rsidR="002547CB" w:rsidRPr="002547CB" w:rsidRDefault="002547CB" w:rsidP="00254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47CB">
              <w:rPr>
                <w:rFonts w:ascii="Times New Roman" w:hAnsi="Times New Roman" w:cs="Times New Roman"/>
                <w:b/>
              </w:rPr>
              <w:lastRenderedPageBreak/>
              <w:t>V. NYILATKOZATOK</w:t>
            </w:r>
          </w:p>
          <w:p w:rsidR="002547CB" w:rsidRPr="002547CB" w:rsidRDefault="002547CB" w:rsidP="002547CB">
            <w:pPr>
              <w:spacing w:before="60" w:after="20" w:line="100" w:lineRule="atLeast"/>
              <w:ind w:left="360" w:hanging="36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547CB">
              <w:rPr>
                <w:rFonts w:ascii="Times New Roman" w:hAnsi="Times New Roman" w:cs="Times New Roman"/>
                <w:b/>
                <w:color w:val="000000"/>
              </w:rPr>
              <w:t>Kijelentem, hogy:</w:t>
            </w:r>
          </w:p>
          <w:p w:rsidR="002547CB" w:rsidRPr="002547CB" w:rsidRDefault="002547CB" w:rsidP="002547CB">
            <w:pPr>
              <w:spacing w:before="60" w:after="20" w:line="100" w:lineRule="atLeast"/>
              <w:ind w:left="360" w:hanging="360"/>
              <w:jc w:val="both"/>
              <w:rPr>
                <w:rFonts w:ascii="Times New Roman" w:hAnsi="Times New Roman" w:cs="Times New Roman"/>
                <w:b/>
                <w:color w:val="000000"/>
                <w:sz w:val="8"/>
                <w:szCs w:val="8"/>
              </w:rPr>
            </w:pPr>
          </w:p>
          <w:p w:rsidR="002547CB" w:rsidRPr="002547CB" w:rsidRDefault="002547CB" w:rsidP="002547CB">
            <w:pPr>
              <w:numPr>
                <w:ilvl w:val="0"/>
                <w:numId w:val="32"/>
              </w:num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7CB">
              <w:rPr>
                <w:rFonts w:ascii="Times New Roman" w:eastAsia="Times New Roman" w:hAnsi="Times New Roman" w:cs="Times New Roman"/>
                <w:sz w:val="24"/>
                <w:szCs w:val="24"/>
              </w:rPr>
              <w:t>Kérelmezők tulajdonában Emődön a támogatással érintett ingatlanon kívül lakáscélú ingatlan nincs, legfeljebb 50 %-os tulajdoni hányadot nem meghaladó tulajdonközösség megszüntetése, vagy öröklés útján szerezett ingatlanrész, amely  a túlélő szülő/nagyszülő haszonélvezeti joga terheli, és az ő lakhatását szolgálja.</w:t>
            </w:r>
          </w:p>
          <w:p w:rsidR="002547CB" w:rsidRPr="002547CB" w:rsidRDefault="002547CB" w:rsidP="002547CB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2547CB" w:rsidRPr="002547CB" w:rsidRDefault="002547CB" w:rsidP="002547CB">
            <w:pPr>
              <w:numPr>
                <w:ilvl w:val="0"/>
                <w:numId w:val="32"/>
              </w:num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7CB">
              <w:rPr>
                <w:rFonts w:ascii="Times New Roman" w:eastAsia="Times New Roman" w:hAnsi="Times New Roman" w:cs="Times New Roman"/>
                <w:sz w:val="24"/>
                <w:szCs w:val="24"/>
              </w:rPr>
              <w:t>Kérelmezők egyike sem részesült  korábban első lakáshoz jutók vissza nem térítendő támogatásban Emődön.</w:t>
            </w:r>
          </w:p>
          <w:p w:rsidR="002547CB" w:rsidRPr="002547CB" w:rsidRDefault="002547CB" w:rsidP="002547CB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2547CB" w:rsidRPr="002547CB" w:rsidRDefault="002547CB" w:rsidP="002547CB">
            <w:pPr>
              <w:numPr>
                <w:ilvl w:val="0"/>
                <w:numId w:val="32"/>
              </w:num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7CB">
              <w:rPr>
                <w:rFonts w:ascii="Times New Roman" w:eastAsia="Times New Roman" w:hAnsi="Times New Roman" w:cs="Times New Roman"/>
                <w:sz w:val="24"/>
                <w:szCs w:val="24"/>
              </w:rPr>
              <w:t>Kérelmezők nem – a Polgári törvénykönyvről szóló 2013. évi V. törvény 8:1.§ (1) bekezdés 1. pontjában meghatározott – hozzátartozótól vásárolják meg a lakást.</w:t>
            </w:r>
          </w:p>
          <w:p w:rsidR="002547CB" w:rsidRPr="002547CB" w:rsidRDefault="002547CB" w:rsidP="002547CB">
            <w:pPr>
              <w:tabs>
                <w:tab w:val="left" w:pos="6765"/>
              </w:tabs>
              <w:spacing w:after="0" w:line="240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 w:rsidRPr="002547CB">
              <w:rPr>
                <w:rFonts w:ascii="Times New Roman" w:eastAsia="Times New Roman" w:hAnsi="Times New Roman" w:cs="Times New Roman"/>
                <w:sz w:val="8"/>
                <w:szCs w:val="8"/>
              </w:rPr>
              <w:tab/>
            </w:r>
            <w:r w:rsidRPr="002547CB">
              <w:rPr>
                <w:rFonts w:ascii="Times New Roman" w:eastAsia="Times New Roman" w:hAnsi="Times New Roman" w:cs="Times New Roman"/>
                <w:sz w:val="8"/>
                <w:szCs w:val="8"/>
              </w:rPr>
              <w:tab/>
            </w:r>
          </w:p>
          <w:p w:rsidR="002547CB" w:rsidRPr="002547CB" w:rsidRDefault="002547CB" w:rsidP="002547CB">
            <w:pPr>
              <w:numPr>
                <w:ilvl w:val="0"/>
                <w:numId w:val="32"/>
              </w:num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7CB">
              <w:rPr>
                <w:rFonts w:ascii="Times New Roman" w:eastAsia="Times New Roman" w:hAnsi="Times New Roman" w:cs="Times New Roman"/>
                <w:sz w:val="24"/>
                <w:szCs w:val="24"/>
              </w:rPr>
              <w:t>Kérelmezőknek az önkormányzattal, az önkormányzat intézményével szemben lejárt tartozása vagy adóhátraléka nincs.</w:t>
            </w:r>
          </w:p>
          <w:p w:rsidR="002547CB" w:rsidRPr="002547CB" w:rsidRDefault="002547CB" w:rsidP="002547CB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2547CB" w:rsidRPr="002547CB" w:rsidRDefault="002547CB" w:rsidP="002547CB">
            <w:pPr>
              <w:ind w:left="360" w:hanging="360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2547CB" w:rsidRPr="002547CB" w:rsidRDefault="002547CB" w:rsidP="002547CB">
            <w:pPr>
              <w:numPr>
                <w:ilvl w:val="0"/>
                <w:numId w:val="32"/>
              </w:numPr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2547CB">
              <w:rPr>
                <w:rFonts w:ascii="Times New Roman" w:hAnsi="Times New Roman" w:cs="Times New Roman"/>
              </w:rPr>
              <w:t>Az ingatlanon valaki javára egyéb, az ingatlan-nyilvántartásba bejegyzett jog áll fenn:</w:t>
            </w:r>
          </w:p>
          <w:p w:rsidR="002547CB" w:rsidRPr="002547CB" w:rsidRDefault="002547CB" w:rsidP="002547CB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2547CB">
              <w:rPr>
                <w:rFonts w:ascii="Times New Roman" w:hAnsi="Times New Roman" w:cs="Times New Roman"/>
              </w:rPr>
              <w:t xml:space="preserve">       igen - nem </w:t>
            </w:r>
            <w:r w:rsidRPr="002547CB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  <w:r w:rsidRPr="002547CB">
              <w:rPr>
                <w:rFonts w:ascii="Times New Roman" w:hAnsi="Times New Roman" w:cs="Times New Roman"/>
              </w:rPr>
              <w:t xml:space="preserve">     </w:t>
            </w:r>
            <w:r w:rsidRPr="002547CB">
              <w:rPr>
                <w:rFonts w:ascii="Times New Roman" w:hAnsi="Times New Roman" w:cs="Times New Roman"/>
                <w:sz w:val="20"/>
                <w:szCs w:val="20"/>
              </w:rPr>
              <w:t>/ (1) a megfelelő aláhúzandó /</w:t>
            </w:r>
            <w:r w:rsidRPr="002547CB">
              <w:rPr>
                <w:rFonts w:ascii="Times New Roman" w:hAnsi="Times New Roman" w:cs="Times New Roman"/>
              </w:rPr>
              <w:t xml:space="preserve">     </w:t>
            </w:r>
          </w:p>
          <w:p w:rsidR="002547CB" w:rsidRPr="002547CB" w:rsidRDefault="002547CB" w:rsidP="002547CB">
            <w:pPr>
              <w:ind w:left="360" w:hanging="36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2547CB">
              <w:rPr>
                <w:rFonts w:ascii="Times New Roman" w:hAnsi="Times New Roman" w:cs="Times New Roman"/>
              </w:rPr>
              <w:t xml:space="preserve">       Ha igen jogosult neve: ……………………………………………………………………… ……        </w:t>
            </w:r>
          </w:p>
          <w:p w:rsidR="002547CB" w:rsidRPr="002547CB" w:rsidRDefault="002547CB" w:rsidP="002547CB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2547CB">
              <w:rPr>
                <w:rFonts w:ascii="Times New Roman" w:hAnsi="Times New Roman" w:cs="Times New Roman"/>
                <w:sz w:val="36"/>
                <w:szCs w:val="36"/>
              </w:rPr>
              <w:t xml:space="preserve">     </w:t>
            </w:r>
            <w:r w:rsidRPr="002547CB">
              <w:rPr>
                <w:rFonts w:ascii="Times New Roman" w:hAnsi="Times New Roman" w:cs="Times New Roman"/>
              </w:rPr>
              <w:t>………………………………………………………………………………..……………………</w:t>
            </w:r>
          </w:p>
          <w:p w:rsidR="002547CB" w:rsidRPr="002547CB" w:rsidRDefault="002547CB" w:rsidP="002547CB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2547CB">
              <w:rPr>
                <w:rFonts w:ascii="Times New Roman" w:eastAsia="Times New Roman" w:hAnsi="Times New Roman" w:cs="Times New Roman"/>
              </w:rPr>
              <w:t xml:space="preserve">    </w:t>
            </w:r>
          </w:p>
          <w:p w:rsidR="002547CB" w:rsidRPr="002547CB" w:rsidRDefault="002547CB" w:rsidP="002547CB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547CB">
              <w:rPr>
                <w:rFonts w:ascii="Times New Roman" w:eastAsia="Times New Roman" w:hAnsi="Times New Roman" w:cs="Times New Roman"/>
                <w:b/>
              </w:rPr>
              <w:t>II.</w:t>
            </w:r>
            <w:r w:rsidRPr="002547CB">
              <w:rPr>
                <w:rFonts w:ascii="Times New Roman" w:eastAsia="Times New Roman" w:hAnsi="Times New Roman" w:cs="Times New Roman"/>
              </w:rPr>
              <w:t xml:space="preserve"> </w:t>
            </w:r>
            <w:r w:rsidRPr="002547CB">
              <w:rPr>
                <w:rFonts w:ascii="Times New Roman" w:eastAsia="Times New Roman" w:hAnsi="Times New Roman" w:cs="Times New Roman"/>
                <w:b/>
              </w:rPr>
              <w:t>Tudomásom van arról, hogy:</w:t>
            </w:r>
          </w:p>
          <w:p w:rsidR="002547CB" w:rsidRPr="002547CB" w:rsidRDefault="002547CB" w:rsidP="002547CB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8"/>
                <w:szCs w:val="8"/>
              </w:rPr>
            </w:pPr>
          </w:p>
          <w:p w:rsidR="002547CB" w:rsidRPr="002547CB" w:rsidRDefault="002547CB" w:rsidP="002547CB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2547CB">
              <w:rPr>
                <w:rFonts w:ascii="Times New Roman" w:eastAsia="Times New Roman" w:hAnsi="Times New Roman" w:cs="Times New Roman"/>
              </w:rPr>
              <w:t>1)</w:t>
            </w:r>
            <w:r w:rsidRPr="002547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2547CB">
              <w:rPr>
                <w:rFonts w:ascii="Times New Roman" w:eastAsia="Times New Roman" w:hAnsi="Times New Roman" w:cs="Times New Roman"/>
              </w:rPr>
              <w:t xml:space="preserve">Támogatás fejében, mint kérelmezőnek vállalnunk kell, hogy a támogatás folyósításától számítva 8 év időtartamra Emődön  állandó lakhelyet létesítünk. </w:t>
            </w:r>
          </w:p>
          <w:p w:rsidR="002547CB" w:rsidRPr="002547CB" w:rsidRDefault="002547CB" w:rsidP="002547CB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547CB" w:rsidRPr="002547CB" w:rsidRDefault="002547CB" w:rsidP="002547CB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2547CB">
              <w:rPr>
                <w:rFonts w:ascii="Times New Roman" w:hAnsi="Times New Roman" w:cs="Times New Roman"/>
              </w:rPr>
              <w:t xml:space="preserve">2) Támogatás erejéig a támogatott ingatlanra a támogatás folyósítását megelőzően az Önkormányzat jelzálogjoga bejegyzésre kerül a támogatást követő 8 évig. Terhelt ingatlan esetén a kérelmezőnek a megállapodás megkötése előtt csatolnia kell a korábbi jelzálogjogosult hozzájáruló nyilatkozatát az Önkormányzat sikeres jelzálogjog bejegyzéséhez. A megállapodás ügyvédi ellenjegyzésével, a jelzálogjog bejegyzésével, és annak későbbi törlésével kapcsolatos költségek a támogatottat terhelik. </w:t>
            </w:r>
          </w:p>
          <w:p w:rsidR="002547CB" w:rsidRPr="002547CB" w:rsidRDefault="002547CB" w:rsidP="002547CB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2547CB">
              <w:rPr>
                <w:rFonts w:ascii="Times New Roman" w:hAnsi="Times New Roman" w:cs="Times New Roman"/>
              </w:rPr>
              <w:t>3) A  kérelmet Emőd Város Képviselő-testülete bírálja el. Együttműködési kötelezettségem keretében a Jegyzőnek írásban be kell jelentenem a változás bekövetkezését követő 8 napon belül:</w:t>
            </w:r>
          </w:p>
          <w:p w:rsidR="002547CB" w:rsidRPr="002547CB" w:rsidRDefault="002547CB" w:rsidP="002547CB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2547CB">
              <w:rPr>
                <w:rFonts w:ascii="Times New Roman" w:hAnsi="Times New Roman" w:cs="Times New Roman"/>
              </w:rPr>
              <w:t xml:space="preserve">            a) a jogosultságomat érintő változást, </w:t>
            </w:r>
          </w:p>
          <w:p w:rsidR="002547CB" w:rsidRPr="002547CB" w:rsidRDefault="002547CB" w:rsidP="002547CB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2547CB">
              <w:rPr>
                <w:rFonts w:ascii="Times New Roman" w:hAnsi="Times New Roman" w:cs="Times New Roman"/>
              </w:rPr>
              <w:t xml:space="preserve">            b) a személyes adataimat érintő változást, és</w:t>
            </w:r>
          </w:p>
          <w:p w:rsidR="002547CB" w:rsidRPr="002547CB" w:rsidRDefault="002547CB" w:rsidP="002547CB">
            <w:pPr>
              <w:ind w:left="360" w:hanging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47CB">
              <w:rPr>
                <w:rFonts w:ascii="Times New Roman" w:hAnsi="Times New Roman" w:cs="Times New Roman"/>
              </w:rPr>
              <w:t xml:space="preserve">            c) a helyi támogatással érintett ingatlan eladásának, elcserélésének tényét.</w:t>
            </w:r>
            <w:r w:rsidRPr="002547CB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  <w:p w:rsidR="002547CB" w:rsidRPr="002547CB" w:rsidRDefault="002547CB" w:rsidP="002547CB">
            <w:pPr>
              <w:ind w:firstLine="15"/>
              <w:jc w:val="both"/>
              <w:rPr>
                <w:rFonts w:ascii="Times New Roman" w:hAnsi="Times New Roman" w:cs="Times New Roman"/>
                <w:b/>
              </w:rPr>
            </w:pPr>
            <w:r w:rsidRPr="002547CB">
              <w:rPr>
                <w:rFonts w:ascii="Times New Roman" w:hAnsi="Times New Roman" w:cs="Times New Roman"/>
                <w:b/>
              </w:rPr>
              <w:t xml:space="preserve">Büntetőjogi felelősségem tudatában kijelentem, hogy a közölt adatok a valóságnak megfelelnek. Hozzájárulok a nyilatkozatban szereplő adatoknak az adatvédelmi törvényben meghatározottak szerinti eljárásban történő felhasználásához, kezeléséhez. </w:t>
            </w:r>
          </w:p>
          <w:p w:rsidR="002547CB" w:rsidRPr="002547CB" w:rsidRDefault="002547CB" w:rsidP="002547CB">
            <w:pPr>
              <w:ind w:left="360" w:firstLine="15"/>
              <w:jc w:val="both"/>
              <w:rPr>
                <w:rFonts w:ascii="Times New Roman" w:hAnsi="Times New Roman" w:cs="Times New Roman"/>
              </w:rPr>
            </w:pPr>
          </w:p>
          <w:p w:rsidR="002547CB" w:rsidRPr="002547CB" w:rsidRDefault="002547CB" w:rsidP="002547CB">
            <w:pPr>
              <w:suppressAutoHyphens/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Kelt: Emőd, .......... év .............................. hó ............ nap</w:t>
            </w:r>
          </w:p>
          <w:p w:rsidR="002547CB" w:rsidRPr="002547CB" w:rsidRDefault="002547CB" w:rsidP="002547CB">
            <w:pPr>
              <w:suppressAutoHyphens/>
              <w:spacing w:after="20" w:line="276" w:lineRule="auto"/>
              <w:ind w:left="58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           ........................................                                                   ........................................                                 </w:t>
            </w:r>
          </w:p>
          <w:p w:rsidR="002547CB" w:rsidRPr="002547CB" w:rsidRDefault="002547CB" w:rsidP="002547CB">
            <w:pPr>
              <w:suppressAutoHyphens/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kérelmező aláírása                                                                    </w:t>
            </w:r>
            <w:r w:rsidRPr="0025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2547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kérelmező aláírása              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lastRenderedPageBreak/>
              <w:t>VI. VAGYONNYILATKOZAT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left="360" w:right="-1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>(A  kérelmező és családja  vagyona)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left="1080"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>A. Ingatlanok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1. Lakástulajdon és lakótelek-tulajdon (vagy állandó, illetve tartós használat): címe: ................. város/község ............................... út/utca .................... hsz. alapterülete: ........... m</w:t>
            </w:r>
            <w:r w:rsidRPr="0025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ar-SA"/>
              </w:rPr>
              <w:t>2</w:t>
            </w:r>
            <w:r w:rsidRPr="0025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, tulajdoni hányad: ..........................., a szerzés ideje: ................ év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Becsült forgalmi érték:* .......................................... Ft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Haszonélvezeti joggal terhelt: igen nem (a megfelelő aláhúzandó)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2. Üdülőtulajdon és üdülőtelek-tulajdon (vagy állandó, illetve tartós használat): címe: ....................... város/község .................................. út/utca .................... hsz. alapterülete: ........... m</w:t>
            </w:r>
            <w:r w:rsidRPr="0025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ar-SA"/>
              </w:rPr>
              <w:t>2</w:t>
            </w:r>
            <w:r w:rsidRPr="0025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, tulajdoni hányad: ...................., a szerzés ideje: ................ év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Becsült forgalmi érték:* .............................................. Ft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 ........................... út/utca .................... hsz. alapterülete: ........... m</w:t>
            </w:r>
            <w:r w:rsidRPr="0025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ar-SA"/>
              </w:rPr>
              <w:t>2</w:t>
            </w:r>
            <w:r w:rsidRPr="0025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, tulajdoni hányad: ................., a szerzés ideje: ................ év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Becsült forgalmi érték:* .............................................. Ft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4. Termőföldtulajdon (vagy állandó használat): megnevezése: .......................... címe: ........................................ város/község .............................. út/utca .................... hsz. alapterülete: ........... m</w:t>
            </w:r>
            <w:r w:rsidRPr="0025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ar-SA"/>
              </w:rPr>
              <w:t>2</w:t>
            </w:r>
            <w:r w:rsidRPr="0025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, tulajdoni hányad: ...................., a szerzés ideje: ................ év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Becsült forgalmi érték:* .............................................. Ft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>B. Egyéb vagyontárgyak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Gépjármű: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>a)</w:t>
            </w:r>
            <w:r w:rsidRPr="0025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személygépkocsi: ......................................... típus .................. rendszám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szerzés ideje, valamint a gyártás éve: .............................................................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Becsült forgalmi érték:** ...................................... Ft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>b)</w:t>
            </w:r>
            <w:r w:rsidRPr="0025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tehergépjármű, autóbusz, motorkerékpár, vízi- vagy egyéb jármű: ................................ típus ..................... rendszám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szerzés ideje, valamint a gyártás éve: .................................................................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Becsült forgalmi érték:** ............................................ Ft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Kijelentem, hogy a fenti adatok a valóságnak megfelelnek. Hozzájárulok a nyilatkozatban szereplő adatoknak a szociális igazgatási eljárásban történő felhasználásához, kezeléséhez.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Kelt: Emőd, .......... év .............................. hó ............ nap</w:t>
            </w:r>
          </w:p>
          <w:p w:rsidR="002547CB" w:rsidRPr="002547CB" w:rsidRDefault="002547CB" w:rsidP="002547CB">
            <w:pPr>
              <w:suppressAutoHyphens/>
              <w:spacing w:after="20" w:line="276" w:lineRule="auto"/>
              <w:ind w:left="58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           ........................................                                                   ........................................                                 </w:t>
            </w:r>
          </w:p>
          <w:p w:rsidR="002547CB" w:rsidRPr="002547CB" w:rsidRDefault="002547CB" w:rsidP="002547CB">
            <w:pPr>
              <w:suppressAutoHyphens/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kérelmező aláírása                                                                    </w:t>
            </w:r>
            <w:r w:rsidRPr="0025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2547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kérelmező aláírása              </w:t>
            </w:r>
          </w:p>
          <w:p w:rsidR="002547CB" w:rsidRPr="002547CB" w:rsidRDefault="002547CB" w:rsidP="002547CB">
            <w:pPr>
              <w:suppressAutoHyphens/>
              <w:spacing w:after="20" w:line="276" w:lineRule="auto"/>
              <w:ind w:left="58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ar-SA"/>
              </w:rPr>
              <w:t>Megjegyzés:</w:t>
            </w:r>
            <w:r w:rsidRPr="002547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      </w: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 w:firstLine="1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* Becsült forgalmi értékként az ingatlannak a településen szokásos forgalmi értékét kell feltüntetni.</w:t>
            </w:r>
          </w:p>
          <w:p w:rsidR="002547CB" w:rsidRPr="002547CB" w:rsidRDefault="002547CB" w:rsidP="002547C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547CB">
              <w:rPr>
                <w:rFonts w:ascii="Times New Roman" w:hAnsi="Times New Roman" w:cs="Times New Roman"/>
                <w:sz w:val="16"/>
                <w:szCs w:val="16"/>
              </w:rPr>
              <w:t>** Becsült forgalmi értékként a jármű kora és állapota szerinti értékét kell feltüntetni.</w:t>
            </w:r>
          </w:p>
          <w:p w:rsidR="002547CB" w:rsidRPr="002547CB" w:rsidRDefault="002547CB" w:rsidP="002547C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547CB" w:rsidRPr="002547CB" w:rsidRDefault="002547CB" w:rsidP="002547CB">
            <w:pPr>
              <w:jc w:val="both"/>
              <w:rPr>
                <w:rFonts w:ascii="Times New Roman" w:hAnsi="Times New Roman" w:cs="Times New Roman"/>
              </w:rPr>
            </w:pPr>
            <w:r w:rsidRPr="002547CB">
              <w:rPr>
                <w:rFonts w:ascii="Times New Roman" w:hAnsi="Times New Roman" w:cs="Times New Roman"/>
                <w:b/>
              </w:rPr>
              <w:lastRenderedPageBreak/>
              <w:t>A kérelemhez mellékelni kell</w:t>
            </w:r>
            <w:r w:rsidRPr="002547CB">
              <w:rPr>
                <w:rFonts w:ascii="Times New Roman" w:hAnsi="Times New Roman" w:cs="Times New Roman"/>
              </w:rPr>
              <w:t xml:space="preserve"> :</w:t>
            </w:r>
          </w:p>
          <w:p w:rsidR="002547CB" w:rsidRPr="002547CB" w:rsidRDefault="002547CB" w:rsidP="002547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7CB">
              <w:rPr>
                <w:rFonts w:ascii="Times New Roman" w:hAnsi="Times New Roman" w:cs="Times New Roman"/>
                <w:sz w:val="20"/>
                <w:szCs w:val="20"/>
              </w:rPr>
              <w:t>1.)    a.) építés esetén jogerős építési engedélyt,  mely 90 napnál nem régebbi,</w:t>
            </w:r>
          </w:p>
          <w:p w:rsidR="002547CB" w:rsidRPr="002547CB" w:rsidRDefault="002547CB" w:rsidP="002547CB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7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b.) vásárlás  esetén   adásvételi  szerződést, mely 90 napnál nem régebbi.</w:t>
            </w:r>
          </w:p>
          <w:p w:rsidR="002547CB" w:rsidRPr="002547CB" w:rsidRDefault="002547CB" w:rsidP="002547CB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7CB">
              <w:rPr>
                <w:rFonts w:ascii="Times New Roman" w:eastAsia="Times New Roman" w:hAnsi="Times New Roman" w:cs="Times New Roman"/>
                <w:sz w:val="20"/>
                <w:szCs w:val="20"/>
              </w:rPr>
              <w:t>2.) Kérelmezők – a 2011. évi CXC. törvény 7. § (1) bekezdés szerinti - középfokú iskolai végzettségét igazoló bizonyítványának másolatát.</w:t>
            </w:r>
          </w:p>
          <w:p w:rsidR="002547CB" w:rsidRPr="002547CB" w:rsidRDefault="002547CB" w:rsidP="002547C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7CB">
              <w:rPr>
                <w:rFonts w:ascii="Times New Roman" w:eastAsia="Times New Roman" w:hAnsi="Times New Roman" w:cs="Times New Roman"/>
                <w:sz w:val="20"/>
                <w:szCs w:val="20"/>
              </w:rPr>
              <w:t>3.)  Kérelmezők hatósági erkölcsi bizonyítványát.</w:t>
            </w:r>
          </w:p>
          <w:p w:rsidR="002547CB" w:rsidRPr="002547CB" w:rsidRDefault="002547CB" w:rsidP="002547CB">
            <w:pPr>
              <w:ind w:left="705" w:hanging="70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7CB">
              <w:rPr>
                <w:rFonts w:ascii="Times New Roman" w:hAnsi="Times New Roman" w:cs="Times New Roman"/>
                <w:sz w:val="20"/>
                <w:szCs w:val="20"/>
              </w:rPr>
              <w:t>4.)  NAV igazolását, mely szerint kérelmezőknek köztartozása nincs.</w:t>
            </w:r>
          </w:p>
          <w:p w:rsidR="002547CB" w:rsidRPr="002547CB" w:rsidRDefault="002547CB" w:rsidP="002547CB">
            <w:pPr>
              <w:ind w:left="705" w:hanging="70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7CB">
              <w:rPr>
                <w:rFonts w:ascii="Times New Roman" w:hAnsi="Times New Roman" w:cs="Times New Roman"/>
                <w:sz w:val="20"/>
                <w:szCs w:val="20"/>
              </w:rPr>
              <w:t>5.) Családi állapot igazolást (Pl.: házassági anyakönyvi kivonat, élettársi jogviszony igazoló közjegyzői okirat, bírósági  ítélet, gyámügyi okirat)</w:t>
            </w:r>
          </w:p>
          <w:p w:rsidR="002547CB" w:rsidRPr="002547CB" w:rsidRDefault="002547CB" w:rsidP="002547CB">
            <w:pPr>
              <w:ind w:left="705" w:hanging="70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7CB">
              <w:rPr>
                <w:rFonts w:ascii="Times New Roman" w:hAnsi="Times New Roman" w:cs="Times New Roman"/>
                <w:sz w:val="20"/>
                <w:szCs w:val="20"/>
              </w:rPr>
              <w:t>6.)</w:t>
            </w:r>
            <w:r w:rsidRPr="002547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547CB">
              <w:rPr>
                <w:rFonts w:ascii="Times New Roman" w:hAnsi="Times New Roman" w:cs="Times New Roman"/>
                <w:sz w:val="20"/>
                <w:szCs w:val="20"/>
              </w:rPr>
              <w:t>Kérelmezőknek, a kérelem beadását közvetlen megelőzően  180 napos folyamatos társadalombiztosítási jogviszonyról szóló igazolását.</w:t>
            </w:r>
          </w:p>
          <w:p w:rsidR="002547CB" w:rsidRPr="002547CB" w:rsidRDefault="002547CB" w:rsidP="002547CB">
            <w:pPr>
              <w:ind w:left="705" w:hanging="70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7CB">
              <w:rPr>
                <w:rFonts w:ascii="Times New Roman" w:hAnsi="Times New Roman" w:cs="Times New Roman"/>
                <w:sz w:val="20"/>
                <w:szCs w:val="20"/>
              </w:rPr>
              <w:t xml:space="preserve">7.)   Kérelmezők családja jövedelmét a kérelem benyújtását </w:t>
            </w:r>
            <w:r w:rsidRPr="002547CB">
              <w:rPr>
                <w:rFonts w:ascii="Times New Roman" w:hAnsi="Times New Roman" w:cs="Times New Roman"/>
                <w:b/>
                <w:sz w:val="20"/>
                <w:szCs w:val="20"/>
              </w:rPr>
              <w:t>megelőző hónapra vonatkozóan.</w:t>
            </w:r>
          </w:p>
          <w:p w:rsidR="002547CB" w:rsidRPr="002547CB" w:rsidRDefault="002547CB" w:rsidP="002547CB">
            <w:pPr>
              <w:ind w:left="720" w:hanging="70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7CB">
              <w:rPr>
                <w:rFonts w:ascii="Times New Roman" w:hAnsi="Times New Roman" w:cs="Times New Roman"/>
                <w:sz w:val="20"/>
                <w:szCs w:val="20"/>
              </w:rPr>
              <w:t xml:space="preserve">             A jövedelem igazolására szolgáló iratok különösen:</w:t>
            </w:r>
          </w:p>
          <w:p w:rsidR="002547CB" w:rsidRPr="002547CB" w:rsidRDefault="002547CB" w:rsidP="002547CB">
            <w:pPr>
              <w:numPr>
                <w:ilvl w:val="0"/>
                <w:numId w:val="30"/>
              </w:numPr>
              <w:suppressAutoHyphens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7CB">
              <w:rPr>
                <w:rFonts w:ascii="Times New Roman" w:hAnsi="Times New Roman" w:cs="Times New Roman"/>
                <w:sz w:val="20"/>
                <w:szCs w:val="20"/>
              </w:rPr>
              <w:t>keresőtevékenységből származó jövedelem és táppénz esetén a munkáltató által kiállított igazolás,</w:t>
            </w:r>
          </w:p>
          <w:p w:rsidR="002547CB" w:rsidRPr="002547CB" w:rsidRDefault="002547CB" w:rsidP="002547CB">
            <w:pPr>
              <w:numPr>
                <w:ilvl w:val="0"/>
                <w:numId w:val="30"/>
              </w:numPr>
              <w:suppressAutoHyphens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7CB">
              <w:rPr>
                <w:rFonts w:ascii="Times New Roman" w:hAnsi="Times New Roman" w:cs="Times New Roman"/>
                <w:sz w:val="20"/>
                <w:szCs w:val="20"/>
              </w:rPr>
              <w:t>vállalkozásból származó jövedelem esetén a lezárt adóévről az állami adóhatóság által kiadott igazolás, a le nem zárt időszakra vonatkozóan a könyvelői igazolás vagy a vállalkozó írásos nyilatkozat,</w:t>
            </w:r>
          </w:p>
          <w:p w:rsidR="002547CB" w:rsidRPr="002547CB" w:rsidRDefault="002547CB" w:rsidP="002547CB">
            <w:pPr>
              <w:numPr>
                <w:ilvl w:val="0"/>
                <w:numId w:val="30"/>
              </w:numPr>
              <w:suppressAutoHyphens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7CB">
              <w:rPr>
                <w:rFonts w:ascii="Times New Roman" w:hAnsi="Times New Roman" w:cs="Times New Roman"/>
                <w:sz w:val="20"/>
                <w:szCs w:val="20"/>
              </w:rPr>
              <w:t>nyugdíj, egyéb nyugdíjszerű ellátás esetén a kifizető által kiállított nyugdíjközlő lap és az utolsó havi nyugdíjszelvény,</w:t>
            </w:r>
          </w:p>
          <w:p w:rsidR="002547CB" w:rsidRPr="002547CB" w:rsidRDefault="002547CB" w:rsidP="002547CB">
            <w:pPr>
              <w:numPr>
                <w:ilvl w:val="0"/>
                <w:numId w:val="30"/>
              </w:numPr>
              <w:suppressAutoHyphens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7CB">
              <w:rPr>
                <w:rFonts w:ascii="Times New Roman" w:hAnsi="Times New Roman" w:cs="Times New Roman"/>
                <w:sz w:val="20"/>
                <w:szCs w:val="20"/>
              </w:rPr>
              <w:t>gyermektartásdíjat, a megelőlegezett gyermektartásdíjat, a felvett vagy megfizetett tartásdíj összegét igazoló postai szelvény, bankszámlakivonat vagy átvételi elismervény, és a tartásdíjat megállapító jogerős bírói ítélet, vagy a szülők között létrejött megállapodás, a gyámhivatal határozata, ennek hiányában személyes nyilatkozat,</w:t>
            </w:r>
          </w:p>
          <w:p w:rsidR="002547CB" w:rsidRPr="002547CB" w:rsidRDefault="002547CB" w:rsidP="002547CB">
            <w:pPr>
              <w:numPr>
                <w:ilvl w:val="0"/>
                <w:numId w:val="30"/>
              </w:numPr>
              <w:suppressAutoHyphens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7CB">
              <w:rPr>
                <w:rFonts w:ascii="Times New Roman" w:hAnsi="Times New Roman" w:cs="Times New Roman"/>
                <w:sz w:val="20"/>
                <w:szCs w:val="20"/>
              </w:rPr>
              <w:t>munkaügyi szervek által folyósított rendszeres pénzellátás esetén az erről szóló határozat,</w:t>
            </w:r>
          </w:p>
          <w:p w:rsidR="002547CB" w:rsidRPr="002547CB" w:rsidRDefault="002547CB" w:rsidP="002547CB">
            <w:pPr>
              <w:numPr>
                <w:ilvl w:val="0"/>
                <w:numId w:val="30"/>
              </w:numPr>
              <w:suppressAutoHyphens/>
              <w:spacing w:after="0" w:line="240" w:lineRule="auto"/>
              <w:ind w:left="720" w:right="2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7CB">
              <w:rPr>
                <w:rFonts w:ascii="Times New Roman" w:hAnsi="Times New Roman" w:cs="Times New Roman"/>
                <w:sz w:val="20"/>
                <w:szCs w:val="20"/>
              </w:rPr>
              <w:t>bérbeadásból származó jövedelem esetén a bérleti szerződés,</w:t>
            </w:r>
          </w:p>
          <w:p w:rsidR="002547CB" w:rsidRPr="002547CB" w:rsidRDefault="002547CB" w:rsidP="002547CB">
            <w:pPr>
              <w:numPr>
                <w:ilvl w:val="0"/>
                <w:numId w:val="30"/>
              </w:numPr>
              <w:suppressAutoHyphens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7CB">
              <w:rPr>
                <w:rFonts w:ascii="Times New Roman" w:hAnsi="Times New Roman" w:cs="Times New Roman"/>
                <w:sz w:val="20"/>
                <w:szCs w:val="20"/>
              </w:rPr>
              <w:t>ösztöndíjról a közép- vagy felsőoktatási intézmény által kiállított igazolás, bankszámlakivonat,</w:t>
            </w:r>
          </w:p>
          <w:p w:rsidR="002547CB" w:rsidRPr="002547CB" w:rsidRDefault="002547CB" w:rsidP="002547CB">
            <w:pPr>
              <w:numPr>
                <w:ilvl w:val="0"/>
                <w:numId w:val="30"/>
              </w:numPr>
              <w:suppressAutoHyphens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7CB">
              <w:rPr>
                <w:rFonts w:ascii="Times New Roman" w:hAnsi="Times New Roman" w:cs="Times New Roman"/>
                <w:sz w:val="20"/>
                <w:szCs w:val="20"/>
              </w:rPr>
              <w:t>amennyiben a támogatást kérő jövedelemmel nem rendelkezik, úgy az állami foglalkoztatási szervvel történő együttműködést igazoló irat, az a)-h) pontba nem tartozó jövedelem esetén a jövedelem típusának megfelelő igazolás.</w:t>
            </w:r>
          </w:p>
          <w:p w:rsidR="002547CB" w:rsidRPr="002547CB" w:rsidRDefault="002547CB" w:rsidP="002547CB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7CB" w:rsidRPr="002547CB" w:rsidRDefault="002547CB" w:rsidP="002547CB">
            <w:pPr>
              <w:spacing w:after="20" w:line="100" w:lineRule="atLeast"/>
              <w:ind w:left="385" w:hanging="385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4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8.)</w:t>
            </w:r>
            <w:r w:rsidRPr="002547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 w:rsidRPr="002547CB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Család</w:t>
            </w:r>
            <w:r w:rsidRPr="002547C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:</w:t>
            </w:r>
            <w:r w:rsidRPr="00254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egy lakásban, vagy személyes gondoskodást nyújtó bentlakásos szociális, gyermekvédelmi intézményben együtt lakó, ott bejelentett lakóhellyel vagy tartózkodási hellyel rendelkező közeli hozzátartozók közössége;</w:t>
            </w:r>
          </w:p>
          <w:p w:rsidR="002547CB" w:rsidRPr="002547CB" w:rsidRDefault="002547CB" w:rsidP="002547CB">
            <w:pPr>
              <w:spacing w:after="20" w:line="100" w:lineRule="atLeast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2547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 </w:t>
            </w:r>
            <w:r w:rsidRPr="002547CB">
              <w:rPr>
                <w:rFonts w:ascii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  <w:t>közeli hozzátartozó:</w:t>
            </w:r>
          </w:p>
          <w:p w:rsidR="002547CB" w:rsidRPr="002547CB" w:rsidRDefault="002547CB" w:rsidP="002547CB">
            <w:pPr>
              <w:spacing w:after="20" w:line="100" w:lineRule="atLeast"/>
              <w:ind w:left="385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47C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a)</w:t>
            </w:r>
            <w:r w:rsidRPr="00254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a házastárs, az élettárs,</w:t>
            </w:r>
          </w:p>
          <w:p w:rsidR="002547CB" w:rsidRPr="002547CB" w:rsidRDefault="002547CB" w:rsidP="002547CB">
            <w:pPr>
              <w:spacing w:after="20" w:line="100" w:lineRule="atLeast"/>
              <w:ind w:left="385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47C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b)</w:t>
            </w:r>
            <w:r w:rsidRPr="00254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 gyermek, örökbe fogadott gyermek, mostohagyermek és a Ptk. szerinti gyermekvédelmi nevelőszülő által e jogviszonya keretében nevelt gyermek kivételével a nevelt gyermek (a továbbiakban: nevelt gyermek),</w:t>
            </w:r>
          </w:p>
          <w:p w:rsidR="002547CB" w:rsidRPr="002547CB" w:rsidRDefault="002547CB" w:rsidP="002547CB">
            <w:pPr>
              <w:pBdr>
                <w:left w:val="single" w:sz="36" w:space="3" w:color="FF0000"/>
              </w:pBdr>
              <w:spacing w:after="20" w:line="100" w:lineRule="atLeast"/>
              <w:ind w:left="385" w:hanging="385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47C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     c)</w:t>
            </w:r>
            <w:r w:rsidRPr="00254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korhatárra való tekintet nélkül a tartósan beteg, az autista, illetve a testi, érzékszervi, értelmi vagy beszédfogyatékos vér szerinti, örökbe fogadott, mostoha-, illetve nevelt gyermek, amennyiben ez az állapot a gyermek 25. életévének betöltését megelőzően is fennállt (a továbbiakban: fogyatékos gyermek),</w:t>
            </w:r>
            <w:r w:rsidRPr="002547C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2547CB" w:rsidRPr="002547CB" w:rsidRDefault="002547CB" w:rsidP="002547CB">
            <w:pPr>
              <w:pBdr>
                <w:left w:val="single" w:sz="36" w:space="3" w:color="FF0000"/>
              </w:pBdr>
              <w:spacing w:after="20" w:line="100" w:lineRule="atLeast"/>
              <w:ind w:left="385" w:hanging="38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7C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    d)</w:t>
            </w:r>
            <w:r w:rsidRPr="00254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a 18. életévét be nem töltött gyermek vonatkozásában a vér szerinti és az örökbe fogadó szülő, a szülő házastársa vagy élettársa, valamint a </w:t>
            </w:r>
            <w:r w:rsidRPr="002547C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db)</w:t>
            </w:r>
            <w:r w:rsidRPr="00254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vagy </w:t>
            </w:r>
            <w:r w:rsidRPr="002547C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dc)</w:t>
            </w:r>
            <w:r w:rsidRPr="00254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alpontban meghatározott feltételeknek megfelelő testvér.</w:t>
            </w:r>
          </w:p>
          <w:p w:rsidR="002547CB" w:rsidRPr="002547CB" w:rsidRDefault="002547CB" w:rsidP="002547CB">
            <w:pPr>
              <w:pBdr>
                <w:left w:val="single" w:sz="36" w:space="3" w:color="FF0000"/>
              </w:pBdr>
              <w:spacing w:after="20" w:line="100" w:lineRule="atLeast"/>
              <w:ind w:left="385" w:hanging="385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547CB" w:rsidRPr="002547CB" w:rsidRDefault="002547CB" w:rsidP="002547CB">
            <w:pPr>
              <w:spacing w:after="20" w:line="100" w:lineRule="atLeast"/>
              <w:ind w:left="385"/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2547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  <w:r w:rsidRPr="002547CB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egyedülélő</w:t>
            </w:r>
            <w:r w:rsidRPr="002547C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:</w:t>
            </w:r>
            <w:r w:rsidRPr="00254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az a személy, aki egyszemélyes háztartásban lakik;</w:t>
            </w:r>
          </w:p>
          <w:p w:rsidR="002547CB" w:rsidRPr="002547CB" w:rsidRDefault="002547CB" w:rsidP="002547CB">
            <w:pPr>
              <w:spacing w:after="20" w:line="100" w:lineRule="atLeast"/>
              <w:ind w:left="38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7CB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2547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  <w:r w:rsidRPr="002547CB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háztartás</w:t>
            </w:r>
            <w:r w:rsidRPr="002547C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:</w:t>
            </w:r>
            <w:r w:rsidRPr="00254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az egy lakásban együtt lakó, ott bejelentett lakóhellyel vagy tartózkodási hellyel rendelkező személyek közössége;)</w:t>
            </w:r>
          </w:p>
          <w:p w:rsidR="002547CB" w:rsidRPr="002547CB" w:rsidRDefault="002547CB" w:rsidP="002547CB">
            <w:pPr>
              <w:spacing w:after="20" w:line="100" w:lineRule="atLeast"/>
              <w:ind w:left="38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2547CB" w:rsidRPr="002547CB" w:rsidRDefault="002547CB" w:rsidP="002547CB">
            <w:pPr>
              <w:suppressAutoHyphens/>
              <w:spacing w:after="20" w:line="100" w:lineRule="atLeast"/>
              <w:ind w:right="-1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9.)  Polgári törvénykönyvről szóló 2013. évi V. törvény 8:1. §  (1) bekezdés 1. pontja  alapján:</w:t>
            </w:r>
          </w:p>
          <w:p w:rsidR="002547CB" w:rsidRPr="002547CB" w:rsidRDefault="002547CB" w:rsidP="002547CB">
            <w:pPr>
              <w:suppressAutoHyphens/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ar-SA"/>
              </w:rPr>
              <w:t xml:space="preserve"> </w:t>
            </w:r>
            <w:r w:rsidRPr="002547C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ar-SA"/>
              </w:rPr>
              <w:t xml:space="preserve">Hozzátartozó: </w:t>
            </w:r>
            <w:r w:rsidRPr="002547C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ar-SA"/>
              </w:rPr>
              <w:t>az élettárs, az egyeneságbeli rokon házastársa, a házastárs egyeneságbeli rokona és testvére, és a   testvér házastársa;</w:t>
            </w:r>
            <w:r w:rsidRPr="002547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2547CB" w:rsidRPr="002547CB" w:rsidRDefault="002547CB" w:rsidP="002547CB">
            <w:pPr>
              <w:suppressAutoHyphens/>
              <w:spacing w:after="2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4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      </w:t>
            </w:r>
          </w:p>
        </w:tc>
        <w:tc>
          <w:tcPr>
            <w:tcW w:w="4905" w:type="dxa"/>
          </w:tcPr>
          <w:p w:rsidR="002547CB" w:rsidRPr="002547CB" w:rsidRDefault="002547CB" w:rsidP="002547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5" w:type="dxa"/>
            <w:shd w:val="clear" w:color="auto" w:fill="auto"/>
          </w:tcPr>
          <w:p w:rsidR="002547CB" w:rsidRPr="002547CB" w:rsidRDefault="002547CB" w:rsidP="002547CB">
            <w:pPr>
              <w:jc w:val="both"/>
              <w:rPr>
                <w:sz w:val="20"/>
                <w:szCs w:val="20"/>
              </w:rPr>
            </w:pPr>
          </w:p>
        </w:tc>
      </w:tr>
      <w:tr w:rsidR="002547CB" w:rsidRPr="002547CB" w:rsidTr="006A6451">
        <w:trPr>
          <w:trHeight w:val="8749"/>
        </w:trPr>
        <w:tc>
          <w:tcPr>
            <w:tcW w:w="9640" w:type="dxa"/>
            <w:shd w:val="clear" w:color="auto" w:fill="auto"/>
          </w:tcPr>
          <w:p w:rsidR="002547CB" w:rsidRPr="002547CB" w:rsidRDefault="002547CB" w:rsidP="002547CB">
            <w:pPr>
              <w:ind w:left="705" w:hanging="70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5" w:type="dxa"/>
          </w:tcPr>
          <w:p w:rsidR="002547CB" w:rsidRPr="002547CB" w:rsidRDefault="002547CB" w:rsidP="002547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5" w:type="dxa"/>
            <w:shd w:val="clear" w:color="auto" w:fill="auto"/>
          </w:tcPr>
          <w:p w:rsidR="002547CB" w:rsidRPr="002547CB" w:rsidRDefault="002547CB" w:rsidP="002547CB">
            <w:pPr>
              <w:jc w:val="both"/>
              <w:rPr>
                <w:sz w:val="20"/>
                <w:szCs w:val="20"/>
              </w:rPr>
            </w:pPr>
          </w:p>
        </w:tc>
      </w:tr>
    </w:tbl>
    <w:p w:rsidR="002547CB" w:rsidRPr="002547CB" w:rsidRDefault="002547CB" w:rsidP="002547CB">
      <w:pPr>
        <w:rPr>
          <w:rFonts w:ascii="Times New Roman" w:hAnsi="Times New Roman" w:cs="Times New Roman"/>
          <w:sz w:val="24"/>
          <w:szCs w:val="24"/>
        </w:rPr>
      </w:pPr>
    </w:p>
    <w:p w:rsidR="00012FEF" w:rsidRDefault="002547CB">
      <w:bookmarkStart w:id="0" w:name="_GoBack"/>
      <w:bookmarkEnd w:id="0"/>
    </w:p>
    <w:sectPr w:rsidR="00012FE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8475328"/>
      <w:docPartObj>
        <w:docPartGallery w:val="Page Numbers (Bottom of Page)"/>
        <w:docPartUnique/>
      </w:docPartObj>
    </w:sdtPr>
    <w:sdtEndPr/>
    <w:sdtContent>
      <w:p w:rsidR="00E42F32" w:rsidRDefault="002547C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42F32" w:rsidRDefault="002547CB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2547CB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2631706"/>
      <w:docPartObj>
        <w:docPartGallery w:val="Page Numbers (Bottom of Page)"/>
        <w:docPartUnique/>
      </w:docPartObj>
    </w:sdtPr>
    <w:sdtEndPr/>
    <w:sdtContent>
      <w:p w:rsidR="00E42F32" w:rsidRDefault="002547CB">
        <w:pPr>
          <w:pStyle w:val="llb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  <w:p w:rsidR="00341C5C" w:rsidRDefault="002547CB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BBF" w:rsidRDefault="002547CB" w:rsidP="00EC3E7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67BBF" w:rsidRDefault="002547C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BBF" w:rsidRDefault="002547CB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00000005"/>
    <w:name w:val="WW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9"/>
    <w:multiLevelType w:val="multilevel"/>
    <w:tmpl w:val="00000009"/>
    <w:name w:val="WWNum10"/>
    <w:lvl w:ilvl="0">
      <w:start w:val="1"/>
      <w:numFmt w:val="upperRoman"/>
      <w:lvlText w:val="%1."/>
      <w:lvlJc w:val="left"/>
      <w:pPr>
        <w:tabs>
          <w:tab w:val="num" w:pos="60"/>
        </w:tabs>
        <w:ind w:left="432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5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6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6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7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8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8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9660" w:hanging="180"/>
      </w:pPr>
    </w:lvl>
  </w:abstractNum>
  <w:abstractNum w:abstractNumId="3" w15:restartNumberingAfterBreak="0">
    <w:nsid w:val="0000000A"/>
    <w:multiLevelType w:val="multilevel"/>
    <w:tmpl w:val="0000000A"/>
    <w:name w:val="WWNum1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B"/>
    <w:multiLevelType w:val="multilevel"/>
    <w:tmpl w:val="0000000B"/>
    <w:name w:val="WWNum12"/>
    <w:lvl w:ilvl="0">
      <w:start w:val="3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C"/>
    <w:multiLevelType w:val="multilevel"/>
    <w:tmpl w:val="0000000C"/>
    <w:name w:val="WWNum13"/>
    <w:lvl w:ilvl="0">
      <w:start w:val="1"/>
      <w:numFmt w:val="lowerLetter"/>
      <w:lvlText w:val="%1.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04A25939"/>
    <w:multiLevelType w:val="hybridMultilevel"/>
    <w:tmpl w:val="9A368EC2"/>
    <w:lvl w:ilvl="0" w:tplc="A068284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1174EC"/>
    <w:multiLevelType w:val="multilevel"/>
    <w:tmpl w:val="ACDE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70506C2"/>
    <w:multiLevelType w:val="hybridMultilevel"/>
    <w:tmpl w:val="25B84CA2"/>
    <w:lvl w:ilvl="0" w:tplc="DAA4710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C3254F"/>
    <w:multiLevelType w:val="hybridMultilevel"/>
    <w:tmpl w:val="B4DE6060"/>
    <w:lvl w:ilvl="0" w:tplc="AA54FC8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D87244C"/>
    <w:multiLevelType w:val="hybridMultilevel"/>
    <w:tmpl w:val="CB7861F8"/>
    <w:lvl w:ilvl="0" w:tplc="8AFEAFFC">
      <w:start w:val="1"/>
      <w:numFmt w:val="upperRoman"/>
      <w:lvlText w:val="%1."/>
      <w:lvlJc w:val="left"/>
      <w:pPr>
        <w:tabs>
          <w:tab w:val="num" w:pos="4320"/>
        </w:tabs>
        <w:ind w:left="4320" w:hanging="720"/>
      </w:pPr>
      <w:rPr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9B2086"/>
    <w:multiLevelType w:val="hybridMultilevel"/>
    <w:tmpl w:val="7AD482CC"/>
    <w:lvl w:ilvl="0" w:tplc="DAA4710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825EFC"/>
    <w:multiLevelType w:val="hybridMultilevel"/>
    <w:tmpl w:val="553C3458"/>
    <w:lvl w:ilvl="0" w:tplc="DAA47104">
      <w:start w:val="1"/>
      <w:numFmt w:val="lowerLetter"/>
      <w:lvlText w:val="%1.)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CB30F80"/>
    <w:multiLevelType w:val="hybridMultilevel"/>
    <w:tmpl w:val="40D00070"/>
    <w:lvl w:ilvl="0" w:tplc="93AE0CE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803146"/>
    <w:multiLevelType w:val="hybridMultilevel"/>
    <w:tmpl w:val="6932FC74"/>
    <w:lvl w:ilvl="0" w:tplc="A8066482">
      <w:start w:val="1"/>
      <w:numFmt w:val="lowerLetter"/>
      <w:lvlText w:val="(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</w:lvl>
    <w:lvl w:ilvl="2" w:tplc="040E001B">
      <w:start w:val="1"/>
      <w:numFmt w:val="decimal"/>
      <w:lvlText w:val="%3."/>
      <w:lvlJc w:val="left"/>
      <w:pPr>
        <w:tabs>
          <w:tab w:val="num" w:pos="1815"/>
        </w:tabs>
        <w:ind w:left="1815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0E0019">
      <w:start w:val="1"/>
      <w:numFmt w:val="decimal"/>
      <w:lvlText w:val="%5."/>
      <w:lvlJc w:val="left"/>
      <w:pPr>
        <w:tabs>
          <w:tab w:val="num" w:pos="3255"/>
        </w:tabs>
        <w:ind w:left="3255" w:hanging="360"/>
      </w:pPr>
    </w:lvl>
    <w:lvl w:ilvl="5" w:tplc="040E001B">
      <w:start w:val="1"/>
      <w:numFmt w:val="decimal"/>
      <w:lvlText w:val="%6."/>
      <w:lvlJc w:val="left"/>
      <w:pPr>
        <w:tabs>
          <w:tab w:val="num" w:pos="3975"/>
        </w:tabs>
        <w:ind w:left="3975" w:hanging="360"/>
      </w:pPr>
    </w:lvl>
    <w:lvl w:ilvl="6" w:tplc="040E000F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0E0019">
      <w:start w:val="1"/>
      <w:numFmt w:val="decimal"/>
      <w:lvlText w:val="%8."/>
      <w:lvlJc w:val="left"/>
      <w:pPr>
        <w:tabs>
          <w:tab w:val="num" w:pos="5415"/>
        </w:tabs>
        <w:ind w:left="5415" w:hanging="360"/>
      </w:pPr>
    </w:lvl>
    <w:lvl w:ilvl="8" w:tplc="040E001B">
      <w:start w:val="1"/>
      <w:numFmt w:val="decimal"/>
      <w:lvlText w:val="%9."/>
      <w:lvlJc w:val="left"/>
      <w:pPr>
        <w:tabs>
          <w:tab w:val="num" w:pos="6135"/>
        </w:tabs>
        <w:ind w:left="6135" w:hanging="360"/>
      </w:pPr>
    </w:lvl>
  </w:abstractNum>
  <w:abstractNum w:abstractNumId="15" w15:restartNumberingAfterBreak="0">
    <w:nsid w:val="2E135AA6"/>
    <w:multiLevelType w:val="hybridMultilevel"/>
    <w:tmpl w:val="6932FC74"/>
    <w:lvl w:ilvl="0" w:tplc="A8066482">
      <w:start w:val="1"/>
      <w:numFmt w:val="lowerLetter"/>
      <w:lvlText w:val="(%1)"/>
      <w:lvlJc w:val="left"/>
      <w:pPr>
        <w:ind w:left="106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F82C7B"/>
    <w:multiLevelType w:val="hybridMultilevel"/>
    <w:tmpl w:val="3634C4A8"/>
    <w:lvl w:ilvl="0" w:tplc="DAA4710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10664"/>
    <w:multiLevelType w:val="hybridMultilevel"/>
    <w:tmpl w:val="AFC83D1A"/>
    <w:lvl w:ilvl="0" w:tplc="DAA4710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F01D0"/>
    <w:multiLevelType w:val="hybridMultilevel"/>
    <w:tmpl w:val="5108F532"/>
    <w:lvl w:ilvl="0" w:tplc="DAA4710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E4C1C"/>
    <w:multiLevelType w:val="hybridMultilevel"/>
    <w:tmpl w:val="F6A25B54"/>
    <w:lvl w:ilvl="0" w:tplc="C890C79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0" w15:restartNumberingAfterBreak="0">
    <w:nsid w:val="40471E2F"/>
    <w:multiLevelType w:val="hybridMultilevel"/>
    <w:tmpl w:val="5656B1EC"/>
    <w:lvl w:ilvl="0" w:tplc="DAA4710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90694"/>
    <w:multiLevelType w:val="multilevel"/>
    <w:tmpl w:val="3CC855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F5667B"/>
    <w:multiLevelType w:val="multilevel"/>
    <w:tmpl w:val="AA9EE6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160D07"/>
    <w:multiLevelType w:val="hybridMultilevel"/>
    <w:tmpl w:val="D53AB10C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DB2BC92">
      <w:start w:val="3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F86539"/>
    <w:multiLevelType w:val="multilevel"/>
    <w:tmpl w:val="019061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636306"/>
    <w:multiLevelType w:val="multilevel"/>
    <w:tmpl w:val="5378B9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83727B"/>
    <w:multiLevelType w:val="hybridMultilevel"/>
    <w:tmpl w:val="6932FC74"/>
    <w:lvl w:ilvl="0" w:tplc="A8066482">
      <w:start w:val="1"/>
      <w:numFmt w:val="lowerLetter"/>
      <w:lvlText w:val="(%1)"/>
      <w:lvlJc w:val="left"/>
      <w:pPr>
        <w:ind w:left="106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7B5E73"/>
    <w:multiLevelType w:val="hybridMultilevel"/>
    <w:tmpl w:val="D5C47724"/>
    <w:lvl w:ilvl="0" w:tplc="2F4E225E">
      <w:start w:val="1"/>
      <w:numFmt w:val="upperRoman"/>
      <w:lvlText w:val="%1."/>
      <w:lvlJc w:val="left"/>
      <w:pPr>
        <w:tabs>
          <w:tab w:val="num" w:pos="4260"/>
        </w:tabs>
        <w:ind w:left="4260" w:hanging="720"/>
      </w:pPr>
      <w:rPr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033BDC"/>
    <w:multiLevelType w:val="hybridMultilevel"/>
    <w:tmpl w:val="6932FC74"/>
    <w:lvl w:ilvl="0" w:tplc="A8066482">
      <w:start w:val="1"/>
      <w:numFmt w:val="lowerLetter"/>
      <w:lvlText w:val="(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</w:lvl>
    <w:lvl w:ilvl="2" w:tplc="040E001B">
      <w:start w:val="1"/>
      <w:numFmt w:val="decimal"/>
      <w:lvlText w:val="%3."/>
      <w:lvlJc w:val="left"/>
      <w:pPr>
        <w:tabs>
          <w:tab w:val="num" w:pos="1815"/>
        </w:tabs>
        <w:ind w:left="1815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0E0019">
      <w:start w:val="1"/>
      <w:numFmt w:val="decimal"/>
      <w:lvlText w:val="%5."/>
      <w:lvlJc w:val="left"/>
      <w:pPr>
        <w:tabs>
          <w:tab w:val="num" w:pos="3255"/>
        </w:tabs>
        <w:ind w:left="3255" w:hanging="360"/>
      </w:pPr>
    </w:lvl>
    <w:lvl w:ilvl="5" w:tplc="040E001B">
      <w:start w:val="1"/>
      <w:numFmt w:val="decimal"/>
      <w:lvlText w:val="%6."/>
      <w:lvlJc w:val="left"/>
      <w:pPr>
        <w:tabs>
          <w:tab w:val="num" w:pos="3975"/>
        </w:tabs>
        <w:ind w:left="3975" w:hanging="360"/>
      </w:pPr>
    </w:lvl>
    <w:lvl w:ilvl="6" w:tplc="040E000F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0E0019">
      <w:start w:val="1"/>
      <w:numFmt w:val="decimal"/>
      <w:lvlText w:val="%8."/>
      <w:lvlJc w:val="left"/>
      <w:pPr>
        <w:tabs>
          <w:tab w:val="num" w:pos="5415"/>
        </w:tabs>
        <w:ind w:left="5415" w:hanging="360"/>
      </w:pPr>
    </w:lvl>
    <w:lvl w:ilvl="8" w:tplc="040E001B">
      <w:start w:val="1"/>
      <w:numFmt w:val="decimal"/>
      <w:lvlText w:val="%9."/>
      <w:lvlJc w:val="left"/>
      <w:pPr>
        <w:tabs>
          <w:tab w:val="num" w:pos="6135"/>
        </w:tabs>
        <w:ind w:left="6135" w:hanging="360"/>
      </w:pPr>
    </w:lvl>
  </w:abstractNum>
  <w:abstractNum w:abstractNumId="29" w15:restartNumberingAfterBreak="0">
    <w:nsid w:val="66D95000"/>
    <w:multiLevelType w:val="multilevel"/>
    <w:tmpl w:val="99E67B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07352D"/>
    <w:multiLevelType w:val="hybridMultilevel"/>
    <w:tmpl w:val="CC962860"/>
    <w:lvl w:ilvl="0" w:tplc="F29A8954">
      <w:start w:val="1"/>
      <w:numFmt w:val="upperRoman"/>
      <w:lvlText w:val="%1."/>
      <w:lvlJc w:val="left"/>
      <w:pPr>
        <w:tabs>
          <w:tab w:val="num" w:pos="4320"/>
        </w:tabs>
        <w:ind w:left="4320" w:hanging="720"/>
      </w:pPr>
      <w:rPr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A14B5B"/>
    <w:multiLevelType w:val="hybridMultilevel"/>
    <w:tmpl w:val="014E53D8"/>
    <w:lvl w:ilvl="0" w:tplc="3AB6CB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522300"/>
    <w:multiLevelType w:val="multilevel"/>
    <w:tmpl w:val="D3FC1C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2"/>
    </w:lvlOverride>
  </w:num>
  <w:num w:numId="2">
    <w:abstractNumId w:val="24"/>
  </w:num>
  <w:num w:numId="3">
    <w:abstractNumId w:val="29"/>
  </w:num>
  <w:num w:numId="4">
    <w:abstractNumId w:val="21"/>
  </w:num>
  <w:num w:numId="5">
    <w:abstractNumId w:val="22"/>
  </w:num>
  <w:num w:numId="6">
    <w:abstractNumId w:val="25"/>
  </w:num>
  <w:num w:numId="7">
    <w:abstractNumId w:val="32"/>
  </w:num>
  <w:num w:numId="8">
    <w:abstractNumId w:val="8"/>
  </w:num>
  <w:num w:numId="9">
    <w:abstractNumId w:val="16"/>
  </w:num>
  <w:num w:numId="10">
    <w:abstractNumId w:val="11"/>
  </w:num>
  <w:num w:numId="11">
    <w:abstractNumId w:val="18"/>
  </w:num>
  <w:num w:numId="12">
    <w:abstractNumId w:val="17"/>
  </w:num>
  <w:num w:numId="13">
    <w:abstractNumId w:val="12"/>
  </w:num>
  <w:num w:numId="14">
    <w:abstractNumId w:val="2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27"/>
  </w:num>
  <w:num w:numId="32">
    <w:abstractNumId w:val="23"/>
  </w:num>
  <w:num w:numId="33">
    <w:abstractNumId w:val="19"/>
  </w:num>
  <w:num w:numId="34">
    <w:abstractNumId w:val="6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7CB"/>
    <w:rsid w:val="001E1D35"/>
    <w:rsid w:val="002547CB"/>
    <w:rsid w:val="00C33B3D"/>
    <w:rsid w:val="00CB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7C6AD-9AAF-4A0D-B41C-97E8B4F7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Szvegtrzs"/>
    <w:link w:val="Cmsor1Char"/>
    <w:qFormat/>
    <w:rsid w:val="002547CB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547C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Listaszerbekezds">
    <w:name w:val="List Paragraph"/>
    <w:basedOn w:val="Norml"/>
    <w:uiPriority w:val="34"/>
    <w:qFormat/>
    <w:rsid w:val="002547C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54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547CB"/>
  </w:style>
  <w:style w:type="paragraph" w:styleId="llb">
    <w:name w:val="footer"/>
    <w:basedOn w:val="Norml"/>
    <w:link w:val="llbChar"/>
    <w:uiPriority w:val="99"/>
    <w:unhideWhenUsed/>
    <w:rsid w:val="00254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547CB"/>
  </w:style>
  <w:style w:type="numbering" w:customStyle="1" w:styleId="Nemlista1">
    <w:name w:val="Nem lista1"/>
    <w:next w:val="Nemlista"/>
    <w:uiPriority w:val="99"/>
    <w:semiHidden/>
    <w:unhideWhenUsed/>
    <w:rsid w:val="002547CB"/>
  </w:style>
  <w:style w:type="paragraph" w:styleId="Szvegtrzs">
    <w:name w:val="Body Text"/>
    <w:basedOn w:val="Norml"/>
    <w:link w:val="SzvegtrzsChar"/>
    <w:uiPriority w:val="99"/>
    <w:semiHidden/>
    <w:unhideWhenUsed/>
    <w:rsid w:val="002547C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2547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">
    <w:name w:val="Title"/>
    <w:basedOn w:val="Norml"/>
    <w:next w:val="Norml"/>
    <w:link w:val="CmChar"/>
    <w:uiPriority w:val="10"/>
    <w:qFormat/>
    <w:rsid w:val="002547CB"/>
    <w:pPr>
      <w:suppressAutoHyphens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character" w:customStyle="1" w:styleId="CmChar">
    <w:name w:val="Cím Char"/>
    <w:basedOn w:val="Bekezdsalapbettpusa"/>
    <w:link w:val="Cm"/>
    <w:uiPriority w:val="10"/>
    <w:rsid w:val="002547CB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character" w:customStyle="1" w:styleId="Szvegtrzs3Char">
    <w:name w:val="Szövegtörzs 3 Char"/>
    <w:aliases w:val="Char Char"/>
    <w:basedOn w:val="Bekezdsalapbettpusa"/>
    <w:link w:val="Szvegtrzs3"/>
    <w:semiHidden/>
    <w:locked/>
    <w:rsid w:val="002547CB"/>
    <w:rPr>
      <w:sz w:val="16"/>
      <w:szCs w:val="16"/>
      <w:lang w:eastAsia="ar-SA"/>
    </w:rPr>
  </w:style>
  <w:style w:type="paragraph" w:styleId="Szvegtrzs3">
    <w:name w:val="Body Text 3"/>
    <w:aliases w:val="Char"/>
    <w:basedOn w:val="Norml"/>
    <w:link w:val="Szvegtrzs3Char"/>
    <w:semiHidden/>
    <w:unhideWhenUsed/>
    <w:rsid w:val="002547CB"/>
    <w:pPr>
      <w:suppressAutoHyphens/>
      <w:spacing w:after="120" w:line="240" w:lineRule="auto"/>
    </w:pPr>
    <w:rPr>
      <w:sz w:val="16"/>
      <w:szCs w:val="16"/>
      <w:lang w:eastAsia="ar-SA"/>
    </w:rPr>
  </w:style>
  <w:style w:type="character" w:customStyle="1" w:styleId="Szvegtrzs3Char1">
    <w:name w:val="Szövegtörzs 3 Char1"/>
    <w:aliases w:val="Char Char1"/>
    <w:basedOn w:val="Bekezdsalapbettpusa"/>
    <w:semiHidden/>
    <w:rsid w:val="002547CB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547C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547CB"/>
    <w:rPr>
      <w:rFonts w:ascii="Tahoma" w:eastAsia="Times New Roman" w:hAnsi="Tahoma" w:cs="Tahoma"/>
      <w:sz w:val="16"/>
      <w:szCs w:val="16"/>
      <w:lang w:eastAsia="ar-SA"/>
    </w:rPr>
  </w:style>
  <w:style w:type="paragraph" w:styleId="Nincstrkz">
    <w:name w:val="No Spacing"/>
    <w:uiPriority w:val="1"/>
    <w:qFormat/>
    <w:rsid w:val="002547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szerbekezds1">
    <w:name w:val="Listaszerű bekezdés1"/>
    <w:basedOn w:val="Norml"/>
    <w:rsid w:val="002547CB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Nincstrkz1">
    <w:name w:val="Nincs térköz1"/>
    <w:rsid w:val="002547CB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customStyle="1" w:styleId="NormlWeb1">
    <w:name w:val="Normál (Web)1"/>
    <w:basedOn w:val="Norml"/>
    <w:rsid w:val="002547CB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incstrkz2">
    <w:name w:val="Nincs térköz2"/>
    <w:rsid w:val="002547CB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customStyle="1" w:styleId="NormlWeb2">
    <w:name w:val="Normál (Web)2"/>
    <w:basedOn w:val="Norml"/>
    <w:rsid w:val="002547CB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rskiemels">
    <w:name w:val="Intense Emphasis"/>
    <w:basedOn w:val="Bekezdsalapbettpusa"/>
    <w:uiPriority w:val="21"/>
    <w:qFormat/>
    <w:rsid w:val="002547CB"/>
    <w:rPr>
      <w:b/>
      <w:bCs/>
      <w:i/>
      <w:iCs/>
      <w:color w:val="5B9BD5" w:themeColor="accent1"/>
    </w:rPr>
  </w:style>
  <w:style w:type="character" w:customStyle="1" w:styleId="lfejChar1">
    <w:name w:val="Élőfej Char1"/>
    <w:semiHidden/>
    <w:locked/>
    <w:rsid w:val="002547C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Bekezdsalapbettpusa"/>
    <w:rsid w:val="002547CB"/>
  </w:style>
  <w:style w:type="character" w:styleId="Oldalszm">
    <w:name w:val="page number"/>
    <w:basedOn w:val="Bekezdsalapbettpusa"/>
    <w:rsid w:val="002547CB"/>
  </w:style>
  <w:style w:type="paragraph" w:customStyle="1" w:styleId="Nincstrkz3">
    <w:name w:val="Nincs térköz3"/>
    <w:rsid w:val="002547CB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customStyle="1" w:styleId="NormlWeb3">
    <w:name w:val="Normál (Web)3"/>
    <w:basedOn w:val="Norml"/>
    <w:rsid w:val="002547CB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szerbekezds2">
    <w:name w:val="Listaszerű bekezdés2"/>
    <w:basedOn w:val="Norml"/>
    <w:rsid w:val="002547CB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11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7035</Words>
  <Characters>48548</Characters>
  <Application>Microsoft Office Word</Application>
  <DocSecurity>0</DocSecurity>
  <Lines>404</Lines>
  <Paragraphs>110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2017-02-16T10:07:00Z</dcterms:created>
  <dcterms:modified xsi:type="dcterms:W3CDTF">2017-02-16T10:08:00Z</dcterms:modified>
</cp:coreProperties>
</file>