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EA06C" w14:textId="77777777" w:rsidR="00EB4310" w:rsidRPr="000776BE" w:rsidRDefault="00EB4310" w:rsidP="00EB4310">
      <w:pPr>
        <w:spacing w:after="240"/>
        <w:jc w:val="right"/>
      </w:pPr>
      <w:r w:rsidRPr="000776BE">
        <w:t>1. sz. melléklet</w:t>
      </w:r>
    </w:p>
    <w:p w14:paraId="18DD3224" w14:textId="77777777" w:rsidR="00EB4310" w:rsidRPr="000776BE" w:rsidRDefault="00EB4310" w:rsidP="00EB4310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1. §-</w:t>
      </w:r>
      <w:proofErr w:type="spellStart"/>
      <w:r w:rsidRPr="000776BE">
        <w:rPr>
          <w:bCs/>
        </w:rPr>
        <w:t>ához</w:t>
      </w:r>
      <w:proofErr w:type="spellEnd"/>
      <w:r w:rsidRPr="000776BE">
        <w:rPr>
          <w:bCs/>
        </w:rPr>
        <w:t>:</w:t>
      </w:r>
    </w:p>
    <w:p w14:paraId="78D95FEC" w14:textId="77777777" w:rsidR="00EB4310" w:rsidRPr="000776BE" w:rsidRDefault="00EB4310" w:rsidP="00EB4310">
      <w:pPr>
        <w:jc w:val="center"/>
      </w:pPr>
    </w:p>
    <w:p w14:paraId="4641E090" w14:textId="77777777" w:rsidR="00EB4310" w:rsidRPr="000776BE" w:rsidRDefault="00EB4310" w:rsidP="00EB4310">
      <w:pPr>
        <w:spacing w:after="360"/>
        <w:jc w:val="center"/>
        <w:rPr>
          <w:b/>
        </w:rPr>
      </w:pPr>
      <w:r w:rsidRPr="000776BE">
        <w:rPr>
          <w:b/>
        </w:rPr>
        <w:t>1. számú felnőtt háziorvosi körzet</w:t>
      </w:r>
    </w:p>
    <w:tbl>
      <w:tblPr>
        <w:tblW w:w="534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960"/>
      </w:tblGrid>
      <w:tr w:rsidR="00EB4310" w:rsidRPr="000776BE" w14:paraId="1F11630F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0C9A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5079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16-tól végig</w:t>
            </w:r>
          </w:p>
        </w:tc>
      </w:tr>
      <w:tr w:rsidR="00EB4310" w:rsidRPr="000776BE" w14:paraId="43602E9D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1EE4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Bástya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EB34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DFCB9FD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920F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Bem József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36F9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B1FEAC0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7F95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Beöthy Zsolt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5AE6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3CC5601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D98F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25E6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407638F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C543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83C8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II., IV., VI.</w:t>
            </w:r>
          </w:p>
        </w:tc>
      </w:tr>
      <w:tr w:rsidR="00EB4310" w:rsidRPr="000776BE" w14:paraId="542891A3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32E3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Damjanich János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159A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1FDABB1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808B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Erdélyi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3EB1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9975038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067D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Felvidéki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C61F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AA921A2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D481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45D3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50EAF19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C1A1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1E72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332E25C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00E5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2617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EB4310" w:rsidRPr="000776BE" w14:paraId="1A44B273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2B71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Lajta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7CF9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04AF1B5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E954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Lenkey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1CB2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11DB823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7672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Liget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BFD3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2556B06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E076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Liszt Ferenc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F01D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0E5BDF0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6C3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F6C2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EB4310" w:rsidRPr="000776BE" w14:paraId="3876DFD1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4D8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49-es őrház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EBD0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AC97A3F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5397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Munkás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9846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9795B1C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3B56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Sport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29C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C07BF11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9144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B5F6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7D6A533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9E86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Tóth Lőrinc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5D9F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6917F82" w14:textId="77777777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C8DA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Várfal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2869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14:paraId="66D56A5A" w14:textId="77777777" w:rsidR="00EB4310" w:rsidRPr="000776BE" w:rsidRDefault="00EB4310" w:rsidP="00EB4310">
      <w:pPr>
        <w:rPr>
          <w:b/>
          <w:sz w:val="22"/>
          <w:szCs w:val="22"/>
        </w:rPr>
      </w:pPr>
    </w:p>
    <w:p w14:paraId="245DED84" w14:textId="77777777" w:rsidR="00EB4310" w:rsidRPr="000776BE" w:rsidRDefault="00EB4310" w:rsidP="00EB4310">
      <w:pPr>
        <w:spacing w:after="24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2. számú felnőtt háziorvosi körzet</w:t>
      </w:r>
    </w:p>
    <w:tbl>
      <w:tblPr>
        <w:tblW w:w="53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2996"/>
      </w:tblGrid>
      <w:tr w:rsidR="00EB4310" w:rsidRPr="000776BE" w14:paraId="5D90370D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DAD3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B86D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és 13/A-tól végig</w:t>
            </w:r>
          </w:p>
        </w:tc>
      </w:tr>
      <w:tr w:rsidR="00EB4310" w:rsidRPr="000776BE" w14:paraId="42CBA8E0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CC4D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935A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5C41AF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A659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Deák Ferenc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91E1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678A004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B61E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Dobó István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8BD0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880258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F979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Domb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64E8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4014B1A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C8F9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Döme Károly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EAFF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97598E2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B235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Eötvös Loránd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8E85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994C21C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7031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Fáy András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FA11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204650F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7674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Feszty Árpád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267C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160123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5BE8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Fűzfa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AFED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547DB6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7AF1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Gábor Áron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4901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9D33EDD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8E89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FD17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40-től végig</w:t>
            </w:r>
          </w:p>
        </w:tc>
      </w:tr>
      <w:tr w:rsidR="00EB4310" w:rsidRPr="000776BE" w14:paraId="1D3D9BB6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F511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Kispatak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6D10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4D025DB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B685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Lehár Ferenc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8A0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6C1F24B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3C8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Madách Imre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4865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8-tól végig</w:t>
            </w:r>
          </w:p>
        </w:tc>
      </w:tr>
      <w:tr w:rsidR="00EB4310" w:rsidRPr="000776BE" w14:paraId="056D73E5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926C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159C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051430D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3DAC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DD6A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EB4310" w:rsidRPr="000776BE" w14:paraId="7B5BE169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616E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Nyírfa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952D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4095601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37B2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Olt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819F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6C5C587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5111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Poprád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DB06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433657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7788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Rüdiger</w:t>
            </w:r>
            <w:proofErr w:type="spellEnd"/>
            <w:r w:rsidRPr="000776BE">
              <w:rPr>
                <w:lang w:eastAsia="hu-HU"/>
              </w:rPr>
              <w:t xml:space="preserve"> sétány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88F0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2A260D7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87E5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Somos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3AFF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578C74E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9D4E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tér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854C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D24507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2EEF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Szabó Lőrinc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5C49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A35EEA1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BD4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Szamos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CEA5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186CAEB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0821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Száva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B598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B469008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3644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Térffy</w:t>
            </w:r>
            <w:proofErr w:type="spellEnd"/>
            <w:r w:rsidRPr="000776BE">
              <w:rPr>
                <w:lang w:eastAsia="hu-HU"/>
              </w:rPr>
              <w:t xml:space="preserve"> Gyula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BAA0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2FF439E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534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8AD5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01B279E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1C9C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Torma köz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6DF2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544262B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BB36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Török Ignác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F9DC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C479262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921C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1A72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EB4310" w:rsidRPr="000776BE" w14:paraId="0EB631DD" w14:textId="77777777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7B16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Zengő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DF3F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14:paraId="7EA3B5E9" w14:textId="77777777" w:rsidR="00EB4310" w:rsidRPr="000776BE" w:rsidRDefault="00EB4310" w:rsidP="00EB4310">
      <w:pPr>
        <w:spacing w:before="480" w:after="240"/>
        <w:jc w:val="center"/>
      </w:pPr>
      <w:r w:rsidRPr="000776BE">
        <w:rPr>
          <w:b/>
        </w:rPr>
        <w:t>3. számú felnőtt háziorvosi körzet</w:t>
      </w:r>
    </w:p>
    <w:tbl>
      <w:tblPr>
        <w:tblW w:w="55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2969"/>
      </w:tblGrid>
      <w:tr w:rsidR="00EB4310" w:rsidRPr="000776BE" w14:paraId="1D405BF0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6A88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Árpád vezér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CFB4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D54942A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3BFF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Bocskai István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F59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E11A388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4FCF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Czibor</w:t>
            </w:r>
            <w:proofErr w:type="spellEnd"/>
            <w:r w:rsidRPr="000776BE">
              <w:rPr>
                <w:lang w:eastAsia="hu-HU"/>
              </w:rPr>
              <w:t xml:space="preserve"> Zoltán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8F37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8AF5F5C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B56D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Eszperantó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E9BE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76955A6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A049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Frigyes tér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0041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8B58C3E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787B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Fuvaros köz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F2D9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606117D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206C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fasor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BF65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19B110E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9D6D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Guyon Richárd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45F5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BF5A9AD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A2E9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Hét vezér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AFF6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E87698E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B2AB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Honfoglalás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2724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D33915C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634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Hunyadi János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2437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0EDB2D8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C61C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Huszár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08DD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BB3C6B7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2BE1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Juhász Gyula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460D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92B4055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B0D3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Kállai Tivadar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682F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5EF2FC2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FC75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Kelemen László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FDD0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7214986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7F3A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Kempelen Farkas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A2C4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4000996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EA08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2194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40-től végig és 41-től végig</w:t>
            </w:r>
          </w:p>
        </w:tc>
      </w:tr>
      <w:tr w:rsidR="00EB4310" w:rsidRPr="000776BE" w14:paraId="7C9879D5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CAF3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Korona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A7DC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79C8F8B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6DD4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Laktanya köz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40B9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E8FEBB4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BB2F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Lovarda tér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B38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F5EE4A4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231E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Mátyás király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253A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DD8BDFF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0DF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Őrség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1B06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8306C35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DDF6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Péczeli József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FCDA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E2358FA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41B7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Radetzky huszárok útja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ED23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4333CC6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9563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Színház köz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D95A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B4BA388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639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Tompa Mihály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CE57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1F5F228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D4CC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Tüzér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6D3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324F085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7C93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Vállalkozók útja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E1C6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0448A71" w14:textId="77777777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BC1E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Zrínyi Miklós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AC5D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14:paraId="707FF9DF" w14:textId="77777777" w:rsidR="00EB4310" w:rsidRPr="000776BE" w:rsidRDefault="00EB4310" w:rsidP="00EB4310">
      <w:pPr>
        <w:spacing w:before="480" w:after="240"/>
        <w:jc w:val="center"/>
        <w:rPr>
          <w:b/>
        </w:rPr>
      </w:pPr>
      <w:r w:rsidRPr="000776BE">
        <w:rPr>
          <w:b/>
        </w:rPr>
        <w:t>4. számú felnőtt háziorvosi körzet</w:t>
      </w:r>
    </w:p>
    <w:tbl>
      <w:tblPr>
        <w:tblW w:w="53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8"/>
        <w:gridCol w:w="2880"/>
      </w:tblGrid>
      <w:tr w:rsidR="00EB4310" w:rsidRPr="000776BE" w14:paraId="55BF5A6C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1E4A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082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14-ig</w:t>
            </w:r>
          </w:p>
        </w:tc>
      </w:tr>
      <w:tr w:rsidR="00EB4310" w:rsidRPr="000776BE" w14:paraId="76A8C03B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CC45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Bajcsy-Zsilinszky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6098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42981FE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3941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Barátság lakótelep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5FFF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671A241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CD04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258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CA8A103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A49A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8E57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2-től 38-ig</w:t>
            </w:r>
          </w:p>
        </w:tc>
      </w:tr>
      <w:tr w:rsidR="00EB4310" w:rsidRPr="000776BE" w14:paraId="6FF36613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5B73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1E17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EB4310" w:rsidRPr="000776BE" w14:paraId="03A2A17F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CAA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József Attila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D79B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4D917B5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A341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Kalmár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E387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3F3FBF7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F328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137B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38/A-ig és 1-től 39-ig</w:t>
            </w:r>
          </w:p>
        </w:tc>
      </w:tr>
      <w:tr w:rsidR="00EB4310" w:rsidRPr="000776BE" w14:paraId="4B1BFB4B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6164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telep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2BDE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E2ACA01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44D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Rákóczi Ferenc rakpart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0ADD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4756DE9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4769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Szélső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6137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AC54D58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6478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István tér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2F59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4714D6B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5037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László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36FB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5C9ECCC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3D37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Temető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4750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DFB44CA" w14:textId="77777777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E3FD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Tópart lakótelep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45DB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14:paraId="1B8ACC09" w14:textId="77777777" w:rsidR="00EB4310" w:rsidRPr="000776BE" w:rsidRDefault="00EB4310" w:rsidP="00EB4310"/>
    <w:p w14:paraId="36C226CC" w14:textId="77777777" w:rsidR="00EB4310" w:rsidRPr="000776BE" w:rsidRDefault="00EB4310" w:rsidP="00EB4310">
      <w:pPr>
        <w:spacing w:after="360"/>
        <w:jc w:val="center"/>
        <w:rPr>
          <w:b/>
        </w:rPr>
      </w:pPr>
      <w:r w:rsidRPr="000776BE">
        <w:br w:type="page"/>
      </w:r>
      <w:r w:rsidRPr="000776BE">
        <w:rPr>
          <w:b/>
        </w:rPr>
        <w:lastRenderedPageBreak/>
        <w:t>5. számú felnőtt háziorvosi körzet</w:t>
      </w:r>
    </w:p>
    <w:tbl>
      <w:tblPr>
        <w:tblW w:w="39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1500"/>
      </w:tblGrid>
      <w:tr w:rsidR="00EB4310" w:rsidRPr="000776BE" w14:paraId="4B7A1A0F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73C6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Ady Endre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CCA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503AEE2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8C0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Bartusek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7264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386477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8E62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Bercsényi Miklós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215A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8228326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0943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Budai Nagy Antal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3201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CA9AC4C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E012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Egressy Béni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EFF6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57A6094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3C62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Fok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6EC7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F574662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7F55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Galagonya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AFF7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5550652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3E26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C01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8BD93E9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04FD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3624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F17E731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016F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Gravecz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D692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8A7AA6F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D1D7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Hága László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02FD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967A8AD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5D0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Halastó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7EDB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D16DEB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EBFD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Hársfa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2E13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252CE7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ABCE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Kőolaj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D495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FC58524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798D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Laboráns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B31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27C5DF9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19A7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Mátrai Gyula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049C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1DB9F60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DCFC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Mezősor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8F99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AE220B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DDBF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Mocsai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CBED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5A36B34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C17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Műszerész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3691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F2A715C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4672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Nádor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73FE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53FA9C6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B88F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Nyár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38FC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85ECDF2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0DAB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Olajmunkás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434E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2E80B6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FAE0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Öreghegy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339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2EC6975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A646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BAD1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EA0854D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66B0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Páskomi dűlő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47D8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1714516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6ABF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Sándor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0307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EB4310" w:rsidRPr="000776BE" w14:paraId="273D025A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44BB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Puskaporosi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A571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CB1BDD4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FF21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Serfőző köz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81DF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4D58391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C63F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Stadion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35DE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126FF6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50AB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Széchenyi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8314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A7BB52F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0FC5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Szőlők alja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E75D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E1836F0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2C47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Szőnyi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89EF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94199ED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065B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 vasútállomás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BC14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5857A16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B059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Tavasz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272A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36E30E5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97CC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AF8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C639105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6A82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Túróhegy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D5CF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DBDF7E9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F563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Tűzoltó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C51E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83AF272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70F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Varga József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5E2CE" w14:textId="77777777"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14:paraId="4AE6570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3D1A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Vasút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0115A" w14:textId="77777777"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14:paraId="1249BCD6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57D4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Vásártér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34563" w14:textId="77777777"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14:paraId="1B519E27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E22D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Vegyész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AE4A0" w14:textId="77777777"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14:paraId="7E8670DC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CF15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Virág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39921" w14:textId="77777777"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14:paraId="4AF9CB22" w14:textId="77777777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49B0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Vörösmarty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B9BED" w14:textId="77777777"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14:paraId="6BF2B0E3" w14:textId="77777777" w:rsidR="00EB4310" w:rsidRPr="000776BE" w:rsidRDefault="00EB4310" w:rsidP="00EB4310">
      <w:pPr>
        <w:spacing w:before="480" w:after="24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6. számú felnőtt háziorvosi körzet</w:t>
      </w:r>
    </w:p>
    <w:tbl>
      <w:tblPr>
        <w:tblW w:w="4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80"/>
      </w:tblGrid>
      <w:tr w:rsidR="00EB4310" w:rsidRPr="000776BE" w14:paraId="5690787D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8F6F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Akácfa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31E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1E1D427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B250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Balaton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7902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E5F199E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4A78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Béke sor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C755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541CC1F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C26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Béla puszta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BC00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26D40A4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0682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Berzsenyi Dániel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85E0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91CEBB1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5893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Bokréta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E520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CD1D941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E4C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Boros Mihály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698D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A2C8C5E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85D1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Diófa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82A5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141F894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1C04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Dózsa György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0EC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48F3EB8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9FFF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Erkel Ferenc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E458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35F2AE1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5BC2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Gépállomás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F536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719E134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C9D6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Gerlai dűlő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F63F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3E1DFDE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15AC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Gróf Zichy Miklós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3C0A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ABC74D3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6196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Gyöngyvirág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9180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18287D5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AB52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Hóvirág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414E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BBB59DE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1CCC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Hősök tere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98BF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EC892E5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3A35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Ifjúság út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F219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A865BAF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82A6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Iskola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F17F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C8DD0C5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807F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65BD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52FB772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FFF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Kossuth Lajos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E7DD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8C40AD0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D455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Kosztolányi Dezső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8F10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F5E364F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FA2E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Köztársaság út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973D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2963E4FA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62C7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Lombos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3F0A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AB45485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4080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Magtár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535F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48B7672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B3B9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Marcsaházi dűlő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A28C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47713B6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BBB9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7A6C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42D0842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C160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Mikes Kelemen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57CA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96A8DBF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BF4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Móricz Zsigmond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168B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280F742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C8F6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Nefelejcs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588E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46C1C35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A587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Orgona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FF37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C189129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3006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Sándor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2955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EB4310" w:rsidRPr="000776BE" w14:paraId="19E8BEA0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5A83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Réti sor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3030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3F3BB973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5BCB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69CD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F50353C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6465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Szegfű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5887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4267BD1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7250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Tatai út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3418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B889779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8C03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Templom köz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D0A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DE5E793" w14:textId="77777777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7B9A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Toldi Miklós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9F41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14:paraId="77F1EEB5" w14:textId="77777777" w:rsidR="00EB4310" w:rsidRPr="000776BE" w:rsidRDefault="00EB4310" w:rsidP="00EB4310">
      <w:pPr>
        <w:spacing w:before="360" w:after="12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7. számú felnőtt háziorvosi körzet</w:t>
      </w:r>
    </w:p>
    <w:tbl>
      <w:tblPr>
        <w:tblW w:w="546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2409"/>
      </w:tblGrid>
      <w:tr w:rsidR="00EB4310" w:rsidRPr="000776BE" w14:paraId="2FFA0FD9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F7CC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2D53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11/B-ig</w:t>
            </w:r>
          </w:p>
        </w:tc>
      </w:tr>
      <w:tr w:rsidR="00EB4310" w:rsidRPr="000776BE" w14:paraId="54E8BBA0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EB72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Barcza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4F2F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5FDDC6F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2CC2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Báthori István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DF7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75EB743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E6B4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Csémpuszta vasútállomás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79F7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0FA9FDA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93D0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745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Kivéve: II., IV., VI.</w:t>
            </w:r>
          </w:p>
        </w:tc>
      </w:tr>
      <w:tr w:rsidR="00EB4310" w:rsidRPr="000776BE" w14:paraId="602BB8C1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32B0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Csokonai Vitéz Mihály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6E4F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45A6A39B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BA97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Füssi</w:t>
            </w:r>
            <w:proofErr w:type="spellEnd"/>
            <w:r w:rsidRPr="000776BE">
              <w:rPr>
                <w:lang w:eastAsia="hu-HU"/>
              </w:rPr>
              <w:t xml:space="preserve"> tanya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0A78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1EA5E9B9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F3D7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Kulcsár István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4BA2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3FE9B4E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40E3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Lengyár telep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2FE3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55B4920F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8E2B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Madách Imre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D74B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6/C-ig</w:t>
            </w:r>
          </w:p>
        </w:tc>
      </w:tr>
      <w:tr w:rsidR="00EB4310" w:rsidRPr="000776BE" w14:paraId="00ECEF86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43F0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Marek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22FB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0E43B766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DA71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Sörös Pongrác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F2AA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7FD86956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F8FB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9E44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EB4310" w:rsidRPr="000776BE" w14:paraId="057EC891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E02C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Váradi tanya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C58F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14:paraId="678E7905" w14:textId="77777777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1104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Városmajor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B71E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14:paraId="5FC5B28B" w14:textId="77777777" w:rsidR="00EB4310" w:rsidRPr="000776BE" w:rsidRDefault="00EB4310" w:rsidP="00EB4310">
      <w:pPr>
        <w:spacing w:before="360" w:after="240"/>
        <w:jc w:val="center"/>
        <w:rPr>
          <w:b/>
        </w:rPr>
      </w:pPr>
      <w:r w:rsidRPr="000776BE">
        <w:rPr>
          <w:b/>
        </w:rPr>
        <w:t>8. számú felnőtt háziorvosi körzet</w:t>
      </w:r>
    </w:p>
    <w:tbl>
      <w:tblPr>
        <w:tblW w:w="289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</w:tblGrid>
      <w:tr w:rsidR="00EB4310" w:rsidRPr="000776BE" w14:paraId="6F5BB868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F76C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Ácsi út</w:t>
            </w:r>
          </w:p>
        </w:tc>
      </w:tr>
      <w:tr w:rsidR="00EB4310" w:rsidRPr="000776BE" w14:paraId="1CF657AE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E560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Áprily Lajos utca</w:t>
            </w:r>
          </w:p>
        </w:tc>
      </w:tr>
      <w:tr w:rsidR="00EB4310" w:rsidRPr="000776BE" w14:paraId="41686A87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E769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Aranyember utca</w:t>
            </w:r>
          </w:p>
        </w:tc>
      </w:tr>
      <w:tr w:rsidR="00EB4310" w:rsidRPr="000776BE" w14:paraId="66820C9C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B978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Balassi Bálint utca</w:t>
            </w:r>
          </w:p>
        </w:tc>
      </w:tr>
      <w:tr w:rsidR="00EB4310" w:rsidRPr="000776BE" w14:paraId="4AFC8FD7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A975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Bánki Donát utca</w:t>
            </w:r>
          </w:p>
        </w:tc>
      </w:tr>
      <w:tr w:rsidR="00EB4310" w:rsidRPr="000776BE" w14:paraId="30D8F664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6FD8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Bartók Béla utca</w:t>
            </w:r>
          </w:p>
        </w:tc>
      </w:tr>
      <w:tr w:rsidR="00EB4310" w:rsidRPr="000776BE" w14:paraId="25C06041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125B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Basadomb utca</w:t>
            </w:r>
          </w:p>
        </w:tc>
      </w:tr>
      <w:tr w:rsidR="00EB4310" w:rsidRPr="000776BE" w14:paraId="160D614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96CB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Batsányi János utca</w:t>
            </w:r>
          </w:p>
        </w:tc>
      </w:tr>
      <w:tr w:rsidR="00EB4310" w:rsidRPr="000776BE" w14:paraId="299A63D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AD49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Blaha Lujza utca</w:t>
            </w:r>
          </w:p>
        </w:tc>
      </w:tr>
      <w:tr w:rsidR="00EB4310" w:rsidRPr="000776BE" w14:paraId="5A015BC6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632A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Ciklámen utca</w:t>
            </w:r>
          </w:p>
        </w:tc>
      </w:tr>
      <w:tr w:rsidR="00EB4310" w:rsidRPr="000776BE" w14:paraId="5AC22DEB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A9C7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Csendes utca</w:t>
            </w:r>
          </w:p>
        </w:tc>
      </w:tr>
      <w:tr w:rsidR="00EB4310" w:rsidRPr="000776BE" w14:paraId="4E4F5BCC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8674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Csónak köz</w:t>
            </w:r>
          </w:p>
        </w:tc>
      </w:tr>
      <w:tr w:rsidR="00EB4310" w:rsidRPr="000776BE" w14:paraId="63289004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79C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Dankó Pista utca</w:t>
            </w:r>
          </w:p>
        </w:tc>
      </w:tr>
      <w:tr w:rsidR="00EB4310" w:rsidRPr="000776BE" w14:paraId="2F46771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9DE6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Déryné utca</w:t>
            </w:r>
          </w:p>
        </w:tc>
      </w:tr>
      <w:tr w:rsidR="00EB4310" w:rsidRPr="000776BE" w14:paraId="5A4B0D77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3FE2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Duna sor</w:t>
            </w:r>
          </w:p>
        </w:tc>
      </w:tr>
      <w:tr w:rsidR="00EB4310" w:rsidRPr="000776BE" w14:paraId="06057193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778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Erdész utca</w:t>
            </w:r>
          </w:p>
        </w:tc>
      </w:tr>
      <w:tr w:rsidR="00EB4310" w:rsidRPr="000776BE" w14:paraId="2B4BDDB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2C27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Erdő utca</w:t>
            </w:r>
          </w:p>
        </w:tc>
      </w:tr>
      <w:tr w:rsidR="00EB4310" w:rsidRPr="000776BE" w14:paraId="60BF5C65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5D16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Esze Tamás utca</w:t>
            </w:r>
          </w:p>
        </w:tc>
      </w:tr>
      <w:tr w:rsidR="00EB4310" w:rsidRPr="000776BE" w14:paraId="7E436B0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871D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Ezerjó utca</w:t>
            </w:r>
          </w:p>
        </w:tc>
      </w:tr>
      <w:tr w:rsidR="00EB4310" w:rsidRPr="000776BE" w14:paraId="52505F7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E521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Fenyves utca</w:t>
            </w:r>
          </w:p>
        </w:tc>
      </w:tr>
      <w:tr w:rsidR="00EB4310" w:rsidRPr="000776BE" w14:paraId="696A4D12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8F6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Fürdő utca</w:t>
            </w:r>
          </w:p>
        </w:tc>
      </w:tr>
      <w:tr w:rsidR="00EB4310" w:rsidRPr="000776BE" w14:paraId="71A7A29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B8AC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Gólya köz</w:t>
            </w:r>
          </w:p>
        </w:tc>
      </w:tr>
      <w:tr w:rsidR="00EB4310" w:rsidRPr="000776BE" w14:paraId="25542D2C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5AB2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Gyanta utca</w:t>
            </w:r>
          </w:p>
        </w:tc>
      </w:tr>
      <w:tr w:rsidR="00EB4310" w:rsidRPr="000776BE" w14:paraId="56C0E6F5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AC5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Győri út</w:t>
            </w:r>
          </w:p>
        </w:tc>
      </w:tr>
      <w:tr w:rsidR="00EB4310" w:rsidRPr="000776BE" w14:paraId="7CE48731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93A0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Hajóvontató part</w:t>
            </w:r>
          </w:p>
        </w:tc>
      </w:tr>
      <w:tr w:rsidR="00EB4310" w:rsidRPr="000776BE" w14:paraId="76914F6C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362C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Határ utca</w:t>
            </w:r>
          </w:p>
        </w:tc>
      </w:tr>
      <w:tr w:rsidR="00EB4310" w:rsidRPr="000776BE" w14:paraId="1625022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0C7FD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Herman Ottó utca</w:t>
            </w:r>
          </w:p>
        </w:tc>
      </w:tr>
      <w:tr w:rsidR="00EB4310" w:rsidRPr="000776BE" w14:paraId="77DB63FD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C32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Hiszek Nándor utca</w:t>
            </w:r>
          </w:p>
        </w:tc>
      </w:tr>
      <w:tr w:rsidR="00EB4310" w:rsidRPr="000776BE" w14:paraId="7BF74374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7E34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Hold utca</w:t>
            </w:r>
          </w:p>
        </w:tc>
      </w:tr>
      <w:tr w:rsidR="00EB4310" w:rsidRPr="000776BE" w14:paraId="558F5F32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3B47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Homok utca</w:t>
            </w:r>
          </w:p>
        </w:tc>
      </w:tr>
      <w:tr w:rsidR="00EB4310" w:rsidRPr="000776BE" w14:paraId="602110EB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3E7D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Horgász köz</w:t>
            </w:r>
          </w:p>
        </w:tc>
      </w:tr>
      <w:tr w:rsidR="00EB4310" w:rsidRPr="000776BE" w14:paraId="7468BD2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2F90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Irinyi János utca</w:t>
            </w:r>
          </w:p>
        </w:tc>
      </w:tr>
      <w:tr w:rsidR="00EB4310" w:rsidRPr="000776BE" w14:paraId="044B7237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DC78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Jászai Mari utca</w:t>
            </w:r>
          </w:p>
        </w:tc>
      </w:tr>
      <w:tr w:rsidR="00EB4310" w:rsidRPr="000776BE" w14:paraId="2BBE8202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94D1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Kacsóh Pongrác utca</w:t>
            </w:r>
          </w:p>
        </w:tc>
      </w:tr>
      <w:tr w:rsidR="00EB4310" w:rsidRPr="000776BE" w14:paraId="5CE245F4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E51B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Károlyi Mihály utca</w:t>
            </w:r>
          </w:p>
        </w:tc>
      </w:tr>
      <w:tr w:rsidR="00EB4310" w:rsidRPr="000776BE" w14:paraId="48E35E4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2855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Katapán utca</w:t>
            </w:r>
          </w:p>
        </w:tc>
      </w:tr>
      <w:tr w:rsidR="00EB4310" w:rsidRPr="000776BE" w14:paraId="3291D783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4E92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Kiserdő utca</w:t>
            </w:r>
          </w:p>
        </w:tc>
      </w:tr>
      <w:tr w:rsidR="00EB4310" w:rsidRPr="000776BE" w14:paraId="0D63B9E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7B9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Kodály Zoltán utca</w:t>
            </w:r>
          </w:p>
        </w:tc>
      </w:tr>
      <w:tr w:rsidR="00EB4310" w:rsidRPr="000776BE" w14:paraId="5BC0F328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CA6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Koppány vezér út</w:t>
            </w:r>
          </w:p>
        </w:tc>
      </w:tr>
      <w:tr w:rsidR="00EB4310" w:rsidRPr="000776BE" w14:paraId="0AC37057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D326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Kölcsey Ferenc utca</w:t>
            </w:r>
          </w:p>
        </w:tc>
      </w:tr>
      <w:tr w:rsidR="00EB4310" w:rsidRPr="000776BE" w14:paraId="10E5A3F6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961B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Krivácsy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</w:tr>
      <w:tr w:rsidR="00EB4310" w:rsidRPr="000776BE" w14:paraId="44042631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FD3F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Levél utca</w:t>
            </w:r>
          </w:p>
        </w:tc>
      </w:tr>
      <w:tr w:rsidR="00EB4310" w:rsidRPr="000776BE" w14:paraId="3FAFA3AB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9EFC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Mandula utca</w:t>
            </w:r>
          </w:p>
        </w:tc>
      </w:tr>
      <w:tr w:rsidR="00EB4310" w:rsidRPr="000776BE" w14:paraId="7606AE8E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6A7F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Margaréta utca</w:t>
            </w:r>
          </w:p>
        </w:tc>
      </w:tr>
      <w:tr w:rsidR="00EB4310" w:rsidRPr="000776BE" w14:paraId="782B4825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3792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1-es őrház</w:t>
            </w:r>
          </w:p>
        </w:tc>
      </w:tr>
      <w:tr w:rsidR="00EB4310" w:rsidRPr="000776BE" w14:paraId="36B05DD0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BAD3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73-as őrház</w:t>
            </w:r>
          </w:p>
        </w:tc>
      </w:tr>
      <w:tr w:rsidR="00EB4310" w:rsidRPr="000776BE" w14:paraId="07931E48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BB7B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74-es őrház</w:t>
            </w:r>
          </w:p>
        </w:tc>
      </w:tr>
      <w:tr w:rsidR="00EB4310" w:rsidRPr="000776BE" w14:paraId="5E3ACE2C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D51E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Mikszáth Kálmán utca</w:t>
            </w:r>
          </w:p>
        </w:tc>
      </w:tr>
      <w:tr w:rsidR="00EB4310" w:rsidRPr="000776BE" w14:paraId="6ED67DB5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58FC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Móra Ferenc utca</w:t>
            </w:r>
          </w:p>
        </w:tc>
      </w:tr>
      <w:tr w:rsidR="00EB4310" w:rsidRPr="000776BE" w14:paraId="0D8C394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1718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Munkácsy Mihály utca</w:t>
            </w:r>
          </w:p>
        </w:tc>
      </w:tr>
      <w:tr w:rsidR="00EB4310" w:rsidRPr="000776BE" w14:paraId="478214B3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F3E3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Mylan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</w:tr>
      <w:tr w:rsidR="00EB4310" w:rsidRPr="000776BE" w14:paraId="783B8CD7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0FFA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Nagyherkály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</w:tr>
      <w:tr w:rsidR="00EB4310" w:rsidRPr="000776BE" w14:paraId="00F3180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70DA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Neumann János utca</w:t>
            </w:r>
          </w:p>
        </w:tc>
      </w:tr>
      <w:tr w:rsidR="00EB4310" w:rsidRPr="000776BE" w14:paraId="24204AE2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DC161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Pálffy Miklós utca</w:t>
            </w:r>
          </w:p>
        </w:tc>
      </w:tr>
      <w:tr w:rsidR="00EB4310" w:rsidRPr="000776BE" w14:paraId="4F436E5B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784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Páva köz</w:t>
            </w:r>
          </w:p>
        </w:tc>
      </w:tr>
      <w:tr w:rsidR="00EB4310" w:rsidRPr="000776BE" w14:paraId="7711B220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D6A3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Pipacs utca</w:t>
            </w:r>
          </w:p>
        </w:tc>
      </w:tr>
      <w:tr w:rsidR="00EB4310" w:rsidRPr="000776BE" w14:paraId="6C14C5CD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B5B26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Puskás Tivadar utca</w:t>
            </w:r>
          </w:p>
        </w:tc>
      </w:tr>
      <w:tr w:rsidR="00EB4310" w:rsidRPr="000776BE" w14:paraId="20B9EA65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53332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Radnóti Mikós utca</w:t>
            </w:r>
          </w:p>
        </w:tc>
      </w:tr>
      <w:tr w:rsidR="00EB4310" w:rsidRPr="000776BE" w14:paraId="21F920E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1E77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Rezeda utca</w:t>
            </w:r>
          </w:p>
        </w:tc>
      </w:tr>
      <w:tr w:rsidR="00EB4310" w:rsidRPr="000776BE" w14:paraId="0C38F5C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0675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Rizling utca</w:t>
            </w:r>
          </w:p>
        </w:tc>
      </w:tr>
      <w:tr w:rsidR="00EB4310" w:rsidRPr="000776BE" w14:paraId="6767F9B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AB61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Rövid utca</w:t>
            </w:r>
          </w:p>
        </w:tc>
      </w:tr>
      <w:tr w:rsidR="00EB4310" w:rsidRPr="000776BE" w14:paraId="3FAA08A2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433F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Székely Bertalan utca</w:t>
            </w:r>
          </w:p>
        </w:tc>
      </w:tr>
      <w:tr w:rsidR="00EB4310" w:rsidRPr="000776BE" w14:paraId="764DC5A9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A056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Szinyei Merse Pál utca</w:t>
            </w:r>
          </w:p>
        </w:tc>
      </w:tr>
      <w:tr w:rsidR="00EB4310" w:rsidRPr="000776BE" w14:paraId="6F44A5F3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4D9C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 sor</w:t>
            </w:r>
          </w:p>
        </w:tc>
      </w:tr>
      <w:tr w:rsidR="00EB4310" w:rsidRPr="000776BE" w14:paraId="7571876D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F4D9E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Szúnyogvár utca</w:t>
            </w:r>
          </w:p>
        </w:tc>
      </w:tr>
      <w:tr w:rsidR="00EB4310" w:rsidRPr="000776BE" w14:paraId="1089FB6D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5696B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Tábor utca</w:t>
            </w:r>
          </w:p>
        </w:tc>
      </w:tr>
      <w:tr w:rsidR="00EB4310" w:rsidRPr="000776BE" w14:paraId="639422B4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F380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Takáts Sándor utca</w:t>
            </w:r>
          </w:p>
        </w:tc>
      </w:tr>
      <w:tr w:rsidR="00EB4310" w:rsidRPr="000776BE" w14:paraId="4CD4DBC5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430E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Tamási Áron utca</w:t>
            </w:r>
          </w:p>
        </w:tc>
      </w:tr>
      <w:tr w:rsidR="00EB4310" w:rsidRPr="000776BE" w14:paraId="1FD48FB1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FE3D8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Téltemető utca</w:t>
            </w:r>
          </w:p>
        </w:tc>
      </w:tr>
      <w:tr w:rsidR="00EB4310" w:rsidRPr="000776BE" w14:paraId="681DF70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31F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Toboz utca</w:t>
            </w:r>
          </w:p>
        </w:tc>
      </w:tr>
      <w:tr w:rsidR="00EB4310" w:rsidRPr="000776BE" w14:paraId="3BBD317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B2A93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Tulipán utca</w:t>
            </w:r>
          </w:p>
        </w:tc>
      </w:tr>
      <w:tr w:rsidR="00EB4310" w:rsidRPr="000776BE" w14:paraId="39DE95C8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FFA9F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 puszta</w:t>
            </w:r>
          </w:p>
        </w:tc>
      </w:tr>
      <w:tr w:rsidR="00EB4310" w:rsidRPr="000776BE" w14:paraId="410BDE6D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4E257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Újszállási utca</w:t>
            </w:r>
          </w:p>
        </w:tc>
      </w:tr>
      <w:tr w:rsidR="00EB4310" w:rsidRPr="000776BE" w14:paraId="3E8A76A6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0C5A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Váci Mihály utca</w:t>
            </w:r>
          </w:p>
        </w:tc>
      </w:tr>
      <w:tr w:rsidR="00EB4310" w:rsidRPr="000776BE" w14:paraId="6D3DABD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68AF4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Vasvári Pál utca</w:t>
            </w:r>
          </w:p>
        </w:tc>
      </w:tr>
      <w:tr w:rsidR="00EB4310" w:rsidRPr="000776BE" w14:paraId="3FE2F8B6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862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Vendéglő utca</w:t>
            </w:r>
          </w:p>
        </w:tc>
      </w:tr>
      <w:tr w:rsidR="00EB4310" w:rsidRPr="000776BE" w14:paraId="2F83457D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C36E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Viola köz</w:t>
            </w:r>
          </w:p>
        </w:tc>
      </w:tr>
      <w:tr w:rsidR="00EB4310" w:rsidRPr="000776BE" w14:paraId="55C4640C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D92C5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Viza utca</w:t>
            </w:r>
          </w:p>
        </w:tc>
      </w:tr>
      <w:tr w:rsidR="00EB4310" w:rsidRPr="000776BE" w14:paraId="0EC9146A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F05A9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Vízimolnár utca</w:t>
            </w:r>
          </w:p>
        </w:tc>
      </w:tr>
      <w:tr w:rsidR="00EB4310" w:rsidRPr="000776BE" w14:paraId="3184E59F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0EF30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Zemplén Géza utca</w:t>
            </w:r>
          </w:p>
        </w:tc>
      </w:tr>
      <w:tr w:rsidR="00EB4310" w:rsidRPr="000776BE" w14:paraId="402F06E8" w14:textId="77777777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9CECA" w14:textId="77777777"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Zsák utca</w:t>
            </w:r>
          </w:p>
        </w:tc>
      </w:tr>
    </w:tbl>
    <w:p w14:paraId="6728BEDB" w14:textId="77777777" w:rsidR="00EB4310" w:rsidRPr="000776BE" w:rsidRDefault="00EB4310" w:rsidP="00EB4310">
      <w:pPr>
        <w:jc w:val="both"/>
        <w:rPr>
          <w:b/>
        </w:rPr>
      </w:pPr>
    </w:p>
    <w:p w14:paraId="212EC9D4" w14:textId="77777777" w:rsidR="00EB4310" w:rsidRPr="000776BE" w:rsidRDefault="00EB4310" w:rsidP="00EB4310">
      <w:pPr>
        <w:spacing w:after="240"/>
        <w:jc w:val="right"/>
      </w:pPr>
      <w:r w:rsidRPr="000776BE">
        <w:rPr>
          <w:b/>
        </w:rPr>
        <w:br w:type="page"/>
      </w:r>
      <w:r w:rsidRPr="000776BE">
        <w:lastRenderedPageBreak/>
        <w:t>2. sz. melléklet</w:t>
      </w:r>
    </w:p>
    <w:p w14:paraId="1B017D92" w14:textId="77777777" w:rsidR="00EB4310" w:rsidRPr="000776BE" w:rsidRDefault="00EB4310" w:rsidP="00EB4310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2. §-</w:t>
      </w:r>
      <w:proofErr w:type="spellStart"/>
      <w:r w:rsidRPr="000776BE">
        <w:rPr>
          <w:bCs/>
        </w:rPr>
        <w:t>ához</w:t>
      </w:r>
      <w:proofErr w:type="spellEnd"/>
      <w:r w:rsidRPr="000776BE">
        <w:rPr>
          <w:bCs/>
        </w:rPr>
        <w:t>:</w:t>
      </w:r>
    </w:p>
    <w:p w14:paraId="233AFC51" w14:textId="77777777" w:rsidR="00EB4310" w:rsidRPr="000776BE" w:rsidRDefault="00EB4310" w:rsidP="00EB4310">
      <w:pPr>
        <w:jc w:val="both"/>
        <w:rPr>
          <w:bCs/>
        </w:rPr>
      </w:pPr>
    </w:p>
    <w:p w14:paraId="28EE84B2" w14:textId="77777777" w:rsidR="00EB4310" w:rsidRPr="000776BE" w:rsidRDefault="00EB4310" w:rsidP="00EB4310">
      <w:pPr>
        <w:numPr>
          <w:ilvl w:val="0"/>
          <w:numId w:val="28"/>
        </w:numPr>
        <w:jc w:val="center"/>
        <w:rPr>
          <w:b/>
        </w:rPr>
      </w:pPr>
      <w:r w:rsidRPr="000776BE">
        <w:rPr>
          <w:b/>
        </w:rPr>
        <w:t>számú fogorvosi körzet</w:t>
      </w:r>
    </w:p>
    <w:p w14:paraId="61656F43" w14:textId="77777777"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0B6A4BF0" w14:textId="77777777" w:rsidR="00EB4310" w:rsidRPr="000776BE" w:rsidRDefault="00EB4310" w:rsidP="00EB4310">
      <w:pPr>
        <w:numPr>
          <w:ilvl w:val="1"/>
          <w:numId w:val="28"/>
        </w:numPr>
        <w:suppressAutoHyphens w:val="0"/>
        <w:spacing w:after="360"/>
        <w:rPr>
          <w:bCs/>
        </w:rPr>
      </w:pPr>
      <w:r w:rsidRPr="000776BE">
        <w:t>Szőnyi Bozsik József Általános Iskola</w:t>
      </w:r>
    </w:p>
    <w:tbl>
      <w:tblPr>
        <w:tblW w:w="41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</w:tblGrid>
      <w:tr w:rsidR="00EB4310" w:rsidRPr="000776BE" w14:paraId="1A7969B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7EFED9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Ady Endre utca</w:t>
            </w:r>
          </w:p>
        </w:tc>
      </w:tr>
      <w:tr w:rsidR="00EB4310" w:rsidRPr="000776BE" w14:paraId="2707E67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ED907A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Akácfa utca</w:t>
            </w:r>
          </w:p>
        </w:tc>
      </w:tr>
      <w:tr w:rsidR="00EB4310" w:rsidRPr="000776BE" w14:paraId="1661B686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52137A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Balaton utca</w:t>
            </w:r>
          </w:p>
        </w:tc>
      </w:tr>
      <w:tr w:rsidR="00EB4310" w:rsidRPr="000776BE" w14:paraId="57EEAE18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DA4020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Béke sor</w:t>
            </w:r>
          </w:p>
        </w:tc>
      </w:tr>
      <w:tr w:rsidR="00EB4310" w:rsidRPr="000776BE" w14:paraId="740C85C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A99A99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Béla puszta</w:t>
            </w:r>
          </w:p>
        </w:tc>
      </w:tr>
      <w:tr w:rsidR="00EB4310" w:rsidRPr="000776BE" w14:paraId="16E6A14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F76429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Bercsényi Miklós utca</w:t>
            </w:r>
          </w:p>
        </w:tc>
      </w:tr>
      <w:tr w:rsidR="00EB4310" w:rsidRPr="000776BE" w14:paraId="797617F8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8C71B7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Berzsenyi Dániel utca</w:t>
            </w:r>
          </w:p>
        </w:tc>
      </w:tr>
      <w:tr w:rsidR="00EB4310" w:rsidRPr="000776BE" w14:paraId="238B6E6E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282809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Bokréta utca</w:t>
            </w:r>
          </w:p>
        </w:tc>
      </w:tr>
      <w:tr w:rsidR="00EB4310" w:rsidRPr="000776BE" w14:paraId="38B97950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718426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Boros Mihály utca</w:t>
            </w:r>
          </w:p>
        </w:tc>
      </w:tr>
      <w:tr w:rsidR="00EB4310" w:rsidRPr="000776BE" w14:paraId="5E92B542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E6FB58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Budai Nagy Antal utca</w:t>
            </w:r>
          </w:p>
        </w:tc>
      </w:tr>
      <w:tr w:rsidR="00EB4310" w:rsidRPr="000776BE" w14:paraId="6EEC027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D4082F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Diófa utca</w:t>
            </w:r>
          </w:p>
        </w:tc>
      </w:tr>
      <w:tr w:rsidR="00EB4310" w:rsidRPr="000776BE" w14:paraId="732B38D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F282BF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Dózsa György utca</w:t>
            </w:r>
          </w:p>
        </w:tc>
      </w:tr>
      <w:tr w:rsidR="00EB4310" w:rsidRPr="000776BE" w14:paraId="403C184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C3033B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Egressy Béni utca</w:t>
            </w:r>
          </w:p>
        </w:tc>
      </w:tr>
      <w:tr w:rsidR="00EB4310" w:rsidRPr="000776BE" w14:paraId="3ACDF46A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C7CCCE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Erkel Ferenc utca</w:t>
            </w:r>
          </w:p>
        </w:tc>
      </w:tr>
      <w:tr w:rsidR="00EB4310" w:rsidRPr="000776BE" w14:paraId="7DE3612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A26645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Fok utca</w:t>
            </w:r>
          </w:p>
        </w:tc>
      </w:tr>
      <w:tr w:rsidR="00EB4310" w:rsidRPr="000776BE" w14:paraId="485A403C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712D3F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Galagonya utca</w:t>
            </w:r>
          </w:p>
        </w:tc>
      </w:tr>
      <w:tr w:rsidR="00EB4310" w:rsidRPr="000776BE" w14:paraId="60DB3138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95F1CA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Gáz utca</w:t>
            </w:r>
          </w:p>
        </w:tc>
      </w:tr>
      <w:tr w:rsidR="00EB4310" w:rsidRPr="000776BE" w14:paraId="0BD2075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3FC298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Gépállomás utca</w:t>
            </w:r>
          </w:p>
        </w:tc>
      </w:tr>
      <w:tr w:rsidR="00EB4310" w:rsidRPr="000776BE" w14:paraId="064E0DA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3718D7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Gerlai dűlő</w:t>
            </w:r>
          </w:p>
        </w:tc>
      </w:tr>
      <w:tr w:rsidR="00EB4310" w:rsidRPr="000776BE" w14:paraId="48A2ACA0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B6E118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Gesztenye utca</w:t>
            </w:r>
          </w:p>
        </w:tc>
      </w:tr>
      <w:tr w:rsidR="00EB4310" w:rsidRPr="000776BE" w14:paraId="63600AFD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3C54E7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Gravecz</w:t>
            </w:r>
            <w:proofErr w:type="spellEnd"/>
            <w:r w:rsidRPr="000776BE">
              <w:rPr>
                <w:sz w:val="22"/>
                <w:szCs w:val="22"/>
              </w:rPr>
              <w:t xml:space="preserve"> dűlő</w:t>
            </w:r>
          </w:p>
        </w:tc>
      </w:tr>
      <w:tr w:rsidR="00EB4310" w:rsidRPr="000776BE" w14:paraId="6A1F7F5E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6926AF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Gróf Zichy Miklós utca</w:t>
            </w:r>
          </w:p>
        </w:tc>
      </w:tr>
      <w:tr w:rsidR="00EB4310" w:rsidRPr="000776BE" w14:paraId="4AA5268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56624F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Gyöngyvirág utca</w:t>
            </w:r>
          </w:p>
        </w:tc>
      </w:tr>
      <w:tr w:rsidR="00EB4310" w:rsidRPr="000776BE" w14:paraId="5A13733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CC4844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Hága László utca</w:t>
            </w:r>
          </w:p>
        </w:tc>
      </w:tr>
      <w:tr w:rsidR="00EB4310" w:rsidRPr="000776BE" w14:paraId="67A20EC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73782C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Halastó utca</w:t>
            </w:r>
          </w:p>
        </w:tc>
      </w:tr>
      <w:tr w:rsidR="00EB4310" w:rsidRPr="000776BE" w14:paraId="3D5DECB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F1D980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Hársfa utca</w:t>
            </w:r>
          </w:p>
        </w:tc>
      </w:tr>
      <w:tr w:rsidR="00EB4310" w:rsidRPr="000776BE" w14:paraId="7DEA844E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74E9D0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Hóvirág utca</w:t>
            </w:r>
          </w:p>
        </w:tc>
      </w:tr>
      <w:tr w:rsidR="00EB4310" w:rsidRPr="000776BE" w14:paraId="1B16C52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8E2AD1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Hősök tere</w:t>
            </w:r>
          </w:p>
        </w:tc>
      </w:tr>
      <w:tr w:rsidR="00EB4310" w:rsidRPr="000776BE" w14:paraId="2F26634E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395A6A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Ifjúság út</w:t>
            </w:r>
          </w:p>
        </w:tc>
      </w:tr>
      <w:tr w:rsidR="00EB4310" w:rsidRPr="000776BE" w14:paraId="4BFA437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EBC61A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Iskola utca</w:t>
            </w:r>
          </w:p>
        </w:tc>
      </w:tr>
      <w:tr w:rsidR="00EB4310" w:rsidRPr="000776BE" w14:paraId="6C60E3FC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AFB0E4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Kis utca</w:t>
            </w:r>
          </w:p>
        </w:tc>
      </w:tr>
      <w:tr w:rsidR="00EB4310" w:rsidRPr="000776BE" w14:paraId="7D72E05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C171AF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Kossuth Lajos utca</w:t>
            </w:r>
          </w:p>
        </w:tc>
      </w:tr>
      <w:tr w:rsidR="00EB4310" w:rsidRPr="000776BE" w14:paraId="2CA8F56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B14EBD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Kosztolányi Dezső utca</w:t>
            </w:r>
          </w:p>
        </w:tc>
      </w:tr>
      <w:tr w:rsidR="00EB4310" w:rsidRPr="000776BE" w14:paraId="56513393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8DBE0F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Kőolaj utca</w:t>
            </w:r>
          </w:p>
        </w:tc>
      </w:tr>
      <w:tr w:rsidR="00EB4310" w:rsidRPr="000776BE" w14:paraId="695946A6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43466D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Köztársaság út</w:t>
            </w:r>
          </w:p>
        </w:tc>
      </w:tr>
      <w:tr w:rsidR="00EB4310" w:rsidRPr="000776BE" w14:paraId="7113C0F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0F84FA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lastRenderedPageBreak/>
              <w:t>Laboráns utca</w:t>
            </w:r>
          </w:p>
        </w:tc>
      </w:tr>
      <w:tr w:rsidR="00EB4310" w:rsidRPr="000776BE" w14:paraId="76FB072D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DDE5F4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Lombos utca</w:t>
            </w:r>
          </w:p>
        </w:tc>
      </w:tr>
      <w:tr w:rsidR="00EB4310" w:rsidRPr="000776BE" w14:paraId="593E071A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74F535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Magtár utca</w:t>
            </w:r>
          </w:p>
        </w:tc>
      </w:tr>
      <w:tr w:rsidR="00EB4310" w:rsidRPr="000776BE" w14:paraId="0400B1B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BA3550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Marcsaházi dűlő</w:t>
            </w:r>
          </w:p>
        </w:tc>
      </w:tr>
      <w:tr w:rsidR="00EB4310" w:rsidRPr="000776BE" w14:paraId="10328406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9ADEB8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Mátra utca</w:t>
            </w:r>
          </w:p>
        </w:tc>
      </w:tr>
      <w:tr w:rsidR="00EB4310" w:rsidRPr="000776BE" w14:paraId="75D2B63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CFFA10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Mátrai Gyula utca</w:t>
            </w:r>
          </w:p>
        </w:tc>
      </w:tr>
      <w:tr w:rsidR="00EB4310" w:rsidRPr="000776BE" w14:paraId="6586445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FA4EF8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Mezősor</w:t>
            </w:r>
          </w:p>
        </w:tc>
      </w:tr>
      <w:tr w:rsidR="00EB4310" w:rsidRPr="000776BE" w14:paraId="6331E46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AF8BB2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Mikes Kelemen utca</w:t>
            </w:r>
          </w:p>
        </w:tc>
      </w:tr>
      <w:tr w:rsidR="00EB4310" w:rsidRPr="000776BE" w14:paraId="7383916A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C13ED4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Mocsai út</w:t>
            </w:r>
          </w:p>
        </w:tc>
      </w:tr>
      <w:tr w:rsidR="00EB4310" w:rsidRPr="000776BE" w14:paraId="400ADC32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96E85A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Móricz Zsigmond utca</w:t>
            </w:r>
          </w:p>
        </w:tc>
      </w:tr>
      <w:tr w:rsidR="00EB4310" w:rsidRPr="000776BE" w14:paraId="64F2A8D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BAE334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Műszerész utca</w:t>
            </w:r>
          </w:p>
        </w:tc>
      </w:tr>
      <w:tr w:rsidR="00EB4310" w:rsidRPr="000776BE" w14:paraId="1F115A4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C45711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Nádor utca</w:t>
            </w:r>
          </w:p>
        </w:tc>
      </w:tr>
      <w:tr w:rsidR="00EB4310" w:rsidRPr="000776BE" w14:paraId="4387ADF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7C1091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Nefelejcs utca</w:t>
            </w:r>
          </w:p>
        </w:tc>
      </w:tr>
      <w:tr w:rsidR="00EB4310" w:rsidRPr="000776BE" w14:paraId="5576B18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72AF14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Nyár utca</w:t>
            </w:r>
          </w:p>
        </w:tc>
      </w:tr>
      <w:tr w:rsidR="00EB4310" w:rsidRPr="000776BE" w14:paraId="3EF9B012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585F44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Olajmunkás utca</w:t>
            </w:r>
          </w:p>
        </w:tc>
      </w:tr>
      <w:tr w:rsidR="00EB4310" w:rsidRPr="000776BE" w14:paraId="5802E138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BE47FA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Orgona utca</w:t>
            </w:r>
          </w:p>
        </w:tc>
      </w:tr>
      <w:tr w:rsidR="00EB4310" w:rsidRPr="000776BE" w14:paraId="33E03A6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187053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Öreghegy</w:t>
            </w:r>
          </w:p>
        </w:tc>
      </w:tr>
      <w:tr w:rsidR="00EB4310" w:rsidRPr="000776BE" w14:paraId="47BBE231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C2DE52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Ősz utca</w:t>
            </w:r>
          </w:p>
        </w:tc>
      </w:tr>
      <w:tr w:rsidR="00EB4310" w:rsidRPr="000776BE" w14:paraId="1579174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DE140A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Páskomi dűlő</w:t>
            </w:r>
          </w:p>
        </w:tc>
      </w:tr>
      <w:tr w:rsidR="00EB4310" w:rsidRPr="000776BE" w14:paraId="4205C7F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17E36B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Petőfi Sándor utca</w:t>
            </w:r>
          </w:p>
        </w:tc>
      </w:tr>
      <w:tr w:rsidR="00EB4310" w:rsidRPr="000776BE" w14:paraId="253B009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2D6605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Puskaporosi</w:t>
            </w:r>
            <w:proofErr w:type="spellEnd"/>
            <w:r w:rsidRPr="000776BE">
              <w:rPr>
                <w:sz w:val="22"/>
                <w:szCs w:val="22"/>
              </w:rPr>
              <w:t xml:space="preserve"> út</w:t>
            </w:r>
          </w:p>
        </w:tc>
      </w:tr>
      <w:tr w:rsidR="00EB4310" w:rsidRPr="000776BE" w14:paraId="7FC59208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39254A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Réti sor</w:t>
            </w:r>
          </w:p>
        </w:tc>
      </w:tr>
      <w:tr w:rsidR="00EB4310" w:rsidRPr="000776BE" w14:paraId="252B8A26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9802C2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Serfőző utca</w:t>
            </w:r>
          </w:p>
        </w:tc>
      </w:tr>
      <w:tr w:rsidR="00EB4310" w:rsidRPr="000776BE" w14:paraId="7867E936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25F987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Stadion út</w:t>
            </w:r>
          </w:p>
        </w:tc>
      </w:tr>
      <w:tr w:rsidR="00EB4310" w:rsidRPr="000776BE" w14:paraId="2756DE9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56AA55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Szabadság utca</w:t>
            </w:r>
          </w:p>
        </w:tc>
      </w:tr>
      <w:tr w:rsidR="00EB4310" w:rsidRPr="000776BE" w14:paraId="621BC00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AA61FB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Széchenyi utca</w:t>
            </w:r>
          </w:p>
        </w:tc>
      </w:tr>
      <w:tr w:rsidR="00EB4310" w:rsidRPr="000776BE" w14:paraId="34CCDC71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DA2420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Szegfű utca</w:t>
            </w:r>
          </w:p>
        </w:tc>
      </w:tr>
      <w:tr w:rsidR="00EB4310" w:rsidRPr="000776BE" w14:paraId="36F58C03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231AE3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Szőlők alja</w:t>
            </w:r>
          </w:p>
        </w:tc>
      </w:tr>
      <w:tr w:rsidR="00EB4310" w:rsidRPr="000776BE" w14:paraId="48DC0202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50917A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Szőny vasútállomás</w:t>
            </w:r>
          </w:p>
        </w:tc>
      </w:tr>
      <w:tr w:rsidR="00EB4310" w:rsidRPr="000776BE" w14:paraId="01A2996A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B45D90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Szőnyi út</w:t>
            </w:r>
          </w:p>
        </w:tc>
      </w:tr>
      <w:tr w:rsidR="00EB4310" w:rsidRPr="000776BE" w14:paraId="2C6341F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5E424C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Tatai út</w:t>
            </w:r>
          </w:p>
        </w:tc>
      </w:tr>
      <w:tr w:rsidR="00EB4310" w:rsidRPr="000776BE" w14:paraId="72E4BDE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6E60F4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Tavasz utca</w:t>
            </w:r>
          </w:p>
        </w:tc>
      </w:tr>
      <w:tr w:rsidR="00EB4310" w:rsidRPr="000776BE" w14:paraId="23EACDE9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C56403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Tél utca</w:t>
            </w:r>
          </w:p>
        </w:tc>
      </w:tr>
      <w:tr w:rsidR="00EB4310" w:rsidRPr="000776BE" w14:paraId="0CD36E72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1EA192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Templom köz</w:t>
            </w:r>
          </w:p>
        </w:tc>
      </w:tr>
      <w:tr w:rsidR="00EB4310" w:rsidRPr="000776BE" w14:paraId="1D6973AD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640C24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Toldi Miklós utca</w:t>
            </w:r>
          </w:p>
        </w:tc>
      </w:tr>
      <w:tr w:rsidR="00EB4310" w:rsidRPr="000776BE" w14:paraId="7591BA5B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1877B4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Túróhegy</w:t>
            </w:r>
          </w:p>
        </w:tc>
      </w:tr>
      <w:tr w:rsidR="00EB4310" w:rsidRPr="000776BE" w14:paraId="12E9E624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2A7300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Tűzoltó utca</w:t>
            </w:r>
          </w:p>
        </w:tc>
      </w:tr>
      <w:tr w:rsidR="00EB4310" w:rsidRPr="000776BE" w14:paraId="46B1F97A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22EC11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Varga József utca</w:t>
            </w:r>
          </w:p>
        </w:tc>
      </w:tr>
      <w:tr w:rsidR="00EB4310" w:rsidRPr="000776BE" w14:paraId="41C65427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4BC95A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Vásártér</w:t>
            </w:r>
          </w:p>
        </w:tc>
      </w:tr>
      <w:tr w:rsidR="00EB4310" w:rsidRPr="000776BE" w14:paraId="74C8F358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0973B4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Vasút utca</w:t>
            </w:r>
          </w:p>
        </w:tc>
      </w:tr>
      <w:tr w:rsidR="00EB4310" w:rsidRPr="000776BE" w14:paraId="2DD6C7E9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C2C62C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Vasútállomás</w:t>
            </w:r>
          </w:p>
        </w:tc>
      </w:tr>
      <w:tr w:rsidR="00EB4310" w:rsidRPr="000776BE" w14:paraId="169B2233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3BFF80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Vegyész utca</w:t>
            </w:r>
          </w:p>
        </w:tc>
      </w:tr>
      <w:tr w:rsidR="00EB4310" w:rsidRPr="000776BE" w14:paraId="1FEC598F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87BC97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Virág utca</w:t>
            </w:r>
          </w:p>
        </w:tc>
      </w:tr>
      <w:tr w:rsidR="00EB4310" w:rsidRPr="000776BE" w14:paraId="7EC98D15" w14:textId="77777777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934847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Vörösmarty utca</w:t>
            </w:r>
          </w:p>
        </w:tc>
      </w:tr>
    </w:tbl>
    <w:p w14:paraId="15365B03" w14:textId="77777777" w:rsidR="00EB4310" w:rsidRPr="000776BE" w:rsidRDefault="00EB4310" w:rsidP="00EB4310">
      <w:pPr>
        <w:spacing w:before="480"/>
        <w:jc w:val="center"/>
        <w:rPr>
          <w:b/>
        </w:rPr>
      </w:pPr>
    </w:p>
    <w:p w14:paraId="614E49A5" w14:textId="77777777" w:rsidR="00EB4310" w:rsidRPr="000776BE" w:rsidRDefault="00EB4310" w:rsidP="00EB4310">
      <w:pPr>
        <w:spacing w:before="48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2. számú fogorvosi körzet</w:t>
      </w:r>
    </w:p>
    <w:p w14:paraId="136C2AB1" w14:textId="77777777"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37AE836C" w14:textId="77777777" w:rsidR="00EB4310" w:rsidRPr="000776BE" w:rsidRDefault="00EB4310" w:rsidP="00EB4310">
      <w:pPr>
        <w:numPr>
          <w:ilvl w:val="1"/>
          <w:numId w:val="28"/>
        </w:numPr>
        <w:suppressAutoHyphens w:val="0"/>
      </w:pPr>
      <w:r w:rsidRPr="000776BE">
        <w:t>Komáromi Petőfi Sándor Általános Iskola</w:t>
      </w:r>
    </w:p>
    <w:p w14:paraId="3CF485C6" w14:textId="77777777" w:rsidR="00EB4310" w:rsidRPr="000776BE" w:rsidRDefault="00EB4310" w:rsidP="00EB4310">
      <w:pPr>
        <w:numPr>
          <w:ilvl w:val="1"/>
          <w:numId w:val="28"/>
        </w:numPr>
        <w:suppressAutoHyphens w:val="0"/>
        <w:spacing w:after="360"/>
      </w:pPr>
      <w:r w:rsidRPr="000776BE">
        <w:t>KEM-i Óvoda, Általános Iskola, Szakiskola, Készségfejlesztő Iskola és Kollégium Móra Ferenc Tagintézménye</w:t>
      </w:r>
    </w:p>
    <w:tbl>
      <w:tblPr>
        <w:tblW w:w="407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</w:tblGrid>
      <w:tr w:rsidR="00EB4310" w:rsidRPr="000776BE" w14:paraId="66B6132B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BBCD7F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Arany János utca</w:t>
            </w:r>
          </w:p>
        </w:tc>
      </w:tr>
      <w:tr w:rsidR="00EB4310" w:rsidRPr="000776BE" w14:paraId="0DCB58B2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20A3CC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Asztalos Béla utca</w:t>
            </w:r>
          </w:p>
        </w:tc>
      </w:tr>
      <w:tr w:rsidR="00EB4310" w:rsidRPr="000776BE" w14:paraId="6E31A3E2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D165E6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Babits Mihály utca</w:t>
            </w:r>
          </w:p>
        </w:tc>
      </w:tr>
      <w:tr w:rsidR="00EB4310" w:rsidRPr="000776BE" w14:paraId="372F656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16913F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Bástya köz</w:t>
            </w:r>
          </w:p>
        </w:tc>
      </w:tr>
      <w:tr w:rsidR="00EB4310" w:rsidRPr="000776BE" w14:paraId="601267D4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0524AF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Bem József utca</w:t>
            </w:r>
          </w:p>
        </w:tc>
      </w:tr>
      <w:tr w:rsidR="00EB4310" w:rsidRPr="000776BE" w14:paraId="77D3628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D260D2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Beöthy Zsolt utca</w:t>
            </w:r>
          </w:p>
        </w:tc>
      </w:tr>
      <w:tr w:rsidR="00EB4310" w:rsidRPr="000776BE" w14:paraId="343D4DE0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3782C0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Czuczor Gergely utca</w:t>
            </w:r>
          </w:p>
        </w:tc>
      </w:tr>
      <w:tr w:rsidR="00EB4310" w:rsidRPr="000776BE" w14:paraId="1683D287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EE15B9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Damjanich János utca</w:t>
            </w:r>
          </w:p>
        </w:tc>
      </w:tr>
      <w:tr w:rsidR="00EB4310" w:rsidRPr="000776BE" w14:paraId="08EC215C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A3045A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Deák Ferenc utca</w:t>
            </w:r>
          </w:p>
        </w:tc>
      </w:tr>
      <w:tr w:rsidR="00EB4310" w:rsidRPr="000776BE" w14:paraId="581011AE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5C8812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Dobó István utca</w:t>
            </w:r>
          </w:p>
        </w:tc>
      </w:tr>
      <w:tr w:rsidR="00EB4310" w:rsidRPr="000776BE" w14:paraId="72CFB0C2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B832FD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Domb utca</w:t>
            </w:r>
          </w:p>
        </w:tc>
      </w:tr>
      <w:tr w:rsidR="00EB4310" w:rsidRPr="000776BE" w14:paraId="008FF0CF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4BCF85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Döme Károly utca</w:t>
            </w:r>
          </w:p>
        </w:tc>
      </w:tr>
      <w:tr w:rsidR="00EB4310" w:rsidRPr="000776BE" w14:paraId="3C8366E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D15E87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Eötvös Loránd utca</w:t>
            </w:r>
          </w:p>
        </w:tc>
      </w:tr>
      <w:tr w:rsidR="00EB4310" w:rsidRPr="000776BE" w14:paraId="2FCD3A7C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80FC38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Erdélyi utca</w:t>
            </w:r>
          </w:p>
        </w:tc>
      </w:tr>
      <w:tr w:rsidR="00EB4310" w:rsidRPr="000776BE" w14:paraId="6E05829F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F49671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Fáy András utca</w:t>
            </w:r>
          </w:p>
        </w:tc>
      </w:tr>
      <w:tr w:rsidR="00EB4310" w:rsidRPr="000776BE" w14:paraId="5FE1121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4710BD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Felvidéki utca</w:t>
            </w:r>
          </w:p>
        </w:tc>
      </w:tr>
      <w:tr w:rsidR="00EB4310" w:rsidRPr="000776BE" w14:paraId="47CE1DA3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88029B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Feszty Árpád utca</w:t>
            </w:r>
          </w:p>
        </w:tc>
      </w:tr>
      <w:tr w:rsidR="00EB4310" w:rsidRPr="000776BE" w14:paraId="309ACCAA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953D83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Fűzfa utca</w:t>
            </w:r>
          </w:p>
        </w:tc>
      </w:tr>
      <w:tr w:rsidR="00EB4310" w:rsidRPr="000776BE" w14:paraId="4A6361FA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DAA53F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Ghyczy</w:t>
            </w:r>
            <w:proofErr w:type="spellEnd"/>
            <w:r w:rsidRPr="000776BE">
              <w:rPr>
                <w:sz w:val="22"/>
                <w:szCs w:val="22"/>
              </w:rPr>
              <w:t xml:space="preserve"> Kálmán utca</w:t>
            </w:r>
          </w:p>
        </w:tc>
      </w:tr>
      <w:tr w:rsidR="00EB4310" w:rsidRPr="000776BE" w14:paraId="17CC56C5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1B27F5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Igmándi</w:t>
            </w:r>
            <w:proofErr w:type="spellEnd"/>
            <w:r w:rsidRPr="000776BE">
              <w:rPr>
                <w:sz w:val="22"/>
                <w:szCs w:val="22"/>
              </w:rPr>
              <w:t xml:space="preserve"> út</w:t>
            </w:r>
          </w:p>
        </w:tc>
      </w:tr>
      <w:tr w:rsidR="00EB4310" w:rsidRPr="000776BE" w14:paraId="75B1312B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5298A7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Jedlik Ányos utca</w:t>
            </w:r>
          </w:p>
        </w:tc>
      </w:tr>
      <w:tr w:rsidR="00EB4310" w:rsidRPr="000776BE" w14:paraId="1D434B55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9B8453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Jókai tér</w:t>
            </w:r>
          </w:p>
        </w:tc>
      </w:tr>
      <w:tr w:rsidR="00EB4310" w:rsidRPr="000776BE" w14:paraId="5C1AEEF4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9ADD04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Kalmár köz</w:t>
            </w:r>
          </w:p>
        </w:tc>
      </w:tr>
      <w:tr w:rsidR="00EB4310" w:rsidRPr="000776BE" w14:paraId="1B6F4965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04E005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Kispatak utca</w:t>
            </w:r>
          </w:p>
        </w:tc>
      </w:tr>
      <w:tr w:rsidR="00EB4310" w:rsidRPr="000776BE" w14:paraId="4224DC2E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75F67F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Lajta utca</w:t>
            </w:r>
          </w:p>
        </w:tc>
      </w:tr>
      <w:tr w:rsidR="00EB4310" w:rsidRPr="000776BE" w14:paraId="26AE2E1D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B1F9BF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Lehár Ferenc utca</w:t>
            </w:r>
          </w:p>
        </w:tc>
      </w:tr>
      <w:tr w:rsidR="00EB4310" w:rsidRPr="000776BE" w14:paraId="461FA0D1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32BE5E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Lenkey</w:t>
            </w:r>
            <w:proofErr w:type="spellEnd"/>
            <w:r w:rsidRPr="000776BE">
              <w:rPr>
                <w:sz w:val="22"/>
                <w:szCs w:val="22"/>
              </w:rPr>
              <w:t xml:space="preserve"> János utca</w:t>
            </w:r>
          </w:p>
        </w:tc>
      </w:tr>
      <w:tr w:rsidR="00EB4310" w:rsidRPr="000776BE" w14:paraId="4DDD85C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66939D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Liget köz</w:t>
            </w:r>
          </w:p>
        </w:tc>
      </w:tr>
      <w:tr w:rsidR="00EB4310" w:rsidRPr="000776BE" w14:paraId="462AF267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6625A3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Liszt Ferenc utca</w:t>
            </w:r>
          </w:p>
        </w:tc>
      </w:tr>
      <w:tr w:rsidR="00EB4310" w:rsidRPr="000776BE" w14:paraId="7F1CD91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8A222C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Madách Imre utca</w:t>
            </w:r>
          </w:p>
        </w:tc>
      </w:tr>
      <w:tr w:rsidR="00EB4310" w:rsidRPr="000776BE" w14:paraId="6B3A9F18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0C185E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Maros utca</w:t>
            </w:r>
          </w:p>
        </w:tc>
      </w:tr>
      <w:tr w:rsidR="00EB4310" w:rsidRPr="000776BE" w14:paraId="7F036C22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2F6540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Munkás köz</w:t>
            </w:r>
          </w:p>
        </w:tc>
      </w:tr>
      <w:tr w:rsidR="00EB4310" w:rsidRPr="000776BE" w14:paraId="729155D9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158466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Nyírfa utca</w:t>
            </w:r>
          </w:p>
        </w:tc>
      </w:tr>
      <w:tr w:rsidR="00EB4310" w:rsidRPr="000776BE" w14:paraId="65356FFB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C9758C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Olt utca</w:t>
            </w:r>
          </w:p>
        </w:tc>
      </w:tr>
      <w:tr w:rsidR="00EB4310" w:rsidRPr="000776BE" w14:paraId="370DA1AB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E15D80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Poprád utca</w:t>
            </w:r>
          </w:p>
        </w:tc>
      </w:tr>
      <w:tr w:rsidR="00EB4310" w:rsidRPr="000776BE" w14:paraId="161F73A3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0FFF32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Rüdiger</w:t>
            </w:r>
            <w:proofErr w:type="spellEnd"/>
            <w:r w:rsidRPr="000776BE">
              <w:rPr>
                <w:sz w:val="22"/>
                <w:szCs w:val="22"/>
              </w:rPr>
              <w:t xml:space="preserve"> sétány</w:t>
            </w:r>
          </w:p>
        </w:tc>
      </w:tr>
      <w:tr w:rsidR="00EB4310" w:rsidRPr="000776BE" w14:paraId="60AB4410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FA3F99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lastRenderedPageBreak/>
              <w:t>Sport utca</w:t>
            </w:r>
          </w:p>
        </w:tc>
      </w:tr>
      <w:tr w:rsidR="00EB4310" w:rsidRPr="000776BE" w14:paraId="4884EA85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55EFFB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Szabó Lőrinc utca</w:t>
            </w:r>
          </w:p>
        </w:tc>
      </w:tr>
      <w:tr w:rsidR="00EB4310" w:rsidRPr="000776BE" w14:paraId="7905E681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E25BE6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Szamos utca</w:t>
            </w:r>
          </w:p>
        </w:tc>
      </w:tr>
      <w:tr w:rsidR="00EB4310" w:rsidRPr="000776BE" w14:paraId="3C043E8C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268DD7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Száva utca</w:t>
            </w:r>
          </w:p>
        </w:tc>
      </w:tr>
      <w:tr w:rsidR="00EB4310" w:rsidRPr="000776BE" w14:paraId="7F495398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9E05C8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Szélső utca</w:t>
            </w:r>
          </w:p>
        </w:tc>
      </w:tr>
      <w:tr w:rsidR="00EB4310" w:rsidRPr="000776BE" w14:paraId="431B5E0A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B18D7C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Táncsics Mihály utca</w:t>
            </w:r>
          </w:p>
        </w:tc>
      </w:tr>
      <w:tr w:rsidR="00EB4310" w:rsidRPr="000776BE" w14:paraId="1532105E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BF3709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Térffy</w:t>
            </w:r>
            <w:proofErr w:type="spellEnd"/>
            <w:r w:rsidRPr="000776BE">
              <w:rPr>
                <w:sz w:val="22"/>
                <w:szCs w:val="22"/>
              </w:rPr>
              <w:t xml:space="preserve"> Gyula utca</w:t>
            </w:r>
          </w:p>
        </w:tc>
      </w:tr>
      <w:tr w:rsidR="00EB4310" w:rsidRPr="000776BE" w14:paraId="79EDE89C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CAAA7A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Tó utca</w:t>
            </w:r>
          </w:p>
        </w:tc>
      </w:tr>
      <w:tr w:rsidR="00EB4310" w:rsidRPr="000776BE" w14:paraId="5525D1A4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701A50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Tópart lakótelep</w:t>
            </w:r>
          </w:p>
        </w:tc>
      </w:tr>
      <w:tr w:rsidR="00EB4310" w:rsidRPr="000776BE" w14:paraId="3D908DA2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6E86C5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Torma köz</w:t>
            </w:r>
          </w:p>
        </w:tc>
      </w:tr>
      <w:tr w:rsidR="00EB4310" w:rsidRPr="000776BE" w14:paraId="3DCA7827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D9665C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Tóth Lőrinc utca</w:t>
            </w:r>
          </w:p>
        </w:tc>
      </w:tr>
      <w:tr w:rsidR="00EB4310" w:rsidRPr="000776BE" w14:paraId="3C139493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B703E5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Török Ignác utca</w:t>
            </w:r>
          </w:p>
        </w:tc>
      </w:tr>
      <w:tr w:rsidR="00EB4310" w:rsidRPr="000776BE" w14:paraId="2E555E02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6379B8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Vág utca</w:t>
            </w:r>
          </w:p>
        </w:tc>
      </w:tr>
      <w:tr w:rsidR="00EB4310" w:rsidRPr="000776BE" w14:paraId="6BB52B73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C044AC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Váradi tanya</w:t>
            </w:r>
          </w:p>
        </w:tc>
      </w:tr>
      <w:tr w:rsidR="00EB4310" w:rsidRPr="000776BE" w14:paraId="566F7DA4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050CA5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Várfal utca</w:t>
            </w:r>
          </w:p>
        </w:tc>
      </w:tr>
      <w:tr w:rsidR="00EB4310" w:rsidRPr="000776BE" w14:paraId="33239EE7" w14:textId="77777777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E33D718" w14:textId="77777777" w:rsidR="00EB4310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Zengő utca</w:t>
            </w:r>
          </w:p>
          <w:p w14:paraId="75CF776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Településszintű lakóhellyel rendelkezők</w:t>
            </w:r>
          </w:p>
        </w:tc>
      </w:tr>
    </w:tbl>
    <w:p w14:paraId="7893D5A9" w14:textId="77777777" w:rsidR="00EB4310" w:rsidRPr="000776BE" w:rsidRDefault="00EB4310" w:rsidP="00EB4310">
      <w:pPr>
        <w:spacing w:before="360"/>
        <w:jc w:val="center"/>
        <w:rPr>
          <w:b/>
        </w:rPr>
      </w:pPr>
      <w:r w:rsidRPr="000776BE">
        <w:rPr>
          <w:b/>
        </w:rPr>
        <w:t>3. számú fogorvosi körzet</w:t>
      </w:r>
    </w:p>
    <w:p w14:paraId="5A78BB1D" w14:textId="77777777"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64AF3827" w14:textId="77777777" w:rsidR="00EB4310" w:rsidRPr="000776BE" w:rsidRDefault="00EB4310" w:rsidP="00EB4310">
      <w:pPr>
        <w:numPr>
          <w:ilvl w:val="2"/>
          <w:numId w:val="31"/>
        </w:numPr>
        <w:suppressAutoHyphens w:val="0"/>
      </w:pPr>
      <w:r w:rsidRPr="000776BE">
        <w:t>Feszty Árpád Általános Iskola</w:t>
      </w:r>
    </w:p>
    <w:p w14:paraId="310A0A3C" w14:textId="77777777" w:rsidR="00EB4310" w:rsidRPr="000776BE" w:rsidRDefault="00EB4310" w:rsidP="00EB4310">
      <w:pPr>
        <w:numPr>
          <w:ilvl w:val="2"/>
          <w:numId w:val="31"/>
        </w:numPr>
        <w:suppressAutoHyphens w:val="0"/>
      </w:pPr>
      <w:r w:rsidRPr="000776BE">
        <w:t>Szent Imre Római Katolikus Általános Iskola és Óvoda</w:t>
      </w:r>
    </w:p>
    <w:p w14:paraId="69376002" w14:textId="77777777" w:rsidR="00EB4310" w:rsidRPr="000776BE" w:rsidRDefault="00EB4310" w:rsidP="00EB4310">
      <w:pPr>
        <w:numPr>
          <w:ilvl w:val="2"/>
          <w:numId w:val="31"/>
        </w:numPr>
        <w:suppressAutoHyphens w:val="0"/>
        <w:spacing w:after="360"/>
      </w:pPr>
      <w:r w:rsidRPr="000776BE">
        <w:t>Komárom Város Egyesített Szociális Intézménye – Idősek Otthona</w:t>
      </w:r>
    </w:p>
    <w:tbl>
      <w:tblPr>
        <w:tblW w:w="37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3"/>
      </w:tblGrid>
      <w:tr w:rsidR="00EB4310" w:rsidRPr="000776BE" w14:paraId="04BBEE40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C6B201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Bajcsy-Zsilinszky utca</w:t>
            </w:r>
          </w:p>
        </w:tc>
      </w:tr>
      <w:tr w:rsidR="00EB4310" w:rsidRPr="000776BE" w14:paraId="4B8F7993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38AFCE7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Barátság lakótelep</w:t>
            </w:r>
          </w:p>
        </w:tc>
      </w:tr>
      <w:tr w:rsidR="00EB4310" w:rsidRPr="000776BE" w14:paraId="2D08A457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5A37E2E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Barcza utca</w:t>
            </w:r>
          </w:p>
        </w:tc>
      </w:tr>
      <w:tr w:rsidR="00EB4310" w:rsidRPr="000776BE" w14:paraId="631FCD14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3F95711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Bartusek</w:t>
            </w:r>
            <w:proofErr w:type="spellEnd"/>
            <w:r w:rsidRPr="000776BE">
              <w:rPr>
                <w:sz w:val="22"/>
                <w:szCs w:val="22"/>
              </w:rPr>
              <w:t xml:space="preserve"> puszta</w:t>
            </w:r>
          </w:p>
        </w:tc>
      </w:tr>
      <w:tr w:rsidR="00EB4310" w:rsidRPr="000776BE" w14:paraId="0C08FF98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560B56A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Báthori István utca</w:t>
            </w:r>
          </w:p>
        </w:tc>
      </w:tr>
      <w:tr w:rsidR="00EB4310" w:rsidRPr="000776BE" w14:paraId="15FB0A80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50422E6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Csémpuszta-vasútállomás</w:t>
            </w:r>
          </w:p>
        </w:tc>
      </w:tr>
      <w:tr w:rsidR="00EB4310" w:rsidRPr="000776BE" w14:paraId="3FDABD4B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5ACE854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Csillag lakótelep</w:t>
            </w:r>
          </w:p>
        </w:tc>
      </w:tr>
      <w:tr w:rsidR="00EB4310" w:rsidRPr="000776BE" w14:paraId="2A7072EE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459CC64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Csokonai Vitéz M. utca</w:t>
            </w:r>
          </w:p>
        </w:tc>
      </w:tr>
      <w:tr w:rsidR="00EB4310" w:rsidRPr="000776BE" w14:paraId="142E2CDD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36F5F11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Gábor Áron utca</w:t>
            </w:r>
          </w:p>
        </w:tc>
      </w:tr>
      <w:tr w:rsidR="00EB4310" w:rsidRPr="000776BE" w14:paraId="0AA5A29C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4A7BCE4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József Attila utca</w:t>
            </w:r>
          </w:p>
        </w:tc>
      </w:tr>
      <w:tr w:rsidR="00EB4310" w:rsidRPr="000776BE" w14:paraId="5627C9D4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F5BF73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Kállai Tivadar utca</w:t>
            </w:r>
          </w:p>
        </w:tc>
      </w:tr>
      <w:tr w:rsidR="00EB4310" w:rsidRPr="000776BE" w14:paraId="156A7AE1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4F76A37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Kelemen László utca</w:t>
            </w:r>
          </w:p>
        </w:tc>
      </w:tr>
      <w:tr w:rsidR="00EB4310" w:rsidRPr="000776BE" w14:paraId="5484F5DD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30F8D15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Klapka György út</w:t>
            </w:r>
          </w:p>
        </w:tc>
      </w:tr>
      <w:tr w:rsidR="00EB4310" w:rsidRPr="000776BE" w14:paraId="1E612C39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BD8FCA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Kulcsár István utca</w:t>
            </w:r>
          </w:p>
        </w:tc>
      </w:tr>
      <w:tr w:rsidR="00EB4310" w:rsidRPr="000776BE" w14:paraId="046DD2C2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10EA37D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Lengyár telep</w:t>
            </w:r>
          </w:p>
        </w:tc>
      </w:tr>
      <w:tr w:rsidR="00EB4310" w:rsidRPr="000776BE" w14:paraId="6AB4603B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43B1C2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Marek</w:t>
            </w:r>
            <w:proofErr w:type="spellEnd"/>
            <w:r w:rsidRPr="000776BE">
              <w:rPr>
                <w:sz w:val="22"/>
                <w:szCs w:val="22"/>
              </w:rPr>
              <w:t xml:space="preserve"> József utca</w:t>
            </w:r>
          </w:p>
        </w:tc>
      </w:tr>
      <w:tr w:rsidR="00EB4310" w:rsidRPr="000776BE" w14:paraId="3F7E3C6B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24DCA3A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Mártírok útja</w:t>
            </w:r>
          </w:p>
        </w:tc>
      </w:tr>
      <w:tr w:rsidR="00EB4310" w:rsidRPr="000776BE" w14:paraId="0CB583A6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68E0A20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Sörös Pongrác utca</w:t>
            </w:r>
          </w:p>
        </w:tc>
      </w:tr>
      <w:tr w:rsidR="00EB4310" w:rsidRPr="000776BE" w14:paraId="45AFE2E3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2A88304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Szt. István tér</w:t>
            </w:r>
          </w:p>
        </w:tc>
      </w:tr>
      <w:tr w:rsidR="00EB4310" w:rsidRPr="000776BE" w14:paraId="1FDD3050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79FFDE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Temető utca</w:t>
            </w:r>
          </w:p>
        </w:tc>
      </w:tr>
      <w:tr w:rsidR="00EB4310" w:rsidRPr="000776BE" w14:paraId="3DEF8455" w14:textId="77777777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3931DE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lastRenderedPageBreak/>
              <w:t>Városmajor utca</w:t>
            </w:r>
          </w:p>
        </w:tc>
      </w:tr>
    </w:tbl>
    <w:p w14:paraId="28B4810E" w14:textId="77777777" w:rsidR="00EB4310" w:rsidRPr="000776BE" w:rsidRDefault="00EB4310" w:rsidP="00EB4310">
      <w:pPr>
        <w:spacing w:before="360"/>
        <w:jc w:val="center"/>
        <w:rPr>
          <w:b/>
        </w:rPr>
      </w:pPr>
    </w:p>
    <w:p w14:paraId="2FC7B733" w14:textId="77777777" w:rsidR="00EB4310" w:rsidRPr="000776BE" w:rsidRDefault="00EB4310" w:rsidP="00EB4310">
      <w:pPr>
        <w:spacing w:before="36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4. számú fogorvosi körzet</w:t>
      </w:r>
    </w:p>
    <w:p w14:paraId="1BCBF373" w14:textId="77777777"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7A474709" w14:textId="77777777" w:rsidR="00EB4310" w:rsidRPr="000776BE" w:rsidRDefault="00EB4310" w:rsidP="00EB4310">
      <w:pPr>
        <w:numPr>
          <w:ilvl w:val="0"/>
          <w:numId w:val="32"/>
        </w:numPr>
        <w:suppressAutoHyphens w:val="0"/>
        <w:spacing w:after="360"/>
      </w:pPr>
      <w:r w:rsidRPr="000776BE">
        <w:t>Komáromi Dózsa György Általános Iskola</w:t>
      </w:r>
    </w:p>
    <w:tbl>
      <w:tblPr>
        <w:tblW w:w="368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B4310" w:rsidRPr="000776BE" w14:paraId="27E7CA92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B7D105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Ácsi út</w:t>
            </w:r>
          </w:p>
        </w:tc>
      </w:tr>
      <w:tr w:rsidR="00EB4310" w:rsidRPr="000776BE" w14:paraId="4535073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253000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Áprily Lajos utca</w:t>
            </w:r>
          </w:p>
        </w:tc>
      </w:tr>
      <w:tr w:rsidR="00EB4310" w:rsidRPr="000776BE" w14:paraId="340B0CE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E6216A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Aranyember utca</w:t>
            </w:r>
          </w:p>
        </w:tc>
      </w:tr>
      <w:tr w:rsidR="00EB4310" w:rsidRPr="000776BE" w14:paraId="2C174AC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6FBFCA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Árpád vezér utca</w:t>
            </w:r>
          </w:p>
        </w:tc>
      </w:tr>
      <w:tr w:rsidR="00EB4310" w:rsidRPr="000776BE" w14:paraId="3A7A31C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49BDD0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Balassi Bálint utca</w:t>
            </w:r>
          </w:p>
        </w:tc>
      </w:tr>
      <w:tr w:rsidR="00EB4310" w:rsidRPr="000776BE" w14:paraId="5597F2E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CD36A0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Bánki Donát utca</w:t>
            </w:r>
          </w:p>
        </w:tc>
      </w:tr>
      <w:tr w:rsidR="00EB4310" w:rsidRPr="000776BE" w14:paraId="1776ABA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14F3A2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Bartók Béla utca</w:t>
            </w:r>
          </w:p>
        </w:tc>
      </w:tr>
      <w:tr w:rsidR="00EB4310" w:rsidRPr="000776BE" w14:paraId="38E37DF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EA41C6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Basadomb utca</w:t>
            </w:r>
          </w:p>
        </w:tc>
      </w:tr>
      <w:tr w:rsidR="00EB4310" w:rsidRPr="000776BE" w14:paraId="5835B76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A64CDB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Batsányi János utca</w:t>
            </w:r>
          </w:p>
        </w:tc>
      </w:tr>
      <w:tr w:rsidR="00EB4310" w:rsidRPr="000776BE" w14:paraId="215FDA3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FC9F24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Blaha Lujza utca</w:t>
            </w:r>
          </w:p>
        </w:tc>
      </w:tr>
      <w:tr w:rsidR="00EB4310" w:rsidRPr="000776BE" w14:paraId="59DFFD6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544578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Bocskai István utca</w:t>
            </w:r>
          </w:p>
        </w:tc>
      </w:tr>
      <w:tr w:rsidR="00EB4310" w:rsidRPr="000776BE" w14:paraId="436D566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108A34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Ciklámen utca</w:t>
            </w:r>
          </w:p>
        </w:tc>
      </w:tr>
      <w:tr w:rsidR="00EB4310" w:rsidRPr="000776BE" w14:paraId="7A3F0F7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498854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Czibor</w:t>
            </w:r>
            <w:proofErr w:type="spellEnd"/>
            <w:r w:rsidRPr="000776BE">
              <w:rPr>
                <w:sz w:val="22"/>
                <w:szCs w:val="22"/>
              </w:rPr>
              <w:t xml:space="preserve"> Zoltán utca</w:t>
            </w:r>
          </w:p>
        </w:tc>
      </w:tr>
      <w:tr w:rsidR="00EB4310" w:rsidRPr="000776BE" w14:paraId="4C8E93E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04184C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Csendes utca</w:t>
            </w:r>
          </w:p>
        </w:tc>
      </w:tr>
      <w:tr w:rsidR="00EB4310" w:rsidRPr="000776BE" w14:paraId="7E7F90FE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4CC590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Csónak köz</w:t>
            </w:r>
          </w:p>
        </w:tc>
      </w:tr>
      <w:tr w:rsidR="00EB4310" w:rsidRPr="000776BE" w14:paraId="7EFFEB7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EEA565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Dankó Pista utca</w:t>
            </w:r>
          </w:p>
        </w:tc>
      </w:tr>
      <w:tr w:rsidR="00EB4310" w:rsidRPr="000776BE" w14:paraId="6B73028E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AF8878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Déryné utca</w:t>
            </w:r>
          </w:p>
        </w:tc>
      </w:tr>
      <w:tr w:rsidR="00EB4310" w:rsidRPr="000776BE" w14:paraId="4BC24FD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635DF3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Duna sor</w:t>
            </w:r>
          </w:p>
        </w:tc>
      </w:tr>
      <w:tr w:rsidR="00EB4310" w:rsidRPr="000776BE" w14:paraId="743F7AD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87D269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Erdész utca</w:t>
            </w:r>
          </w:p>
        </w:tc>
      </w:tr>
      <w:tr w:rsidR="00EB4310" w:rsidRPr="000776BE" w14:paraId="651607D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258D5F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Erdő utca</w:t>
            </w:r>
          </w:p>
        </w:tc>
      </w:tr>
      <w:tr w:rsidR="00EB4310" w:rsidRPr="000776BE" w14:paraId="726D7DD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9371D5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Esze Tamás utca</w:t>
            </w:r>
          </w:p>
        </w:tc>
      </w:tr>
      <w:tr w:rsidR="00EB4310" w:rsidRPr="000776BE" w14:paraId="09ACD32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D81051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Eszperantó utca</w:t>
            </w:r>
          </w:p>
        </w:tc>
      </w:tr>
      <w:tr w:rsidR="00EB4310" w:rsidRPr="000776BE" w14:paraId="67DE970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62DD8A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Ezerjó utca</w:t>
            </w:r>
          </w:p>
        </w:tc>
      </w:tr>
      <w:tr w:rsidR="00EB4310" w:rsidRPr="000776BE" w14:paraId="0B35622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154BF2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Fenyves utca</w:t>
            </w:r>
          </w:p>
        </w:tc>
      </w:tr>
      <w:tr w:rsidR="00EB4310" w:rsidRPr="000776BE" w14:paraId="0CBE2C6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A03541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Frigyes tér</w:t>
            </w:r>
          </w:p>
        </w:tc>
      </w:tr>
      <w:tr w:rsidR="00EB4310" w:rsidRPr="000776BE" w14:paraId="0D771D8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6BB60A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Fuvaros köz</w:t>
            </w:r>
          </w:p>
        </w:tc>
      </w:tr>
      <w:tr w:rsidR="00EB4310" w:rsidRPr="000776BE" w14:paraId="14BB04C1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DB5062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Fürdő utca</w:t>
            </w:r>
          </w:p>
        </w:tc>
      </w:tr>
      <w:tr w:rsidR="00EB4310" w:rsidRPr="000776BE" w14:paraId="7E46FB4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5B2251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Füssi</w:t>
            </w:r>
            <w:proofErr w:type="spellEnd"/>
            <w:r w:rsidRPr="000776BE">
              <w:rPr>
                <w:sz w:val="22"/>
                <w:szCs w:val="22"/>
              </w:rPr>
              <w:t xml:space="preserve"> tanya</w:t>
            </w:r>
          </w:p>
        </w:tc>
      </w:tr>
      <w:tr w:rsidR="00EB4310" w:rsidRPr="000776BE" w14:paraId="2F2BE51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42233D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Gesztenye fasor</w:t>
            </w:r>
          </w:p>
        </w:tc>
      </w:tr>
      <w:tr w:rsidR="00EB4310" w:rsidRPr="000776BE" w14:paraId="0CFC8DCD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1FFCA3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Gólya köz</w:t>
            </w:r>
          </w:p>
        </w:tc>
      </w:tr>
      <w:tr w:rsidR="00EB4310" w:rsidRPr="000776BE" w14:paraId="430C492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FD8965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Guyon Richárd utca</w:t>
            </w:r>
          </w:p>
        </w:tc>
      </w:tr>
      <w:tr w:rsidR="00EB4310" w:rsidRPr="000776BE" w14:paraId="7B6E34CE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95FCDF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Gyanta utca</w:t>
            </w:r>
          </w:p>
        </w:tc>
      </w:tr>
      <w:tr w:rsidR="00EB4310" w:rsidRPr="000776BE" w14:paraId="0C54273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DECB12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Gyár utca</w:t>
            </w:r>
          </w:p>
        </w:tc>
      </w:tr>
      <w:tr w:rsidR="00EB4310" w:rsidRPr="000776BE" w14:paraId="792BFA55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37135D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Győri út</w:t>
            </w:r>
          </w:p>
        </w:tc>
      </w:tr>
      <w:tr w:rsidR="00EB4310" w:rsidRPr="000776BE" w14:paraId="641B669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72F7EA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Hajóvontató part</w:t>
            </w:r>
          </w:p>
        </w:tc>
      </w:tr>
      <w:tr w:rsidR="00EB4310" w:rsidRPr="000776BE" w14:paraId="59E9D29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A3CCF4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Határ utca</w:t>
            </w:r>
          </w:p>
        </w:tc>
      </w:tr>
      <w:tr w:rsidR="00EB4310" w:rsidRPr="000776BE" w14:paraId="37419AF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A41540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Herman Ottó utca</w:t>
            </w:r>
          </w:p>
        </w:tc>
      </w:tr>
      <w:tr w:rsidR="00EB4310" w:rsidRPr="000776BE" w14:paraId="6F1856D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AE1AF8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Hét vezér utca</w:t>
            </w:r>
          </w:p>
        </w:tc>
      </w:tr>
      <w:tr w:rsidR="00EB4310" w:rsidRPr="000776BE" w14:paraId="063CCDD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3C84CF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lastRenderedPageBreak/>
              <w:t>Hét vezér utca</w:t>
            </w:r>
          </w:p>
        </w:tc>
      </w:tr>
      <w:tr w:rsidR="00EB4310" w:rsidRPr="000776BE" w14:paraId="5E5BBD1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5B1502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Hiszek Nándor utca</w:t>
            </w:r>
          </w:p>
        </w:tc>
      </w:tr>
      <w:tr w:rsidR="00EB4310" w:rsidRPr="000776BE" w14:paraId="47A6132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0729AB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Hold utca</w:t>
            </w:r>
          </w:p>
        </w:tc>
      </w:tr>
      <w:tr w:rsidR="00EB4310" w:rsidRPr="000776BE" w14:paraId="45AC30F4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939B39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Homok utca</w:t>
            </w:r>
          </w:p>
        </w:tc>
      </w:tr>
      <w:tr w:rsidR="00EB4310" w:rsidRPr="000776BE" w14:paraId="736549E4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9DECCD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Honfoglalás utca</w:t>
            </w:r>
          </w:p>
        </w:tc>
      </w:tr>
      <w:tr w:rsidR="00EB4310" w:rsidRPr="000776BE" w14:paraId="5157932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FD09E5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Horgász köz</w:t>
            </w:r>
          </w:p>
        </w:tc>
      </w:tr>
      <w:tr w:rsidR="00EB4310" w:rsidRPr="000776BE" w14:paraId="094B65C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7B5ECD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Hunyadi János utca</w:t>
            </w:r>
          </w:p>
        </w:tc>
      </w:tr>
      <w:tr w:rsidR="00EB4310" w:rsidRPr="000776BE" w14:paraId="389FF5D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C8D025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Huszár utca</w:t>
            </w:r>
          </w:p>
        </w:tc>
      </w:tr>
      <w:tr w:rsidR="00EB4310" w:rsidRPr="000776BE" w14:paraId="21026C5E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BA7D77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Irinyi János utca</w:t>
            </w:r>
          </w:p>
        </w:tc>
      </w:tr>
      <w:tr w:rsidR="00EB4310" w:rsidRPr="000776BE" w14:paraId="37A04E0E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5040E2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Jászai Mari utca</w:t>
            </w:r>
          </w:p>
        </w:tc>
      </w:tr>
      <w:tr w:rsidR="00EB4310" w:rsidRPr="000776BE" w14:paraId="5E820ED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BDF3F0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Juhász Gyula utca</w:t>
            </w:r>
          </w:p>
        </w:tc>
      </w:tr>
      <w:tr w:rsidR="00EB4310" w:rsidRPr="000776BE" w14:paraId="5680757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E802E6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Kacsóh Pongrác utca</w:t>
            </w:r>
          </w:p>
        </w:tc>
      </w:tr>
      <w:tr w:rsidR="00EB4310" w:rsidRPr="000776BE" w14:paraId="0DFC04C5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927267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Károlyi Mihály utca</w:t>
            </w:r>
          </w:p>
        </w:tc>
      </w:tr>
      <w:tr w:rsidR="00EB4310" w:rsidRPr="000776BE" w14:paraId="422D21F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84FA30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Katapán utca</w:t>
            </w:r>
          </w:p>
        </w:tc>
      </w:tr>
      <w:tr w:rsidR="00EB4310" w:rsidRPr="000776BE" w14:paraId="790B39A4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87E1C2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Kempelen Farkas utca</w:t>
            </w:r>
          </w:p>
        </w:tc>
      </w:tr>
      <w:tr w:rsidR="00EB4310" w:rsidRPr="000776BE" w14:paraId="652636C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EAF463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Kiserdő utca</w:t>
            </w:r>
          </w:p>
        </w:tc>
      </w:tr>
      <w:tr w:rsidR="00EB4310" w:rsidRPr="000776BE" w14:paraId="5B71AA8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611297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Kodály Zoltán utca</w:t>
            </w:r>
          </w:p>
        </w:tc>
      </w:tr>
      <w:tr w:rsidR="00EB4310" w:rsidRPr="000776BE" w14:paraId="48112AB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2A6E7A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Koppány vezér út</w:t>
            </w:r>
          </w:p>
        </w:tc>
      </w:tr>
      <w:tr w:rsidR="00EB4310" w:rsidRPr="000776BE" w14:paraId="04C6A69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5A0616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Korona utca</w:t>
            </w:r>
          </w:p>
        </w:tc>
      </w:tr>
      <w:tr w:rsidR="00EB4310" w:rsidRPr="000776BE" w14:paraId="70AF5BF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3F1720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Kölcsey Ferenc utca</w:t>
            </w:r>
          </w:p>
        </w:tc>
      </w:tr>
      <w:tr w:rsidR="00EB4310" w:rsidRPr="000776BE" w14:paraId="3980BC7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267F72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Krivácsy</w:t>
            </w:r>
            <w:proofErr w:type="spellEnd"/>
            <w:r w:rsidRPr="000776BE">
              <w:rPr>
                <w:sz w:val="22"/>
                <w:szCs w:val="22"/>
              </w:rPr>
              <w:t xml:space="preserve"> József utca</w:t>
            </w:r>
          </w:p>
        </w:tc>
      </w:tr>
      <w:tr w:rsidR="00EB4310" w:rsidRPr="000776BE" w14:paraId="0865170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ACB681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Laktanya köz</w:t>
            </w:r>
          </w:p>
        </w:tc>
      </w:tr>
      <w:tr w:rsidR="00EB4310" w:rsidRPr="000776BE" w14:paraId="76DC09F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931CEE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Levél utca</w:t>
            </w:r>
          </w:p>
        </w:tc>
      </w:tr>
      <w:tr w:rsidR="00EB4310" w:rsidRPr="000776BE" w14:paraId="7119E1B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277984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Lovarda tér</w:t>
            </w:r>
          </w:p>
        </w:tc>
      </w:tr>
      <w:tr w:rsidR="00EB4310" w:rsidRPr="000776BE" w14:paraId="15B8DAB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8F40D8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Mandula utca</w:t>
            </w:r>
          </w:p>
        </w:tc>
      </w:tr>
      <w:tr w:rsidR="00EB4310" w:rsidRPr="000776BE" w14:paraId="2EA72D05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FABD8C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Margaréta u</w:t>
            </w:r>
          </w:p>
        </w:tc>
      </w:tr>
      <w:tr w:rsidR="00EB4310" w:rsidRPr="000776BE" w14:paraId="12C6BA0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E76E89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Mátyás király utca</w:t>
            </w:r>
          </w:p>
        </w:tc>
      </w:tr>
      <w:tr w:rsidR="00EB4310" w:rsidRPr="000776BE" w14:paraId="42993DB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CDBAD6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1-es őrház</w:t>
            </w:r>
          </w:p>
        </w:tc>
      </w:tr>
      <w:tr w:rsidR="00EB4310" w:rsidRPr="000776BE" w14:paraId="5C5CB4D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BE1469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49-es őrház</w:t>
            </w:r>
          </w:p>
        </w:tc>
      </w:tr>
      <w:tr w:rsidR="00EB4310" w:rsidRPr="000776BE" w14:paraId="46F809E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B9179B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73/A –</w:t>
            </w:r>
            <w:proofErr w:type="spellStart"/>
            <w:r w:rsidRPr="000776BE">
              <w:rPr>
                <w:sz w:val="22"/>
                <w:szCs w:val="22"/>
              </w:rPr>
              <w:t>as</w:t>
            </w:r>
            <w:proofErr w:type="spellEnd"/>
            <w:r w:rsidRPr="000776BE">
              <w:rPr>
                <w:sz w:val="22"/>
                <w:szCs w:val="22"/>
              </w:rPr>
              <w:t xml:space="preserve"> őrház</w:t>
            </w:r>
          </w:p>
        </w:tc>
      </w:tr>
      <w:tr w:rsidR="00EB4310" w:rsidRPr="000776BE" w14:paraId="0D3E0ED2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4A085E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74-es őrház</w:t>
            </w:r>
          </w:p>
        </w:tc>
      </w:tr>
      <w:tr w:rsidR="00EB4310" w:rsidRPr="000776BE" w14:paraId="2E7926F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0CB333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telep</w:t>
            </w:r>
          </w:p>
        </w:tc>
      </w:tr>
      <w:tr w:rsidR="00EB4310" w:rsidRPr="000776BE" w14:paraId="2A3DDD1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8D8A4F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Mikszáth Kálmán utca</w:t>
            </w:r>
          </w:p>
        </w:tc>
      </w:tr>
      <w:tr w:rsidR="00EB4310" w:rsidRPr="000776BE" w14:paraId="1792D35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257A64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Móra Ferenc utca</w:t>
            </w:r>
          </w:p>
        </w:tc>
      </w:tr>
      <w:tr w:rsidR="00EB4310" w:rsidRPr="000776BE" w14:paraId="2E9FA3C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6C2EA3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Munkácsy Mihály utca</w:t>
            </w:r>
          </w:p>
        </w:tc>
      </w:tr>
      <w:tr w:rsidR="00EB4310" w:rsidRPr="000776BE" w14:paraId="0F1162F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D5C0AA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Mylan</w:t>
            </w:r>
            <w:proofErr w:type="spellEnd"/>
            <w:r w:rsidRPr="000776BE">
              <w:rPr>
                <w:sz w:val="22"/>
                <w:szCs w:val="22"/>
              </w:rPr>
              <w:t xml:space="preserve"> utca</w:t>
            </w:r>
          </w:p>
        </w:tc>
      </w:tr>
      <w:tr w:rsidR="00EB4310" w:rsidRPr="000776BE" w14:paraId="271FDAF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90E5D5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Nagyherkály</w:t>
            </w:r>
            <w:proofErr w:type="spellEnd"/>
            <w:r w:rsidRPr="000776BE">
              <w:rPr>
                <w:sz w:val="22"/>
                <w:szCs w:val="22"/>
              </w:rPr>
              <w:t xml:space="preserve"> puszta</w:t>
            </w:r>
          </w:p>
        </w:tc>
      </w:tr>
      <w:tr w:rsidR="00EB4310" w:rsidRPr="000776BE" w14:paraId="53DFFA7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C2072C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Neumann János utca</w:t>
            </w:r>
          </w:p>
        </w:tc>
      </w:tr>
      <w:tr w:rsidR="00EB4310" w:rsidRPr="000776BE" w14:paraId="5AFC65E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29937B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Őrség utca</w:t>
            </w:r>
          </w:p>
        </w:tc>
      </w:tr>
      <w:tr w:rsidR="00EB4310" w:rsidRPr="000776BE" w14:paraId="3A979F4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FDE9F7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Pálffy Miklós utca</w:t>
            </w:r>
          </w:p>
        </w:tc>
      </w:tr>
      <w:tr w:rsidR="00EB4310" w:rsidRPr="000776BE" w14:paraId="1D71D89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5C6FA0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Páva köz</w:t>
            </w:r>
          </w:p>
        </w:tc>
      </w:tr>
      <w:tr w:rsidR="00EB4310" w:rsidRPr="000776BE" w14:paraId="7290246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38E3B9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Péczeli József utca</w:t>
            </w:r>
          </w:p>
        </w:tc>
      </w:tr>
      <w:tr w:rsidR="00EB4310" w:rsidRPr="000776BE" w14:paraId="69BB599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ED197D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Pipacs utca</w:t>
            </w:r>
          </w:p>
        </w:tc>
      </w:tr>
      <w:tr w:rsidR="00EB4310" w:rsidRPr="000776BE" w14:paraId="77E90657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368D61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Puskás Tivadar utca</w:t>
            </w:r>
          </w:p>
        </w:tc>
      </w:tr>
      <w:tr w:rsidR="00EB4310" w:rsidRPr="000776BE" w14:paraId="7988FB75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1A5325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lastRenderedPageBreak/>
              <w:t>Radetzky huszárok útja</w:t>
            </w:r>
          </w:p>
        </w:tc>
      </w:tr>
      <w:tr w:rsidR="00EB4310" w:rsidRPr="000776BE" w14:paraId="5167FFC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723BF2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Radnóti Miklós utca</w:t>
            </w:r>
          </w:p>
        </w:tc>
      </w:tr>
      <w:tr w:rsidR="00EB4310" w:rsidRPr="000776BE" w14:paraId="3AA411FE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DCC1DE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Rákóczi Ferenc rakpart</w:t>
            </w:r>
          </w:p>
        </w:tc>
      </w:tr>
      <w:tr w:rsidR="00EB4310" w:rsidRPr="000776BE" w14:paraId="6329820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353066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Rezeda utca</w:t>
            </w:r>
          </w:p>
        </w:tc>
      </w:tr>
      <w:tr w:rsidR="00EB4310" w:rsidRPr="000776BE" w14:paraId="1A4879F4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A6EDE0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Rizling utca</w:t>
            </w:r>
          </w:p>
        </w:tc>
      </w:tr>
      <w:tr w:rsidR="00EB4310" w:rsidRPr="000776BE" w14:paraId="37E35EB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97B3D1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Rövid utca</w:t>
            </w:r>
          </w:p>
        </w:tc>
      </w:tr>
      <w:tr w:rsidR="00EB4310" w:rsidRPr="000776BE" w14:paraId="54BB63E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8B577A3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Somos utca</w:t>
            </w:r>
          </w:p>
        </w:tc>
      </w:tr>
      <w:tr w:rsidR="00EB4310" w:rsidRPr="000776BE" w14:paraId="6FF1B7D1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3F598B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Székely Bertalan utca</w:t>
            </w:r>
          </w:p>
        </w:tc>
      </w:tr>
      <w:tr w:rsidR="00EB4310" w:rsidRPr="000776BE" w14:paraId="6EEAEBF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725C45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Színház köz</w:t>
            </w:r>
          </w:p>
        </w:tc>
      </w:tr>
      <w:tr w:rsidR="00EB4310" w:rsidRPr="000776BE" w14:paraId="1B0B3174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56A535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Szinyei Merse Pál utca</w:t>
            </w:r>
          </w:p>
        </w:tc>
      </w:tr>
      <w:tr w:rsidR="00EB4310" w:rsidRPr="000776BE" w14:paraId="7E7F0705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774FF9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Szőlő sor</w:t>
            </w:r>
          </w:p>
        </w:tc>
      </w:tr>
      <w:tr w:rsidR="00EB4310" w:rsidRPr="000776BE" w14:paraId="4918572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A3D349D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Szt. László utca</w:t>
            </w:r>
          </w:p>
        </w:tc>
      </w:tr>
      <w:tr w:rsidR="00EB4310" w:rsidRPr="000776BE" w14:paraId="02F8EE13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5D4777E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Szúnyogvár utca</w:t>
            </w:r>
          </w:p>
        </w:tc>
      </w:tr>
      <w:tr w:rsidR="00EB4310" w:rsidRPr="000776BE" w14:paraId="6E27EF9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2D20574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Tábor utca</w:t>
            </w:r>
          </w:p>
        </w:tc>
      </w:tr>
      <w:tr w:rsidR="00EB4310" w:rsidRPr="000776BE" w14:paraId="22C1602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D20148F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Takáts Sándor utca</w:t>
            </w:r>
          </w:p>
        </w:tc>
      </w:tr>
      <w:tr w:rsidR="00EB4310" w:rsidRPr="000776BE" w14:paraId="0DA0B41D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F93A15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Tamási Áron utca</w:t>
            </w:r>
          </w:p>
        </w:tc>
      </w:tr>
      <w:tr w:rsidR="00EB4310" w:rsidRPr="000776BE" w14:paraId="1C2EF3BB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92A709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Téltemető utca</w:t>
            </w:r>
          </w:p>
        </w:tc>
      </w:tr>
      <w:tr w:rsidR="00EB4310" w:rsidRPr="000776BE" w14:paraId="1C5F454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049055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Toboz utca</w:t>
            </w:r>
          </w:p>
        </w:tc>
      </w:tr>
      <w:tr w:rsidR="00EB4310" w:rsidRPr="000776BE" w14:paraId="0C23F30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DF1B11A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Tompa Mihály utca</w:t>
            </w:r>
          </w:p>
        </w:tc>
      </w:tr>
      <w:tr w:rsidR="00EB4310" w:rsidRPr="000776BE" w14:paraId="67F9B209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A2F69C6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Tulipán utca</w:t>
            </w:r>
          </w:p>
        </w:tc>
      </w:tr>
      <w:tr w:rsidR="00EB4310" w:rsidRPr="000776BE" w14:paraId="569831F1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12FECB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Tüzér utca</w:t>
            </w:r>
          </w:p>
        </w:tc>
      </w:tr>
      <w:tr w:rsidR="00EB4310" w:rsidRPr="000776BE" w14:paraId="2CF55711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7C0DD4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Újszállás puszta</w:t>
            </w:r>
          </w:p>
        </w:tc>
      </w:tr>
      <w:tr w:rsidR="00EB4310" w:rsidRPr="000776BE" w14:paraId="0BC334E0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B19E717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Újszállási utca</w:t>
            </w:r>
          </w:p>
        </w:tc>
      </w:tr>
      <w:tr w:rsidR="00EB4310" w:rsidRPr="000776BE" w14:paraId="7FA1FA84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AD02ED8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Váci Mihály utca</w:t>
            </w:r>
          </w:p>
        </w:tc>
      </w:tr>
      <w:tr w:rsidR="00EB4310" w:rsidRPr="000776BE" w14:paraId="27AF682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414A94C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Vállalkozók útja</w:t>
            </w:r>
          </w:p>
        </w:tc>
      </w:tr>
      <w:tr w:rsidR="00EB4310" w:rsidRPr="000776BE" w14:paraId="7A79313A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F3B8C11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Vasvári Pál utca</w:t>
            </w:r>
          </w:p>
        </w:tc>
      </w:tr>
      <w:tr w:rsidR="00EB4310" w:rsidRPr="000776BE" w14:paraId="5C25AEA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662821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Vendéglő utca</w:t>
            </w:r>
          </w:p>
        </w:tc>
      </w:tr>
      <w:tr w:rsidR="00EB4310" w:rsidRPr="000776BE" w14:paraId="19333118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CAA3800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Viola köz</w:t>
            </w:r>
          </w:p>
        </w:tc>
      </w:tr>
      <w:tr w:rsidR="00EB4310" w:rsidRPr="000776BE" w14:paraId="7E7B46C6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BEF1812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Viza utca</w:t>
            </w:r>
          </w:p>
        </w:tc>
      </w:tr>
      <w:tr w:rsidR="00EB4310" w:rsidRPr="000776BE" w14:paraId="584516AF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A570AC5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Vízimolnár utca</w:t>
            </w:r>
          </w:p>
        </w:tc>
      </w:tr>
      <w:tr w:rsidR="00EB4310" w:rsidRPr="000776BE" w14:paraId="00C1E87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D841FB9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Zemplén Géza utca</w:t>
            </w:r>
          </w:p>
        </w:tc>
      </w:tr>
      <w:tr w:rsidR="00EB4310" w:rsidRPr="000776BE" w14:paraId="6FAD1945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A007C4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Zrínyi Miklós utca</w:t>
            </w:r>
          </w:p>
        </w:tc>
      </w:tr>
      <w:tr w:rsidR="00EB4310" w:rsidRPr="000776BE" w14:paraId="06C763BC" w14:textId="77777777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EAF511B" w14:textId="77777777"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Zsák utca</w:t>
            </w:r>
          </w:p>
        </w:tc>
      </w:tr>
    </w:tbl>
    <w:p w14:paraId="2A49DE7E" w14:textId="77777777" w:rsidR="00EB4310" w:rsidRPr="000776BE" w:rsidRDefault="00EB4310" w:rsidP="00EB4310">
      <w:pPr>
        <w:jc w:val="both"/>
        <w:rPr>
          <w:b/>
        </w:rPr>
      </w:pPr>
    </w:p>
    <w:p w14:paraId="6EE94E47" w14:textId="77777777" w:rsidR="00EB4310" w:rsidRPr="000776BE" w:rsidRDefault="00EB4310" w:rsidP="00EB4310">
      <w:pPr>
        <w:jc w:val="both"/>
        <w:rPr>
          <w:b/>
        </w:rPr>
      </w:pPr>
    </w:p>
    <w:p w14:paraId="076CF714" w14:textId="77777777" w:rsidR="00EB4310" w:rsidRPr="000776BE" w:rsidRDefault="00EB4310" w:rsidP="00EB4310">
      <w:pPr>
        <w:spacing w:after="240"/>
        <w:jc w:val="right"/>
      </w:pPr>
      <w:r w:rsidRPr="000776BE">
        <w:rPr>
          <w:b/>
        </w:rPr>
        <w:br w:type="page"/>
      </w:r>
      <w:r w:rsidRPr="000776BE">
        <w:lastRenderedPageBreak/>
        <w:t>3. sz. melléklet</w:t>
      </w:r>
    </w:p>
    <w:p w14:paraId="7A4F6259" w14:textId="77777777" w:rsidR="00EB4310" w:rsidRPr="000776BE" w:rsidRDefault="00EB4310" w:rsidP="00EB4310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3. §-</w:t>
      </w:r>
      <w:proofErr w:type="spellStart"/>
      <w:r w:rsidRPr="000776BE">
        <w:rPr>
          <w:bCs/>
        </w:rPr>
        <w:t>ához</w:t>
      </w:r>
      <w:proofErr w:type="spellEnd"/>
      <w:r w:rsidRPr="000776BE">
        <w:rPr>
          <w:bCs/>
        </w:rPr>
        <w:t>:</w:t>
      </w:r>
    </w:p>
    <w:p w14:paraId="22A974D4" w14:textId="77777777" w:rsidR="00EB4310" w:rsidRPr="000776BE" w:rsidRDefault="00EB4310" w:rsidP="00EB4310">
      <w:pPr>
        <w:rPr>
          <w:b/>
          <w:bCs/>
        </w:rPr>
      </w:pPr>
    </w:p>
    <w:p w14:paraId="7F9299C1" w14:textId="77777777" w:rsidR="00F421F4" w:rsidRPr="000776BE" w:rsidRDefault="00F421F4" w:rsidP="00F421F4">
      <w:pPr>
        <w:numPr>
          <w:ilvl w:val="0"/>
          <w:numId w:val="37"/>
        </w:numPr>
        <w:spacing w:before="600" w:after="240"/>
        <w:jc w:val="center"/>
        <w:rPr>
          <w:b/>
          <w:sz w:val="22"/>
          <w:szCs w:val="22"/>
        </w:rPr>
      </w:pPr>
      <w:r w:rsidRPr="000776BE">
        <w:rPr>
          <w:b/>
          <w:sz w:val="22"/>
          <w:szCs w:val="22"/>
        </w:rPr>
        <w:t>számú házi gyermekorvosi és iskolaorvosi körzet</w:t>
      </w:r>
    </w:p>
    <w:p w14:paraId="36217DDF" w14:textId="77777777" w:rsidR="00F421F4" w:rsidRPr="000776BE" w:rsidRDefault="00F421F4" w:rsidP="00F421F4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3DE6981F" w14:textId="77777777" w:rsidR="00F421F4" w:rsidRPr="000776BE" w:rsidRDefault="00F421F4" w:rsidP="00F421F4">
      <w:pPr>
        <w:numPr>
          <w:ilvl w:val="0"/>
          <w:numId w:val="32"/>
        </w:numPr>
        <w:suppressAutoHyphens w:val="0"/>
      </w:pPr>
      <w:r w:rsidRPr="000776BE">
        <w:t>Komáromi Dózsa György Általános Iskola</w:t>
      </w:r>
    </w:p>
    <w:p w14:paraId="5266BB5F" w14:textId="77777777" w:rsidR="00F421F4" w:rsidRPr="000776BE" w:rsidRDefault="00F421F4" w:rsidP="00F421F4">
      <w:pPr>
        <w:numPr>
          <w:ilvl w:val="0"/>
          <w:numId w:val="32"/>
        </w:numPr>
        <w:suppressAutoHyphens w:val="0"/>
        <w:spacing w:after="120"/>
      </w:pPr>
      <w:r w:rsidRPr="000776BE">
        <w:t>Komáromi Petőfi Sándor Általános Iskola</w:t>
      </w:r>
    </w:p>
    <w:p w14:paraId="4A2F0ABF" w14:textId="77777777" w:rsidR="00F421F4" w:rsidRPr="000776BE" w:rsidRDefault="00F421F4" w:rsidP="00F421F4">
      <w:pPr>
        <w:numPr>
          <w:ilvl w:val="0"/>
          <w:numId w:val="32"/>
        </w:numPr>
        <w:suppressAutoHyphens w:val="0"/>
      </w:pPr>
      <w:r w:rsidRPr="000776BE">
        <w:t>Komáromi Napsugár Óvoda</w:t>
      </w:r>
    </w:p>
    <w:p w14:paraId="09BC160F" w14:textId="77777777" w:rsidR="00F421F4" w:rsidRPr="000776BE" w:rsidRDefault="00F421F4" w:rsidP="00F421F4">
      <w:pPr>
        <w:numPr>
          <w:ilvl w:val="0"/>
          <w:numId w:val="32"/>
        </w:numPr>
        <w:suppressAutoHyphens w:val="0"/>
        <w:spacing w:after="360"/>
      </w:pPr>
      <w:r w:rsidRPr="000776BE">
        <w:t>Komáromi Kistáltos Óvoda</w:t>
      </w:r>
    </w:p>
    <w:tbl>
      <w:tblPr>
        <w:tblW w:w="540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2880"/>
      </w:tblGrid>
      <w:tr w:rsidR="00F421F4" w:rsidRPr="000776BE" w14:paraId="415B75B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6FAA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B34F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40-ig és 1/A-</w:t>
            </w:r>
            <w:proofErr w:type="spellStart"/>
            <w:r w:rsidRPr="000776BE">
              <w:rPr>
                <w:lang w:eastAsia="hu-HU"/>
              </w:rPr>
              <w:t>tól</w:t>
            </w:r>
            <w:proofErr w:type="spellEnd"/>
            <w:r w:rsidRPr="000776BE">
              <w:rPr>
                <w:lang w:eastAsia="hu-HU"/>
              </w:rPr>
              <w:t xml:space="preserve"> 45-ig</w:t>
            </w:r>
          </w:p>
        </w:tc>
      </w:tr>
      <w:tr w:rsidR="00F421F4" w:rsidRPr="000776BE" w14:paraId="25DB065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0D29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Aranyember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BB92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92E436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E935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Áprily Lajos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4DB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DD3D7F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C5D9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E88D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A9156F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0623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Balassi Bálint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AE4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622C2F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15F8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Bánki Donát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9865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5E6B40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D788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Bartók Béla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4EEB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84E32B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455D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Basadomb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D096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8F8BB1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BA9A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Batsányi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9824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A514FF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EF3A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Blaha Lujza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6C07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614EDF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4C6C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Beöthy Zsolt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AFEF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5DC314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96C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Ciklámen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07F3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4132318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26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8D93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53-ig és 2-től 48-ig</w:t>
            </w:r>
          </w:p>
        </w:tc>
      </w:tr>
      <w:tr w:rsidR="00F421F4" w:rsidRPr="000776BE" w14:paraId="2E0E435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64E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Csendes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B64F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1C0086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AE72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Csónak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2AEF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9B88418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0731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Dankó Pista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B773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F218A4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58C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Déryné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A656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2F43E7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24F2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Duna sor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A6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7DC047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6FF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Erdélyi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B45A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ABAA64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4192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Erdész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CC5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F33FC6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B0A1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E71E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B47325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643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Esze Tamás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323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D18660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9B8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Ezerjó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AAF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CB7CDB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ED90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Felvidéki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8F47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57AC6E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C378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Fenyves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A2F0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94381D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C8D7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Fürdő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EA8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ABFFA9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94F0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Füssi</w:t>
            </w:r>
            <w:proofErr w:type="spellEnd"/>
            <w:r w:rsidRPr="000776BE">
              <w:rPr>
                <w:lang w:eastAsia="hu-HU"/>
              </w:rPr>
              <w:t xml:space="preserve"> tanya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8A5D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FE2C89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D042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5978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24-ig és 1-től 19-ig</w:t>
            </w:r>
          </w:p>
        </w:tc>
      </w:tr>
      <w:tr w:rsidR="00F421F4" w:rsidRPr="000776BE" w14:paraId="001650C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7468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Gólya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009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5D4D22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53ED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Gyanta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0E4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FCB2C1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F8D8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Győri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4EF4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5E8472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8216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Hajóvontató part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6A0E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8022D1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F06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Határ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403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F49A3C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7B4E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Herman Ottó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3BF9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0A6471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CCB7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Hiszek Nándor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09E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EC89D0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3B3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Hold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292D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900A4B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DA5C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Homok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CD97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57B6CC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B060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Horgász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3DBF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6EC8FB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7D48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Irinyi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1CDA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AFA929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20A7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Jászai Mari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941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DA5E56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69B7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74B0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36-ig és 1-től 27-ig</w:t>
            </w:r>
          </w:p>
        </w:tc>
      </w:tr>
      <w:tr w:rsidR="00F421F4" w:rsidRPr="000776BE" w14:paraId="6ED2F95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E20B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Kacsóh Pongrác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A023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C202AC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4CC9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Károlyi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956B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C8B7EE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60A0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Katapán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AAFE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188E57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FFDC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Kiserdő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73BA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3993EE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6DD1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Kodály Zoltán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DA32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678610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DEF3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Koppány vezér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E002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4019A7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E743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Kölcsey Ferenc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CA6A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4EF0D5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F02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Krivácsy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92D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79844A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083E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Levél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0E39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1ACD48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E1C2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Liget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BA09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244ED5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28C8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Liszt Ferenc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4C05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E3ABD6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284D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Mandula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07B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2260C4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06AD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Margaréta 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0695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DAE702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1687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70C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8C2C34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1F99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1-es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0D2C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8E3E0B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97FD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49-es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A0BCF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3911A91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172A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73/A –</w:t>
            </w:r>
            <w:proofErr w:type="spellStart"/>
            <w:r w:rsidRPr="000776BE">
              <w:rPr>
                <w:lang w:eastAsia="hu-HU"/>
              </w:rPr>
              <w:t>as</w:t>
            </w:r>
            <w:proofErr w:type="spellEnd"/>
            <w:r w:rsidRPr="000776BE">
              <w:rPr>
                <w:lang w:eastAsia="hu-HU"/>
              </w:rPr>
              <w:t xml:space="preserve">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828CA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1098DCF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0E42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74-es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D44E5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6EA7111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08B3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Mikszáth Kálmán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8FD38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8DD2B9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70DE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Móra Ferenc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CFE1B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B1E75A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D711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Munkácsy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8F652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770C6B4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3E3D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Munkás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02C7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02D0482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D4F1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Mylan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621A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39E75A9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BD4C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Neumann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FD33B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AD4698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B071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Pálffy Miklós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B7B43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0C7BDAC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0E5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Páva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916C9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5FFF71D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4381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Pipacs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8AE9D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616769C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FE0E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Puskás Tivadar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0CC4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16B3F7D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303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Radnóti Miklós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2069A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0FB6D3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6FDC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Rizling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2372D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0E81C4B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90BA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Rövid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1D6FF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1D2D9A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540C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Rezeda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3F6E0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67A891D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3987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Sport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D79DB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1605464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093D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Szabadság tér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38C2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4E1F43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5166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Szamos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8A796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502424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C4B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Székely Bertalan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D8FC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083F0B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4737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Szinyei Merse Pál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F148B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0A6742D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561C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 sor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436CD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5096588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B4A4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Szúnyogvár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C82E5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66DB22E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EAB2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Tábor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9B46A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F380C4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6839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Takáts Sándor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3B809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57CC566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D00C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Tamási Áron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3901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382AE07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B1A7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2FC6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és 1-től 69-ig</w:t>
            </w:r>
          </w:p>
        </w:tc>
      </w:tr>
      <w:tr w:rsidR="00F421F4" w:rsidRPr="000776BE" w14:paraId="6C0528F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1897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Téltemető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3BDC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0388025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0FD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Toboz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6D78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4DBC49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F378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Tóth Lőrinc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0E632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5A08C72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17FB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Tulipán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656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6C8B897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E45F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 puszta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E0FA9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00F0BEE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516C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7E95F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B6FF96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757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Váci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C8967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3C61D26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F3FA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Vasvári Pál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A4626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E008E2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24B5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Vendéglő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4EED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7956591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B110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Viola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98B6A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6F02CB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4C3A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Viza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3116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49841E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0043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Vízimolnár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E20A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2D12E97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4DF1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Zemplén Géza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004BF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F421F4" w:rsidRPr="000776BE" w14:paraId="4F96EE9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3F09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Zsák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1DA0C" w14:textId="77777777" w:rsidR="00F421F4" w:rsidRPr="000776BE" w:rsidRDefault="00F421F4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14:paraId="6C4C6787" w14:textId="77777777" w:rsidR="00F421F4" w:rsidRPr="000776BE" w:rsidRDefault="00F421F4" w:rsidP="00F421F4">
      <w:pPr>
        <w:numPr>
          <w:ilvl w:val="0"/>
          <w:numId w:val="37"/>
        </w:numPr>
        <w:spacing w:before="480" w:after="240"/>
        <w:jc w:val="center"/>
        <w:rPr>
          <w:b/>
        </w:rPr>
      </w:pPr>
      <w:r>
        <w:rPr>
          <w:b/>
        </w:rPr>
        <w:br w:type="page"/>
      </w:r>
      <w:r w:rsidRPr="000776BE">
        <w:rPr>
          <w:b/>
        </w:rPr>
        <w:lastRenderedPageBreak/>
        <w:t>számú házi gyermekorvosi és iskolaorvosi körzet</w:t>
      </w:r>
    </w:p>
    <w:p w14:paraId="4A2CA13A" w14:textId="77777777" w:rsidR="00F421F4" w:rsidRPr="000776BE" w:rsidRDefault="00F421F4" w:rsidP="00F421F4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2D31F93A" w14:textId="77777777" w:rsidR="00F421F4" w:rsidRPr="000776BE" w:rsidRDefault="00F421F4" w:rsidP="00F421F4">
      <w:pPr>
        <w:numPr>
          <w:ilvl w:val="1"/>
          <w:numId w:val="28"/>
        </w:numPr>
        <w:suppressAutoHyphens w:val="0"/>
      </w:pPr>
      <w:r w:rsidRPr="000776BE">
        <w:t>Szent Imre Római Katolikus Általános Iskola és Óvoda</w:t>
      </w:r>
    </w:p>
    <w:p w14:paraId="7132E0A9" w14:textId="77777777" w:rsidR="00F421F4" w:rsidRPr="000776BE" w:rsidRDefault="00F421F4" w:rsidP="00F421F4">
      <w:pPr>
        <w:numPr>
          <w:ilvl w:val="1"/>
          <w:numId w:val="28"/>
        </w:numPr>
        <w:suppressAutoHyphens w:val="0"/>
        <w:spacing w:after="120"/>
      </w:pPr>
      <w:r>
        <w:t>KEM</w:t>
      </w:r>
      <w:r w:rsidRPr="000776BE">
        <w:t xml:space="preserve"> Óvoda, Általános Iskola, Szakiskola, Készségfejlesztő Iskola és Kollégium Móra Ferenc Tagintézménye</w:t>
      </w:r>
      <w:r>
        <w:t xml:space="preserve"> 1-8. évfolyam</w:t>
      </w:r>
    </w:p>
    <w:p w14:paraId="47E1B53F" w14:textId="77777777" w:rsidR="00F421F4" w:rsidRPr="000776BE" w:rsidRDefault="00F421F4" w:rsidP="00F421F4">
      <w:pPr>
        <w:numPr>
          <w:ilvl w:val="1"/>
          <w:numId w:val="28"/>
        </w:numPr>
        <w:suppressAutoHyphens w:val="0"/>
      </w:pPr>
      <w:r w:rsidRPr="000776BE">
        <w:t>Komáromi Gesztenyés Óvoda</w:t>
      </w:r>
    </w:p>
    <w:p w14:paraId="38F3037C" w14:textId="77777777" w:rsidR="00F421F4" w:rsidRPr="000776BE" w:rsidRDefault="00F421F4" w:rsidP="00F421F4">
      <w:pPr>
        <w:numPr>
          <w:ilvl w:val="1"/>
          <w:numId w:val="28"/>
        </w:numPr>
        <w:suppressAutoHyphens w:val="0"/>
        <w:spacing w:after="360"/>
      </w:pPr>
      <w:r w:rsidRPr="000776BE">
        <w:t>Komáromi Szivárvány Óvoda</w:t>
      </w:r>
    </w:p>
    <w:tbl>
      <w:tblPr>
        <w:tblW w:w="66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3720"/>
      </w:tblGrid>
      <w:tr w:rsidR="00F421F4" w:rsidRPr="000776BE" w14:paraId="4B994FE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97E7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Ácsi út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93F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E5A903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C2D1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Árpád vezér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B683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A9A281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ADC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B056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37-ig és 2-től 40-ig</w:t>
            </w:r>
          </w:p>
        </w:tc>
      </w:tr>
      <w:tr w:rsidR="00F421F4" w:rsidRPr="000776BE" w14:paraId="5EF0299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0C9B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Bajcsy-Zsilinszky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6E5F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DE392B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8540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Barátság lakótelep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B958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7BE7F6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F4A7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Bocskai István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7CF7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2C31AE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9E88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Czibor</w:t>
            </w:r>
            <w:proofErr w:type="spellEnd"/>
            <w:r w:rsidRPr="000776BE">
              <w:rPr>
                <w:lang w:eastAsia="hu-HU"/>
              </w:rPr>
              <w:t xml:space="preserve"> Zoltán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A950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EBF309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C246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Csokonai Vitéz M.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E43E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910795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7AB2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Eszperantó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DEE0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57FBD0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C353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Frigyes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1FEF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14A9CB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360D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Fuvaros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7649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314A71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B160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Fűzfa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A27C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4992D4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77E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fasor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46CA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55C879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B5BE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Guyon Richárd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2907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FA2938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9557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Gyár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15C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17DC48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2F0E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Hét vezér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154C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732D91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993B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Honfoglalás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769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9857DC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F329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Hunyadi János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42ED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D570AA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6A09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Huszár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CB42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E2525E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0E9D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774B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34-ig és 1-től 31-ig</w:t>
            </w:r>
          </w:p>
        </w:tc>
      </w:tr>
      <w:tr w:rsidR="00F421F4" w:rsidRPr="000776BE" w14:paraId="1E64561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C338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1EB1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375BD3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701C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József Attila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AFD5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BA5B0A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97D5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Juhász Gyula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A449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E36401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74DD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Kállai Tivadar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2E48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2B46DE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5E15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Kalmár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198E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C785D0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9EEE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Kelemen László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F94B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E3CADF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508B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Kempelen Farkas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D33E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2F20AC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B759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9E71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40-től végig</w:t>
            </w:r>
          </w:p>
        </w:tc>
      </w:tr>
      <w:tr w:rsidR="00F421F4" w:rsidRPr="000776BE" w14:paraId="582E62A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5714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Korona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8897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F70E0E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CC63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Laktanya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D025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136DA2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121C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Lovarda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FF5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D12CD0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C8AC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Madách</w:t>
            </w:r>
            <w:proofErr w:type="spellEnd"/>
            <w:r w:rsidRPr="000776BE">
              <w:rPr>
                <w:lang w:eastAsia="hu-HU"/>
              </w:rPr>
              <w:t xml:space="preserve"> Imre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592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42-ig</w:t>
            </w:r>
          </w:p>
        </w:tc>
      </w:tr>
      <w:tr w:rsidR="00F421F4" w:rsidRPr="000776BE" w14:paraId="426D489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1A2F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Mátyás király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6F5B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AAF03C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6C44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telep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41E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B05024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193A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Őrség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791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79AEC1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57F9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Péczeli József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B975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712543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0A46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Radetzky huszárok útja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08A3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3B5E95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68B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Rákóczi Ferenc rakpart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A7BA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5D2B76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9EB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Szélső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AC27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201D55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2CD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Színház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E99D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339C07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2D9A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István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3B9C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9A92B0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8395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László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BADD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F5CBFB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3C90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Temető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357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63E5DF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2C8C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Tompa Mihály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CA40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416A75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6AA8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Tópart lakótelep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833C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D5930F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DA25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Tüzér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9F49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258568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8C4C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1FDF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CBBAD3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D420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Vállalkozók útja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BDD0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A21BCF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FDB2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Zrínyi Miklós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6993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3B5AF040" w14:textId="77777777" w:rsidR="00F421F4" w:rsidRPr="000776BE" w:rsidRDefault="00F421F4" w:rsidP="00F421F4">
      <w:pPr>
        <w:numPr>
          <w:ilvl w:val="0"/>
          <w:numId w:val="37"/>
        </w:numPr>
        <w:spacing w:before="480" w:after="240"/>
        <w:jc w:val="center"/>
        <w:rPr>
          <w:b/>
        </w:rPr>
      </w:pPr>
      <w:r w:rsidRPr="000776BE">
        <w:rPr>
          <w:b/>
        </w:rPr>
        <w:t>számú házi gyermekorvosi és iskolaorvosi körzet</w:t>
      </w:r>
    </w:p>
    <w:p w14:paraId="2ABF9AA6" w14:textId="77777777" w:rsidR="00F421F4" w:rsidRPr="000776BE" w:rsidRDefault="00F421F4" w:rsidP="00F421F4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139C8C27" w14:textId="77777777" w:rsidR="00F421F4" w:rsidRPr="000776BE" w:rsidRDefault="00F421F4" w:rsidP="00F421F4">
      <w:pPr>
        <w:numPr>
          <w:ilvl w:val="1"/>
          <w:numId w:val="28"/>
        </w:numPr>
        <w:suppressAutoHyphens w:val="0"/>
        <w:spacing w:after="120"/>
        <w:ind w:left="1434" w:hanging="357"/>
      </w:pPr>
      <w:r w:rsidRPr="000776BE">
        <w:t>Szőnyi Bozsik József Általános Iskola</w:t>
      </w:r>
    </w:p>
    <w:p w14:paraId="77B97055" w14:textId="77777777" w:rsidR="00F421F4" w:rsidRPr="000776BE" w:rsidRDefault="00F421F4" w:rsidP="00F421F4">
      <w:pPr>
        <w:numPr>
          <w:ilvl w:val="1"/>
          <w:numId w:val="28"/>
        </w:numPr>
        <w:suppressAutoHyphens w:val="0"/>
        <w:spacing w:after="360"/>
      </w:pPr>
      <w:r w:rsidRPr="000776BE">
        <w:t>Komáromi Szőnyi Színes Óvoda</w:t>
      </w:r>
    </w:p>
    <w:tbl>
      <w:tblPr>
        <w:tblW w:w="289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</w:tblGrid>
      <w:tr w:rsidR="00F421F4" w:rsidRPr="000776BE" w14:paraId="3CEEB9E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7679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Ady Endre utca</w:t>
            </w:r>
          </w:p>
        </w:tc>
      </w:tr>
      <w:tr w:rsidR="00F421F4" w:rsidRPr="000776BE" w14:paraId="13F3B9F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E411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Akácfa utca</w:t>
            </w:r>
          </w:p>
        </w:tc>
      </w:tr>
      <w:tr w:rsidR="00F421F4" w:rsidRPr="000776BE" w14:paraId="2885F80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3065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Balaton utca</w:t>
            </w:r>
          </w:p>
        </w:tc>
      </w:tr>
      <w:tr w:rsidR="00F421F4" w:rsidRPr="000776BE" w14:paraId="2CB6CC0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879D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Béke sor</w:t>
            </w:r>
          </w:p>
        </w:tc>
      </w:tr>
      <w:tr w:rsidR="00F421F4" w:rsidRPr="000776BE" w14:paraId="66068CD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EE93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Béla puszta</w:t>
            </w:r>
          </w:p>
        </w:tc>
      </w:tr>
      <w:tr w:rsidR="00F421F4" w:rsidRPr="000776BE" w14:paraId="72F9F81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52F0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Bercsényi Miklós utca</w:t>
            </w:r>
          </w:p>
        </w:tc>
      </w:tr>
      <w:tr w:rsidR="00F421F4" w:rsidRPr="000776BE" w14:paraId="50A7ACC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0187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Berzsenyi Dániel utca</w:t>
            </w:r>
          </w:p>
        </w:tc>
      </w:tr>
      <w:tr w:rsidR="00F421F4" w:rsidRPr="000776BE" w14:paraId="1C9A523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B370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Bokréta utca</w:t>
            </w:r>
          </w:p>
        </w:tc>
      </w:tr>
      <w:tr w:rsidR="00F421F4" w:rsidRPr="000776BE" w14:paraId="065267C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0156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Boros Mihály utca</w:t>
            </w:r>
          </w:p>
        </w:tc>
      </w:tr>
      <w:tr w:rsidR="00F421F4" w:rsidRPr="000776BE" w14:paraId="5E0D0B8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37F0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Budai Nagy Antal utca</w:t>
            </w:r>
          </w:p>
        </w:tc>
      </w:tr>
      <w:tr w:rsidR="00F421F4" w:rsidRPr="000776BE" w14:paraId="361643A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1228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Diófa utca</w:t>
            </w:r>
          </w:p>
        </w:tc>
      </w:tr>
      <w:tr w:rsidR="00F421F4" w:rsidRPr="000776BE" w14:paraId="7537CB6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E10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Dózsa György utca</w:t>
            </w:r>
          </w:p>
        </w:tc>
      </w:tr>
      <w:tr w:rsidR="00F421F4" w:rsidRPr="000776BE" w14:paraId="5BFC575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3310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Egressy Béni utca</w:t>
            </w:r>
          </w:p>
        </w:tc>
      </w:tr>
      <w:tr w:rsidR="00F421F4" w:rsidRPr="000776BE" w14:paraId="6609ACF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0A72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Erkel Ferenc utca</w:t>
            </w:r>
          </w:p>
        </w:tc>
      </w:tr>
      <w:tr w:rsidR="00F421F4" w:rsidRPr="000776BE" w14:paraId="6AD8268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CFD8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Fok utca</w:t>
            </w:r>
          </w:p>
        </w:tc>
      </w:tr>
      <w:tr w:rsidR="00F421F4" w:rsidRPr="000776BE" w14:paraId="2A9F528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AB8C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Galagonya utca</w:t>
            </w:r>
          </w:p>
        </w:tc>
      </w:tr>
      <w:tr w:rsidR="00F421F4" w:rsidRPr="000776BE" w14:paraId="26E89D7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DF3A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Gáz utca</w:t>
            </w:r>
          </w:p>
        </w:tc>
      </w:tr>
      <w:tr w:rsidR="00F421F4" w:rsidRPr="000776BE" w14:paraId="5B45DC5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D363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Gerlai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F421F4" w:rsidRPr="000776BE" w14:paraId="21DAF48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2887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utca</w:t>
            </w:r>
          </w:p>
        </w:tc>
      </w:tr>
      <w:tr w:rsidR="00F421F4" w:rsidRPr="000776BE" w14:paraId="5295A8C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4E0E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Gépállomás utca</w:t>
            </w:r>
          </w:p>
        </w:tc>
      </w:tr>
      <w:tr w:rsidR="00F421F4" w:rsidRPr="000776BE" w14:paraId="2720392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9D65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Gravecz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F421F4" w:rsidRPr="000776BE" w14:paraId="34D2B19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D181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Gróf Zichy Miklós utca</w:t>
            </w:r>
          </w:p>
        </w:tc>
      </w:tr>
      <w:tr w:rsidR="00F421F4" w:rsidRPr="000776BE" w14:paraId="3F99E92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3589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Gyöngyvirág utca</w:t>
            </w:r>
          </w:p>
        </w:tc>
      </w:tr>
      <w:tr w:rsidR="00F421F4" w:rsidRPr="000776BE" w14:paraId="7894955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155C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Hága László utca</w:t>
            </w:r>
          </w:p>
        </w:tc>
      </w:tr>
      <w:tr w:rsidR="00F421F4" w:rsidRPr="000776BE" w14:paraId="0748F68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354C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Halastó utca</w:t>
            </w:r>
          </w:p>
        </w:tc>
      </w:tr>
      <w:tr w:rsidR="00F421F4" w:rsidRPr="000776BE" w14:paraId="14C39FE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703A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Hársfa utca</w:t>
            </w:r>
          </w:p>
        </w:tc>
      </w:tr>
      <w:tr w:rsidR="00F421F4" w:rsidRPr="000776BE" w14:paraId="75E151C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ABF1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Hóvirág utca</w:t>
            </w:r>
          </w:p>
        </w:tc>
      </w:tr>
      <w:tr w:rsidR="00F421F4" w:rsidRPr="000776BE" w14:paraId="09AF378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641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Hősök tere</w:t>
            </w:r>
          </w:p>
        </w:tc>
      </w:tr>
      <w:tr w:rsidR="00F421F4" w:rsidRPr="000776BE" w14:paraId="7F1EC94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2EA9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Ifjúság út</w:t>
            </w:r>
          </w:p>
        </w:tc>
      </w:tr>
      <w:tr w:rsidR="00F421F4" w:rsidRPr="000776BE" w14:paraId="66BC9AE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C462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Iskola utca</w:t>
            </w:r>
          </w:p>
        </w:tc>
      </w:tr>
      <w:tr w:rsidR="00F421F4" w:rsidRPr="000776BE" w14:paraId="41BF852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EEA4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 utca</w:t>
            </w:r>
          </w:p>
        </w:tc>
      </w:tr>
      <w:tr w:rsidR="00F421F4" w:rsidRPr="000776BE" w14:paraId="5871D35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3384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Kossuth Lajos utca</w:t>
            </w:r>
          </w:p>
        </w:tc>
      </w:tr>
      <w:tr w:rsidR="00F421F4" w:rsidRPr="000776BE" w14:paraId="477915F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6175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Kosztolányi Dezső utca</w:t>
            </w:r>
          </w:p>
        </w:tc>
      </w:tr>
      <w:tr w:rsidR="00F421F4" w:rsidRPr="000776BE" w14:paraId="7F94FD0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0CD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Kőolaj utca</w:t>
            </w:r>
          </w:p>
        </w:tc>
      </w:tr>
      <w:tr w:rsidR="00F421F4" w:rsidRPr="000776BE" w14:paraId="6D6030B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BD17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Köztársaság út</w:t>
            </w:r>
          </w:p>
        </w:tc>
      </w:tr>
      <w:tr w:rsidR="00F421F4" w:rsidRPr="000776BE" w14:paraId="3942083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A2FA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Laboráns utca</w:t>
            </w:r>
          </w:p>
        </w:tc>
      </w:tr>
      <w:tr w:rsidR="00F421F4" w:rsidRPr="000776BE" w14:paraId="597FE74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2A9F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Lombos utca</w:t>
            </w:r>
          </w:p>
        </w:tc>
      </w:tr>
      <w:tr w:rsidR="00F421F4" w:rsidRPr="000776BE" w14:paraId="6464C72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7D07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 utca</w:t>
            </w:r>
          </w:p>
        </w:tc>
      </w:tr>
      <w:tr w:rsidR="00F421F4" w:rsidRPr="000776BE" w14:paraId="193B8AF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A362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Marcsaházi dűlő</w:t>
            </w:r>
          </w:p>
        </w:tc>
      </w:tr>
      <w:tr w:rsidR="00F421F4" w:rsidRPr="000776BE" w14:paraId="015AFC0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E428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Magtár utca</w:t>
            </w:r>
          </w:p>
        </w:tc>
      </w:tr>
      <w:tr w:rsidR="00F421F4" w:rsidRPr="000776BE" w14:paraId="179DD9E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2665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Mátrai Gyula utca</w:t>
            </w:r>
          </w:p>
        </w:tc>
      </w:tr>
      <w:tr w:rsidR="00F421F4" w:rsidRPr="000776BE" w14:paraId="574D9E5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C2E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Mezősor</w:t>
            </w:r>
          </w:p>
        </w:tc>
      </w:tr>
      <w:tr w:rsidR="00F421F4" w:rsidRPr="000776BE" w14:paraId="2F0E0C7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1560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Mikes Kelemen utca</w:t>
            </w:r>
          </w:p>
        </w:tc>
      </w:tr>
      <w:tr w:rsidR="00F421F4" w:rsidRPr="000776BE" w14:paraId="5E2B84B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19E8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Mocsai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F421F4" w:rsidRPr="000776BE" w14:paraId="665711F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E90D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Móricz Zsigmond utca</w:t>
            </w:r>
          </w:p>
        </w:tc>
      </w:tr>
      <w:tr w:rsidR="00F421F4" w:rsidRPr="000776BE" w14:paraId="61D2C48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A3C9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Műszerész utca</w:t>
            </w:r>
          </w:p>
        </w:tc>
      </w:tr>
      <w:tr w:rsidR="00F421F4" w:rsidRPr="000776BE" w14:paraId="1CF1FC8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AECF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Nádor utca</w:t>
            </w:r>
          </w:p>
        </w:tc>
      </w:tr>
      <w:tr w:rsidR="00F421F4" w:rsidRPr="000776BE" w14:paraId="652D541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27CE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Nefelejcs utca</w:t>
            </w:r>
          </w:p>
        </w:tc>
      </w:tr>
      <w:tr w:rsidR="00F421F4" w:rsidRPr="000776BE" w14:paraId="5593C35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F274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Nyár utca</w:t>
            </w:r>
          </w:p>
        </w:tc>
      </w:tr>
      <w:tr w:rsidR="00F421F4" w:rsidRPr="000776BE" w14:paraId="0B1F338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9989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Olajmunkás utca</w:t>
            </w:r>
          </w:p>
        </w:tc>
      </w:tr>
      <w:tr w:rsidR="00F421F4" w:rsidRPr="000776BE" w14:paraId="44AF542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923C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Orgona utca</w:t>
            </w:r>
          </w:p>
        </w:tc>
      </w:tr>
      <w:tr w:rsidR="00F421F4" w:rsidRPr="000776BE" w14:paraId="652726D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D20F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Öreghegy</w:t>
            </w:r>
          </w:p>
        </w:tc>
      </w:tr>
      <w:tr w:rsidR="00F421F4" w:rsidRPr="000776BE" w14:paraId="4D08558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9979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Ősz utca</w:t>
            </w:r>
          </w:p>
        </w:tc>
      </w:tr>
      <w:tr w:rsidR="00F421F4" w:rsidRPr="000776BE" w14:paraId="59D3077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798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Páskomi dűlő</w:t>
            </w:r>
          </w:p>
        </w:tc>
      </w:tr>
      <w:tr w:rsidR="00F421F4" w:rsidRPr="000776BE" w14:paraId="7F91886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1D2D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Sándor utca</w:t>
            </w:r>
          </w:p>
        </w:tc>
      </w:tr>
      <w:tr w:rsidR="00F421F4" w:rsidRPr="000776BE" w14:paraId="56B4B69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B71A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Puskaporosi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F421F4" w:rsidRPr="000776BE" w14:paraId="27AF347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E8AC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Réti sor</w:t>
            </w:r>
          </w:p>
        </w:tc>
      </w:tr>
      <w:tr w:rsidR="00F421F4" w:rsidRPr="000776BE" w14:paraId="6D5D661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D4F7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Serfőző utca</w:t>
            </w:r>
          </w:p>
        </w:tc>
      </w:tr>
      <w:tr w:rsidR="00F421F4" w:rsidRPr="000776BE" w14:paraId="41C3C8C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2312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Stadion út</w:t>
            </w:r>
          </w:p>
        </w:tc>
      </w:tr>
      <w:tr w:rsidR="00F421F4" w:rsidRPr="000776BE" w14:paraId="3A70C95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A7BE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utca</w:t>
            </w:r>
          </w:p>
        </w:tc>
      </w:tr>
      <w:tr w:rsidR="00F421F4" w:rsidRPr="000776BE" w14:paraId="7A1BCBE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9598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Szegfű utca</w:t>
            </w:r>
          </w:p>
        </w:tc>
      </w:tr>
      <w:tr w:rsidR="00F421F4" w:rsidRPr="000776BE" w14:paraId="0E1D97F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B656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Széchenyi utca</w:t>
            </w:r>
          </w:p>
        </w:tc>
      </w:tr>
      <w:tr w:rsidR="00F421F4" w:rsidRPr="000776BE" w14:paraId="6580142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B315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Szőlők alja</w:t>
            </w:r>
          </w:p>
        </w:tc>
      </w:tr>
      <w:tr w:rsidR="00F421F4" w:rsidRPr="000776BE" w14:paraId="576E687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1A4D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 vasútállomás</w:t>
            </w:r>
          </w:p>
        </w:tc>
      </w:tr>
      <w:tr w:rsidR="00F421F4" w:rsidRPr="000776BE" w14:paraId="3A0A2DE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A36E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Szőnyi út</w:t>
            </w:r>
          </w:p>
        </w:tc>
      </w:tr>
      <w:tr w:rsidR="00F421F4" w:rsidRPr="000776BE" w14:paraId="4031716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0419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Tatai út</w:t>
            </w:r>
          </w:p>
        </w:tc>
      </w:tr>
      <w:tr w:rsidR="00F421F4" w:rsidRPr="000776BE" w14:paraId="41E9B0C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9E8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Tavasz utca</w:t>
            </w:r>
          </w:p>
        </w:tc>
      </w:tr>
      <w:tr w:rsidR="00F421F4" w:rsidRPr="000776BE" w14:paraId="464049B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EC4C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Templom köz</w:t>
            </w:r>
          </w:p>
        </w:tc>
      </w:tr>
      <w:tr w:rsidR="00F421F4" w:rsidRPr="000776BE" w14:paraId="7B5F718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73C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 utca</w:t>
            </w:r>
          </w:p>
        </w:tc>
      </w:tr>
      <w:tr w:rsidR="00F421F4" w:rsidRPr="000776BE" w14:paraId="6E29577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299F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Toldi Miklós utca</w:t>
            </w:r>
          </w:p>
        </w:tc>
      </w:tr>
      <w:tr w:rsidR="00F421F4" w:rsidRPr="000776BE" w14:paraId="53518F1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C8B8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Túróhegy</w:t>
            </w:r>
          </w:p>
        </w:tc>
      </w:tr>
      <w:tr w:rsidR="00F421F4" w:rsidRPr="000776BE" w14:paraId="29130A5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B1F0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Tűzoltó utca</w:t>
            </w:r>
          </w:p>
        </w:tc>
      </w:tr>
      <w:tr w:rsidR="00F421F4" w:rsidRPr="000776BE" w14:paraId="6D7B007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FA21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Varga József utca</w:t>
            </w:r>
          </w:p>
        </w:tc>
      </w:tr>
      <w:tr w:rsidR="00F421F4" w:rsidRPr="000776BE" w14:paraId="41785FB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D851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Vásártér</w:t>
            </w:r>
          </w:p>
        </w:tc>
      </w:tr>
      <w:tr w:rsidR="00F421F4" w:rsidRPr="000776BE" w14:paraId="1024AF4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C891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Vasút utca</w:t>
            </w:r>
          </w:p>
        </w:tc>
      </w:tr>
      <w:tr w:rsidR="00F421F4" w:rsidRPr="000776BE" w14:paraId="5982BC6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ABF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Vegyész utca</w:t>
            </w:r>
          </w:p>
        </w:tc>
      </w:tr>
      <w:tr w:rsidR="00F421F4" w:rsidRPr="000776BE" w14:paraId="61A0931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3AD6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Virág utca</w:t>
            </w:r>
          </w:p>
        </w:tc>
      </w:tr>
      <w:tr w:rsidR="00F421F4" w:rsidRPr="000776BE" w14:paraId="49531C0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80CE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Vörösmarty utca</w:t>
            </w:r>
          </w:p>
        </w:tc>
      </w:tr>
    </w:tbl>
    <w:p w14:paraId="14674842" w14:textId="77777777" w:rsidR="00F421F4" w:rsidRPr="000776BE" w:rsidRDefault="00F421F4" w:rsidP="00F421F4">
      <w:pPr>
        <w:numPr>
          <w:ilvl w:val="0"/>
          <w:numId w:val="37"/>
        </w:numPr>
        <w:spacing w:before="480" w:after="240"/>
        <w:jc w:val="center"/>
        <w:rPr>
          <w:b/>
        </w:rPr>
      </w:pPr>
      <w:r w:rsidRPr="000776BE">
        <w:rPr>
          <w:b/>
        </w:rPr>
        <w:t>számú házi gyermekorvosi és iskolaorvosi körzet</w:t>
      </w:r>
    </w:p>
    <w:p w14:paraId="594BCE49" w14:textId="77777777" w:rsidR="00F421F4" w:rsidRPr="000776BE" w:rsidRDefault="00F421F4" w:rsidP="00F421F4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4C35BD35" w14:textId="77777777" w:rsidR="00F421F4" w:rsidRPr="000776BE" w:rsidRDefault="00F421F4" w:rsidP="00F421F4">
      <w:pPr>
        <w:numPr>
          <w:ilvl w:val="1"/>
          <w:numId w:val="28"/>
        </w:numPr>
        <w:suppressAutoHyphens w:val="0"/>
        <w:spacing w:after="120"/>
      </w:pPr>
      <w:r w:rsidRPr="000776BE">
        <w:t>Feszty Árpád Általános Iskola</w:t>
      </w:r>
    </w:p>
    <w:p w14:paraId="44A8694E" w14:textId="77777777" w:rsidR="00F421F4" w:rsidRPr="000776BE" w:rsidRDefault="00F421F4" w:rsidP="00F421F4">
      <w:pPr>
        <w:numPr>
          <w:ilvl w:val="1"/>
          <w:numId w:val="28"/>
        </w:numPr>
        <w:suppressAutoHyphens w:val="0"/>
      </w:pPr>
      <w:r w:rsidRPr="000776BE">
        <w:t>Komáromi Csillag Óvoda</w:t>
      </w:r>
    </w:p>
    <w:p w14:paraId="0BDCA104" w14:textId="77777777" w:rsidR="00F421F4" w:rsidRPr="000776BE" w:rsidRDefault="00F421F4" w:rsidP="00F421F4">
      <w:pPr>
        <w:numPr>
          <w:ilvl w:val="1"/>
          <w:numId w:val="28"/>
        </w:numPr>
        <w:suppressAutoHyphens w:val="0"/>
        <w:spacing w:after="360"/>
      </w:pPr>
      <w:r w:rsidRPr="000776BE">
        <w:t>Komáromi Tóparti Óvoda</w:t>
      </w:r>
    </w:p>
    <w:tbl>
      <w:tblPr>
        <w:tblW w:w="584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4"/>
        <w:gridCol w:w="3261"/>
      </w:tblGrid>
      <w:tr w:rsidR="00F421F4" w:rsidRPr="000776BE" w14:paraId="09179929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9DB7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522D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42-től végig és 47-től végig</w:t>
            </w:r>
          </w:p>
        </w:tc>
      </w:tr>
      <w:tr w:rsidR="00F421F4" w:rsidRPr="000776BE" w14:paraId="22C3D673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B6CB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5C85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39-től végig és 42-től végig</w:t>
            </w:r>
          </w:p>
        </w:tc>
      </w:tr>
      <w:tr w:rsidR="00F421F4" w:rsidRPr="000776BE" w14:paraId="754B9FCB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6C4A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Barcza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23FE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EDEEAD3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E253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Bartusek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642D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EDA578B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38DD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Bástya köz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4A42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6897917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2E2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Báthori István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FC8D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0072296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720A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Bem József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D64F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4C29AF9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6999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E885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50-től végig és 55-től végig</w:t>
            </w:r>
          </w:p>
        </w:tc>
      </w:tr>
      <w:tr w:rsidR="00F421F4" w:rsidRPr="000776BE" w14:paraId="1E0A35C6" w14:textId="77777777" w:rsidTr="00793131">
        <w:trPr>
          <w:trHeight w:val="315"/>
          <w:jc w:val="center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022F8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Csém puszta vasútállomás</w:t>
            </w:r>
          </w:p>
        </w:tc>
      </w:tr>
      <w:tr w:rsidR="00F421F4" w:rsidRPr="000776BE" w14:paraId="3DF8DC96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DB0D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50B2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4E111CD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33A0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Damjanich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6596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044FB8F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4943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Deák Ferenc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75C1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59F8ADD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3539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Dobó István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F1D7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C0A6FFC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F1E3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Domb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8282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B91E45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6F96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Döme Károly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9C83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BDB68CC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247C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Eötvös Loránd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7A90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0B79F18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0475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Fáy András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E419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BA3E07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F0FA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Feszty Árpád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020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FE74FBC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778C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Gábor Áron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1E0B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634E5A8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AA50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AE80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21-től végig és 26-tól végig</w:t>
            </w:r>
          </w:p>
        </w:tc>
      </w:tr>
      <w:tr w:rsidR="00F421F4" w:rsidRPr="000776BE" w14:paraId="6F5B037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B3AF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126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33-től végig és 36-tól végig</w:t>
            </w:r>
          </w:p>
        </w:tc>
      </w:tr>
      <w:tr w:rsidR="00F421F4" w:rsidRPr="000776BE" w14:paraId="3DCC097D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1634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A22F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29-től végig és 38-tól végig</w:t>
            </w:r>
          </w:p>
        </w:tc>
      </w:tr>
      <w:tr w:rsidR="00F421F4" w:rsidRPr="000776BE" w14:paraId="4F95B4C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4DD3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Kispatak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95C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9EB7684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406F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BE3B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38-ig</w:t>
            </w:r>
          </w:p>
        </w:tc>
      </w:tr>
      <w:tr w:rsidR="00F421F4" w:rsidRPr="000776BE" w14:paraId="661EC25E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E5ED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Kulcsár István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8995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A78591B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3795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Lajta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3261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304740C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F2F1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Lehár Ferenc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F17E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F06E92B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4D19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Lengyár telep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A6B6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62ACA2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BEA8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Lenkey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19AC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44594A4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A5DE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Madách</w:t>
            </w:r>
            <w:proofErr w:type="spellEnd"/>
            <w:r w:rsidRPr="000776BE">
              <w:rPr>
                <w:lang w:eastAsia="hu-HU"/>
              </w:rPr>
              <w:t xml:space="preserve"> Imre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0A2E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44-től végig</w:t>
            </w:r>
          </w:p>
        </w:tc>
      </w:tr>
      <w:tr w:rsidR="00F421F4" w:rsidRPr="000776BE" w14:paraId="205CA10B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42E9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Marek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B6C7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B3AC48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E31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59BE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ED5B13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1961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Nagyherkály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84C5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CD58F35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BB43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Nyírfa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D6EE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F872FAD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3A98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Olt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CD3D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57EF5EC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DA9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Poprád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A850F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2FF9DFD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2BE7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Rüdiger</w:t>
            </w:r>
            <w:proofErr w:type="spellEnd"/>
            <w:r w:rsidRPr="000776BE">
              <w:rPr>
                <w:lang w:eastAsia="hu-HU"/>
              </w:rPr>
              <w:t xml:space="preserve"> sétány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1EFD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E86F1AF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C4C4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Somos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773E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59BE955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2B55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Sörös Pongrác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2D03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4189C8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36A2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tér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D0369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7FEC8FFC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8ADAB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Szabó Lőrinc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B6ACA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4B2BDB14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CB72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Száva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A14C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6E5734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5E5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0F64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71-től végig</w:t>
            </w:r>
          </w:p>
        </w:tc>
      </w:tr>
      <w:tr w:rsidR="00F421F4" w:rsidRPr="000776BE" w14:paraId="761C3029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4A1C5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Térffy</w:t>
            </w:r>
            <w:proofErr w:type="spellEnd"/>
            <w:r w:rsidRPr="000776BE">
              <w:rPr>
                <w:lang w:eastAsia="hu-HU"/>
              </w:rPr>
              <w:t xml:space="preserve"> Gyula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ECBC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9DC338F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08EC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33CB2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2253C61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2C5F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Torma köz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0BC50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C3150F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A1DB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Török Ignác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201F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33C7983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17F3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Váradi tanya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9C6C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0B6EFEE9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BD5E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Várfal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87FE4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1A1D2BA3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5E32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Városmajor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7EC9D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  <w:tr w:rsidR="00F421F4" w:rsidRPr="000776BE" w14:paraId="6DA78411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FD591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Zengő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11536" w14:textId="77777777" w:rsidR="00F421F4" w:rsidRPr="000776BE" w:rsidRDefault="00F421F4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4E827D01" w14:textId="77777777" w:rsidR="00F421F4" w:rsidRPr="00FE2F41" w:rsidRDefault="00F421F4" w:rsidP="00F421F4">
      <w:pPr>
        <w:autoSpaceDE w:val="0"/>
        <w:autoSpaceDN w:val="0"/>
        <w:adjustRightInd w:val="0"/>
        <w:spacing w:before="240" w:after="240"/>
        <w:jc w:val="both"/>
      </w:pPr>
    </w:p>
    <w:p w14:paraId="5DA7EED0" w14:textId="77777777" w:rsidR="005E7070" w:rsidRDefault="00F421F4" w:rsidP="005E7070">
      <w:pPr>
        <w:spacing w:after="240"/>
      </w:pPr>
      <w:r>
        <w:rPr>
          <w:b/>
        </w:rPr>
        <w:t>2</w:t>
      </w:r>
      <w:r w:rsidRPr="008168E8">
        <w:rPr>
          <w:b/>
        </w:rPr>
        <w:t>. §</w:t>
      </w:r>
      <w:r>
        <w:t xml:space="preserve"> A Rendelet 4. melléklete helyébe az alábbi 4. melléklet lép:</w:t>
      </w:r>
    </w:p>
    <w:p w14:paraId="2415B7F6" w14:textId="0152B9A0" w:rsidR="005E7070" w:rsidRPr="000776BE" w:rsidRDefault="005E7070" w:rsidP="005E7070">
      <w:pPr>
        <w:spacing w:after="240"/>
        <w:jc w:val="right"/>
      </w:pPr>
      <w:r w:rsidRPr="005E7070">
        <w:t xml:space="preserve"> </w:t>
      </w:r>
      <w:r>
        <w:t>4.</w:t>
      </w:r>
      <w:r w:rsidRPr="000776BE">
        <w:t xml:space="preserve"> melléklet</w:t>
      </w:r>
    </w:p>
    <w:p w14:paraId="703F17C1" w14:textId="77777777" w:rsidR="005E7070" w:rsidRPr="000776BE" w:rsidRDefault="005E7070" w:rsidP="005E7070">
      <w:pPr>
        <w:spacing w:before="240"/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</w:t>
      </w:r>
      <w:r w:rsidRPr="000776BE">
        <w:rPr>
          <w:bCs/>
        </w:rPr>
        <w:t>önkormányzati rendelete 4. §-</w:t>
      </w:r>
      <w:proofErr w:type="spellStart"/>
      <w:r w:rsidRPr="000776BE">
        <w:rPr>
          <w:bCs/>
        </w:rPr>
        <w:t>ához</w:t>
      </w:r>
      <w:proofErr w:type="spellEnd"/>
      <w:r w:rsidRPr="000776BE">
        <w:rPr>
          <w:bCs/>
        </w:rPr>
        <w:t>:</w:t>
      </w:r>
    </w:p>
    <w:p w14:paraId="3F7F3A94" w14:textId="77777777" w:rsidR="005E7070" w:rsidRPr="000776BE" w:rsidRDefault="005E7070" w:rsidP="005E7070">
      <w:pPr>
        <w:widowControl w:val="0"/>
        <w:spacing w:before="240"/>
        <w:jc w:val="center"/>
      </w:pPr>
      <w:r w:rsidRPr="000776BE">
        <w:rPr>
          <w:b/>
          <w:bCs/>
        </w:rPr>
        <w:t>1. számú védőnői körzet</w:t>
      </w:r>
    </w:p>
    <w:p w14:paraId="0EF71629" w14:textId="77777777" w:rsidR="005E7070" w:rsidRPr="000776BE" w:rsidRDefault="005E7070" w:rsidP="005E7070">
      <w:pPr>
        <w:widowControl w:val="0"/>
        <w:spacing w:before="120"/>
        <w:jc w:val="both"/>
      </w:pPr>
      <w:r w:rsidRPr="000776BE">
        <w:t>A területi védőnő által ellátandó köznevelési intézmények:</w:t>
      </w:r>
    </w:p>
    <w:p w14:paraId="3819E6EE" w14:textId="77777777" w:rsidR="005E7070" w:rsidRPr="000776BE" w:rsidRDefault="005E7070" w:rsidP="005E7070">
      <w:pPr>
        <w:numPr>
          <w:ilvl w:val="0"/>
          <w:numId w:val="9"/>
        </w:numPr>
        <w:jc w:val="both"/>
      </w:pPr>
      <w:r w:rsidRPr="000776BE">
        <w:t>Komáromi Napsugár Óvoda</w:t>
      </w:r>
    </w:p>
    <w:p w14:paraId="54BD0F9A" w14:textId="77777777" w:rsidR="005E7070" w:rsidRPr="000776BE" w:rsidRDefault="005E7070" w:rsidP="005E7070">
      <w:pPr>
        <w:widowControl w:val="0"/>
        <w:spacing w:before="240"/>
        <w:ind w:left="62"/>
        <w:jc w:val="both"/>
      </w:pPr>
      <w:r w:rsidRPr="000776BE">
        <w:t>A területi védőnő által ellátandó közterületek jegyzéke:</w:t>
      </w:r>
    </w:p>
    <w:tbl>
      <w:tblPr>
        <w:tblW w:w="25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</w:tblGrid>
      <w:tr w:rsidR="005E7070" w:rsidRPr="000776BE" w14:paraId="1B56E04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C6A4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Áprily Lajos utca</w:t>
            </w:r>
          </w:p>
        </w:tc>
      </w:tr>
      <w:tr w:rsidR="005E7070" w:rsidRPr="000776BE" w14:paraId="1A91D12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677E0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Aranyember utca</w:t>
            </w:r>
          </w:p>
        </w:tc>
      </w:tr>
      <w:tr w:rsidR="005E7070" w:rsidRPr="000776BE" w14:paraId="238AAC6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1738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Balassi Bálint utca</w:t>
            </w:r>
          </w:p>
        </w:tc>
      </w:tr>
      <w:tr w:rsidR="005E7070" w:rsidRPr="000776BE" w14:paraId="4B7F310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4F6DD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Bánki Donát utca</w:t>
            </w:r>
          </w:p>
        </w:tc>
      </w:tr>
      <w:tr w:rsidR="005E7070" w:rsidRPr="000776BE" w14:paraId="471E0C1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8FB50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Bartók Béla utca</w:t>
            </w:r>
          </w:p>
        </w:tc>
      </w:tr>
      <w:tr w:rsidR="005E7070" w:rsidRPr="000776BE" w14:paraId="01F00F2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3D5DB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Basadomb utca</w:t>
            </w:r>
          </w:p>
        </w:tc>
      </w:tr>
      <w:tr w:rsidR="005E7070" w:rsidRPr="000776BE" w14:paraId="42BCE4EB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2D1F0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Batsányi János utca</w:t>
            </w:r>
          </w:p>
        </w:tc>
      </w:tr>
      <w:tr w:rsidR="005E7070" w:rsidRPr="000776BE" w14:paraId="12BFF0CB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6D82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Blaha Lujza utca</w:t>
            </w:r>
          </w:p>
        </w:tc>
      </w:tr>
      <w:tr w:rsidR="005E7070" w:rsidRPr="000776BE" w14:paraId="6125625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694B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Ciklámen utca</w:t>
            </w:r>
          </w:p>
        </w:tc>
      </w:tr>
      <w:tr w:rsidR="005E7070" w:rsidRPr="000776BE" w14:paraId="7A64564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BC79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Csendes utca</w:t>
            </w:r>
          </w:p>
        </w:tc>
      </w:tr>
      <w:tr w:rsidR="005E7070" w:rsidRPr="000776BE" w14:paraId="43B51C4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EAFA4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Csónak köz</w:t>
            </w:r>
          </w:p>
        </w:tc>
      </w:tr>
      <w:tr w:rsidR="005E7070" w:rsidRPr="000776BE" w14:paraId="456A9F1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B2A8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Dankó Pista utca</w:t>
            </w:r>
          </w:p>
        </w:tc>
      </w:tr>
      <w:tr w:rsidR="005E7070" w:rsidRPr="000776BE" w14:paraId="2A29F88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5CB0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Déryné utca</w:t>
            </w:r>
          </w:p>
        </w:tc>
      </w:tr>
      <w:tr w:rsidR="005E7070" w:rsidRPr="000776BE" w14:paraId="76FB7F0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FFCA1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Duna sor</w:t>
            </w:r>
          </w:p>
        </w:tc>
      </w:tr>
      <w:tr w:rsidR="005E7070" w:rsidRPr="000776BE" w14:paraId="077AE98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642B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Erdész utca</w:t>
            </w:r>
          </w:p>
        </w:tc>
      </w:tr>
      <w:tr w:rsidR="005E7070" w:rsidRPr="000776BE" w14:paraId="368D946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CF772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Erdő utca</w:t>
            </w:r>
          </w:p>
        </w:tc>
      </w:tr>
      <w:tr w:rsidR="005E7070" w:rsidRPr="000776BE" w14:paraId="44EF6ED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1F70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Esze Tamás utca</w:t>
            </w:r>
          </w:p>
        </w:tc>
      </w:tr>
      <w:tr w:rsidR="005E7070" w:rsidRPr="000776BE" w14:paraId="1AA9ACE4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BDBBD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Ezerjó utca</w:t>
            </w:r>
          </w:p>
        </w:tc>
      </w:tr>
      <w:tr w:rsidR="005E7070" w:rsidRPr="000776BE" w14:paraId="79639BB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A686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Fenyves utca</w:t>
            </w:r>
          </w:p>
        </w:tc>
      </w:tr>
      <w:tr w:rsidR="005E7070" w:rsidRPr="000776BE" w14:paraId="52D8950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8CDB5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Fürdő utca</w:t>
            </w:r>
          </w:p>
        </w:tc>
      </w:tr>
      <w:tr w:rsidR="005E7070" w:rsidRPr="000776BE" w14:paraId="4C51E3CB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B4779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Füssi</w:t>
            </w:r>
            <w:proofErr w:type="spellEnd"/>
            <w:r w:rsidRPr="000776BE">
              <w:rPr>
                <w:lang w:eastAsia="hu-HU"/>
              </w:rPr>
              <w:t xml:space="preserve"> tanya</w:t>
            </w:r>
          </w:p>
        </w:tc>
      </w:tr>
      <w:tr w:rsidR="005E7070" w:rsidRPr="000776BE" w14:paraId="247452B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CBFBB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Gólya köz</w:t>
            </w:r>
          </w:p>
        </w:tc>
      </w:tr>
      <w:tr w:rsidR="005E7070" w:rsidRPr="000776BE" w14:paraId="3AB9430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6BC0F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Gyanta utca</w:t>
            </w:r>
          </w:p>
        </w:tc>
      </w:tr>
      <w:tr w:rsidR="005E7070" w:rsidRPr="000776BE" w14:paraId="79AFADF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DF4A7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Hajóvontató part</w:t>
            </w:r>
          </w:p>
        </w:tc>
      </w:tr>
      <w:tr w:rsidR="005E7070" w:rsidRPr="000776BE" w14:paraId="12904E8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0D961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Határ utca</w:t>
            </w:r>
          </w:p>
        </w:tc>
      </w:tr>
      <w:tr w:rsidR="005E7070" w:rsidRPr="000776BE" w14:paraId="57E76FC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28224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Herman Ottó utca</w:t>
            </w:r>
          </w:p>
        </w:tc>
      </w:tr>
      <w:tr w:rsidR="005E7070" w:rsidRPr="000776BE" w14:paraId="7F9E85B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7F0D2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Hiszek Nándor utca</w:t>
            </w:r>
          </w:p>
        </w:tc>
      </w:tr>
      <w:tr w:rsidR="005E7070" w:rsidRPr="000776BE" w14:paraId="782DF0A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CF77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Hold utca</w:t>
            </w:r>
          </w:p>
        </w:tc>
      </w:tr>
      <w:tr w:rsidR="005E7070" w:rsidRPr="000776BE" w14:paraId="1E6FE81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757C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Homok utca</w:t>
            </w:r>
          </w:p>
        </w:tc>
      </w:tr>
      <w:tr w:rsidR="005E7070" w:rsidRPr="000776BE" w14:paraId="65E5FDB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1F3B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Horgász köz</w:t>
            </w:r>
          </w:p>
        </w:tc>
      </w:tr>
      <w:tr w:rsidR="005E7070" w:rsidRPr="000776BE" w14:paraId="019B241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22CE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Irinyi János utca</w:t>
            </w:r>
          </w:p>
        </w:tc>
      </w:tr>
      <w:tr w:rsidR="005E7070" w:rsidRPr="000776BE" w14:paraId="5542E65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32A84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Jászai Mari utca</w:t>
            </w:r>
          </w:p>
        </w:tc>
      </w:tr>
      <w:tr w:rsidR="005E7070" w:rsidRPr="000776BE" w14:paraId="3C0D22C2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B7B7D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Kacsóh Pongrác utca</w:t>
            </w:r>
          </w:p>
        </w:tc>
      </w:tr>
      <w:tr w:rsidR="005E7070" w:rsidRPr="000776BE" w14:paraId="666F950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B36BB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Károlyi Mihály utca</w:t>
            </w:r>
          </w:p>
        </w:tc>
      </w:tr>
      <w:tr w:rsidR="005E7070" w:rsidRPr="000776BE" w14:paraId="5137B57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3FE82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Katapán utca</w:t>
            </w:r>
          </w:p>
        </w:tc>
      </w:tr>
      <w:tr w:rsidR="005E7070" w:rsidRPr="000776BE" w14:paraId="4F7973B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87F5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Kiserdő utca</w:t>
            </w:r>
          </w:p>
        </w:tc>
      </w:tr>
      <w:tr w:rsidR="005E7070" w:rsidRPr="000776BE" w14:paraId="6DE5E07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9D24F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Kodály Zoltán utca</w:t>
            </w:r>
          </w:p>
        </w:tc>
      </w:tr>
      <w:tr w:rsidR="005E7070" w:rsidRPr="000776BE" w14:paraId="209C3ED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0FED0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Koppány vezér utca</w:t>
            </w:r>
          </w:p>
        </w:tc>
      </w:tr>
      <w:tr w:rsidR="005E7070" w:rsidRPr="000776BE" w14:paraId="3ADA4E1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295D2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Kölcsey Ferenc utca</w:t>
            </w:r>
          </w:p>
        </w:tc>
      </w:tr>
      <w:tr w:rsidR="005E7070" w:rsidRPr="000776BE" w14:paraId="1116F8C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38A8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Krivácsy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</w:tr>
      <w:tr w:rsidR="005E7070" w:rsidRPr="000776BE" w14:paraId="533EFB5B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37F14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Levél utca</w:t>
            </w:r>
          </w:p>
        </w:tc>
      </w:tr>
      <w:tr w:rsidR="005E7070" w:rsidRPr="000776BE" w14:paraId="02CD4A2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DAAC6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Mandula utca</w:t>
            </w:r>
          </w:p>
        </w:tc>
      </w:tr>
      <w:tr w:rsidR="005E7070" w:rsidRPr="000776BE" w14:paraId="44C6940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31E1A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Margaréta utca</w:t>
            </w:r>
          </w:p>
        </w:tc>
      </w:tr>
      <w:tr w:rsidR="005E7070" w:rsidRPr="000776BE" w14:paraId="2C798DA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AA7F1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MÁV 1-es őrház</w:t>
            </w:r>
          </w:p>
        </w:tc>
      </w:tr>
      <w:tr w:rsidR="005E7070" w:rsidRPr="000776BE" w14:paraId="58A44DA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B6BD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MÁV 73/A őrház</w:t>
            </w:r>
          </w:p>
        </w:tc>
      </w:tr>
      <w:tr w:rsidR="005E7070" w:rsidRPr="000776BE" w14:paraId="126F152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4BF6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MÁV 74-es őrház</w:t>
            </w:r>
          </w:p>
        </w:tc>
      </w:tr>
      <w:tr w:rsidR="005E7070" w:rsidRPr="000776BE" w14:paraId="3825393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A5680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Mikszáth Kálmán utca</w:t>
            </w:r>
          </w:p>
        </w:tc>
      </w:tr>
      <w:tr w:rsidR="005E7070" w:rsidRPr="000776BE" w14:paraId="3BCD9F5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13FEA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Móra Ferenc utca</w:t>
            </w:r>
          </w:p>
        </w:tc>
      </w:tr>
      <w:tr w:rsidR="005E7070" w:rsidRPr="000776BE" w14:paraId="0C7C8328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5BFD0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Munkácsy Mihály utca</w:t>
            </w:r>
          </w:p>
        </w:tc>
      </w:tr>
      <w:tr w:rsidR="005E7070" w:rsidRPr="000776BE" w14:paraId="2CA13BB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03AE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Mylan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</w:tr>
      <w:tr w:rsidR="005E7070" w:rsidRPr="000776BE" w14:paraId="0693528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C9600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Neumann János utca</w:t>
            </w:r>
          </w:p>
        </w:tc>
      </w:tr>
      <w:tr w:rsidR="005E7070" w:rsidRPr="000776BE" w14:paraId="6E3FE17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8DF5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Pálffy Miklós utca</w:t>
            </w:r>
          </w:p>
        </w:tc>
      </w:tr>
      <w:tr w:rsidR="005E7070" w:rsidRPr="000776BE" w14:paraId="7EBACB1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8AC68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Páva köz</w:t>
            </w:r>
          </w:p>
        </w:tc>
      </w:tr>
      <w:tr w:rsidR="005E7070" w:rsidRPr="000776BE" w14:paraId="49CD6B2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7C8F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Pipacs utca</w:t>
            </w:r>
          </w:p>
        </w:tc>
      </w:tr>
      <w:tr w:rsidR="005E7070" w:rsidRPr="000776BE" w14:paraId="3A6E865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515B4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Puskás Tivadar utca</w:t>
            </w:r>
          </w:p>
        </w:tc>
      </w:tr>
      <w:tr w:rsidR="005E7070" w:rsidRPr="000776BE" w14:paraId="5FF277B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56DCF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Radnóti Miklós utca</w:t>
            </w:r>
          </w:p>
        </w:tc>
      </w:tr>
      <w:tr w:rsidR="005E7070" w:rsidRPr="000776BE" w14:paraId="3630872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869D2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Rezeda utca</w:t>
            </w:r>
          </w:p>
        </w:tc>
      </w:tr>
      <w:tr w:rsidR="005E7070" w:rsidRPr="000776BE" w14:paraId="5F53D74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230E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Rizling utca</w:t>
            </w:r>
          </w:p>
        </w:tc>
      </w:tr>
      <w:tr w:rsidR="005E7070" w:rsidRPr="000776BE" w14:paraId="783430C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5CC87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Rövid utca</w:t>
            </w:r>
          </w:p>
        </w:tc>
      </w:tr>
      <w:tr w:rsidR="005E7070" w:rsidRPr="000776BE" w14:paraId="333D5E8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13FE8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Székely Bertalan utca</w:t>
            </w:r>
          </w:p>
        </w:tc>
      </w:tr>
      <w:tr w:rsidR="005E7070" w:rsidRPr="000776BE" w14:paraId="6780B7B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F4FAE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Szinnyei Merse Pál utca</w:t>
            </w:r>
          </w:p>
        </w:tc>
      </w:tr>
      <w:tr w:rsidR="005E7070" w:rsidRPr="000776BE" w14:paraId="5999858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53B87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Szőlő sor</w:t>
            </w:r>
          </w:p>
        </w:tc>
      </w:tr>
      <w:tr w:rsidR="005E7070" w:rsidRPr="000776BE" w14:paraId="4F660CE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483ED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Szúnyogvár utca</w:t>
            </w:r>
          </w:p>
        </w:tc>
      </w:tr>
      <w:tr w:rsidR="005E7070" w:rsidRPr="000776BE" w14:paraId="39CE4A32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A438D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Tábor utca</w:t>
            </w:r>
          </w:p>
        </w:tc>
      </w:tr>
      <w:tr w:rsidR="005E7070" w:rsidRPr="000776BE" w14:paraId="5A775CE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12F10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Takáts Sándor utca</w:t>
            </w:r>
          </w:p>
        </w:tc>
      </w:tr>
      <w:tr w:rsidR="005E7070" w:rsidRPr="000776BE" w14:paraId="66D16804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470A0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Tamási Áron utca</w:t>
            </w:r>
          </w:p>
        </w:tc>
      </w:tr>
      <w:tr w:rsidR="005E7070" w:rsidRPr="000776BE" w14:paraId="5A733B9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03CA5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Téltemető utca</w:t>
            </w:r>
          </w:p>
        </w:tc>
      </w:tr>
      <w:tr w:rsidR="005E7070" w:rsidRPr="000776BE" w14:paraId="577F9FB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1EBC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Toboz utca</w:t>
            </w:r>
          </w:p>
        </w:tc>
      </w:tr>
      <w:tr w:rsidR="005E7070" w:rsidRPr="000776BE" w14:paraId="7F98A1C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F0892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Tulipán utca</w:t>
            </w:r>
          </w:p>
        </w:tc>
      </w:tr>
      <w:tr w:rsidR="005E7070" w:rsidRPr="000776BE" w14:paraId="29AB584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2455A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Újszállás puszta</w:t>
            </w:r>
          </w:p>
        </w:tc>
      </w:tr>
      <w:tr w:rsidR="005E7070" w:rsidRPr="000776BE" w14:paraId="24F39AB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55ED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Újszállási utca</w:t>
            </w:r>
          </w:p>
        </w:tc>
      </w:tr>
      <w:tr w:rsidR="005E7070" w:rsidRPr="000776BE" w14:paraId="6160554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45FEA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Váci Mihály utca</w:t>
            </w:r>
          </w:p>
        </w:tc>
      </w:tr>
      <w:tr w:rsidR="005E7070" w:rsidRPr="000776BE" w14:paraId="6353551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419E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Vasvári Pál utca</w:t>
            </w:r>
          </w:p>
        </w:tc>
      </w:tr>
      <w:tr w:rsidR="005E7070" w:rsidRPr="000776BE" w14:paraId="6DCC5AD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52656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Vendéglő utca</w:t>
            </w:r>
          </w:p>
        </w:tc>
      </w:tr>
      <w:tr w:rsidR="005E7070" w:rsidRPr="000776BE" w14:paraId="52A4DFE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4996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Viola köz</w:t>
            </w:r>
          </w:p>
        </w:tc>
      </w:tr>
      <w:tr w:rsidR="005E7070" w:rsidRPr="000776BE" w14:paraId="255657F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F582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Viza utca</w:t>
            </w:r>
          </w:p>
        </w:tc>
      </w:tr>
      <w:tr w:rsidR="005E7070" w:rsidRPr="000776BE" w14:paraId="00C4F89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741A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Vízimolnár utca</w:t>
            </w:r>
          </w:p>
        </w:tc>
      </w:tr>
      <w:tr w:rsidR="005E7070" w:rsidRPr="000776BE" w14:paraId="22CF3F0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0948A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Zemplén Géza utca</w:t>
            </w:r>
          </w:p>
        </w:tc>
      </w:tr>
      <w:tr w:rsidR="005E7070" w:rsidRPr="000776BE" w14:paraId="3D98B57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1230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Zsák utca</w:t>
            </w:r>
          </w:p>
        </w:tc>
      </w:tr>
    </w:tbl>
    <w:p w14:paraId="26758A9A" w14:textId="77777777" w:rsidR="005E7070" w:rsidRPr="000776BE" w:rsidRDefault="005E7070" w:rsidP="005E7070">
      <w:pPr>
        <w:widowControl w:val="0"/>
        <w:jc w:val="center"/>
      </w:pPr>
      <w:r w:rsidRPr="000776BE">
        <w:rPr>
          <w:b/>
          <w:bCs/>
        </w:rPr>
        <w:br w:type="page"/>
      </w:r>
      <w:r w:rsidRPr="000776BE">
        <w:rPr>
          <w:b/>
          <w:bCs/>
        </w:rPr>
        <w:lastRenderedPageBreak/>
        <w:t>2. számú védőnői körzet</w:t>
      </w:r>
    </w:p>
    <w:p w14:paraId="06531050" w14:textId="77777777" w:rsidR="005E7070" w:rsidRPr="000776BE" w:rsidRDefault="005E7070" w:rsidP="005E7070">
      <w:pPr>
        <w:jc w:val="both"/>
      </w:pPr>
    </w:p>
    <w:p w14:paraId="3BA582C9" w14:textId="77777777" w:rsidR="005E7070" w:rsidRPr="000776BE" w:rsidRDefault="005E7070" w:rsidP="005E7070">
      <w:pPr>
        <w:jc w:val="both"/>
      </w:pPr>
    </w:p>
    <w:p w14:paraId="57973BEC" w14:textId="77777777" w:rsidR="005E7070" w:rsidRPr="000776BE" w:rsidRDefault="005E7070" w:rsidP="005E7070">
      <w:pPr>
        <w:widowControl w:val="0"/>
        <w:jc w:val="both"/>
      </w:pPr>
      <w:r w:rsidRPr="000776BE">
        <w:t>-A területi védőnő által ellátandó köznevelési intézmények:</w:t>
      </w:r>
    </w:p>
    <w:p w14:paraId="5FE2C3F2" w14:textId="77777777" w:rsidR="005E7070" w:rsidRPr="000776BE" w:rsidRDefault="005E7070" w:rsidP="005E7070">
      <w:pPr>
        <w:numPr>
          <w:ilvl w:val="0"/>
          <w:numId w:val="9"/>
        </w:numPr>
        <w:jc w:val="both"/>
      </w:pPr>
      <w:r w:rsidRPr="000776BE">
        <w:t>Komáromi Szivárvány Óvoda</w:t>
      </w:r>
    </w:p>
    <w:p w14:paraId="1983F462" w14:textId="77777777" w:rsidR="005E7070" w:rsidRPr="000776BE" w:rsidRDefault="005E7070" w:rsidP="005E7070">
      <w:pPr>
        <w:numPr>
          <w:ilvl w:val="0"/>
          <w:numId w:val="9"/>
        </w:numPr>
        <w:jc w:val="both"/>
      </w:pPr>
      <w:r w:rsidRPr="000776BE">
        <w:t>Szent Imre Római Katolikus Óvoda</w:t>
      </w:r>
    </w:p>
    <w:p w14:paraId="7643026E" w14:textId="77777777" w:rsidR="005E7070" w:rsidRPr="000776BE" w:rsidRDefault="005E7070" w:rsidP="005E7070">
      <w:pPr>
        <w:widowControl w:val="0"/>
        <w:spacing w:before="240" w:after="120"/>
        <w:jc w:val="both"/>
      </w:pPr>
      <w:r w:rsidRPr="000776BE">
        <w:t>A területi védőnő által ellátandó utcák jegyzéke:</w:t>
      </w:r>
    </w:p>
    <w:tbl>
      <w:tblPr>
        <w:tblW w:w="62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  <w:gridCol w:w="3240"/>
      </w:tblGrid>
      <w:tr w:rsidR="005E7070" w:rsidRPr="000776BE" w14:paraId="7C04926A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123F6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Bajcsy- Zsilinszky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D3A5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C7F4F7D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1F926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Barátság lakótelep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FFE6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150DB35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976B5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Czibor</w:t>
            </w:r>
            <w:proofErr w:type="spellEnd"/>
            <w:r w:rsidRPr="000776BE">
              <w:rPr>
                <w:lang w:eastAsia="hu-HU"/>
              </w:rPr>
              <w:t xml:space="preserve"> Zoltán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BC0D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5E9DB99E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4C75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Csokonai Vitéz M.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FF3E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18336C41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6B92A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Eszperantó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A672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24A4E51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CB87B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Gyár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E095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5E4ED113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B33DF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1BF91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39-ig és 2-től 38-ig</w:t>
            </w:r>
          </w:p>
        </w:tc>
      </w:tr>
      <w:tr w:rsidR="005E7070" w:rsidRPr="000776BE" w14:paraId="74F67928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B6F9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3259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1BECAEAA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2E93F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József Attila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AD72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AE1EA85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56BC6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Juhász Gyula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477B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EBAAEE3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EC2E4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Kállai Tivadar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75EBF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253221D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0AB6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Kalmár köz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BD69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A7E9531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0772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Kelemen László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8952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138735B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E5017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373A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35-ig és 2-től 38-ig</w:t>
            </w:r>
          </w:p>
        </w:tc>
      </w:tr>
      <w:tr w:rsidR="005E7070" w:rsidRPr="000776BE" w14:paraId="0FD20404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E51E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Korona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9280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10949871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0D50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telep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8997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2BF6444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8E69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Péczeli József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309E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0CB2F93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6690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Rákóczi Ferenc rakpart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83A2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1B66FDF6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CF29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Szent István tér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3830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C71DA75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98C5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Szent László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A253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61B9CFBC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6BEE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Temető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67C4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C4934B4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33E6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Tompa Mihály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CFC5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6F779F7A" w14:textId="77777777" w:rsidR="005E7070" w:rsidRPr="000776BE" w:rsidRDefault="005E7070" w:rsidP="005E7070">
      <w:pPr>
        <w:spacing w:before="480"/>
        <w:jc w:val="center"/>
      </w:pPr>
      <w:r w:rsidRPr="000776BE">
        <w:rPr>
          <w:b/>
          <w:bCs/>
        </w:rPr>
        <w:t>3. számú védőnői körzet</w:t>
      </w:r>
    </w:p>
    <w:p w14:paraId="5B2DED1A" w14:textId="77777777" w:rsidR="005E7070" w:rsidRPr="000776BE" w:rsidRDefault="005E7070" w:rsidP="005E7070">
      <w:pPr>
        <w:widowControl w:val="0"/>
        <w:spacing w:before="360"/>
        <w:jc w:val="both"/>
      </w:pPr>
      <w:r w:rsidRPr="000776BE">
        <w:t>A területi védőnő által ellátandó köznevelési intézmények:</w:t>
      </w:r>
    </w:p>
    <w:p w14:paraId="0BEDD9F0" w14:textId="77777777" w:rsidR="005E7070" w:rsidRPr="000776BE" w:rsidRDefault="005E7070" w:rsidP="005E7070">
      <w:pPr>
        <w:numPr>
          <w:ilvl w:val="0"/>
          <w:numId w:val="10"/>
        </w:numPr>
        <w:jc w:val="both"/>
      </w:pPr>
      <w:r w:rsidRPr="000776BE">
        <w:t>Komáromi Gesztenyés Óvoda</w:t>
      </w:r>
    </w:p>
    <w:p w14:paraId="3ECE7759" w14:textId="77777777" w:rsidR="005E7070" w:rsidRPr="000776BE" w:rsidRDefault="005E7070" w:rsidP="005E7070">
      <w:pPr>
        <w:widowControl w:val="0"/>
        <w:spacing w:before="240" w:after="120"/>
        <w:ind w:left="62"/>
        <w:jc w:val="both"/>
      </w:pPr>
      <w:r w:rsidRPr="000776BE">
        <w:t>A területi védőnő által ellátandó utcák jegyzéke:</w:t>
      </w:r>
    </w:p>
    <w:tbl>
      <w:tblPr>
        <w:tblW w:w="59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3060"/>
      </w:tblGrid>
      <w:tr w:rsidR="005E7070" w:rsidRPr="000776BE" w14:paraId="26F9C36A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55CCA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Ácsi út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5617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30A4EB5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A8C87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Árpád vezér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DFAC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E4008EA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A21E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Bocskai István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2DAC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C36E5FD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2E62D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>
              <w:rPr>
                <w:lang w:eastAsia="hu-HU"/>
              </w:rPr>
              <w:t>Barcza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53F3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63B18339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1FFFE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>
              <w:rPr>
                <w:lang w:eastAsia="hu-HU"/>
              </w:rPr>
              <w:t>Báthory István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6680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FF3BEB8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401C4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Frigyes tér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490C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81936B9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862A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Fuvaros köz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FD3B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D35700F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50FA1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Gesztenye fasor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564B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E3E9CD7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D667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Guyon Richárd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5F6E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1E574303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3CD88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Győri út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0A3C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5C53B9F3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29565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Hét vezér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0C3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365CC7E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197E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Honfoglalás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DB06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60C8854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2CC8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Hunyadi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D06D8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4CC2F34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6BBA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Huszár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9FE4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800FC16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B8FB8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Kempelen Farkas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557A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E5CD116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39DF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04C5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37-től végig és 40-től végig</w:t>
            </w:r>
          </w:p>
        </w:tc>
      </w:tr>
      <w:tr w:rsidR="005E7070" w:rsidRPr="000776BE" w14:paraId="51DAC0FD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E170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>
              <w:rPr>
                <w:lang w:eastAsia="hu-HU"/>
              </w:rPr>
              <w:t>Kulcsár István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3FCF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F1C72F6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A8D1D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Laktanya köz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47E4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3E7990F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2F7B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>
              <w:rPr>
                <w:lang w:eastAsia="hu-HU"/>
              </w:rPr>
              <w:t>Lengyár telep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5479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B1394A5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7B94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Lovarda tér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CABB1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161CC180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54A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proofErr w:type="spellStart"/>
            <w:r>
              <w:rPr>
                <w:lang w:eastAsia="hu-HU"/>
              </w:rPr>
              <w:t>Marek</w:t>
            </w:r>
            <w:proofErr w:type="spellEnd"/>
            <w:r>
              <w:rPr>
                <w:lang w:eastAsia="hu-HU"/>
              </w:rPr>
              <w:t xml:space="preserve"> József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DAAC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1FF1F16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809FD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Mátyás király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41B7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5319E591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8944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Őrség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DBA1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747DB4D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8CF4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Radetzky huszárok útja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3D9D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BADBA0C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4F18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>
              <w:rPr>
                <w:lang w:eastAsia="hu-HU"/>
              </w:rPr>
              <w:t>Sörös Pongrác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3096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3C70E29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72638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Színház köz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1ED3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1222091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6FC01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Tüzér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EACA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CC9F7EC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8205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>
              <w:rPr>
                <w:lang w:eastAsia="hu-HU"/>
              </w:rPr>
              <w:t>Városmajor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406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A0C1551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91BA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Zrínyi Miklós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5FC48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3C9AC959" w14:textId="77777777" w:rsidR="005E7070" w:rsidRPr="000776BE" w:rsidRDefault="005E7070" w:rsidP="005E7070">
      <w:pPr>
        <w:widowControl w:val="0"/>
        <w:spacing w:before="240" w:after="120"/>
        <w:jc w:val="both"/>
      </w:pPr>
    </w:p>
    <w:p w14:paraId="192B3E2A" w14:textId="77777777" w:rsidR="005E7070" w:rsidRPr="000776BE" w:rsidRDefault="005E7070" w:rsidP="005E7070">
      <w:pPr>
        <w:widowControl w:val="0"/>
        <w:jc w:val="center"/>
      </w:pPr>
      <w:r w:rsidRPr="000776BE">
        <w:rPr>
          <w:b/>
          <w:bCs/>
        </w:rPr>
        <w:t>4. számú védőnői körzet</w:t>
      </w:r>
    </w:p>
    <w:p w14:paraId="2AFC9B24" w14:textId="77777777" w:rsidR="005E7070" w:rsidRPr="000776BE" w:rsidRDefault="005E7070" w:rsidP="005E7070">
      <w:pPr>
        <w:jc w:val="both"/>
      </w:pPr>
    </w:p>
    <w:p w14:paraId="37D86B4D" w14:textId="77777777" w:rsidR="005E7070" w:rsidRPr="000776BE" w:rsidRDefault="005E7070" w:rsidP="005E7070">
      <w:pPr>
        <w:widowControl w:val="0"/>
        <w:jc w:val="both"/>
      </w:pPr>
      <w:r w:rsidRPr="000776BE">
        <w:t>A területi védőnő által ellátandó köznevelési intézmények:</w:t>
      </w:r>
    </w:p>
    <w:p w14:paraId="04993DCC" w14:textId="77777777" w:rsidR="005E7070" w:rsidRPr="000776BE" w:rsidRDefault="005E7070" w:rsidP="005E7070">
      <w:pPr>
        <w:numPr>
          <w:ilvl w:val="0"/>
          <w:numId w:val="10"/>
        </w:numPr>
        <w:jc w:val="both"/>
      </w:pPr>
      <w:r w:rsidRPr="000776BE">
        <w:t>Komáromi Csillag Óvoda</w:t>
      </w:r>
    </w:p>
    <w:p w14:paraId="05E45FE7" w14:textId="77777777" w:rsidR="005E7070" w:rsidRPr="000776BE" w:rsidRDefault="005E7070" w:rsidP="005E7070">
      <w:pPr>
        <w:numPr>
          <w:ilvl w:val="0"/>
          <w:numId w:val="10"/>
        </w:numPr>
        <w:jc w:val="both"/>
      </w:pPr>
      <w:r w:rsidRPr="000776BE">
        <w:t>Komáromi Kistáltos Óvoda</w:t>
      </w:r>
    </w:p>
    <w:p w14:paraId="253FDB84" w14:textId="77777777" w:rsidR="005E7070" w:rsidRPr="000776BE" w:rsidRDefault="005E7070" w:rsidP="005E7070">
      <w:pPr>
        <w:widowControl w:val="0"/>
        <w:spacing w:before="240" w:after="120"/>
        <w:ind w:left="62"/>
        <w:jc w:val="both"/>
      </w:pPr>
      <w:r w:rsidRPr="000776BE">
        <w:t>A területi védőnő által ellátandó utcák jegyzéke:</w:t>
      </w:r>
    </w:p>
    <w:tbl>
      <w:tblPr>
        <w:tblW w:w="68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3040"/>
      </w:tblGrid>
      <w:tr w:rsidR="005E7070" w:rsidRPr="000776BE" w14:paraId="72EC0CD5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0C14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D2CC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42-től végig és 47-től végig</w:t>
            </w:r>
          </w:p>
        </w:tc>
      </w:tr>
      <w:tr w:rsidR="005E7070" w:rsidRPr="000776BE" w14:paraId="2CD2E486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54435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Bástya köz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696C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94E91E6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5C42B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Bem József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3772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40A7613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FD4A9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E226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C95F17E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09AA2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Damjanich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909B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B8CD3EC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E43F8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Eötvös Loránd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248B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3EA4628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AE218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Fáy András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98FF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0B03FD9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2260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Gábor Áron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8B40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70E97C8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E3B9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5FA1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13D5E5D2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1838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Lajta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FFB3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66527BF8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E658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Lehár Ferenc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9EDB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24C5A83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AD328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Lenkey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354E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1407EBEE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9298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B2D5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7A634B5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2C43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DE851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54-től végig</w:t>
            </w:r>
          </w:p>
        </w:tc>
      </w:tr>
      <w:tr w:rsidR="005E7070" w:rsidRPr="000776BE" w14:paraId="40B4791E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0CFF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Olt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6B96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1EC129C1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74AA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Poprád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842A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F9B01F7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B8FF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Szabó Lőrinc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F52E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7F02F2B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7291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Szamos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10E58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670CC36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E5F5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Száva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D24F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6473333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7065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Várfal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AFF7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6484037E" w14:textId="77777777" w:rsidR="005E7070" w:rsidRPr="000776BE" w:rsidRDefault="005E7070" w:rsidP="005E7070">
      <w:pPr>
        <w:widowControl w:val="0"/>
        <w:spacing w:before="120" w:after="120"/>
        <w:ind w:left="62"/>
        <w:jc w:val="center"/>
        <w:rPr>
          <w:b/>
          <w:bCs/>
        </w:rPr>
      </w:pPr>
    </w:p>
    <w:p w14:paraId="3786DC0E" w14:textId="77777777" w:rsidR="005E7070" w:rsidRPr="000776BE" w:rsidRDefault="005E7070" w:rsidP="005E7070">
      <w:pPr>
        <w:widowControl w:val="0"/>
        <w:spacing w:before="120" w:after="120"/>
        <w:ind w:left="62"/>
        <w:jc w:val="center"/>
      </w:pPr>
      <w:r w:rsidRPr="000776BE">
        <w:rPr>
          <w:b/>
          <w:bCs/>
        </w:rPr>
        <w:t>5</w:t>
      </w:r>
      <w:r>
        <w:rPr>
          <w:b/>
          <w:bCs/>
        </w:rPr>
        <w:t>. számú védőnői</w:t>
      </w:r>
      <w:r w:rsidRPr="000776BE">
        <w:rPr>
          <w:b/>
          <w:bCs/>
        </w:rPr>
        <w:t xml:space="preserve"> körzet</w:t>
      </w:r>
    </w:p>
    <w:p w14:paraId="4BB4D269" w14:textId="77777777" w:rsidR="005E7070" w:rsidRPr="000776BE" w:rsidRDefault="005E7070" w:rsidP="005E7070">
      <w:pPr>
        <w:widowControl w:val="0"/>
        <w:spacing w:before="240" w:after="120"/>
      </w:pPr>
      <w:r w:rsidRPr="000776BE">
        <w:t>A területi védőnő által ellátandó utcák jegyzéke:</w:t>
      </w:r>
    </w:p>
    <w:tbl>
      <w:tblPr>
        <w:tblW w:w="68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3840"/>
      </w:tblGrid>
      <w:tr w:rsidR="005E7070" w:rsidRPr="000776BE" w14:paraId="516D6C84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8F15D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07A3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45-ig és 2-től 40-ig</w:t>
            </w:r>
          </w:p>
        </w:tc>
      </w:tr>
      <w:tr w:rsidR="005E7070" w:rsidRPr="000776BE" w14:paraId="6ECDA413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8EA4D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90D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9CE5385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C5A4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Bartusek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0F6F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570056A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6D261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Csémpuszta vasútállomás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1D4DD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5B2C11D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C994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Deák Ferenc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06C9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88B6943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72A5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Dobó István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0E76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575D51A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2044F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Domb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C23C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C593FAD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FC5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Döme Károly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8A04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3C9017E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83B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Feszty Árpád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5382D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62EAB40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B353D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Fűzfa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61F61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4F90141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C817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00D3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40-től végig és 41-től végig</w:t>
            </w:r>
          </w:p>
        </w:tc>
      </w:tr>
      <w:tr w:rsidR="005E7070" w:rsidRPr="000776BE" w14:paraId="176B478B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1EC8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Kispatak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B258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520C051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46C6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Madách</w:t>
            </w:r>
            <w:proofErr w:type="spellEnd"/>
            <w:r w:rsidRPr="000776BE">
              <w:rPr>
                <w:lang w:eastAsia="hu-HU"/>
              </w:rPr>
              <w:t xml:space="preserve"> Imre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E604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5143ACE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E973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Nagyherkály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B6D1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66FA587C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0E6ED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Nyírfa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CFC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1BD2AE5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1756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Rüdiger</w:t>
            </w:r>
            <w:proofErr w:type="spellEnd"/>
            <w:r w:rsidRPr="000776BE">
              <w:rPr>
                <w:lang w:eastAsia="hu-HU"/>
              </w:rPr>
              <w:t xml:space="preserve"> sétány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28B0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9E606E7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35D7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Somos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B87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F9368DE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3729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Térffy</w:t>
            </w:r>
            <w:proofErr w:type="spellEnd"/>
            <w:r w:rsidRPr="000776BE">
              <w:rPr>
                <w:lang w:eastAsia="hu-HU"/>
              </w:rPr>
              <w:t xml:space="preserve"> Gyula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F8D7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5DA14060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B0DE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11721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660B72E2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F989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Tópart lakótelep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D9A0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EE4079E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32E9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Torma köz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FB65F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56BF884E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1F9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Török Ignác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928CF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E0328D3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D02E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D2F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06B7CCE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1FBB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Váradi tanya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1BBB8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EE637A4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FA11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Zengő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38FF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70F16AAA" w14:textId="77777777" w:rsidR="005E7070" w:rsidRPr="000776BE" w:rsidRDefault="005E7070" w:rsidP="005E7070">
      <w:pPr>
        <w:widowControl w:val="0"/>
        <w:ind w:left="752"/>
      </w:pPr>
    </w:p>
    <w:p w14:paraId="7895DEA9" w14:textId="77777777" w:rsidR="005E7070" w:rsidRPr="000776BE" w:rsidRDefault="005E7070" w:rsidP="005E7070">
      <w:pPr>
        <w:widowControl w:val="0"/>
        <w:ind w:left="752"/>
        <w:jc w:val="center"/>
        <w:rPr>
          <w:b/>
          <w:bCs/>
        </w:rPr>
      </w:pPr>
      <w:r w:rsidRPr="000776BE">
        <w:br w:type="page"/>
      </w:r>
      <w:r w:rsidRPr="000776BE">
        <w:rPr>
          <w:b/>
          <w:bCs/>
        </w:rPr>
        <w:lastRenderedPageBreak/>
        <w:t>6. számú védőnői és iskolavédőnői körzet</w:t>
      </w:r>
    </w:p>
    <w:p w14:paraId="288BF09B" w14:textId="77777777" w:rsidR="005E7070" w:rsidRPr="000776BE" w:rsidRDefault="005E7070" w:rsidP="005E7070">
      <w:pPr>
        <w:widowControl w:val="0"/>
        <w:jc w:val="center"/>
        <w:rPr>
          <w:b/>
          <w:bCs/>
          <w:u w:val="single"/>
        </w:rPr>
      </w:pPr>
    </w:p>
    <w:p w14:paraId="1B9A43DA" w14:textId="77777777" w:rsidR="005E7070" w:rsidRPr="000776BE" w:rsidRDefault="005E7070" w:rsidP="005E7070">
      <w:pPr>
        <w:widowControl w:val="0"/>
        <w:jc w:val="both"/>
      </w:pPr>
      <w:r w:rsidRPr="000776BE">
        <w:t>A területi védőnő által ellátandó köznevelési intézmények:</w:t>
      </w:r>
    </w:p>
    <w:p w14:paraId="0829B7FF" w14:textId="77777777" w:rsidR="005E7070" w:rsidRPr="000776BE" w:rsidRDefault="005E7070" w:rsidP="005E7070">
      <w:pPr>
        <w:numPr>
          <w:ilvl w:val="0"/>
          <w:numId w:val="11"/>
        </w:numPr>
        <w:jc w:val="both"/>
      </w:pPr>
      <w:r w:rsidRPr="000776BE">
        <w:t xml:space="preserve">Szőnyi Bozsik József Általános Iskola </w:t>
      </w:r>
      <w:r>
        <w:t>felső</w:t>
      </w:r>
      <w:r w:rsidRPr="000776BE">
        <w:t xml:space="preserve"> tagozata </w:t>
      </w:r>
    </w:p>
    <w:p w14:paraId="43847526" w14:textId="77777777" w:rsidR="005E7070" w:rsidRPr="000776BE" w:rsidRDefault="005E7070" w:rsidP="005E7070">
      <w:pPr>
        <w:widowControl w:val="0"/>
        <w:spacing w:before="120"/>
        <w:jc w:val="both"/>
      </w:pPr>
      <w:r w:rsidRPr="000776BE">
        <w:t>A területi védőnő által ellátandó utcák jegyzéke:</w:t>
      </w:r>
    </w:p>
    <w:tbl>
      <w:tblPr>
        <w:tblW w:w="26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</w:tblGrid>
      <w:tr w:rsidR="005E7070" w:rsidRPr="000776BE" w14:paraId="47EDDE3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EFF88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Akácfa utca</w:t>
            </w:r>
          </w:p>
        </w:tc>
      </w:tr>
      <w:tr w:rsidR="005E7070" w:rsidRPr="000776BE" w14:paraId="78AD8F5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3E89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Balaton utca</w:t>
            </w:r>
          </w:p>
        </w:tc>
      </w:tr>
      <w:tr w:rsidR="005E7070" w:rsidRPr="000776BE" w14:paraId="5D52192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0CAD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Béla puszta</w:t>
            </w:r>
          </w:p>
        </w:tc>
      </w:tr>
      <w:tr w:rsidR="005E7070" w:rsidRPr="000776BE" w14:paraId="215BEC6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AF95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Berzsenyi Dániel utca</w:t>
            </w:r>
          </w:p>
        </w:tc>
      </w:tr>
      <w:tr w:rsidR="005E7070" w:rsidRPr="000776BE" w14:paraId="430FB20C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8D99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Bokréta utca</w:t>
            </w:r>
          </w:p>
        </w:tc>
      </w:tr>
      <w:tr w:rsidR="005E7070" w:rsidRPr="000776BE" w14:paraId="25913FAE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417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Diófa utca</w:t>
            </w:r>
          </w:p>
        </w:tc>
      </w:tr>
      <w:tr w:rsidR="005E7070" w:rsidRPr="000776BE" w14:paraId="760BECA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4AF7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Dózsa György utca</w:t>
            </w:r>
          </w:p>
        </w:tc>
      </w:tr>
      <w:tr w:rsidR="005E7070" w:rsidRPr="000776BE" w14:paraId="261A2BCD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291A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Erkel Ferenc utca</w:t>
            </w:r>
          </w:p>
        </w:tc>
      </w:tr>
      <w:tr w:rsidR="005E7070" w:rsidRPr="000776BE" w14:paraId="4279408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F2E8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Gáz utca</w:t>
            </w:r>
          </w:p>
        </w:tc>
      </w:tr>
      <w:tr w:rsidR="005E7070" w:rsidRPr="000776BE" w14:paraId="48E81AA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D06BB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Gépállomás utca</w:t>
            </w:r>
          </w:p>
        </w:tc>
      </w:tr>
      <w:tr w:rsidR="005E7070" w:rsidRPr="000776BE" w14:paraId="223BB088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3A05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utca</w:t>
            </w:r>
          </w:p>
        </w:tc>
      </w:tr>
      <w:tr w:rsidR="005E7070" w:rsidRPr="000776BE" w14:paraId="2322EAD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0135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Gyöngyvirág utca  </w:t>
            </w:r>
          </w:p>
        </w:tc>
      </w:tr>
      <w:tr w:rsidR="005E7070" w:rsidRPr="000776BE" w14:paraId="777C5B2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71138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Hága László utca</w:t>
            </w:r>
          </w:p>
        </w:tc>
      </w:tr>
      <w:tr w:rsidR="005E7070" w:rsidRPr="000776BE" w14:paraId="35DAE32D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1976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Hóvirág utca  </w:t>
            </w:r>
          </w:p>
        </w:tc>
      </w:tr>
      <w:tr w:rsidR="005E7070" w:rsidRPr="000776BE" w14:paraId="16F68FF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A003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Kosztolányi Dezső utca</w:t>
            </w:r>
          </w:p>
        </w:tc>
      </w:tr>
      <w:tr w:rsidR="005E7070" w:rsidRPr="000776BE" w14:paraId="316E5EFC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E2F6F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Kőolaj utca</w:t>
            </w:r>
          </w:p>
        </w:tc>
      </w:tr>
      <w:tr w:rsidR="005E7070" w:rsidRPr="000776BE" w14:paraId="6CCEFF27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C31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Köztársaság utca</w:t>
            </w:r>
          </w:p>
        </w:tc>
      </w:tr>
      <w:tr w:rsidR="005E7070" w:rsidRPr="000776BE" w14:paraId="3B79E38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F6531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Laboráns utca</w:t>
            </w:r>
          </w:p>
        </w:tc>
      </w:tr>
      <w:tr w:rsidR="005E7070" w:rsidRPr="000776BE" w14:paraId="7C838A5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AFDB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Lombos utca</w:t>
            </w:r>
          </w:p>
        </w:tc>
      </w:tr>
      <w:tr w:rsidR="005E7070" w:rsidRPr="000776BE" w14:paraId="0F106B0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E8B3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Magtár utca</w:t>
            </w:r>
          </w:p>
        </w:tc>
      </w:tr>
      <w:tr w:rsidR="005E7070" w:rsidRPr="000776BE" w14:paraId="370C6C1E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659B7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Mátra utca</w:t>
            </w:r>
          </w:p>
        </w:tc>
      </w:tr>
      <w:tr w:rsidR="005E7070" w:rsidRPr="000776BE" w14:paraId="784B732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7BEF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Mátrai Gyula utca</w:t>
            </w:r>
          </w:p>
        </w:tc>
      </w:tr>
      <w:tr w:rsidR="005E7070" w:rsidRPr="000776BE" w14:paraId="178DF82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CF48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Mikes Kelemen utca</w:t>
            </w:r>
          </w:p>
        </w:tc>
      </w:tr>
      <w:tr w:rsidR="005E7070" w:rsidRPr="000776BE" w14:paraId="605CB78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49AA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Móricz Zsigmond utca</w:t>
            </w:r>
          </w:p>
        </w:tc>
      </w:tr>
      <w:tr w:rsidR="005E7070" w:rsidRPr="000776BE" w14:paraId="172B26C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0F5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Műszerész utca</w:t>
            </w:r>
          </w:p>
        </w:tc>
      </w:tr>
      <w:tr w:rsidR="005E7070" w:rsidRPr="000776BE" w14:paraId="47CC83E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BF75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Nefelejcs utca</w:t>
            </w:r>
          </w:p>
        </w:tc>
      </w:tr>
      <w:tr w:rsidR="005E7070" w:rsidRPr="000776BE" w14:paraId="3A2990F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DBAF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Olajmunkás utca</w:t>
            </w:r>
          </w:p>
        </w:tc>
      </w:tr>
      <w:tr w:rsidR="005E7070" w:rsidRPr="000776BE" w14:paraId="2244075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AE5F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Orgona utca   </w:t>
            </w:r>
          </w:p>
        </w:tc>
      </w:tr>
      <w:tr w:rsidR="005E7070" w:rsidRPr="000776BE" w14:paraId="2E79AD9C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AAF0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Öreghegy</w:t>
            </w:r>
          </w:p>
        </w:tc>
      </w:tr>
      <w:tr w:rsidR="005E7070" w:rsidRPr="000776BE" w14:paraId="39A6829D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FC2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utca</w:t>
            </w:r>
          </w:p>
        </w:tc>
      </w:tr>
      <w:tr w:rsidR="005E7070" w:rsidRPr="000776BE" w14:paraId="0A8135E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D87D8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Réti sor</w:t>
            </w:r>
          </w:p>
        </w:tc>
      </w:tr>
      <w:tr w:rsidR="005E7070" w:rsidRPr="000776BE" w14:paraId="2BB8AE7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D768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Serfőző köz</w:t>
            </w:r>
          </w:p>
        </w:tc>
      </w:tr>
      <w:tr w:rsidR="005E7070" w:rsidRPr="000776BE" w14:paraId="0CDA742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A2FD9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Stadion út</w:t>
            </w:r>
          </w:p>
        </w:tc>
      </w:tr>
      <w:tr w:rsidR="005E7070" w:rsidRPr="000776BE" w14:paraId="15AB6F5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680E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utca</w:t>
            </w:r>
          </w:p>
        </w:tc>
      </w:tr>
      <w:tr w:rsidR="005E7070" w:rsidRPr="000776BE" w14:paraId="08A3134D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A2AA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Szegfű utca</w:t>
            </w:r>
          </w:p>
        </w:tc>
      </w:tr>
      <w:tr w:rsidR="005E7070" w:rsidRPr="000776BE" w14:paraId="658CA72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8212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Szőlők alja</w:t>
            </w:r>
          </w:p>
        </w:tc>
      </w:tr>
      <w:tr w:rsidR="005E7070" w:rsidRPr="000776BE" w14:paraId="5020C0A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4DF2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 vasútállomás</w:t>
            </w:r>
          </w:p>
        </w:tc>
      </w:tr>
      <w:tr w:rsidR="005E7070" w:rsidRPr="000776BE" w14:paraId="027947F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C252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Toldi Miklós utca</w:t>
            </w:r>
          </w:p>
        </w:tc>
      </w:tr>
      <w:tr w:rsidR="005E7070" w:rsidRPr="000776BE" w14:paraId="7E15750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BAF6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Tűzoltó utca</w:t>
            </w:r>
          </w:p>
        </w:tc>
      </w:tr>
      <w:tr w:rsidR="005E7070" w:rsidRPr="000776BE" w14:paraId="3057E83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7D0F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Varga József utca</w:t>
            </w:r>
          </w:p>
        </w:tc>
      </w:tr>
      <w:tr w:rsidR="005E7070" w:rsidRPr="000776BE" w14:paraId="6C7D192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B1E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Vegyész utca</w:t>
            </w:r>
          </w:p>
        </w:tc>
      </w:tr>
    </w:tbl>
    <w:p w14:paraId="1639C688" w14:textId="77777777" w:rsidR="005E7070" w:rsidRPr="000776BE" w:rsidRDefault="005E7070" w:rsidP="005E7070">
      <w:pPr>
        <w:spacing w:before="240"/>
        <w:jc w:val="center"/>
        <w:rPr>
          <w:b/>
          <w:bCs/>
          <w:u w:val="single"/>
        </w:rPr>
      </w:pPr>
      <w:r w:rsidRPr="000776BE">
        <w:rPr>
          <w:b/>
          <w:bCs/>
        </w:rPr>
        <w:t>7. számú védőnői és iskolavédőnői körzet</w:t>
      </w:r>
    </w:p>
    <w:p w14:paraId="41820415" w14:textId="77777777" w:rsidR="005E7070" w:rsidRPr="000776BE" w:rsidRDefault="005E7070" w:rsidP="005E7070">
      <w:pPr>
        <w:widowControl w:val="0"/>
        <w:jc w:val="both"/>
        <w:rPr>
          <w:b/>
          <w:bCs/>
          <w:u w:val="single"/>
        </w:rPr>
      </w:pPr>
    </w:p>
    <w:p w14:paraId="33E367B5" w14:textId="77777777" w:rsidR="005E7070" w:rsidRPr="000776BE" w:rsidRDefault="005E7070" w:rsidP="005E7070">
      <w:pPr>
        <w:widowControl w:val="0"/>
        <w:jc w:val="both"/>
      </w:pPr>
      <w:r w:rsidRPr="000776BE">
        <w:t>A területi védőnő által ellátandó köznevelési intézmények:</w:t>
      </w:r>
    </w:p>
    <w:p w14:paraId="360E4892" w14:textId="77777777" w:rsidR="005E7070" w:rsidRPr="000776BE" w:rsidRDefault="005E7070" w:rsidP="005E7070">
      <w:pPr>
        <w:numPr>
          <w:ilvl w:val="0"/>
          <w:numId w:val="11"/>
        </w:numPr>
        <w:jc w:val="both"/>
      </w:pPr>
      <w:r w:rsidRPr="000776BE">
        <w:t>Komáromi Szőnyi Színes Óvoda</w:t>
      </w:r>
    </w:p>
    <w:p w14:paraId="5D02DD42" w14:textId="77777777" w:rsidR="005E7070" w:rsidRPr="000776BE" w:rsidRDefault="005E7070" w:rsidP="005E7070">
      <w:pPr>
        <w:numPr>
          <w:ilvl w:val="0"/>
          <w:numId w:val="11"/>
        </w:numPr>
        <w:jc w:val="both"/>
      </w:pPr>
      <w:r w:rsidRPr="000776BE">
        <w:t xml:space="preserve">Szőnyi Bozsik József Általános Iskola </w:t>
      </w:r>
      <w:r>
        <w:t>alsó</w:t>
      </w:r>
      <w:r w:rsidRPr="000776BE">
        <w:t xml:space="preserve"> tagozata</w:t>
      </w:r>
    </w:p>
    <w:p w14:paraId="51EF0D1C" w14:textId="77777777" w:rsidR="005E7070" w:rsidRPr="000776BE" w:rsidRDefault="005E7070" w:rsidP="005E7070">
      <w:pPr>
        <w:widowControl w:val="0"/>
        <w:spacing w:before="240" w:after="120"/>
        <w:jc w:val="both"/>
      </w:pPr>
      <w:r w:rsidRPr="000776BE">
        <w:t>A területi védőnő által ellátandó utcák jegyzéke:</w:t>
      </w:r>
    </w:p>
    <w:tbl>
      <w:tblPr>
        <w:tblW w:w="26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</w:tblGrid>
      <w:tr w:rsidR="005E7070" w:rsidRPr="000776BE" w14:paraId="7C92F2C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6C6B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Ady Endre utca</w:t>
            </w:r>
          </w:p>
        </w:tc>
      </w:tr>
      <w:tr w:rsidR="005E7070" w:rsidRPr="000776BE" w14:paraId="379DA15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8F6B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Béke sor</w:t>
            </w:r>
          </w:p>
        </w:tc>
      </w:tr>
      <w:tr w:rsidR="005E7070" w:rsidRPr="000776BE" w14:paraId="5B188FA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2B4A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Bercsényi Miklós utca</w:t>
            </w:r>
          </w:p>
        </w:tc>
      </w:tr>
      <w:tr w:rsidR="005E7070" w:rsidRPr="000776BE" w14:paraId="4F42CCE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AF91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Boros Mihály utca</w:t>
            </w:r>
          </w:p>
        </w:tc>
      </w:tr>
      <w:tr w:rsidR="005E7070" w:rsidRPr="000776BE" w14:paraId="2B16AE1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AD8A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Budai Nagy Antal utca</w:t>
            </w:r>
          </w:p>
        </w:tc>
      </w:tr>
      <w:tr w:rsidR="005E7070" w:rsidRPr="000776BE" w14:paraId="2AD2641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0F13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Egressy Béni utca</w:t>
            </w:r>
          </w:p>
        </w:tc>
      </w:tr>
      <w:tr w:rsidR="005E7070" w:rsidRPr="000776BE" w14:paraId="5DEF9E3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64DB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Fok utca</w:t>
            </w:r>
          </w:p>
        </w:tc>
      </w:tr>
      <w:tr w:rsidR="005E7070" w:rsidRPr="000776BE" w14:paraId="2B067D5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5D48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Galagonya utca</w:t>
            </w:r>
          </w:p>
        </w:tc>
      </w:tr>
      <w:tr w:rsidR="005E7070" w:rsidRPr="000776BE" w14:paraId="13613B4E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2F441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Gerlai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5E7070" w:rsidRPr="000776BE" w14:paraId="19100B2C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CE31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Gravecz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5E7070" w:rsidRPr="000776BE" w14:paraId="0CDFD5A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9647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Gróf Zichy Miklós utca</w:t>
            </w:r>
          </w:p>
        </w:tc>
      </w:tr>
      <w:tr w:rsidR="005E7070" w:rsidRPr="000776BE" w14:paraId="6DBA964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4A99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Halastó utca</w:t>
            </w:r>
          </w:p>
        </w:tc>
      </w:tr>
      <w:tr w:rsidR="005E7070" w:rsidRPr="000776BE" w14:paraId="2EF553DC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801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Hársfa utca</w:t>
            </w:r>
          </w:p>
        </w:tc>
      </w:tr>
      <w:tr w:rsidR="005E7070" w:rsidRPr="000776BE" w14:paraId="32247DB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EFB8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Hősök tere</w:t>
            </w:r>
          </w:p>
        </w:tc>
      </w:tr>
      <w:tr w:rsidR="005E7070" w:rsidRPr="000776BE" w14:paraId="166106E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822EF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Ifjúság út</w:t>
            </w:r>
          </w:p>
        </w:tc>
      </w:tr>
      <w:tr w:rsidR="005E7070" w:rsidRPr="000776BE" w14:paraId="4189211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2FB8D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Iskola utca</w:t>
            </w:r>
          </w:p>
        </w:tc>
      </w:tr>
      <w:tr w:rsidR="005E7070" w:rsidRPr="000776BE" w14:paraId="0F82C08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68901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 utca</w:t>
            </w:r>
          </w:p>
        </w:tc>
      </w:tr>
      <w:tr w:rsidR="005E7070" w:rsidRPr="000776BE" w14:paraId="7FD7217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1F59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Kossuth Lajos utca</w:t>
            </w:r>
          </w:p>
        </w:tc>
      </w:tr>
      <w:tr w:rsidR="005E7070" w:rsidRPr="000776BE" w14:paraId="6CFB116C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C490A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Marcsaházi dűlő</w:t>
            </w:r>
          </w:p>
        </w:tc>
      </w:tr>
      <w:tr w:rsidR="005E7070" w:rsidRPr="000776BE" w14:paraId="615FB47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841C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Mezősor</w:t>
            </w:r>
          </w:p>
        </w:tc>
      </w:tr>
      <w:tr w:rsidR="005E7070" w:rsidRPr="000776BE" w14:paraId="79184B5C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B6FAF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Mocsai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5E7070" w:rsidRPr="000776BE" w14:paraId="6763E5A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010D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Nádor utca</w:t>
            </w:r>
          </w:p>
        </w:tc>
      </w:tr>
      <w:tr w:rsidR="005E7070" w:rsidRPr="000776BE" w14:paraId="562B46E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DD257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Nyár utca</w:t>
            </w:r>
          </w:p>
        </w:tc>
      </w:tr>
      <w:tr w:rsidR="005E7070" w:rsidRPr="000776BE" w14:paraId="75DDE81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9430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Ősz utca</w:t>
            </w:r>
          </w:p>
        </w:tc>
      </w:tr>
      <w:tr w:rsidR="005E7070" w:rsidRPr="000776BE" w14:paraId="4107A08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D1DA8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Páskomi dűlő</w:t>
            </w:r>
          </w:p>
        </w:tc>
      </w:tr>
      <w:tr w:rsidR="005E7070" w:rsidRPr="000776BE" w14:paraId="4D6CF9B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552F9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Puskaporosi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5E7070" w:rsidRPr="000776BE" w14:paraId="553E40AC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3CFF8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Széchenyi utca</w:t>
            </w:r>
          </w:p>
        </w:tc>
      </w:tr>
      <w:tr w:rsidR="005E7070" w:rsidRPr="000776BE" w14:paraId="594EE75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3EFAF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Szőnyi út</w:t>
            </w:r>
          </w:p>
        </w:tc>
      </w:tr>
      <w:tr w:rsidR="005E7070" w:rsidRPr="000776BE" w14:paraId="5B46AEC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CC0A1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Tatai út</w:t>
            </w:r>
          </w:p>
        </w:tc>
      </w:tr>
      <w:tr w:rsidR="005E7070" w:rsidRPr="000776BE" w14:paraId="0A3D29A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C4E1B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Tavasz utca</w:t>
            </w:r>
          </w:p>
        </w:tc>
      </w:tr>
      <w:tr w:rsidR="005E7070" w:rsidRPr="000776BE" w14:paraId="71C8AA7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4400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Tél utca</w:t>
            </w:r>
          </w:p>
        </w:tc>
      </w:tr>
      <w:tr w:rsidR="005E7070" w:rsidRPr="000776BE" w14:paraId="4047E2A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FE52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Templom köz</w:t>
            </w:r>
          </w:p>
        </w:tc>
      </w:tr>
      <w:tr w:rsidR="005E7070" w:rsidRPr="000776BE" w14:paraId="4E0E966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F5C24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Túró-hegy</w:t>
            </w:r>
          </w:p>
        </w:tc>
      </w:tr>
      <w:tr w:rsidR="005E7070" w:rsidRPr="000776BE" w14:paraId="087FE85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C2E7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Vásártér</w:t>
            </w:r>
          </w:p>
        </w:tc>
      </w:tr>
      <w:tr w:rsidR="005E7070" w:rsidRPr="000776BE" w14:paraId="03CBE27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152A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Vasút utca</w:t>
            </w:r>
          </w:p>
        </w:tc>
      </w:tr>
      <w:tr w:rsidR="005E7070" w:rsidRPr="000776BE" w14:paraId="0A01FEE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B283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Virág utca</w:t>
            </w:r>
          </w:p>
        </w:tc>
      </w:tr>
      <w:tr w:rsidR="005E7070" w:rsidRPr="000776BE" w14:paraId="32BF959D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BA2C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Vörösmarty utca</w:t>
            </w:r>
          </w:p>
        </w:tc>
      </w:tr>
    </w:tbl>
    <w:p w14:paraId="7ADB7728" w14:textId="77777777" w:rsidR="005E7070" w:rsidRPr="000776BE" w:rsidRDefault="005E7070" w:rsidP="005E7070">
      <w:pPr>
        <w:jc w:val="center"/>
        <w:rPr>
          <w:b/>
        </w:rPr>
      </w:pPr>
    </w:p>
    <w:p w14:paraId="5077328A" w14:textId="77777777" w:rsidR="005E7070" w:rsidRPr="000776BE" w:rsidRDefault="005E7070" w:rsidP="005E7070">
      <w:pPr>
        <w:jc w:val="center"/>
        <w:rPr>
          <w:b/>
          <w:u w:val="single"/>
        </w:rPr>
      </w:pPr>
      <w:r w:rsidRPr="000776BE">
        <w:rPr>
          <w:b/>
        </w:rPr>
        <w:t>8. számú védőnői körzet</w:t>
      </w:r>
    </w:p>
    <w:p w14:paraId="07DABF76" w14:textId="77777777" w:rsidR="005E7070" w:rsidRPr="000776BE" w:rsidRDefault="005E7070" w:rsidP="005E7070">
      <w:pPr>
        <w:jc w:val="both"/>
        <w:rPr>
          <w:b/>
          <w:u w:val="single"/>
        </w:rPr>
      </w:pPr>
    </w:p>
    <w:p w14:paraId="6DEFD7D9" w14:textId="77777777" w:rsidR="005E7070" w:rsidRPr="000776BE" w:rsidRDefault="005E7070" w:rsidP="005E7070">
      <w:pPr>
        <w:widowControl w:val="0"/>
        <w:jc w:val="both"/>
      </w:pPr>
      <w:r w:rsidRPr="000776BE">
        <w:t>A területi védőnő által ellátandó köznevelési intézmények:</w:t>
      </w:r>
    </w:p>
    <w:p w14:paraId="253892B3" w14:textId="77777777" w:rsidR="005E7070" w:rsidRPr="000776BE" w:rsidRDefault="005E7070" w:rsidP="005E7070">
      <w:pPr>
        <w:numPr>
          <w:ilvl w:val="0"/>
          <w:numId w:val="14"/>
        </w:numPr>
        <w:jc w:val="both"/>
      </w:pPr>
      <w:r w:rsidRPr="000776BE">
        <w:t>Komáromi Tóparti Óvoda</w:t>
      </w:r>
    </w:p>
    <w:p w14:paraId="0660A20A" w14:textId="77777777" w:rsidR="005E7070" w:rsidRPr="000776BE" w:rsidRDefault="005E7070" w:rsidP="005E7070">
      <w:pPr>
        <w:widowControl w:val="0"/>
        <w:spacing w:before="240" w:after="120"/>
        <w:jc w:val="both"/>
      </w:pPr>
      <w:r w:rsidRPr="000776BE">
        <w:t>A területi védőnő által ellátandó utcák jegyzéke:</w:t>
      </w:r>
    </w:p>
    <w:tbl>
      <w:tblPr>
        <w:tblW w:w="80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0"/>
        <w:gridCol w:w="3635"/>
      </w:tblGrid>
      <w:tr w:rsidR="005E7070" w:rsidRPr="000776BE" w14:paraId="11092592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51846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1099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0A698FD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30B5C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Beöthy Zsolt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7A08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74562E9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E6FF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58A40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4CBAA0D2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05E2E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Erdélyi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A0D3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398E1295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872F4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Felvidéki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ECC3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1C0B987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BB07A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E03B3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28CD4308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A3F2A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Liget köz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6274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6B3D43D0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14FE3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Liszt Ferenc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2AA55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32F2E7F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F6099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9A5EC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2-től 54-ig</w:t>
            </w:r>
          </w:p>
        </w:tc>
      </w:tr>
      <w:tr w:rsidR="005E7070" w:rsidRPr="000776BE" w14:paraId="740E8945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77702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Munkás köz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D5C66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057F4ED1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5228F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Sport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BC9F2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777152A2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F4BD0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Szélső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C6AFE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6078636E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C122E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2439B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  <w:tr w:rsidR="005E7070" w:rsidRPr="000776BE" w14:paraId="10DABE76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4FCD" w14:textId="77777777" w:rsidR="005E7070" w:rsidRPr="000776BE" w:rsidRDefault="005E7070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Tóth Lőrinc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120F9" w14:textId="77777777" w:rsidR="005E7070" w:rsidRPr="000776BE" w:rsidRDefault="005E7070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32C96BB7" w14:textId="77777777" w:rsidR="005E7070" w:rsidRPr="000776BE" w:rsidRDefault="005E7070" w:rsidP="005E7070">
      <w:pPr>
        <w:jc w:val="center"/>
        <w:rPr>
          <w:b/>
        </w:rPr>
      </w:pPr>
    </w:p>
    <w:p w14:paraId="743623D1" w14:textId="77777777" w:rsidR="005E7070" w:rsidRPr="000776BE" w:rsidRDefault="005E7070" w:rsidP="005E7070">
      <w:pPr>
        <w:spacing w:before="240"/>
        <w:jc w:val="center"/>
      </w:pPr>
      <w:r w:rsidRPr="000776BE">
        <w:rPr>
          <w:b/>
        </w:rPr>
        <w:t xml:space="preserve">9. </w:t>
      </w:r>
      <w:r w:rsidRPr="000776BE">
        <w:rPr>
          <w:b/>
          <w:bCs/>
        </w:rPr>
        <w:t>Iskolavédőnői körzet</w:t>
      </w:r>
    </w:p>
    <w:p w14:paraId="5C090F0C" w14:textId="77777777" w:rsidR="005E7070" w:rsidRPr="000776BE" w:rsidRDefault="005E7070" w:rsidP="005E7070">
      <w:pPr>
        <w:jc w:val="both"/>
      </w:pPr>
    </w:p>
    <w:p w14:paraId="62931E97" w14:textId="77777777" w:rsidR="005E7070" w:rsidRPr="000776BE" w:rsidRDefault="005E7070" w:rsidP="005E7070">
      <w:pPr>
        <w:widowControl w:val="0"/>
        <w:jc w:val="both"/>
      </w:pPr>
      <w:r w:rsidRPr="000776BE">
        <w:t>Az iskolai védőnő által ellátandó köznevelési intézmények:</w:t>
      </w:r>
    </w:p>
    <w:p w14:paraId="410981E3" w14:textId="77777777" w:rsidR="005E7070" w:rsidRPr="000776BE" w:rsidRDefault="005E7070" w:rsidP="005E7070">
      <w:pPr>
        <w:numPr>
          <w:ilvl w:val="0"/>
          <w:numId w:val="16"/>
        </w:numPr>
        <w:jc w:val="both"/>
      </w:pPr>
      <w:r w:rsidRPr="000776BE">
        <w:t xml:space="preserve">Feszty Árpád Általános Iskola </w:t>
      </w:r>
    </w:p>
    <w:p w14:paraId="24C8C50C" w14:textId="77777777" w:rsidR="005E7070" w:rsidRDefault="005E7070" w:rsidP="005E7070">
      <w:pPr>
        <w:numPr>
          <w:ilvl w:val="0"/>
          <w:numId w:val="16"/>
        </w:numPr>
        <w:jc w:val="both"/>
      </w:pPr>
      <w:r w:rsidRPr="000776BE">
        <w:t xml:space="preserve">Komáromi Petőfi Sándor Általános Iskola </w:t>
      </w:r>
    </w:p>
    <w:p w14:paraId="453C2032" w14:textId="77777777" w:rsidR="005E7070" w:rsidRPr="000776BE" w:rsidRDefault="005E7070" w:rsidP="005E7070">
      <w:pPr>
        <w:numPr>
          <w:ilvl w:val="0"/>
          <w:numId w:val="16"/>
        </w:numPr>
        <w:jc w:val="both"/>
      </w:pPr>
      <w:r>
        <w:t xml:space="preserve">KEM Óvoda, Általános Iskola, szakiskola Készségfejlesztő Iskola és Kollégium Móra Ferenc Tagintézménye </w:t>
      </w:r>
    </w:p>
    <w:p w14:paraId="2EABF8E7" w14:textId="77777777" w:rsidR="005E7070" w:rsidRPr="000776BE" w:rsidRDefault="005E7070" w:rsidP="005E7070">
      <w:pPr>
        <w:jc w:val="both"/>
      </w:pPr>
    </w:p>
    <w:p w14:paraId="16788E7C" w14:textId="77777777" w:rsidR="005E7070" w:rsidRPr="000776BE" w:rsidRDefault="005E7070" w:rsidP="005E7070">
      <w:pPr>
        <w:jc w:val="center"/>
      </w:pPr>
      <w:r w:rsidRPr="000776BE">
        <w:rPr>
          <w:b/>
        </w:rPr>
        <w:t xml:space="preserve">10. </w:t>
      </w:r>
      <w:r w:rsidRPr="000776BE">
        <w:rPr>
          <w:b/>
          <w:bCs/>
        </w:rPr>
        <w:t>Ifjúsági iskola-egészségügyi körzet</w:t>
      </w:r>
    </w:p>
    <w:p w14:paraId="29FEF959" w14:textId="77777777" w:rsidR="005E7070" w:rsidRPr="000776BE" w:rsidRDefault="005E7070" w:rsidP="005E7070">
      <w:pPr>
        <w:jc w:val="both"/>
      </w:pPr>
    </w:p>
    <w:p w14:paraId="35B09E0E" w14:textId="77777777" w:rsidR="005E7070" w:rsidRPr="000776BE" w:rsidRDefault="005E7070" w:rsidP="005E7070">
      <w:pPr>
        <w:widowControl w:val="0"/>
        <w:jc w:val="both"/>
      </w:pPr>
      <w:r w:rsidRPr="000776BE">
        <w:t>Az ifjúsági védőnő által ellátandó oktatási intézmények:</w:t>
      </w:r>
    </w:p>
    <w:p w14:paraId="53AC46F1" w14:textId="77777777" w:rsidR="005E7070" w:rsidRPr="000776BE" w:rsidRDefault="005E7070" w:rsidP="005E7070">
      <w:pPr>
        <w:numPr>
          <w:ilvl w:val="0"/>
          <w:numId w:val="17"/>
        </w:numPr>
        <w:jc w:val="both"/>
      </w:pPr>
      <w:r w:rsidRPr="000776BE">
        <w:t>Komáromi Jókai Mór Gimnázium</w:t>
      </w:r>
    </w:p>
    <w:p w14:paraId="132A6CD0" w14:textId="77777777" w:rsidR="005E7070" w:rsidRDefault="005E7070" w:rsidP="005E7070">
      <w:pPr>
        <w:numPr>
          <w:ilvl w:val="0"/>
          <w:numId w:val="17"/>
        </w:numPr>
        <w:jc w:val="both"/>
      </w:pPr>
      <w:r w:rsidRPr="000776BE">
        <w:t xml:space="preserve">Tatabányai Szakképzési Centrum </w:t>
      </w:r>
      <w:proofErr w:type="spellStart"/>
      <w:r w:rsidRPr="000776BE">
        <w:t>Kultsár</w:t>
      </w:r>
      <w:proofErr w:type="spellEnd"/>
      <w:r w:rsidRPr="000776BE">
        <w:t xml:space="preserve"> István Szakgimnáziuma és Szakközépiskolája</w:t>
      </w:r>
    </w:p>
    <w:p w14:paraId="5D9D1232" w14:textId="77777777" w:rsidR="005E7070" w:rsidRPr="00697A1A" w:rsidRDefault="005E7070" w:rsidP="005E7070">
      <w:pPr>
        <w:numPr>
          <w:ilvl w:val="0"/>
          <w:numId w:val="17"/>
        </w:numPr>
        <w:jc w:val="both"/>
        <w:rPr>
          <w:bCs/>
          <w:kern w:val="36"/>
          <w:sz w:val="25"/>
          <w:szCs w:val="25"/>
          <w:lang w:eastAsia="hu-HU"/>
        </w:rPr>
      </w:pPr>
      <w:r>
        <w:t>Szent Imre Római Katolikus Általános Iskola</w:t>
      </w:r>
    </w:p>
    <w:p w14:paraId="6DCFEF90" w14:textId="77777777" w:rsidR="005E7070" w:rsidRPr="000776BE" w:rsidRDefault="005E7070" w:rsidP="005E7070">
      <w:pPr>
        <w:spacing w:before="360"/>
        <w:jc w:val="center"/>
      </w:pPr>
      <w:r>
        <w:rPr>
          <w:b/>
        </w:rPr>
        <w:br w:type="page"/>
      </w:r>
      <w:r w:rsidRPr="000776BE">
        <w:rPr>
          <w:b/>
        </w:rPr>
        <w:lastRenderedPageBreak/>
        <w:t xml:space="preserve">11. </w:t>
      </w:r>
      <w:r w:rsidRPr="000776BE">
        <w:rPr>
          <w:b/>
          <w:bCs/>
        </w:rPr>
        <w:t>Ifjúsági iskola-egészségügyi körzet</w:t>
      </w:r>
    </w:p>
    <w:p w14:paraId="5D265AA0" w14:textId="77777777" w:rsidR="005E7070" w:rsidRPr="000776BE" w:rsidRDefault="005E7070" w:rsidP="005E7070">
      <w:pPr>
        <w:jc w:val="both"/>
      </w:pPr>
    </w:p>
    <w:p w14:paraId="236F9AF2" w14:textId="77777777" w:rsidR="005E7070" w:rsidRPr="000776BE" w:rsidRDefault="005E7070" w:rsidP="005E7070">
      <w:pPr>
        <w:widowControl w:val="0"/>
        <w:jc w:val="both"/>
      </w:pPr>
      <w:r w:rsidRPr="000776BE">
        <w:t>Az ifjúsági védőnő által ellátandó oktatási intézmények:</w:t>
      </w:r>
    </w:p>
    <w:p w14:paraId="0B980232" w14:textId="77777777" w:rsidR="005E7070" w:rsidRPr="000776BE" w:rsidRDefault="005E7070" w:rsidP="005E7070">
      <w:pPr>
        <w:numPr>
          <w:ilvl w:val="0"/>
          <w:numId w:val="40"/>
        </w:numPr>
        <w:jc w:val="both"/>
        <w:rPr>
          <w:bCs/>
          <w:kern w:val="36"/>
          <w:sz w:val="25"/>
          <w:szCs w:val="25"/>
          <w:lang w:eastAsia="hu-HU"/>
        </w:rPr>
      </w:pPr>
      <w:r w:rsidRPr="000776BE">
        <w:t>Tatabányai Szakképzési Centrum Széchenyi István Közgazdasági és Informatikai Szakgimnáziuma</w:t>
      </w:r>
      <w:r>
        <w:t xml:space="preserve"> </w:t>
      </w:r>
    </w:p>
    <w:p w14:paraId="6198E831" w14:textId="77777777" w:rsidR="005E7070" w:rsidRPr="000776BE" w:rsidRDefault="005E7070" w:rsidP="005E7070">
      <w:pPr>
        <w:numPr>
          <w:ilvl w:val="0"/>
          <w:numId w:val="40"/>
        </w:numPr>
        <w:jc w:val="both"/>
      </w:pPr>
      <w:r w:rsidRPr="000776BE">
        <w:t>Kempelen Farkas Képesség- és Tehetségfejlesztő Alapítványi Gimnázium, Szakgimnázium, Szakközépiskola és Kollégium</w:t>
      </w:r>
    </w:p>
    <w:p w14:paraId="42108A33" w14:textId="77777777" w:rsidR="005E7070" w:rsidRDefault="005E7070" w:rsidP="005E7070">
      <w:pPr>
        <w:numPr>
          <w:ilvl w:val="0"/>
          <w:numId w:val="40"/>
        </w:numPr>
        <w:jc w:val="both"/>
      </w:pPr>
      <w:r w:rsidRPr="000776BE">
        <w:t xml:space="preserve">Tatabányai Szakképzési Centrum </w:t>
      </w:r>
      <w:proofErr w:type="spellStart"/>
      <w:r w:rsidRPr="000776BE">
        <w:t>Alapy</w:t>
      </w:r>
      <w:proofErr w:type="spellEnd"/>
      <w:r w:rsidRPr="000776BE">
        <w:t xml:space="preserve"> Gáspár </w:t>
      </w:r>
      <w:r w:rsidRPr="000776BE">
        <w:rPr>
          <w:bCs/>
          <w:kern w:val="36"/>
          <w:sz w:val="25"/>
          <w:szCs w:val="25"/>
          <w:lang w:eastAsia="hu-HU"/>
        </w:rPr>
        <w:t>Szakgimnáziuma</w:t>
      </w:r>
      <w:r w:rsidRPr="000776BE">
        <w:t xml:space="preserve"> és Szakközépiskolája</w:t>
      </w:r>
    </w:p>
    <w:p w14:paraId="0F929DAC" w14:textId="77777777" w:rsidR="005E7070" w:rsidRPr="002721EE" w:rsidRDefault="005E7070" w:rsidP="005E7070">
      <w:pPr>
        <w:numPr>
          <w:ilvl w:val="0"/>
          <w:numId w:val="40"/>
        </w:numPr>
        <w:jc w:val="both"/>
        <w:rPr>
          <w:bCs/>
          <w:kern w:val="36"/>
          <w:sz w:val="25"/>
          <w:szCs w:val="25"/>
          <w:lang w:eastAsia="hu-HU"/>
        </w:rPr>
      </w:pPr>
      <w:r>
        <w:t xml:space="preserve">Komáromi Dózsa György Általános Iskola </w:t>
      </w:r>
    </w:p>
    <w:p w14:paraId="7F0280E0" w14:textId="06B78C7B" w:rsidR="00F421F4" w:rsidRDefault="00F421F4" w:rsidP="00F421F4">
      <w:pPr>
        <w:autoSpaceDE w:val="0"/>
        <w:autoSpaceDN w:val="0"/>
        <w:adjustRightInd w:val="0"/>
        <w:spacing w:before="240" w:after="240"/>
        <w:jc w:val="both"/>
      </w:pPr>
    </w:p>
    <w:sectPr w:rsidR="00F421F4" w:rsidSect="005E707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4B9B0" w14:textId="77777777" w:rsidR="00F95459" w:rsidRDefault="00F95459">
      <w:r>
        <w:separator/>
      </w:r>
    </w:p>
  </w:endnote>
  <w:endnote w:type="continuationSeparator" w:id="0">
    <w:p w14:paraId="16504F4E" w14:textId="77777777" w:rsidR="00F95459" w:rsidRDefault="00F9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42C08" w14:textId="77777777" w:rsidR="006440E9" w:rsidRDefault="00EB4310" w:rsidP="00083EF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A8A0048" w14:textId="77777777" w:rsidR="006440E9" w:rsidRDefault="005E70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6B032" w14:textId="77777777" w:rsidR="006440E9" w:rsidRDefault="00EB4310" w:rsidP="00083EF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91D86">
      <w:rPr>
        <w:rStyle w:val="Oldalszm"/>
        <w:noProof/>
      </w:rPr>
      <w:t>23</w:t>
    </w:r>
    <w:r>
      <w:rPr>
        <w:rStyle w:val="Oldalszm"/>
      </w:rPr>
      <w:fldChar w:fldCharType="end"/>
    </w:r>
  </w:p>
  <w:p w14:paraId="3672386B" w14:textId="77777777" w:rsidR="006440E9" w:rsidRDefault="005E70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5B7A9" w14:textId="77777777" w:rsidR="00F95459" w:rsidRDefault="00F95459">
      <w:r>
        <w:separator/>
      </w:r>
    </w:p>
  </w:footnote>
  <w:footnote w:type="continuationSeparator" w:id="0">
    <w:p w14:paraId="095167B2" w14:textId="77777777" w:rsidR="00F95459" w:rsidRDefault="00F9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9720361"/>
    <w:multiLevelType w:val="hybridMultilevel"/>
    <w:tmpl w:val="7D349784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F5278D"/>
    <w:multiLevelType w:val="hybridMultilevel"/>
    <w:tmpl w:val="2F9024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962D5"/>
    <w:multiLevelType w:val="hybridMultilevel"/>
    <w:tmpl w:val="9064E464"/>
    <w:lvl w:ilvl="0" w:tplc="7ADCB4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8284E"/>
    <w:multiLevelType w:val="hybridMultilevel"/>
    <w:tmpl w:val="97F4DEC8"/>
    <w:lvl w:ilvl="0" w:tplc="734EEEF0"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7442F5B"/>
    <w:multiLevelType w:val="hybridMultilevel"/>
    <w:tmpl w:val="436ABC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4EEE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E633E"/>
    <w:multiLevelType w:val="hybridMultilevel"/>
    <w:tmpl w:val="069AA4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65F76"/>
    <w:multiLevelType w:val="hybridMultilevel"/>
    <w:tmpl w:val="FBB2A90C"/>
    <w:lvl w:ilvl="0" w:tplc="00000003">
      <w:start w:val="2005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11" w15:restartNumberingAfterBreak="0">
    <w:nsid w:val="266D4CF4"/>
    <w:multiLevelType w:val="hybridMultilevel"/>
    <w:tmpl w:val="8F24F0B0"/>
    <w:lvl w:ilvl="0" w:tplc="18D04CB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28086761"/>
    <w:multiLevelType w:val="hybridMultilevel"/>
    <w:tmpl w:val="4828B044"/>
    <w:lvl w:ilvl="0" w:tplc="040E000F">
      <w:start w:val="1"/>
      <w:numFmt w:val="decimal"/>
      <w:lvlText w:val="%1."/>
      <w:lvlJc w:val="left"/>
      <w:pPr>
        <w:tabs>
          <w:tab w:val="num" w:pos="2858"/>
        </w:tabs>
        <w:ind w:left="285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578"/>
        </w:tabs>
        <w:ind w:left="357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298"/>
        </w:tabs>
        <w:ind w:left="429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018"/>
        </w:tabs>
        <w:ind w:left="501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738"/>
        </w:tabs>
        <w:ind w:left="57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458"/>
        </w:tabs>
        <w:ind w:left="64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178"/>
        </w:tabs>
        <w:ind w:left="71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898"/>
        </w:tabs>
        <w:ind w:left="78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618"/>
        </w:tabs>
        <w:ind w:left="8618" w:hanging="180"/>
      </w:pPr>
    </w:lvl>
  </w:abstractNum>
  <w:abstractNum w:abstractNumId="13" w15:restartNumberingAfterBreak="0">
    <w:nsid w:val="2CB55C1C"/>
    <w:multiLevelType w:val="hybridMultilevel"/>
    <w:tmpl w:val="C96CAF72"/>
    <w:lvl w:ilvl="0" w:tplc="18D04CB8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2E857379"/>
    <w:multiLevelType w:val="hybridMultilevel"/>
    <w:tmpl w:val="5774783A"/>
    <w:lvl w:ilvl="0" w:tplc="040E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5" w15:restartNumberingAfterBreak="0">
    <w:nsid w:val="2F98147B"/>
    <w:multiLevelType w:val="hybridMultilevel"/>
    <w:tmpl w:val="990AA5D0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323E3667"/>
    <w:multiLevelType w:val="hybridMultilevel"/>
    <w:tmpl w:val="74988474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B78EB"/>
    <w:multiLevelType w:val="hybridMultilevel"/>
    <w:tmpl w:val="26BE9634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47DA7"/>
    <w:multiLevelType w:val="hybridMultilevel"/>
    <w:tmpl w:val="A6627CC2"/>
    <w:lvl w:ilvl="0" w:tplc="00000003">
      <w:start w:val="200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9" w15:restartNumberingAfterBreak="0">
    <w:nsid w:val="39954F4A"/>
    <w:multiLevelType w:val="hybridMultilevel"/>
    <w:tmpl w:val="20548FCA"/>
    <w:lvl w:ilvl="0" w:tplc="040E000F">
      <w:start w:val="1"/>
      <w:numFmt w:val="decimal"/>
      <w:lvlText w:val="%1."/>
      <w:lvlJc w:val="left"/>
      <w:pPr>
        <w:tabs>
          <w:tab w:val="num" w:pos="2507"/>
        </w:tabs>
        <w:ind w:left="250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227"/>
        </w:tabs>
        <w:ind w:left="3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47"/>
        </w:tabs>
        <w:ind w:left="3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67"/>
        </w:tabs>
        <w:ind w:left="4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87"/>
        </w:tabs>
        <w:ind w:left="5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07"/>
        </w:tabs>
        <w:ind w:left="6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27"/>
        </w:tabs>
        <w:ind w:left="6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47"/>
        </w:tabs>
        <w:ind w:left="7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67"/>
        </w:tabs>
        <w:ind w:left="8267" w:hanging="180"/>
      </w:pPr>
    </w:lvl>
  </w:abstractNum>
  <w:abstractNum w:abstractNumId="20" w15:restartNumberingAfterBreak="0">
    <w:nsid w:val="3ED1219C"/>
    <w:multiLevelType w:val="hybridMultilevel"/>
    <w:tmpl w:val="133C3194"/>
    <w:lvl w:ilvl="0" w:tplc="00000003">
      <w:start w:val="200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2016890"/>
    <w:multiLevelType w:val="hybridMultilevel"/>
    <w:tmpl w:val="2EC47ABE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9F626EE"/>
    <w:multiLevelType w:val="multilevel"/>
    <w:tmpl w:val="7D3497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CB8018A"/>
    <w:multiLevelType w:val="hybridMultilevel"/>
    <w:tmpl w:val="85F22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A17EB"/>
    <w:multiLevelType w:val="hybridMultilevel"/>
    <w:tmpl w:val="6E6211A0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76246"/>
    <w:multiLevelType w:val="hybridMultilevel"/>
    <w:tmpl w:val="DE3C5398"/>
    <w:lvl w:ilvl="0" w:tplc="00000003">
      <w:start w:val="200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3035BE8"/>
    <w:multiLevelType w:val="hybridMultilevel"/>
    <w:tmpl w:val="649C27D2"/>
    <w:lvl w:ilvl="0" w:tplc="A904B39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2687589"/>
    <w:multiLevelType w:val="hybridMultilevel"/>
    <w:tmpl w:val="BB4C0006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50AD3"/>
    <w:multiLevelType w:val="hybridMultilevel"/>
    <w:tmpl w:val="D736C2C6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69DA1ACE"/>
    <w:multiLevelType w:val="hybridMultilevel"/>
    <w:tmpl w:val="120E040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A24B7"/>
    <w:multiLevelType w:val="hybridMultilevel"/>
    <w:tmpl w:val="957E9A56"/>
    <w:lvl w:ilvl="0" w:tplc="040E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1" w15:restartNumberingAfterBreak="0">
    <w:nsid w:val="6A2E39CC"/>
    <w:multiLevelType w:val="hybridMultilevel"/>
    <w:tmpl w:val="1EC4A586"/>
    <w:lvl w:ilvl="0" w:tplc="00000003">
      <w:start w:val="2005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B921131"/>
    <w:multiLevelType w:val="hybridMultilevel"/>
    <w:tmpl w:val="507ADC8C"/>
    <w:lvl w:ilvl="0" w:tplc="0DE2D5C4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6D2E495F"/>
    <w:multiLevelType w:val="hybridMultilevel"/>
    <w:tmpl w:val="ED7658B4"/>
    <w:lvl w:ilvl="0" w:tplc="00000003">
      <w:start w:val="2005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34" w15:restartNumberingAfterBreak="0">
    <w:nsid w:val="70C4670A"/>
    <w:multiLevelType w:val="hybridMultilevel"/>
    <w:tmpl w:val="58BED018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1CD2483"/>
    <w:multiLevelType w:val="hybridMultilevel"/>
    <w:tmpl w:val="67CA24B6"/>
    <w:lvl w:ilvl="0" w:tplc="00000003">
      <w:start w:val="2005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36" w15:restartNumberingAfterBreak="0">
    <w:nsid w:val="74B17459"/>
    <w:multiLevelType w:val="hybridMultilevel"/>
    <w:tmpl w:val="03148220"/>
    <w:lvl w:ilvl="0" w:tplc="8B30538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4EF467F"/>
    <w:multiLevelType w:val="hybridMultilevel"/>
    <w:tmpl w:val="515A4362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8" w15:restartNumberingAfterBreak="0">
    <w:nsid w:val="7AB6772E"/>
    <w:multiLevelType w:val="hybridMultilevel"/>
    <w:tmpl w:val="D4B6D028"/>
    <w:lvl w:ilvl="0" w:tplc="734EE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748E9"/>
    <w:multiLevelType w:val="hybridMultilevel"/>
    <w:tmpl w:val="DD9089CC"/>
    <w:lvl w:ilvl="0" w:tplc="EB64FEA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6"/>
  </w:num>
  <w:num w:numId="6">
    <w:abstractNumId w:val="39"/>
  </w:num>
  <w:num w:numId="7">
    <w:abstractNumId w:val="19"/>
  </w:num>
  <w:num w:numId="8">
    <w:abstractNumId w:val="27"/>
  </w:num>
  <w:num w:numId="9">
    <w:abstractNumId w:val="10"/>
  </w:num>
  <w:num w:numId="10">
    <w:abstractNumId w:val="35"/>
  </w:num>
  <w:num w:numId="11">
    <w:abstractNumId w:val="33"/>
  </w:num>
  <w:num w:numId="12">
    <w:abstractNumId w:val="24"/>
  </w:num>
  <w:num w:numId="13">
    <w:abstractNumId w:val="17"/>
  </w:num>
  <w:num w:numId="14">
    <w:abstractNumId w:val="20"/>
  </w:num>
  <w:num w:numId="15">
    <w:abstractNumId w:val="16"/>
  </w:num>
  <w:num w:numId="16">
    <w:abstractNumId w:val="31"/>
  </w:num>
  <w:num w:numId="17">
    <w:abstractNumId w:val="25"/>
  </w:num>
  <w:num w:numId="18">
    <w:abstractNumId w:val="29"/>
  </w:num>
  <w:num w:numId="19">
    <w:abstractNumId w:val="34"/>
  </w:num>
  <w:num w:numId="20">
    <w:abstractNumId w:val="28"/>
  </w:num>
  <w:num w:numId="21">
    <w:abstractNumId w:val="30"/>
  </w:num>
  <w:num w:numId="22">
    <w:abstractNumId w:val="14"/>
  </w:num>
  <w:num w:numId="23">
    <w:abstractNumId w:val="37"/>
  </w:num>
  <w:num w:numId="24">
    <w:abstractNumId w:val="5"/>
  </w:num>
  <w:num w:numId="25">
    <w:abstractNumId w:val="11"/>
  </w:num>
  <w:num w:numId="26">
    <w:abstractNumId w:val="13"/>
  </w:num>
  <w:num w:numId="27">
    <w:abstractNumId w:val="15"/>
  </w:num>
  <w:num w:numId="28">
    <w:abstractNumId w:val="8"/>
  </w:num>
  <w:num w:numId="29">
    <w:abstractNumId w:val="21"/>
  </w:num>
  <w:num w:numId="30">
    <w:abstractNumId w:val="32"/>
  </w:num>
  <w:num w:numId="31">
    <w:abstractNumId w:val="38"/>
  </w:num>
  <w:num w:numId="32">
    <w:abstractNumId w:val="7"/>
  </w:num>
  <w:num w:numId="33">
    <w:abstractNumId w:val="6"/>
  </w:num>
  <w:num w:numId="34">
    <w:abstractNumId w:val="9"/>
  </w:num>
  <w:num w:numId="35">
    <w:abstractNumId w:val="36"/>
  </w:num>
  <w:num w:numId="36">
    <w:abstractNumId w:val="23"/>
  </w:num>
  <w:num w:numId="37">
    <w:abstractNumId w:val="12"/>
  </w:num>
  <w:num w:numId="38">
    <w:abstractNumId w:val="4"/>
  </w:num>
  <w:num w:numId="39">
    <w:abstractNumId w:val="22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310"/>
    <w:rsid w:val="005E7070"/>
    <w:rsid w:val="00791D86"/>
    <w:rsid w:val="00B14189"/>
    <w:rsid w:val="00EB4310"/>
    <w:rsid w:val="00F421F4"/>
    <w:rsid w:val="00F9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81C3"/>
  <w15:docId w15:val="{3E7E4457-5E60-489C-B851-64CA6040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4310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2">
    <w:name w:val="heading 2"/>
    <w:basedOn w:val="Norml"/>
    <w:next w:val="Szvegtrzs"/>
    <w:link w:val="Cmsor2Char"/>
    <w:qFormat/>
    <w:rsid w:val="00EB4310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B4310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WW8Num1zfalse">
    <w:name w:val="WW8Num1zfalse"/>
    <w:rsid w:val="00EB4310"/>
  </w:style>
  <w:style w:type="character" w:customStyle="1" w:styleId="WW8Num1ztrue">
    <w:name w:val="WW8Num1ztrue"/>
    <w:rsid w:val="00EB4310"/>
  </w:style>
  <w:style w:type="character" w:customStyle="1" w:styleId="WW8Num2z0">
    <w:name w:val="WW8Num2z0"/>
    <w:rsid w:val="00EB431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B4310"/>
    <w:rPr>
      <w:rFonts w:ascii="Courier New" w:hAnsi="Courier New" w:cs="Courier New"/>
    </w:rPr>
  </w:style>
  <w:style w:type="character" w:customStyle="1" w:styleId="WW8Num2z2">
    <w:name w:val="WW8Num2z2"/>
    <w:rsid w:val="00EB4310"/>
    <w:rPr>
      <w:rFonts w:ascii="Wingdings" w:hAnsi="Wingdings" w:cs="Wingdings"/>
    </w:rPr>
  </w:style>
  <w:style w:type="character" w:customStyle="1" w:styleId="WW8Num2z3">
    <w:name w:val="WW8Num2z3"/>
    <w:rsid w:val="00EB4310"/>
    <w:rPr>
      <w:rFonts w:ascii="Symbol" w:hAnsi="Symbol" w:cs="Symbol"/>
    </w:rPr>
  </w:style>
  <w:style w:type="character" w:customStyle="1" w:styleId="WW8Num3zfalse">
    <w:name w:val="WW8Num3zfalse"/>
    <w:rsid w:val="00EB4310"/>
    <w:rPr>
      <w:b/>
    </w:rPr>
  </w:style>
  <w:style w:type="character" w:customStyle="1" w:styleId="WW8Num3ztrue">
    <w:name w:val="WW8Num3ztrue"/>
    <w:rsid w:val="00EB4310"/>
  </w:style>
  <w:style w:type="character" w:customStyle="1" w:styleId="WW8Num4z0">
    <w:name w:val="WW8Num4z0"/>
    <w:rsid w:val="00EB4310"/>
    <w:rPr>
      <w:rFonts w:ascii="Times New Roman" w:hAnsi="Times New Roman" w:cs="Times New Roman"/>
    </w:rPr>
  </w:style>
  <w:style w:type="character" w:customStyle="1" w:styleId="WW8Num4z1">
    <w:name w:val="WW8Num4z1"/>
    <w:rsid w:val="00EB4310"/>
    <w:rPr>
      <w:rFonts w:ascii="Courier New" w:hAnsi="Courier New" w:cs="Courier New"/>
    </w:rPr>
  </w:style>
  <w:style w:type="character" w:customStyle="1" w:styleId="WW8Num4z2">
    <w:name w:val="WW8Num4z2"/>
    <w:rsid w:val="00EB4310"/>
    <w:rPr>
      <w:rFonts w:ascii="Wingdings" w:hAnsi="Wingdings" w:cs="Wingdings"/>
    </w:rPr>
  </w:style>
  <w:style w:type="character" w:customStyle="1" w:styleId="WW8Num4z3">
    <w:name w:val="WW8Num4z3"/>
    <w:rsid w:val="00EB4310"/>
    <w:rPr>
      <w:rFonts w:ascii="Symbol" w:hAnsi="Symbol" w:cs="Symbol"/>
    </w:rPr>
  </w:style>
  <w:style w:type="character" w:customStyle="1" w:styleId="Bekezdsalapbettpusa1">
    <w:name w:val="Bekezdés alapbetűtípusa1"/>
    <w:rsid w:val="00EB4310"/>
  </w:style>
  <w:style w:type="character" w:styleId="Oldalszm">
    <w:name w:val="page number"/>
    <w:basedOn w:val="Bekezdsalapbettpusa1"/>
    <w:rsid w:val="00EB4310"/>
  </w:style>
  <w:style w:type="character" w:customStyle="1" w:styleId="CharChar">
    <w:name w:val="Char Char"/>
    <w:rsid w:val="00EB4310"/>
    <w:rPr>
      <w:b/>
      <w:bCs/>
      <w:sz w:val="36"/>
      <w:szCs w:val="36"/>
    </w:rPr>
  </w:style>
  <w:style w:type="character" w:customStyle="1" w:styleId="apple-converted-space">
    <w:name w:val="apple-converted-space"/>
    <w:basedOn w:val="Bekezdsalapbettpusa1"/>
    <w:rsid w:val="00EB4310"/>
  </w:style>
  <w:style w:type="paragraph" w:customStyle="1" w:styleId="Cmsor">
    <w:name w:val="Címsor"/>
    <w:basedOn w:val="Norml"/>
    <w:next w:val="Szvegtrzs"/>
    <w:rsid w:val="00EB43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EB431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B43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Szvegtrzs"/>
    <w:rsid w:val="00EB4310"/>
    <w:rPr>
      <w:rFonts w:cs="Mangal"/>
    </w:rPr>
  </w:style>
  <w:style w:type="paragraph" w:styleId="Kpalrs">
    <w:name w:val="caption"/>
    <w:basedOn w:val="Norml"/>
    <w:qFormat/>
    <w:rsid w:val="00EB431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EB4310"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rsid w:val="00EB431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B4310"/>
    <w:rPr>
      <w:rFonts w:ascii="Tahoma" w:eastAsia="Times New Roman" w:hAnsi="Tahoma" w:cs="Tahoma"/>
      <w:sz w:val="16"/>
      <w:szCs w:val="16"/>
      <w:lang w:eastAsia="zh-CN"/>
    </w:rPr>
  </w:style>
  <w:style w:type="paragraph" w:styleId="lfej">
    <w:name w:val="header"/>
    <w:basedOn w:val="Norml"/>
    <w:link w:val="lfejChar"/>
    <w:rsid w:val="00EB4310"/>
  </w:style>
  <w:style w:type="character" w:customStyle="1" w:styleId="lfejChar">
    <w:name w:val="Élőfej Char"/>
    <w:basedOn w:val="Bekezdsalapbettpusa"/>
    <w:link w:val="lfej"/>
    <w:rsid w:val="00EB43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erettartalom">
    <w:name w:val="Kerettartalom"/>
    <w:basedOn w:val="Szvegtrzs"/>
    <w:rsid w:val="00EB4310"/>
  </w:style>
  <w:style w:type="paragraph" w:styleId="llb">
    <w:name w:val="footer"/>
    <w:basedOn w:val="Norml"/>
    <w:link w:val="llbChar"/>
    <w:rsid w:val="00EB4310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EB43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bjegyzetszveg">
    <w:name w:val="footnote text"/>
    <w:basedOn w:val="Norml"/>
    <w:link w:val="LbjegyzetszvegChar"/>
    <w:semiHidden/>
    <w:rsid w:val="00EB43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B431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semiHidden/>
    <w:rsid w:val="00EB431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9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2949</Words>
  <Characters>20354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jegyzoititkarsag</dc:creator>
  <cp:lastModifiedBy>Boráros Barbara</cp:lastModifiedBy>
  <cp:revision>2</cp:revision>
  <dcterms:created xsi:type="dcterms:W3CDTF">2021-03-25T12:35:00Z</dcterms:created>
  <dcterms:modified xsi:type="dcterms:W3CDTF">2021-03-25T12:35:00Z</dcterms:modified>
</cp:coreProperties>
</file>