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D203B" w:rsidRDefault="00ED203B" w:rsidP="00ED203B">
      <w:pPr>
        <w:pStyle w:val="Cmsor4"/>
        <w:numPr>
          <w:ilvl w:val="0"/>
          <w:numId w:val="44"/>
        </w:numPr>
        <w:rPr>
          <w:b/>
        </w:rPr>
      </w:pPr>
      <w:r>
        <w:rPr>
          <w:b/>
        </w:rPr>
        <w:t>melléklet a 17/2017. (XII. 21.) önkormányzati rendelethez</w:t>
      </w:r>
    </w:p>
    <w:p w:rsidR="0030359D" w:rsidRDefault="00C41237">
      <w:pPr>
        <w:pStyle w:val="Cmsor4"/>
        <w:tabs>
          <w:tab w:val="clear" w:pos="0"/>
        </w:tabs>
        <w:ind w:left="66" w:firstLine="0"/>
      </w:pPr>
      <w:r>
        <w:rPr>
          <w:b/>
        </w:rPr>
        <w:t>A település helyi védelem alatt álló építészeti örökségeinek jegyzéke</w:t>
      </w:r>
    </w:p>
    <w:p w:rsidR="0030359D" w:rsidRDefault="00881D58" w:rsidP="00BA467D">
      <w:pPr>
        <w:pStyle w:val="Listaszerbekezds1"/>
        <w:numPr>
          <w:ilvl w:val="2"/>
          <w:numId w:val="16"/>
        </w:numPr>
        <w:ind w:left="1701" w:hanging="425"/>
        <w:jc w:val="center"/>
      </w:pPr>
      <w:r>
        <w:t xml:space="preserve">fejezet: A </w:t>
      </w:r>
      <w:r w:rsidR="00C41237">
        <w:t>helyi területi védelem alatt álló területek térképi bemutatása</w:t>
      </w:r>
    </w:p>
    <w:p w:rsidR="0030359D" w:rsidRDefault="0030359D" w:rsidP="00432C6E">
      <w:pPr>
        <w:pStyle w:val="Listaszerbekezds1"/>
        <w:numPr>
          <w:ilvl w:val="0"/>
          <w:numId w:val="0"/>
        </w:numPr>
        <w:ind w:left="2124"/>
      </w:pPr>
    </w:p>
    <w:p w:rsidR="0030359D" w:rsidRDefault="00F26F10" w:rsidP="00FA0768">
      <w:pPr>
        <w:pStyle w:val="Listaszerbekezds1"/>
        <w:numPr>
          <w:ilvl w:val="0"/>
          <w:numId w:val="0"/>
        </w:numPr>
        <w:jc w:val="center"/>
      </w:pPr>
      <w:r>
        <w:rPr>
          <w:noProof/>
          <w:lang w:eastAsia="hu-HU"/>
        </w:rPr>
        <w:drawing>
          <wp:inline distT="0" distB="0" distL="0" distR="0">
            <wp:extent cx="5760720" cy="4073525"/>
            <wp:effectExtent l="0" t="0" r="0" b="317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aptalantoti_muemlek_terkep V2.JELMAG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768" w:rsidRDefault="00FA0768">
      <w:pPr>
        <w:suppressAutoHyphens w:val="0"/>
        <w:spacing w:after="0" w:line="240" w:lineRule="auto"/>
        <w:rPr>
          <w:rFonts w:cs="Calibri"/>
        </w:rPr>
      </w:pPr>
      <w:r>
        <w:br w:type="page"/>
      </w:r>
    </w:p>
    <w:p w:rsidR="00FA0768" w:rsidRDefault="00FA0768" w:rsidP="00EC5804">
      <w:pPr>
        <w:pStyle w:val="Listaszerbekezds1"/>
        <w:numPr>
          <w:ilvl w:val="0"/>
          <w:numId w:val="0"/>
        </w:numPr>
        <w:ind w:left="2124"/>
        <w:jc w:val="center"/>
      </w:pPr>
    </w:p>
    <w:p w:rsidR="0030359D" w:rsidRDefault="00881D58" w:rsidP="00BA467D">
      <w:pPr>
        <w:pStyle w:val="Listaszerbekezds11"/>
        <w:numPr>
          <w:ilvl w:val="2"/>
          <w:numId w:val="16"/>
        </w:numPr>
        <w:tabs>
          <w:tab w:val="left" w:pos="-228"/>
        </w:tabs>
        <w:spacing w:after="0" w:line="100" w:lineRule="atLeast"/>
        <w:ind w:left="1701" w:hanging="425"/>
        <w:jc w:val="center"/>
      </w:pPr>
      <w:r w:rsidRPr="00DB3ED8">
        <w:rPr>
          <w:rFonts w:eastAsia="SimSun" w:cs="Calibri"/>
        </w:rPr>
        <w:t>fejezet</w:t>
      </w:r>
      <w:r>
        <w:t xml:space="preserve">: </w:t>
      </w:r>
      <w:r w:rsidR="00C41237">
        <w:t>Helyi egyedi védelem alatt álló elemek</w:t>
      </w:r>
    </w:p>
    <w:p w:rsidR="0056343F" w:rsidRDefault="0056343F" w:rsidP="0056343F">
      <w:pPr>
        <w:pStyle w:val="Listaszerbekezds1"/>
        <w:numPr>
          <w:ilvl w:val="0"/>
          <w:numId w:val="0"/>
        </w:numPr>
        <w:ind w:left="1068"/>
        <w:rPr>
          <w:color w:val="00000A"/>
        </w:rPr>
      </w:pPr>
    </w:p>
    <w:tbl>
      <w:tblPr>
        <w:tblW w:w="0" w:type="auto"/>
        <w:jc w:val="center"/>
        <w:tblLayout w:type="fixed"/>
        <w:tblLook w:val="0000"/>
      </w:tblPr>
      <w:tblGrid>
        <w:gridCol w:w="739"/>
        <w:gridCol w:w="1676"/>
        <w:gridCol w:w="2072"/>
        <w:gridCol w:w="3725"/>
      </w:tblGrid>
      <w:tr w:rsidR="0056343F" w:rsidTr="0056343F">
        <w:trPr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343F" w:rsidRPr="0056343F" w:rsidRDefault="0056343F" w:rsidP="00881D58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56343F">
              <w:rPr>
                <w:rFonts w:cs="Calibri"/>
              </w:rPr>
              <w:t>Sorsz</w:t>
            </w:r>
            <w:proofErr w:type="spellEnd"/>
            <w:r w:rsidRPr="0056343F">
              <w:rPr>
                <w:rFonts w:cs="Calibri"/>
              </w:rPr>
              <w:t>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343F" w:rsidRPr="0056343F" w:rsidRDefault="0056343F" w:rsidP="00881D58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 w:rsidRPr="0056343F">
              <w:rPr>
                <w:rFonts w:cs="Calibri"/>
              </w:rPr>
              <w:t>hrsz.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343F" w:rsidRPr="0056343F" w:rsidRDefault="0056343F" w:rsidP="00881D58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 w:rsidRPr="0056343F">
              <w:rPr>
                <w:rFonts w:cs="Calibri"/>
              </w:rPr>
              <w:t>cím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43F" w:rsidRPr="0056343F" w:rsidRDefault="0056343F" w:rsidP="00881D58">
            <w:pPr>
              <w:pStyle w:val="Default"/>
              <w:spacing w:line="240" w:lineRule="auto"/>
              <w:jc w:val="center"/>
              <w:rPr>
                <w:rFonts w:ascii="Calibri" w:hAnsi="Calibri" w:cs="Calibri"/>
                <w:i/>
                <w:color w:val="auto"/>
                <w:sz w:val="22"/>
                <w:szCs w:val="22"/>
              </w:rPr>
            </w:pPr>
            <w:r w:rsidRPr="0056343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Megnevezés, </w:t>
            </w:r>
          </w:p>
          <w:p w:rsidR="0056343F" w:rsidRPr="0056343F" w:rsidRDefault="0056343F" w:rsidP="00881D58">
            <w:pPr>
              <w:pStyle w:val="NormlWeb"/>
              <w:spacing w:before="0" w:after="0"/>
              <w:jc w:val="center"/>
            </w:pPr>
            <w:r w:rsidRPr="0056343F">
              <w:rPr>
                <w:rFonts w:ascii="Calibri" w:hAnsi="Calibri" w:cs="Calibri"/>
                <w:i/>
                <w:sz w:val="22"/>
                <w:szCs w:val="22"/>
              </w:rPr>
              <w:t>védendő érték</w:t>
            </w:r>
          </w:p>
        </w:tc>
      </w:tr>
      <w:tr w:rsidR="0056343F" w:rsidTr="0056343F">
        <w:trPr>
          <w:trHeight w:val="408"/>
          <w:jc w:val="center"/>
        </w:trPr>
        <w:tc>
          <w:tcPr>
            <w:tcW w:w="8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343F" w:rsidRDefault="0056343F" w:rsidP="00881D58">
            <w:pPr>
              <w:pStyle w:val="NormlWeb"/>
              <w:spacing w:before="0" w:after="0"/>
              <w:jc w:val="center"/>
            </w:pPr>
            <w:r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  <w:t>Épületek, építmények</w:t>
            </w:r>
          </w:p>
        </w:tc>
      </w:tr>
      <w:tr w:rsidR="0056343F" w:rsidTr="0056343F">
        <w:trPr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6343F" w:rsidRPr="00881D58" w:rsidRDefault="0056343F" w:rsidP="00881D58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 w:rsidRPr="00881D58">
              <w:rPr>
                <w:rFonts w:cs="Calibri"/>
              </w:rPr>
              <w:t>1.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343F" w:rsidRPr="00881D58" w:rsidRDefault="0056343F" w:rsidP="00881D5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81D58">
              <w:rPr>
                <w:rFonts w:asciiTheme="minorHAnsi" w:hAnsiTheme="minorHAnsi" w:cstheme="minorHAnsi"/>
              </w:rPr>
              <w:t>604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343F" w:rsidRPr="00881D58" w:rsidRDefault="0056343F" w:rsidP="00881D5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81D58">
              <w:rPr>
                <w:rFonts w:asciiTheme="minorHAnsi" w:hAnsiTheme="minorHAnsi" w:cstheme="minorHAnsi"/>
              </w:rPr>
              <w:t>Bács-hegy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43F" w:rsidRPr="00881D58" w:rsidRDefault="0056343F" w:rsidP="00881D5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881D58">
              <w:rPr>
                <w:rFonts w:asciiTheme="minorHAnsi" w:hAnsiTheme="minorHAnsi" w:cstheme="minorHAnsi"/>
              </w:rPr>
              <w:t>Bácsi kápolna</w:t>
            </w:r>
          </w:p>
          <w:p w:rsidR="0056343F" w:rsidRPr="00881D58" w:rsidRDefault="0056343F" w:rsidP="00881D58">
            <w:pPr>
              <w:pStyle w:val="NormlWeb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1D58">
              <w:rPr>
                <w:rFonts w:asciiTheme="minorHAnsi" w:hAnsiTheme="minorHAnsi" w:cstheme="minorHAnsi"/>
                <w:i/>
                <w:sz w:val="22"/>
                <w:szCs w:val="22"/>
              </w:rPr>
              <w:t>épület tömege, homlokzata, nyílászárói</w:t>
            </w:r>
          </w:p>
        </w:tc>
      </w:tr>
      <w:tr w:rsidR="0056343F" w:rsidTr="0056343F">
        <w:trPr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6343F" w:rsidRPr="00881D58" w:rsidRDefault="0056343F" w:rsidP="00881D58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 w:rsidRPr="00881D58">
              <w:rPr>
                <w:rFonts w:cs="Calibri"/>
              </w:rPr>
              <w:t>2.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343F" w:rsidRPr="00881D58" w:rsidRDefault="0056343F" w:rsidP="00881D5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81D58">
              <w:rPr>
                <w:rFonts w:asciiTheme="minorHAnsi" w:hAnsiTheme="minorHAnsi" w:cstheme="minorHAnsi"/>
              </w:rPr>
              <w:t>082/2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343F" w:rsidRPr="00881D58" w:rsidRDefault="0056343F" w:rsidP="00881D5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81D58">
              <w:rPr>
                <w:rFonts w:asciiTheme="minorHAnsi" w:hAnsiTheme="minorHAnsi" w:cstheme="minorHAnsi"/>
              </w:rPr>
              <w:t>Rizapuszta</w:t>
            </w:r>
            <w:proofErr w:type="spellEnd"/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43F" w:rsidRPr="00881D58" w:rsidRDefault="0056343F" w:rsidP="00881D58">
            <w:pPr>
              <w:pStyle w:val="NormlWeb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1D58">
              <w:rPr>
                <w:rFonts w:asciiTheme="minorHAnsi" w:hAnsiTheme="minorHAnsi" w:cstheme="minorHAnsi"/>
                <w:sz w:val="22"/>
                <w:szCs w:val="22"/>
              </w:rPr>
              <w:t>Kastély</w:t>
            </w:r>
          </w:p>
        </w:tc>
      </w:tr>
      <w:tr w:rsidR="0056343F" w:rsidTr="0056343F">
        <w:trPr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6343F" w:rsidRPr="00881D58" w:rsidRDefault="0056343F" w:rsidP="00881D58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 w:rsidRPr="00881D58">
              <w:rPr>
                <w:rFonts w:cs="Calibri"/>
              </w:rPr>
              <w:t>3.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343F" w:rsidRPr="00881D58" w:rsidRDefault="0056343F" w:rsidP="00881D5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81D58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343F" w:rsidRPr="00881D58" w:rsidRDefault="0056343F" w:rsidP="00881D5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81D58">
              <w:rPr>
                <w:rFonts w:asciiTheme="minorHAnsi" w:hAnsiTheme="minorHAnsi" w:cstheme="minorHAnsi"/>
              </w:rPr>
              <w:t xml:space="preserve">belterület 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43F" w:rsidRPr="00881D58" w:rsidRDefault="0056343F" w:rsidP="00881D58">
            <w:pPr>
              <w:pStyle w:val="NormlWeb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1D58">
              <w:rPr>
                <w:rFonts w:asciiTheme="minorHAnsi" w:hAnsiTheme="minorHAnsi" w:cstheme="minorHAnsi"/>
                <w:sz w:val="22"/>
                <w:szCs w:val="22"/>
              </w:rPr>
              <w:t>Kultúrház</w:t>
            </w:r>
          </w:p>
        </w:tc>
      </w:tr>
      <w:tr w:rsidR="00881D58" w:rsidTr="00794FD0">
        <w:trPr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1D58" w:rsidRPr="00881D58" w:rsidRDefault="00881D58" w:rsidP="00881D58">
            <w:pPr>
              <w:pStyle w:val="Default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D58" w:rsidRPr="00881D58" w:rsidRDefault="00881D58" w:rsidP="00881D58">
            <w:pPr>
              <w:pStyle w:val="Default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81D58">
              <w:rPr>
                <w:rFonts w:ascii="Calibri" w:hAnsi="Calibri" w:cs="Calibri"/>
                <w:color w:val="auto"/>
                <w:sz w:val="22"/>
                <w:szCs w:val="22"/>
              </w:rPr>
              <w:t>018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D58" w:rsidRPr="00881D58" w:rsidRDefault="00881D58" w:rsidP="00881D58">
            <w:pPr>
              <w:pStyle w:val="Default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881D58">
              <w:rPr>
                <w:rFonts w:ascii="Calibri" w:hAnsi="Calibri" w:cs="Calibri"/>
                <w:color w:val="auto"/>
                <w:sz w:val="22"/>
                <w:szCs w:val="22"/>
              </w:rPr>
              <w:t>Nyáras</w:t>
            </w:r>
            <w:proofErr w:type="spellEnd"/>
            <w:r w:rsidRPr="00881D5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domb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D58" w:rsidRPr="00881D58" w:rsidRDefault="00881D58" w:rsidP="00881D58">
            <w:pPr>
              <w:pStyle w:val="Default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81D58">
              <w:rPr>
                <w:rFonts w:ascii="Calibri" w:hAnsi="Calibri" w:cs="Calibri"/>
                <w:color w:val="auto"/>
                <w:sz w:val="22"/>
                <w:szCs w:val="22"/>
              </w:rPr>
              <w:t>Régi zsidó temető</w:t>
            </w:r>
          </w:p>
        </w:tc>
      </w:tr>
      <w:tr w:rsidR="00881D58" w:rsidTr="0056343F">
        <w:trPr>
          <w:trHeight w:val="402"/>
          <w:jc w:val="center"/>
        </w:trPr>
        <w:tc>
          <w:tcPr>
            <w:tcW w:w="8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1D58" w:rsidRPr="00881D58" w:rsidRDefault="00881D58" w:rsidP="00881D58">
            <w:pPr>
              <w:pStyle w:val="Default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81D58">
              <w:rPr>
                <w:rStyle w:val="Jegyzethivatkozs11"/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Egyedi tájértéknek jelölt képződmény/létesítmény</w:t>
            </w:r>
          </w:p>
        </w:tc>
      </w:tr>
      <w:tr w:rsidR="00881D58" w:rsidTr="0056343F">
        <w:trPr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1D58" w:rsidRPr="00881D58" w:rsidRDefault="00881D58" w:rsidP="00881D58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 w:rsidRPr="00881D58">
              <w:rPr>
                <w:rFonts w:cs="Calibri"/>
              </w:rPr>
              <w:t>1.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D58" w:rsidRPr="00881D58" w:rsidRDefault="00881D58" w:rsidP="00881D58">
            <w:pPr>
              <w:pStyle w:val="Default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81D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010/6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D58" w:rsidRPr="00881D58" w:rsidRDefault="00881D58" w:rsidP="00881D58">
            <w:pPr>
              <w:pStyle w:val="Default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81D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külterület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D58" w:rsidRPr="00881D58" w:rsidRDefault="00881D58" w:rsidP="00881D58">
            <w:pPr>
              <w:pStyle w:val="Default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81D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„Budi” kereszt</w:t>
            </w:r>
          </w:p>
        </w:tc>
      </w:tr>
      <w:tr w:rsidR="00881D58" w:rsidTr="0056343F">
        <w:trPr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1D58" w:rsidRPr="00881D58" w:rsidRDefault="00881D58" w:rsidP="00881D58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 w:rsidRPr="00881D58">
              <w:rPr>
                <w:rFonts w:cs="Calibri"/>
              </w:rPr>
              <w:t>2.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D58" w:rsidRPr="00881D58" w:rsidRDefault="00881D58" w:rsidP="00881D58">
            <w:pPr>
              <w:pStyle w:val="Default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81D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619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D58" w:rsidRPr="00881D58" w:rsidRDefault="00881D58" w:rsidP="00881D58">
            <w:pPr>
              <w:pStyle w:val="Default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81D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Bács-hegy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D58" w:rsidRPr="00881D58" w:rsidRDefault="00881D58" w:rsidP="00881D58">
            <w:pPr>
              <w:pStyle w:val="Default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81D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Kápolna-kereszt</w:t>
            </w:r>
          </w:p>
        </w:tc>
      </w:tr>
      <w:tr w:rsidR="00881D58" w:rsidTr="0056343F">
        <w:trPr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1D58" w:rsidRPr="00881D58" w:rsidRDefault="00881D58" w:rsidP="00881D58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 w:rsidRPr="00881D58">
              <w:rPr>
                <w:rFonts w:cs="Calibri"/>
              </w:rPr>
              <w:t>3.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D58" w:rsidRPr="00881D58" w:rsidRDefault="00881D58" w:rsidP="00881D58">
            <w:pPr>
              <w:pStyle w:val="Default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81D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0266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D58" w:rsidRPr="00881D58" w:rsidRDefault="00881D58" w:rsidP="00881D58">
            <w:pPr>
              <w:pStyle w:val="Default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81D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Bács dűlő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D58" w:rsidRPr="00881D58" w:rsidRDefault="00881D58" w:rsidP="00881D58">
            <w:pPr>
              <w:pStyle w:val="Default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81D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Szűcs-dombi kereszt</w:t>
            </w:r>
          </w:p>
        </w:tc>
      </w:tr>
      <w:tr w:rsidR="00881D58" w:rsidTr="0056343F">
        <w:trPr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1D58" w:rsidRPr="00881D58" w:rsidRDefault="00881D58" w:rsidP="00881D58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 w:rsidRPr="00881D58">
              <w:rPr>
                <w:rFonts w:cs="Calibri"/>
              </w:rPr>
              <w:t>4.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D58" w:rsidRPr="00881D58" w:rsidRDefault="00881D58" w:rsidP="00881D58">
            <w:pPr>
              <w:pStyle w:val="Default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81D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977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D58" w:rsidRPr="00881D58" w:rsidRDefault="00881D58" w:rsidP="00881D58">
            <w:pPr>
              <w:pStyle w:val="Default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881D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Sabari</w:t>
            </w:r>
            <w:proofErr w:type="spellEnd"/>
            <w:r w:rsidRPr="00881D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dűlő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D58" w:rsidRPr="00881D58" w:rsidRDefault="00881D58" w:rsidP="00881D58">
            <w:pPr>
              <w:pStyle w:val="Default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881D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Sabari-kereszt</w:t>
            </w:r>
            <w:proofErr w:type="spellEnd"/>
          </w:p>
        </w:tc>
      </w:tr>
      <w:tr w:rsidR="00881D58" w:rsidTr="0056343F">
        <w:trPr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1D58" w:rsidRPr="00881D58" w:rsidRDefault="00881D58" w:rsidP="00881D58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 w:rsidRPr="00881D58">
              <w:rPr>
                <w:rFonts w:cs="Calibri"/>
              </w:rPr>
              <w:t>5.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D58" w:rsidRPr="00881D58" w:rsidRDefault="00881D58" w:rsidP="00881D58">
            <w:pPr>
              <w:pStyle w:val="Default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81D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1210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D58" w:rsidRPr="00881D58" w:rsidRDefault="00881D58" w:rsidP="00881D58">
            <w:pPr>
              <w:pStyle w:val="Default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881D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Bodódi</w:t>
            </w:r>
            <w:proofErr w:type="spellEnd"/>
            <w:r w:rsidRPr="00881D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dűlő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D58" w:rsidRPr="00881D58" w:rsidRDefault="00881D58" w:rsidP="00881D58">
            <w:pPr>
              <w:pStyle w:val="Default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81D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Szent Orbán szobor</w:t>
            </w:r>
          </w:p>
        </w:tc>
      </w:tr>
      <w:tr w:rsidR="00881D58" w:rsidTr="0056343F">
        <w:trPr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1D58" w:rsidRPr="00881D58" w:rsidRDefault="00881D58" w:rsidP="00881D58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 w:rsidRPr="00881D58">
              <w:rPr>
                <w:rFonts w:cs="Calibri"/>
              </w:rPr>
              <w:t>6.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D58" w:rsidRPr="00881D58" w:rsidRDefault="00881D58" w:rsidP="00881D58">
            <w:pPr>
              <w:pStyle w:val="Default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81D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1505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D58" w:rsidRPr="00881D58" w:rsidRDefault="00881D58" w:rsidP="00881D58">
            <w:pPr>
              <w:pStyle w:val="Default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881D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Hegymög</w:t>
            </w:r>
            <w:proofErr w:type="spellEnd"/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D58" w:rsidRPr="00881D58" w:rsidRDefault="00881D58" w:rsidP="00881D58">
            <w:pPr>
              <w:pStyle w:val="Default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881D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Hegymögi</w:t>
            </w:r>
            <w:proofErr w:type="spellEnd"/>
            <w:r w:rsidRPr="00881D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kereszt</w:t>
            </w:r>
          </w:p>
        </w:tc>
      </w:tr>
      <w:tr w:rsidR="00881D58" w:rsidTr="0056343F">
        <w:trPr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1D58" w:rsidRPr="00881D58" w:rsidRDefault="004A32A5" w:rsidP="00881D58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D58" w:rsidRPr="00881D58" w:rsidRDefault="00881D58" w:rsidP="00881D58">
            <w:pPr>
              <w:pStyle w:val="Default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81D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068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D58" w:rsidRPr="00881D58" w:rsidRDefault="00881D58" w:rsidP="00881D58">
            <w:pPr>
              <w:pStyle w:val="Default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81D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külterület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D58" w:rsidRPr="00881D58" w:rsidRDefault="00881D58" w:rsidP="00881D58">
            <w:pPr>
              <w:pStyle w:val="Default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81D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Alsó-temetői kereszt</w:t>
            </w:r>
          </w:p>
        </w:tc>
      </w:tr>
      <w:tr w:rsidR="00881D58" w:rsidTr="0056343F">
        <w:trPr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1D58" w:rsidRPr="00881D58" w:rsidRDefault="004A32A5" w:rsidP="00881D58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D58" w:rsidRPr="00881D58" w:rsidRDefault="00881D58" w:rsidP="00881D58">
            <w:pPr>
              <w:pStyle w:val="Default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81D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53/3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D58" w:rsidRPr="00881D58" w:rsidRDefault="00881D58" w:rsidP="00881D58">
            <w:pPr>
              <w:pStyle w:val="Default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81D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belterület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D58" w:rsidRPr="00881D58" w:rsidRDefault="00881D58" w:rsidP="00881D58">
            <w:pPr>
              <w:pStyle w:val="Default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81D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Templom-dombi kereszt</w:t>
            </w:r>
          </w:p>
        </w:tc>
      </w:tr>
    </w:tbl>
    <w:p w:rsidR="0030359D" w:rsidRDefault="0030359D">
      <w:pPr>
        <w:sectPr w:rsidR="0030359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docGrid w:linePitch="600" w:charSpace="36864"/>
        </w:sectPr>
      </w:pPr>
    </w:p>
    <w:p w:rsidR="0030359D" w:rsidRDefault="0030359D" w:rsidP="00ED203B">
      <w:pPr>
        <w:spacing w:after="0" w:line="100" w:lineRule="atLeast"/>
      </w:pPr>
    </w:p>
    <w:sectPr w:rsidR="0030359D" w:rsidSect="00BD6AA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AF7" w:rsidRDefault="00723AF7">
      <w:pPr>
        <w:spacing w:after="0" w:line="240" w:lineRule="auto"/>
      </w:pPr>
      <w:r>
        <w:separator/>
      </w:r>
    </w:p>
  </w:endnote>
  <w:endnote w:type="continuationSeparator" w:id="1">
    <w:p w:rsidR="00723AF7" w:rsidRDefault="00723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font274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80E" w:rsidRDefault="003C680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80E" w:rsidRDefault="003C680E">
    <w:pPr>
      <w:pStyle w:val="llb"/>
      <w:jc w:val="right"/>
    </w:pPr>
  </w:p>
  <w:p w:rsidR="003C680E" w:rsidRDefault="003C680E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80E" w:rsidRDefault="003C680E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80E" w:rsidRDefault="003C680E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80E" w:rsidRDefault="003C680E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80E" w:rsidRDefault="003C680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AF7" w:rsidRDefault="00723AF7">
      <w:pPr>
        <w:spacing w:after="0" w:line="240" w:lineRule="auto"/>
      </w:pPr>
      <w:r>
        <w:separator/>
      </w:r>
    </w:p>
  </w:footnote>
  <w:footnote w:type="continuationSeparator" w:id="1">
    <w:p w:rsidR="00723AF7" w:rsidRDefault="00723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80E" w:rsidRDefault="003C680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80E" w:rsidRDefault="003C680E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80E" w:rsidRDefault="003C680E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80E" w:rsidRDefault="003C680E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80E" w:rsidRDefault="003C680E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80E" w:rsidRDefault="003C680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Felsorol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alibri"/>
        <w:color w:val="000000"/>
        <w:shd w:val="clear" w:color="auto" w:fill="FFCC00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decimal"/>
      <w:pStyle w:val="Cmsor1"/>
      <w:lvlText w:val="%1."/>
      <w:lvlJc w:val="left"/>
      <w:pPr>
        <w:tabs>
          <w:tab w:val="num" w:pos="0"/>
        </w:tabs>
        <w:ind w:left="786" w:hanging="360"/>
      </w:pPr>
      <w:rPr>
        <w:rFonts w:cs="Calibri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decimal"/>
      <w:pStyle w:val="Cmsor3"/>
      <w:lvlText w:val="%1."/>
      <w:lvlJc w:val="left"/>
      <w:pPr>
        <w:tabs>
          <w:tab w:val="num" w:pos="0"/>
        </w:tabs>
        <w:ind w:left="786" w:hanging="360"/>
      </w:pPr>
      <w:rPr>
        <w:rFonts w:cs="Calibri"/>
        <w:b/>
        <w:smallCaps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5"/>
    <w:multiLevelType w:val="multilevel"/>
    <w:tmpl w:val="6382C8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Calibri"/>
        <w:b/>
        <w:i w:val="0"/>
        <w:color w:val="00000A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060" w:hanging="360"/>
      </w:pPr>
      <w:rPr>
        <w:rFonts w:cs="Calibri"/>
        <w:b/>
        <w:smallCaps/>
        <w:color w:val="5B9BD5"/>
        <w:shd w:val="clear" w:color="auto" w:fill="00FF00"/>
      </w:rPr>
    </w:lvl>
  </w:abstractNum>
  <w:abstractNum w:abstractNumId="5">
    <w:nsid w:val="00000008"/>
    <w:multiLevelType w:val="multilevel"/>
    <w:tmpl w:val="00000008"/>
    <w:name w:val="WW8Num27"/>
    <w:lvl w:ilvl="0">
      <w:start w:val="1"/>
      <w:numFmt w:val="decimal"/>
      <w:pStyle w:val="ListParagraph2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  <w:color w:val="70AD47"/>
        <w:shd w:val="clear" w:color="auto" w:fill="FFCC00"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09"/>
    <w:multiLevelType w:val="singleLevel"/>
    <w:tmpl w:val="00000009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cs="Calibri"/>
        <w:color w:val="000000"/>
        <w:shd w:val="clear" w:color="auto" w:fill="FFCC00"/>
      </w:rPr>
    </w:lvl>
  </w:abstractNum>
  <w:abstractNum w:abstractNumId="7">
    <w:nsid w:val="02180B10"/>
    <w:multiLevelType w:val="multilevel"/>
    <w:tmpl w:val="34C01AA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D520F5"/>
    <w:multiLevelType w:val="hybridMultilevel"/>
    <w:tmpl w:val="451A41B6"/>
    <w:lvl w:ilvl="0" w:tplc="DC24FB82">
      <w:start w:val="1"/>
      <w:numFmt w:val="decimal"/>
      <w:pStyle w:val="paragrafus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884C749C">
      <w:start w:val="2"/>
      <w:numFmt w:val="decimal"/>
      <w:lvlText w:val="(%3)"/>
      <w:lvlJc w:val="left"/>
      <w:pPr>
        <w:ind w:left="1211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1F47760"/>
    <w:multiLevelType w:val="multilevel"/>
    <w:tmpl w:val="34C01AA2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4792BA8"/>
    <w:multiLevelType w:val="multilevel"/>
    <w:tmpl w:val="34C01AA2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5727B44"/>
    <w:multiLevelType w:val="multilevel"/>
    <w:tmpl w:val="34C01AA2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9B37CE3"/>
    <w:multiLevelType w:val="hybridMultilevel"/>
    <w:tmpl w:val="5FDE3C86"/>
    <w:lvl w:ilvl="0" w:tplc="24866C34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>
    <w:nsid w:val="2CA44557"/>
    <w:multiLevelType w:val="multilevel"/>
    <w:tmpl w:val="34C01AA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95469D"/>
    <w:multiLevelType w:val="hybridMultilevel"/>
    <w:tmpl w:val="B39271D0"/>
    <w:lvl w:ilvl="0" w:tplc="68503692">
      <w:start w:val="1"/>
      <w:numFmt w:val="decimal"/>
      <w:lvlText w:val="%1."/>
      <w:lvlJc w:val="left"/>
      <w:pPr>
        <w:ind w:left="720" w:hanging="360"/>
      </w:pPr>
    </w:lvl>
    <w:lvl w:ilvl="1" w:tplc="068430F4" w:tentative="1">
      <w:start w:val="1"/>
      <w:numFmt w:val="lowerLetter"/>
      <w:lvlText w:val="%2."/>
      <w:lvlJc w:val="left"/>
      <w:pPr>
        <w:ind w:left="1440" w:hanging="360"/>
      </w:pPr>
    </w:lvl>
    <w:lvl w:ilvl="2" w:tplc="7C94D6DE" w:tentative="1">
      <w:start w:val="1"/>
      <w:numFmt w:val="lowerRoman"/>
      <w:lvlText w:val="%3."/>
      <w:lvlJc w:val="right"/>
      <w:pPr>
        <w:ind w:left="2160" w:hanging="180"/>
      </w:pPr>
    </w:lvl>
    <w:lvl w:ilvl="3" w:tplc="C5CA494E" w:tentative="1">
      <w:start w:val="1"/>
      <w:numFmt w:val="decimal"/>
      <w:lvlText w:val="%4."/>
      <w:lvlJc w:val="left"/>
      <w:pPr>
        <w:ind w:left="2880" w:hanging="360"/>
      </w:pPr>
    </w:lvl>
    <w:lvl w:ilvl="4" w:tplc="ACC2FFA2" w:tentative="1">
      <w:start w:val="1"/>
      <w:numFmt w:val="lowerLetter"/>
      <w:lvlText w:val="%5."/>
      <w:lvlJc w:val="left"/>
      <w:pPr>
        <w:ind w:left="3600" w:hanging="360"/>
      </w:pPr>
    </w:lvl>
    <w:lvl w:ilvl="5" w:tplc="887A1D1E" w:tentative="1">
      <w:start w:val="1"/>
      <w:numFmt w:val="lowerRoman"/>
      <w:lvlText w:val="%6."/>
      <w:lvlJc w:val="right"/>
      <w:pPr>
        <w:ind w:left="4320" w:hanging="180"/>
      </w:pPr>
    </w:lvl>
    <w:lvl w:ilvl="6" w:tplc="4ABEC1AE" w:tentative="1">
      <w:start w:val="1"/>
      <w:numFmt w:val="decimal"/>
      <w:lvlText w:val="%7."/>
      <w:lvlJc w:val="left"/>
      <w:pPr>
        <w:ind w:left="5040" w:hanging="360"/>
      </w:pPr>
    </w:lvl>
    <w:lvl w:ilvl="7" w:tplc="B6A45A5C" w:tentative="1">
      <w:start w:val="1"/>
      <w:numFmt w:val="lowerLetter"/>
      <w:lvlText w:val="%8."/>
      <w:lvlJc w:val="left"/>
      <w:pPr>
        <w:ind w:left="5760" w:hanging="360"/>
      </w:pPr>
    </w:lvl>
    <w:lvl w:ilvl="8" w:tplc="E91425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590325"/>
    <w:multiLevelType w:val="multilevel"/>
    <w:tmpl w:val="34C01AA2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70B4CB0"/>
    <w:multiLevelType w:val="multilevel"/>
    <w:tmpl w:val="47142174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688" w:hanging="360"/>
      </w:pPr>
      <w:rPr>
        <w:rFonts w:eastAsia="Calibri" w:cs="Calibri" w:hint="default"/>
      </w:r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8FB2A9F"/>
    <w:multiLevelType w:val="multilevel"/>
    <w:tmpl w:val="34C01AA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204141"/>
    <w:multiLevelType w:val="multilevel"/>
    <w:tmpl w:val="34C01AA2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A9F13FC"/>
    <w:multiLevelType w:val="hybridMultilevel"/>
    <w:tmpl w:val="E5ACA312"/>
    <w:lvl w:ilvl="0" w:tplc="E4ECF32E">
      <w:start w:val="1"/>
      <w:numFmt w:val="decimal"/>
      <w:lvlText w:val="%1."/>
      <w:lvlJc w:val="left"/>
      <w:pPr>
        <w:ind w:left="720" w:hanging="360"/>
      </w:pPr>
    </w:lvl>
    <w:lvl w:ilvl="1" w:tplc="F2BCC91E">
      <w:start w:val="1"/>
      <w:numFmt w:val="decimal"/>
      <w:lvlText w:val="%2."/>
      <w:lvlJc w:val="left"/>
      <w:pPr>
        <w:ind w:left="1440" w:hanging="360"/>
      </w:pPr>
      <w:rPr>
        <w:rFonts w:cs="Calibri" w:hint="default"/>
        <w:i w:val="0"/>
        <w:color w:val="00000A"/>
        <w:sz w:val="22"/>
      </w:rPr>
    </w:lvl>
    <w:lvl w:ilvl="2" w:tplc="34504314" w:tentative="1">
      <w:start w:val="1"/>
      <w:numFmt w:val="lowerRoman"/>
      <w:lvlText w:val="%3."/>
      <w:lvlJc w:val="right"/>
      <w:pPr>
        <w:ind w:left="2160" w:hanging="180"/>
      </w:pPr>
    </w:lvl>
    <w:lvl w:ilvl="3" w:tplc="AE4A01F4" w:tentative="1">
      <w:start w:val="1"/>
      <w:numFmt w:val="decimal"/>
      <w:lvlText w:val="%4."/>
      <w:lvlJc w:val="left"/>
      <w:pPr>
        <w:ind w:left="2880" w:hanging="360"/>
      </w:pPr>
    </w:lvl>
    <w:lvl w:ilvl="4" w:tplc="35C40C80" w:tentative="1">
      <w:start w:val="1"/>
      <w:numFmt w:val="lowerLetter"/>
      <w:lvlText w:val="%5."/>
      <w:lvlJc w:val="left"/>
      <w:pPr>
        <w:ind w:left="3600" w:hanging="360"/>
      </w:pPr>
    </w:lvl>
    <w:lvl w:ilvl="5" w:tplc="0F0A653E" w:tentative="1">
      <w:start w:val="1"/>
      <w:numFmt w:val="lowerRoman"/>
      <w:lvlText w:val="%6."/>
      <w:lvlJc w:val="right"/>
      <w:pPr>
        <w:ind w:left="4320" w:hanging="180"/>
      </w:pPr>
    </w:lvl>
    <w:lvl w:ilvl="6" w:tplc="709EF730" w:tentative="1">
      <w:start w:val="1"/>
      <w:numFmt w:val="decimal"/>
      <w:lvlText w:val="%7."/>
      <w:lvlJc w:val="left"/>
      <w:pPr>
        <w:ind w:left="5040" w:hanging="360"/>
      </w:pPr>
    </w:lvl>
    <w:lvl w:ilvl="7" w:tplc="9444A110" w:tentative="1">
      <w:start w:val="1"/>
      <w:numFmt w:val="lowerLetter"/>
      <w:lvlText w:val="%8."/>
      <w:lvlJc w:val="left"/>
      <w:pPr>
        <w:ind w:left="5760" w:hanging="360"/>
      </w:pPr>
    </w:lvl>
    <w:lvl w:ilvl="8" w:tplc="79E818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15384"/>
    <w:multiLevelType w:val="multilevel"/>
    <w:tmpl w:val="34C01AA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E47BF"/>
    <w:multiLevelType w:val="hybridMultilevel"/>
    <w:tmpl w:val="BF36EDDC"/>
    <w:lvl w:ilvl="0" w:tplc="79D8D118">
      <w:start w:val="1"/>
      <w:numFmt w:val="decimal"/>
      <w:lvlText w:val="%1."/>
      <w:lvlJc w:val="left"/>
      <w:pPr>
        <w:ind w:left="720" w:hanging="360"/>
      </w:pPr>
    </w:lvl>
    <w:lvl w:ilvl="1" w:tplc="2BE207F6" w:tentative="1">
      <w:start w:val="1"/>
      <w:numFmt w:val="lowerLetter"/>
      <w:lvlText w:val="%2."/>
      <w:lvlJc w:val="left"/>
      <w:pPr>
        <w:ind w:left="1440" w:hanging="360"/>
      </w:pPr>
    </w:lvl>
    <w:lvl w:ilvl="2" w:tplc="AA4E0A20" w:tentative="1">
      <w:start w:val="1"/>
      <w:numFmt w:val="lowerRoman"/>
      <w:lvlText w:val="%3."/>
      <w:lvlJc w:val="right"/>
      <w:pPr>
        <w:ind w:left="2160" w:hanging="180"/>
      </w:pPr>
    </w:lvl>
    <w:lvl w:ilvl="3" w:tplc="C2FA7892" w:tentative="1">
      <w:start w:val="1"/>
      <w:numFmt w:val="decimal"/>
      <w:lvlText w:val="%4."/>
      <w:lvlJc w:val="left"/>
      <w:pPr>
        <w:ind w:left="2880" w:hanging="360"/>
      </w:pPr>
    </w:lvl>
    <w:lvl w:ilvl="4" w:tplc="1C10F0FE" w:tentative="1">
      <w:start w:val="1"/>
      <w:numFmt w:val="lowerLetter"/>
      <w:lvlText w:val="%5."/>
      <w:lvlJc w:val="left"/>
      <w:pPr>
        <w:ind w:left="3600" w:hanging="360"/>
      </w:pPr>
    </w:lvl>
    <w:lvl w:ilvl="5" w:tplc="D54449D2" w:tentative="1">
      <w:start w:val="1"/>
      <w:numFmt w:val="lowerRoman"/>
      <w:lvlText w:val="%6."/>
      <w:lvlJc w:val="right"/>
      <w:pPr>
        <w:ind w:left="4320" w:hanging="180"/>
      </w:pPr>
    </w:lvl>
    <w:lvl w:ilvl="6" w:tplc="767AB002" w:tentative="1">
      <w:start w:val="1"/>
      <w:numFmt w:val="decimal"/>
      <w:lvlText w:val="%7."/>
      <w:lvlJc w:val="left"/>
      <w:pPr>
        <w:ind w:left="5040" w:hanging="360"/>
      </w:pPr>
    </w:lvl>
    <w:lvl w:ilvl="7" w:tplc="D19E5B18" w:tentative="1">
      <w:start w:val="1"/>
      <w:numFmt w:val="lowerLetter"/>
      <w:lvlText w:val="%8."/>
      <w:lvlJc w:val="left"/>
      <w:pPr>
        <w:ind w:left="5760" w:hanging="360"/>
      </w:pPr>
    </w:lvl>
    <w:lvl w:ilvl="8" w:tplc="FA1EEC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AC4EF7"/>
    <w:multiLevelType w:val="multilevel"/>
    <w:tmpl w:val="34C01AA2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3720151"/>
    <w:multiLevelType w:val="multilevel"/>
    <w:tmpl w:val="34C01AA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5D0C2D"/>
    <w:multiLevelType w:val="multilevel"/>
    <w:tmpl w:val="7EA05828"/>
    <w:lvl w:ilvl="0">
      <w:start w:val="1"/>
      <w:numFmt w:val="lowerLetter"/>
      <w:lvlText w:val="c%1)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644F7CBB"/>
    <w:multiLevelType w:val="multilevel"/>
    <w:tmpl w:val="34C01AA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176F0"/>
    <w:multiLevelType w:val="multilevel"/>
    <w:tmpl w:val="F94A54CE"/>
    <w:lvl w:ilvl="0">
      <w:start w:val="1"/>
      <w:numFmt w:val="lowerLetter"/>
      <w:pStyle w:val="Listaszerbekezds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112DB"/>
    <w:multiLevelType w:val="multilevel"/>
    <w:tmpl w:val="34C01AA2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1B164C0"/>
    <w:multiLevelType w:val="multilevel"/>
    <w:tmpl w:val="34C01AA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DE22A0"/>
    <w:multiLevelType w:val="hybridMultilevel"/>
    <w:tmpl w:val="8B0A6C6E"/>
    <w:lvl w:ilvl="0" w:tplc="CA98A85C">
      <w:start w:val="1"/>
      <w:numFmt w:val="decimal"/>
      <w:lvlText w:val="%1."/>
      <w:lvlJc w:val="left"/>
      <w:pPr>
        <w:ind w:left="720" w:hanging="360"/>
      </w:pPr>
    </w:lvl>
    <w:lvl w:ilvl="1" w:tplc="6AB0558E">
      <w:start w:val="1"/>
      <w:numFmt w:val="lowerLetter"/>
      <w:lvlText w:val="%2."/>
      <w:lvlJc w:val="left"/>
      <w:pPr>
        <w:ind w:left="1440" w:hanging="360"/>
      </w:pPr>
    </w:lvl>
    <w:lvl w:ilvl="2" w:tplc="88883402" w:tentative="1">
      <w:start w:val="1"/>
      <w:numFmt w:val="lowerRoman"/>
      <w:lvlText w:val="%3."/>
      <w:lvlJc w:val="right"/>
      <w:pPr>
        <w:ind w:left="2160" w:hanging="180"/>
      </w:pPr>
    </w:lvl>
    <w:lvl w:ilvl="3" w:tplc="BD32BBBA">
      <w:start w:val="1"/>
      <w:numFmt w:val="decimal"/>
      <w:lvlText w:val="%4."/>
      <w:lvlJc w:val="left"/>
      <w:pPr>
        <w:ind w:left="2880" w:hanging="360"/>
      </w:pPr>
    </w:lvl>
    <w:lvl w:ilvl="4" w:tplc="7690F84C" w:tentative="1">
      <w:start w:val="1"/>
      <w:numFmt w:val="lowerLetter"/>
      <w:lvlText w:val="%5."/>
      <w:lvlJc w:val="left"/>
      <w:pPr>
        <w:ind w:left="3600" w:hanging="360"/>
      </w:pPr>
    </w:lvl>
    <w:lvl w:ilvl="5" w:tplc="4204080A" w:tentative="1">
      <w:start w:val="1"/>
      <w:numFmt w:val="lowerRoman"/>
      <w:lvlText w:val="%6."/>
      <w:lvlJc w:val="right"/>
      <w:pPr>
        <w:ind w:left="4320" w:hanging="180"/>
      </w:pPr>
    </w:lvl>
    <w:lvl w:ilvl="6" w:tplc="D52C970C" w:tentative="1">
      <w:start w:val="1"/>
      <w:numFmt w:val="decimal"/>
      <w:lvlText w:val="%7."/>
      <w:lvlJc w:val="left"/>
      <w:pPr>
        <w:ind w:left="5040" w:hanging="360"/>
      </w:pPr>
    </w:lvl>
    <w:lvl w:ilvl="7" w:tplc="15F4A2FC" w:tentative="1">
      <w:start w:val="1"/>
      <w:numFmt w:val="lowerLetter"/>
      <w:lvlText w:val="%8."/>
      <w:lvlJc w:val="left"/>
      <w:pPr>
        <w:ind w:left="5760" w:hanging="360"/>
      </w:pPr>
    </w:lvl>
    <w:lvl w:ilvl="8" w:tplc="456A69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5E2A99"/>
    <w:multiLevelType w:val="multilevel"/>
    <w:tmpl w:val="34C01AA2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E6C53D5"/>
    <w:multiLevelType w:val="hybridMultilevel"/>
    <w:tmpl w:val="EF10D3D4"/>
    <w:lvl w:ilvl="0" w:tplc="C9D6B4E8">
      <w:start w:val="1"/>
      <w:numFmt w:val="lowerLetter"/>
      <w:lvlText w:val="%1."/>
      <w:lvlJc w:val="left"/>
      <w:pPr>
        <w:ind w:left="720" w:hanging="360"/>
      </w:pPr>
    </w:lvl>
    <w:lvl w:ilvl="1" w:tplc="DCFC5946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4C3E71B8" w:tentative="1">
      <w:start w:val="1"/>
      <w:numFmt w:val="lowerRoman"/>
      <w:lvlText w:val="%3."/>
      <w:lvlJc w:val="right"/>
      <w:pPr>
        <w:ind w:left="2160" w:hanging="180"/>
      </w:pPr>
    </w:lvl>
    <w:lvl w:ilvl="3" w:tplc="0F440C3C" w:tentative="1">
      <w:start w:val="1"/>
      <w:numFmt w:val="decimal"/>
      <w:lvlText w:val="%4."/>
      <w:lvlJc w:val="left"/>
      <w:pPr>
        <w:ind w:left="2880" w:hanging="360"/>
      </w:pPr>
    </w:lvl>
    <w:lvl w:ilvl="4" w:tplc="D1289268" w:tentative="1">
      <w:start w:val="1"/>
      <w:numFmt w:val="lowerLetter"/>
      <w:lvlText w:val="%5."/>
      <w:lvlJc w:val="left"/>
      <w:pPr>
        <w:ind w:left="3600" w:hanging="360"/>
      </w:pPr>
    </w:lvl>
    <w:lvl w:ilvl="5" w:tplc="02EC5FA6" w:tentative="1">
      <w:start w:val="1"/>
      <w:numFmt w:val="lowerRoman"/>
      <w:lvlText w:val="%6."/>
      <w:lvlJc w:val="right"/>
      <w:pPr>
        <w:ind w:left="4320" w:hanging="180"/>
      </w:pPr>
    </w:lvl>
    <w:lvl w:ilvl="6" w:tplc="00E80524" w:tentative="1">
      <w:start w:val="1"/>
      <w:numFmt w:val="decimal"/>
      <w:lvlText w:val="%7."/>
      <w:lvlJc w:val="left"/>
      <w:pPr>
        <w:ind w:left="5040" w:hanging="360"/>
      </w:pPr>
    </w:lvl>
    <w:lvl w:ilvl="7" w:tplc="A0543416" w:tentative="1">
      <w:start w:val="1"/>
      <w:numFmt w:val="lowerLetter"/>
      <w:lvlText w:val="%8."/>
      <w:lvlJc w:val="left"/>
      <w:pPr>
        <w:ind w:left="5760" w:hanging="360"/>
      </w:pPr>
    </w:lvl>
    <w:lvl w:ilvl="8" w:tplc="BA00134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26"/>
  </w:num>
  <w:num w:numId="7">
    <w:abstractNumId w:val="25"/>
  </w:num>
  <w:num w:numId="8">
    <w:abstractNumId w:val="20"/>
  </w:num>
  <w:num w:numId="9">
    <w:abstractNumId w:val="8"/>
  </w:num>
  <w:num w:numId="10">
    <w:abstractNumId w:val="7"/>
  </w:num>
  <w:num w:numId="11">
    <w:abstractNumId w:val="28"/>
  </w:num>
  <w:num w:numId="12">
    <w:abstractNumId w:val="23"/>
  </w:num>
  <w:num w:numId="13">
    <w:abstractNumId w:val="10"/>
  </w:num>
  <w:num w:numId="14">
    <w:abstractNumId w:val="15"/>
  </w:num>
  <w:num w:numId="15">
    <w:abstractNumId w:val="9"/>
  </w:num>
  <w:num w:numId="16">
    <w:abstractNumId w:val="16"/>
  </w:num>
  <w:num w:numId="17">
    <w:abstractNumId w:val="13"/>
  </w:num>
  <w:num w:numId="18">
    <w:abstractNumId w:val="30"/>
  </w:num>
  <w:num w:numId="19">
    <w:abstractNumId w:val="22"/>
  </w:num>
  <w:num w:numId="20">
    <w:abstractNumId w:val="18"/>
  </w:num>
  <w:num w:numId="21">
    <w:abstractNumId w:val="29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19"/>
  </w:num>
  <w:num w:numId="27">
    <w:abstractNumId w:val="31"/>
  </w:num>
  <w:num w:numId="28">
    <w:abstractNumId w:val="2"/>
  </w:num>
  <w:num w:numId="29">
    <w:abstractNumId w:val="8"/>
  </w:num>
  <w:num w:numId="30">
    <w:abstractNumId w:val="26"/>
  </w:num>
  <w:num w:numId="31">
    <w:abstractNumId w:val="17"/>
  </w:num>
  <w:num w:numId="32">
    <w:abstractNumId w:val="26"/>
  </w:num>
  <w:num w:numId="33">
    <w:abstractNumId w:val="14"/>
  </w:num>
  <w:num w:numId="34">
    <w:abstractNumId w:val="21"/>
  </w:num>
  <w:num w:numId="35">
    <w:abstractNumId w:val="24"/>
  </w:num>
  <w:num w:numId="36">
    <w:abstractNumId w:val="27"/>
  </w:num>
  <w:num w:numId="37">
    <w:abstractNumId w:val="11"/>
  </w:num>
  <w:num w:numId="38">
    <w:abstractNumId w:val="2"/>
  </w:num>
  <w:num w:numId="39">
    <w:abstractNumId w:val="8"/>
  </w:num>
  <w:num w:numId="40">
    <w:abstractNumId w:val="8"/>
  </w:num>
  <w:num w:numId="41">
    <w:abstractNumId w:val="8"/>
  </w:num>
  <w:num w:numId="42">
    <w:abstractNumId w:val="8"/>
  </w:num>
  <w:num w:numId="43">
    <w:abstractNumId w:val="8"/>
  </w:num>
  <w:num w:numId="44">
    <w:abstractNumId w:val="12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8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F51EB1"/>
    <w:rsid w:val="00003FC9"/>
    <w:rsid w:val="00005973"/>
    <w:rsid w:val="00041BC1"/>
    <w:rsid w:val="00071F05"/>
    <w:rsid w:val="000A6F11"/>
    <w:rsid w:val="000B1C1B"/>
    <w:rsid w:val="000E52C9"/>
    <w:rsid w:val="000F36FB"/>
    <w:rsid w:val="000F5F03"/>
    <w:rsid w:val="00114FE1"/>
    <w:rsid w:val="00126C32"/>
    <w:rsid w:val="00127474"/>
    <w:rsid w:val="00143517"/>
    <w:rsid w:val="0015190E"/>
    <w:rsid w:val="00165433"/>
    <w:rsid w:val="001A4649"/>
    <w:rsid w:val="001A69CC"/>
    <w:rsid w:val="001B1340"/>
    <w:rsid w:val="001D1395"/>
    <w:rsid w:val="00204190"/>
    <w:rsid w:val="0022072B"/>
    <w:rsid w:val="002222FB"/>
    <w:rsid w:val="00227899"/>
    <w:rsid w:val="002A6D94"/>
    <w:rsid w:val="002E36FA"/>
    <w:rsid w:val="0030359D"/>
    <w:rsid w:val="00326B46"/>
    <w:rsid w:val="00335873"/>
    <w:rsid w:val="0035246E"/>
    <w:rsid w:val="003934DB"/>
    <w:rsid w:val="003B6C97"/>
    <w:rsid w:val="003C680E"/>
    <w:rsid w:val="003F6E25"/>
    <w:rsid w:val="00414C9F"/>
    <w:rsid w:val="00432C6E"/>
    <w:rsid w:val="00434AFD"/>
    <w:rsid w:val="004648CC"/>
    <w:rsid w:val="004A32A5"/>
    <w:rsid w:val="004A418E"/>
    <w:rsid w:val="00510006"/>
    <w:rsid w:val="00510F66"/>
    <w:rsid w:val="0052402F"/>
    <w:rsid w:val="00531FAF"/>
    <w:rsid w:val="0056343F"/>
    <w:rsid w:val="00597CA6"/>
    <w:rsid w:val="005A6C63"/>
    <w:rsid w:val="005D4836"/>
    <w:rsid w:val="005F4AFA"/>
    <w:rsid w:val="00626D86"/>
    <w:rsid w:val="00633800"/>
    <w:rsid w:val="00651334"/>
    <w:rsid w:val="006A2BEA"/>
    <w:rsid w:val="006A5702"/>
    <w:rsid w:val="006B340A"/>
    <w:rsid w:val="006B6428"/>
    <w:rsid w:val="007134B2"/>
    <w:rsid w:val="00723AF7"/>
    <w:rsid w:val="007618D2"/>
    <w:rsid w:val="0077791D"/>
    <w:rsid w:val="00794FD0"/>
    <w:rsid w:val="007A5441"/>
    <w:rsid w:val="007A5D82"/>
    <w:rsid w:val="00800EF5"/>
    <w:rsid w:val="00862772"/>
    <w:rsid w:val="008712CD"/>
    <w:rsid w:val="0087423E"/>
    <w:rsid w:val="00881D58"/>
    <w:rsid w:val="00890546"/>
    <w:rsid w:val="008914E9"/>
    <w:rsid w:val="00930F8E"/>
    <w:rsid w:val="00937B3B"/>
    <w:rsid w:val="00942990"/>
    <w:rsid w:val="0095162F"/>
    <w:rsid w:val="00957163"/>
    <w:rsid w:val="00986268"/>
    <w:rsid w:val="00A17FEE"/>
    <w:rsid w:val="00A374C2"/>
    <w:rsid w:val="00A7411D"/>
    <w:rsid w:val="00A83365"/>
    <w:rsid w:val="00A9551B"/>
    <w:rsid w:val="00AC55B0"/>
    <w:rsid w:val="00AF37BA"/>
    <w:rsid w:val="00B46355"/>
    <w:rsid w:val="00B55480"/>
    <w:rsid w:val="00B616E5"/>
    <w:rsid w:val="00B64B1B"/>
    <w:rsid w:val="00B86496"/>
    <w:rsid w:val="00BA467D"/>
    <w:rsid w:val="00BD6AA2"/>
    <w:rsid w:val="00BD6CB9"/>
    <w:rsid w:val="00BF2043"/>
    <w:rsid w:val="00C33F78"/>
    <w:rsid w:val="00C41237"/>
    <w:rsid w:val="00C55503"/>
    <w:rsid w:val="00CA0EAD"/>
    <w:rsid w:val="00CA721B"/>
    <w:rsid w:val="00CB0149"/>
    <w:rsid w:val="00D66C3C"/>
    <w:rsid w:val="00DB3ED8"/>
    <w:rsid w:val="00DB75ED"/>
    <w:rsid w:val="00DD5450"/>
    <w:rsid w:val="00DD6DE9"/>
    <w:rsid w:val="00E011ED"/>
    <w:rsid w:val="00E42DBD"/>
    <w:rsid w:val="00E46088"/>
    <w:rsid w:val="00E5041D"/>
    <w:rsid w:val="00E637F3"/>
    <w:rsid w:val="00EC2620"/>
    <w:rsid w:val="00EC5804"/>
    <w:rsid w:val="00ED203B"/>
    <w:rsid w:val="00F00A0E"/>
    <w:rsid w:val="00F07B34"/>
    <w:rsid w:val="00F15314"/>
    <w:rsid w:val="00F26F10"/>
    <w:rsid w:val="00F31981"/>
    <w:rsid w:val="00F4480A"/>
    <w:rsid w:val="00F51EB1"/>
    <w:rsid w:val="00F530EC"/>
    <w:rsid w:val="00F82C08"/>
    <w:rsid w:val="00FA0768"/>
    <w:rsid w:val="00FB285A"/>
    <w:rsid w:val="00FB2B48"/>
    <w:rsid w:val="00FC3AF5"/>
    <w:rsid w:val="00FC5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2C6E"/>
    <w:pPr>
      <w:suppressAutoHyphens/>
      <w:spacing w:after="160" w:line="252" w:lineRule="auto"/>
    </w:pPr>
    <w:rPr>
      <w:rFonts w:ascii="Calibri" w:eastAsia="SimSun" w:hAnsi="Calibri" w:cs="font274"/>
      <w:sz w:val="22"/>
      <w:szCs w:val="22"/>
      <w:lang w:eastAsia="ar-SA"/>
    </w:rPr>
  </w:style>
  <w:style w:type="paragraph" w:styleId="Cmsor1">
    <w:name w:val="heading 1"/>
    <w:basedOn w:val="Norml"/>
    <w:next w:val="Szvegtrzs"/>
    <w:qFormat/>
    <w:rsid w:val="00A83365"/>
    <w:pPr>
      <w:numPr>
        <w:numId w:val="2"/>
      </w:numPr>
      <w:jc w:val="center"/>
      <w:outlineLvl w:val="0"/>
    </w:pPr>
    <w:rPr>
      <w:b/>
    </w:rPr>
  </w:style>
  <w:style w:type="paragraph" w:styleId="Cmsor2">
    <w:name w:val="heading 2"/>
    <w:next w:val="Szvegtrzs"/>
    <w:uiPriority w:val="9"/>
    <w:qFormat/>
    <w:rsid w:val="00A83365"/>
    <w:pPr>
      <w:widowControl w:val="0"/>
      <w:tabs>
        <w:tab w:val="num" w:pos="0"/>
      </w:tabs>
      <w:suppressAutoHyphens/>
      <w:spacing w:after="160" w:line="252" w:lineRule="auto"/>
      <w:ind w:left="786" w:hanging="360"/>
      <w:jc w:val="center"/>
      <w:outlineLvl w:val="1"/>
    </w:pPr>
    <w:rPr>
      <w:rFonts w:ascii="Calibri" w:eastAsia="SimSun" w:hAnsi="Calibri" w:cs="Calibri"/>
      <w:b/>
      <w:smallCaps/>
      <w:sz w:val="22"/>
      <w:szCs w:val="22"/>
      <w:lang w:eastAsia="ar-SA"/>
    </w:rPr>
  </w:style>
  <w:style w:type="paragraph" w:styleId="Cmsor3">
    <w:name w:val="heading 3"/>
    <w:next w:val="Szvegtrzs"/>
    <w:qFormat/>
    <w:rsid w:val="00A83365"/>
    <w:pPr>
      <w:widowControl w:val="0"/>
      <w:numPr>
        <w:numId w:val="3"/>
      </w:numPr>
      <w:suppressAutoHyphens/>
      <w:spacing w:line="100" w:lineRule="atLeast"/>
      <w:jc w:val="center"/>
      <w:outlineLvl w:val="2"/>
    </w:pPr>
    <w:rPr>
      <w:rFonts w:ascii="Calibri" w:eastAsia="SimSun" w:hAnsi="Calibri" w:cs="Calibri"/>
      <w:b/>
      <w:color w:val="000000"/>
      <w:sz w:val="22"/>
      <w:szCs w:val="22"/>
      <w:lang w:eastAsia="ar-SA"/>
    </w:rPr>
  </w:style>
  <w:style w:type="paragraph" w:styleId="Cmsor4">
    <w:name w:val="heading 4"/>
    <w:next w:val="Szvegtrzs"/>
    <w:qFormat/>
    <w:rsid w:val="00A83365"/>
    <w:pPr>
      <w:widowControl w:val="0"/>
      <w:tabs>
        <w:tab w:val="num" w:pos="0"/>
      </w:tabs>
      <w:suppressAutoHyphens/>
      <w:spacing w:after="160" w:line="100" w:lineRule="atLeast"/>
      <w:ind w:left="786" w:hanging="360"/>
      <w:jc w:val="center"/>
      <w:outlineLvl w:val="3"/>
    </w:pPr>
    <w:rPr>
      <w:rFonts w:ascii="Calibri" w:eastAsia="SimSun" w:hAnsi="Calibri" w:cs="font274"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A83365"/>
    <w:rPr>
      <w:rFonts w:cs="Calibri"/>
      <w:color w:val="000000"/>
      <w:shd w:val="clear" w:color="auto" w:fill="FFCC00"/>
    </w:rPr>
  </w:style>
  <w:style w:type="character" w:customStyle="1" w:styleId="WW8Num2z0">
    <w:name w:val="WW8Num2z0"/>
    <w:rsid w:val="00A83365"/>
    <w:rPr>
      <w:rFonts w:cs="Calibri"/>
      <w:color w:val="000000"/>
    </w:rPr>
  </w:style>
  <w:style w:type="character" w:customStyle="1" w:styleId="WW8Num2z1">
    <w:name w:val="WW8Num2z1"/>
    <w:rsid w:val="00A83365"/>
  </w:style>
  <w:style w:type="character" w:customStyle="1" w:styleId="WW8Num2z2">
    <w:name w:val="WW8Num2z2"/>
    <w:rsid w:val="00A83365"/>
  </w:style>
  <w:style w:type="character" w:customStyle="1" w:styleId="WW8Num2z3">
    <w:name w:val="WW8Num2z3"/>
    <w:rsid w:val="00A83365"/>
  </w:style>
  <w:style w:type="character" w:customStyle="1" w:styleId="WW8Num2z4">
    <w:name w:val="WW8Num2z4"/>
    <w:rsid w:val="00A83365"/>
  </w:style>
  <w:style w:type="character" w:customStyle="1" w:styleId="WW8Num2z5">
    <w:name w:val="WW8Num2z5"/>
    <w:rsid w:val="00A83365"/>
  </w:style>
  <w:style w:type="character" w:customStyle="1" w:styleId="WW8Num2z6">
    <w:name w:val="WW8Num2z6"/>
    <w:rsid w:val="00A83365"/>
  </w:style>
  <w:style w:type="character" w:customStyle="1" w:styleId="WW8Num2z7">
    <w:name w:val="WW8Num2z7"/>
    <w:rsid w:val="00A83365"/>
  </w:style>
  <w:style w:type="character" w:customStyle="1" w:styleId="WW8Num2z8">
    <w:name w:val="WW8Num2z8"/>
    <w:rsid w:val="00A83365"/>
  </w:style>
  <w:style w:type="character" w:customStyle="1" w:styleId="WW8Num3z0">
    <w:name w:val="WW8Num3z0"/>
    <w:rsid w:val="00A83365"/>
    <w:rPr>
      <w:rFonts w:cs="Calibri"/>
      <w:b/>
      <w:smallCaps/>
      <w:color w:val="000000"/>
    </w:rPr>
  </w:style>
  <w:style w:type="character" w:customStyle="1" w:styleId="WW8Num3z1">
    <w:name w:val="WW8Num3z1"/>
    <w:rsid w:val="00A83365"/>
  </w:style>
  <w:style w:type="character" w:customStyle="1" w:styleId="WW8Num3z2">
    <w:name w:val="WW8Num3z2"/>
    <w:rsid w:val="00A83365"/>
  </w:style>
  <w:style w:type="character" w:customStyle="1" w:styleId="WW8Num3z3">
    <w:name w:val="WW8Num3z3"/>
    <w:rsid w:val="00A83365"/>
  </w:style>
  <w:style w:type="character" w:customStyle="1" w:styleId="WW8Num3z4">
    <w:name w:val="WW8Num3z4"/>
    <w:rsid w:val="00A83365"/>
  </w:style>
  <w:style w:type="character" w:customStyle="1" w:styleId="WW8Num3z5">
    <w:name w:val="WW8Num3z5"/>
    <w:rsid w:val="00A83365"/>
  </w:style>
  <w:style w:type="character" w:customStyle="1" w:styleId="WW8Num3z6">
    <w:name w:val="WW8Num3z6"/>
    <w:rsid w:val="00A83365"/>
  </w:style>
  <w:style w:type="character" w:customStyle="1" w:styleId="WW8Num3z7">
    <w:name w:val="WW8Num3z7"/>
    <w:rsid w:val="00A83365"/>
  </w:style>
  <w:style w:type="character" w:customStyle="1" w:styleId="WW8Num3z8">
    <w:name w:val="WW8Num3z8"/>
    <w:rsid w:val="00A83365"/>
  </w:style>
  <w:style w:type="character" w:customStyle="1" w:styleId="WW8Num4z0">
    <w:name w:val="WW8Num4z0"/>
    <w:rsid w:val="00A83365"/>
  </w:style>
  <w:style w:type="character" w:customStyle="1" w:styleId="WW8Num4z1">
    <w:name w:val="WW8Num4z1"/>
    <w:rsid w:val="00A83365"/>
  </w:style>
  <w:style w:type="character" w:customStyle="1" w:styleId="WW8Num4z2">
    <w:name w:val="WW8Num4z2"/>
    <w:rsid w:val="00A83365"/>
  </w:style>
  <w:style w:type="character" w:customStyle="1" w:styleId="WW8Num4z3">
    <w:name w:val="WW8Num4z3"/>
    <w:rsid w:val="00A83365"/>
  </w:style>
  <w:style w:type="character" w:customStyle="1" w:styleId="WW8Num4z4">
    <w:name w:val="WW8Num4z4"/>
    <w:rsid w:val="00A83365"/>
  </w:style>
  <w:style w:type="character" w:customStyle="1" w:styleId="WW8Num4z5">
    <w:name w:val="WW8Num4z5"/>
    <w:rsid w:val="00A83365"/>
  </w:style>
  <w:style w:type="character" w:customStyle="1" w:styleId="WW8Num4z6">
    <w:name w:val="WW8Num4z6"/>
    <w:rsid w:val="00A83365"/>
  </w:style>
  <w:style w:type="character" w:customStyle="1" w:styleId="WW8Num4z7">
    <w:name w:val="WW8Num4z7"/>
    <w:rsid w:val="00A83365"/>
  </w:style>
  <w:style w:type="character" w:customStyle="1" w:styleId="WW8Num4z8">
    <w:name w:val="WW8Num4z8"/>
    <w:rsid w:val="00A83365"/>
  </w:style>
  <w:style w:type="character" w:customStyle="1" w:styleId="WW8Num5z0">
    <w:name w:val="WW8Num5z0"/>
    <w:rsid w:val="00A83365"/>
    <w:rPr>
      <w:rFonts w:cs="Calibri"/>
      <w:b/>
      <w:i w:val="0"/>
      <w:color w:val="5B9BD5"/>
      <w:sz w:val="22"/>
      <w:szCs w:val="22"/>
    </w:rPr>
  </w:style>
  <w:style w:type="character" w:customStyle="1" w:styleId="WW8Num5z1">
    <w:name w:val="WW8Num5z1"/>
    <w:rsid w:val="00A83365"/>
  </w:style>
  <w:style w:type="character" w:customStyle="1" w:styleId="WW8Num5z2">
    <w:name w:val="WW8Num5z2"/>
    <w:rsid w:val="00A83365"/>
  </w:style>
  <w:style w:type="character" w:customStyle="1" w:styleId="WW8Num5z3">
    <w:name w:val="WW8Num5z3"/>
    <w:rsid w:val="00A83365"/>
  </w:style>
  <w:style w:type="character" w:customStyle="1" w:styleId="WW8Num5z4">
    <w:name w:val="WW8Num5z4"/>
    <w:rsid w:val="00A83365"/>
  </w:style>
  <w:style w:type="character" w:customStyle="1" w:styleId="WW8Num5z5">
    <w:name w:val="WW8Num5z5"/>
    <w:rsid w:val="00A83365"/>
  </w:style>
  <w:style w:type="character" w:customStyle="1" w:styleId="WW8Num5z6">
    <w:name w:val="WW8Num5z6"/>
    <w:rsid w:val="00A83365"/>
  </w:style>
  <w:style w:type="character" w:customStyle="1" w:styleId="WW8Num5z7">
    <w:name w:val="WW8Num5z7"/>
    <w:rsid w:val="00A83365"/>
  </w:style>
  <w:style w:type="character" w:customStyle="1" w:styleId="WW8Num5z8">
    <w:name w:val="WW8Num5z8"/>
    <w:rsid w:val="00A83365"/>
  </w:style>
  <w:style w:type="character" w:customStyle="1" w:styleId="WW8Num6z0">
    <w:name w:val="WW8Num6z0"/>
    <w:rsid w:val="00A83365"/>
    <w:rPr>
      <w:rFonts w:cs="Calibri"/>
      <w:color w:val="000000"/>
    </w:rPr>
  </w:style>
  <w:style w:type="character" w:customStyle="1" w:styleId="WW8Num6z1">
    <w:name w:val="WW8Num6z1"/>
    <w:rsid w:val="00A83365"/>
  </w:style>
  <w:style w:type="character" w:customStyle="1" w:styleId="WW8Num6z2">
    <w:name w:val="WW8Num6z2"/>
    <w:rsid w:val="00A83365"/>
  </w:style>
  <w:style w:type="character" w:customStyle="1" w:styleId="WW8Num6z3">
    <w:name w:val="WW8Num6z3"/>
    <w:rsid w:val="00A83365"/>
  </w:style>
  <w:style w:type="character" w:customStyle="1" w:styleId="WW8Num6z4">
    <w:name w:val="WW8Num6z4"/>
    <w:rsid w:val="00A83365"/>
  </w:style>
  <w:style w:type="character" w:customStyle="1" w:styleId="WW8Num6z5">
    <w:name w:val="WW8Num6z5"/>
    <w:rsid w:val="00A83365"/>
  </w:style>
  <w:style w:type="character" w:customStyle="1" w:styleId="WW8Num6z6">
    <w:name w:val="WW8Num6z6"/>
    <w:rsid w:val="00A83365"/>
  </w:style>
  <w:style w:type="character" w:customStyle="1" w:styleId="WW8Num6z7">
    <w:name w:val="WW8Num6z7"/>
    <w:rsid w:val="00A83365"/>
  </w:style>
  <w:style w:type="character" w:customStyle="1" w:styleId="WW8Num6z8">
    <w:name w:val="WW8Num6z8"/>
    <w:rsid w:val="00A83365"/>
  </w:style>
  <w:style w:type="character" w:customStyle="1" w:styleId="WW8Num7z0">
    <w:name w:val="WW8Num7z0"/>
    <w:rsid w:val="00A83365"/>
    <w:rPr>
      <w:rFonts w:cs="Calibri"/>
      <w:b/>
      <w:i w:val="0"/>
      <w:color w:val="00000A"/>
      <w:sz w:val="22"/>
      <w:szCs w:val="22"/>
    </w:rPr>
  </w:style>
  <w:style w:type="character" w:customStyle="1" w:styleId="WW8Num8z0">
    <w:name w:val="WW8Num8z0"/>
    <w:rsid w:val="00A83365"/>
    <w:rPr>
      <w:rFonts w:cs="Calibri"/>
      <w:b/>
      <w:smallCaps/>
      <w:color w:val="5B9BD5"/>
      <w:shd w:val="clear" w:color="auto" w:fill="00FF00"/>
    </w:rPr>
  </w:style>
  <w:style w:type="character" w:customStyle="1" w:styleId="WW8Num9z0">
    <w:name w:val="WW8Num9z0"/>
    <w:rsid w:val="00A83365"/>
    <w:rPr>
      <w:rFonts w:cs="Calibri"/>
      <w:color w:val="5B9BD5"/>
    </w:rPr>
  </w:style>
  <w:style w:type="character" w:customStyle="1" w:styleId="WW8Num9z1">
    <w:name w:val="WW8Num9z1"/>
    <w:rsid w:val="00A83365"/>
  </w:style>
  <w:style w:type="character" w:customStyle="1" w:styleId="WW8Num9z2">
    <w:name w:val="WW8Num9z2"/>
    <w:rsid w:val="00A83365"/>
    <w:rPr>
      <w:b/>
      <w:smallCaps/>
    </w:rPr>
  </w:style>
  <w:style w:type="character" w:customStyle="1" w:styleId="WW8Num9z3">
    <w:name w:val="WW8Num9z3"/>
    <w:rsid w:val="00A83365"/>
  </w:style>
  <w:style w:type="character" w:customStyle="1" w:styleId="WW8Num9z4">
    <w:name w:val="WW8Num9z4"/>
    <w:rsid w:val="00A83365"/>
  </w:style>
  <w:style w:type="character" w:customStyle="1" w:styleId="WW8Num9z5">
    <w:name w:val="WW8Num9z5"/>
    <w:rsid w:val="00A83365"/>
  </w:style>
  <w:style w:type="character" w:customStyle="1" w:styleId="WW8Num9z6">
    <w:name w:val="WW8Num9z6"/>
    <w:rsid w:val="00A83365"/>
  </w:style>
  <w:style w:type="character" w:customStyle="1" w:styleId="WW8Num9z7">
    <w:name w:val="WW8Num9z7"/>
    <w:rsid w:val="00A83365"/>
  </w:style>
  <w:style w:type="character" w:customStyle="1" w:styleId="WW8Num9z8">
    <w:name w:val="WW8Num9z8"/>
    <w:rsid w:val="00A83365"/>
  </w:style>
  <w:style w:type="character" w:customStyle="1" w:styleId="WW8Num10z0">
    <w:name w:val="WW8Num10z0"/>
    <w:rsid w:val="00A83365"/>
    <w:rPr>
      <w:rFonts w:cs="Calibri"/>
      <w:b/>
      <w:i w:val="0"/>
      <w:color w:val="000000"/>
      <w:sz w:val="22"/>
      <w:szCs w:val="22"/>
    </w:rPr>
  </w:style>
  <w:style w:type="character" w:customStyle="1" w:styleId="WW8Num10z1">
    <w:name w:val="WW8Num10z1"/>
    <w:rsid w:val="00A83365"/>
  </w:style>
  <w:style w:type="character" w:customStyle="1" w:styleId="WW8Num10z2">
    <w:name w:val="WW8Num10z2"/>
    <w:rsid w:val="00A83365"/>
  </w:style>
  <w:style w:type="character" w:customStyle="1" w:styleId="WW8Num10z3">
    <w:name w:val="WW8Num10z3"/>
    <w:rsid w:val="00A83365"/>
  </w:style>
  <w:style w:type="character" w:customStyle="1" w:styleId="WW8Num10z4">
    <w:name w:val="WW8Num10z4"/>
    <w:rsid w:val="00A83365"/>
  </w:style>
  <w:style w:type="character" w:customStyle="1" w:styleId="WW8Num10z5">
    <w:name w:val="WW8Num10z5"/>
    <w:rsid w:val="00A83365"/>
  </w:style>
  <w:style w:type="character" w:customStyle="1" w:styleId="WW8Num10z6">
    <w:name w:val="WW8Num10z6"/>
    <w:rsid w:val="00A83365"/>
  </w:style>
  <w:style w:type="character" w:customStyle="1" w:styleId="WW8Num10z7">
    <w:name w:val="WW8Num10z7"/>
    <w:rsid w:val="00A83365"/>
  </w:style>
  <w:style w:type="character" w:customStyle="1" w:styleId="WW8Num10z8">
    <w:name w:val="WW8Num10z8"/>
    <w:rsid w:val="00A83365"/>
  </w:style>
  <w:style w:type="character" w:customStyle="1" w:styleId="WW8Num11z0">
    <w:name w:val="WW8Num11z0"/>
    <w:rsid w:val="00A83365"/>
    <w:rPr>
      <w:rFonts w:cs="Calibri"/>
      <w:b/>
      <w:smallCaps/>
      <w:color w:val="000000"/>
    </w:rPr>
  </w:style>
  <w:style w:type="character" w:customStyle="1" w:styleId="WW8Num11z1">
    <w:name w:val="WW8Num11z1"/>
    <w:rsid w:val="00A83365"/>
  </w:style>
  <w:style w:type="character" w:customStyle="1" w:styleId="WW8Num11z2">
    <w:name w:val="WW8Num11z2"/>
    <w:rsid w:val="00A83365"/>
  </w:style>
  <w:style w:type="character" w:customStyle="1" w:styleId="WW8Num11z3">
    <w:name w:val="WW8Num11z3"/>
    <w:rsid w:val="00A83365"/>
  </w:style>
  <w:style w:type="character" w:customStyle="1" w:styleId="WW8Num11z4">
    <w:name w:val="WW8Num11z4"/>
    <w:rsid w:val="00A83365"/>
  </w:style>
  <w:style w:type="character" w:customStyle="1" w:styleId="WW8Num11z5">
    <w:name w:val="WW8Num11z5"/>
    <w:rsid w:val="00A83365"/>
  </w:style>
  <w:style w:type="character" w:customStyle="1" w:styleId="WW8Num11z6">
    <w:name w:val="WW8Num11z6"/>
    <w:rsid w:val="00A83365"/>
  </w:style>
  <w:style w:type="character" w:customStyle="1" w:styleId="WW8Num11z7">
    <w:name w:val="WW8Num11z7"/>
    <w:rsid w:val="00A83365"/>
  </w:style>
  <w:style w:type="character" w:customStyle="1" w:styleId="WW8Num11z8">
    <w:name w:val="WW8Num11z8"/>
    <w:rsid w:val="00A83365"/>
  </w:style>
  <w:style w:type="character" w:customStyle="1" w:styleId="WW8Num12z0">
    <w:name w:val="WW8Num12z0"/>
    <w:rsid w:val="00A83365"/>
    <w:rPr>
      <w:rFonts w:cs="Calibri"/>
      <w:color w:val="000000"/>
      <w:shd w:val="clear" w:color="auto" w:fill="00FF00"/>
    </w:rPr>
  </w:style>
  <w:style w:type="character" w:customStyle="1" w:styleId="WW8Num12z1">
    <w:name w:val="WW8Num12z1"/>
    <w:rsid w:val="00A83365"/>
  </w:style>
  <w:style w:type="character" w:customStyle="1" w:styleId="WW8Num12z2">
    <w:name w:val="WW8Num12z2"/>
    <w:rsid w:val="00A83365"/>
  </w:style>
  <w:style w:type="character" w:customStyle="1" w:styleId="WW8Num12z3">
    <w:name w:val="WW8Num12z3"/>
    <w:rsid w:val="00A83365"/>
  </w:style>
  <w:style w:type="character" w:customStyle="1" w:styleId="WW8Num12z4">
    <w:name w:val="WW8Num12z4"/>
    <w:rsid w:val="00A83365"/>
  </w:style>
  <w:style w:type="character" w:customStyle="1" w:styleId="WW8Num12z5">
    <w:name w:val="WW8Num12z5"/>
    <w:rsid w:val="00A83365"/>
  </w:style>
  <w:style w:type="character" w:customStyle="1" w:styleId="WW8Num12z6">
    <w:name w:val="WW8Num12z6"/>
    <w:rsid w:val="00A83365"/>
  </w:style>
  <w:style w:type="character" w:customStyle="1" w:styleId="WW8Num12z7">
    <w:name w:val="WW8Num12z7"/>
    <w:rsid w:val="00A83365"/>
  </w:style>
  <w:style w:type="character" w:customStyle="1" w:styleId="WW8Num12z8">
    <w:name w:val="WW8Num12z8"/>
    <w:rsid w:val="00A83365"/>
  </w:style>
  <w:style w:type="character" w:customStyle="1" w:styleId="WW8Num13z0">
    <w:name w:val="WW8Num13z0"/>
    <w:rsid w:val="00A83365"/>
    <w:rPr>
      <w:color w:val="000000"/>
    </w:rPr>
  </w:style>
  <w:style w:type="character" w:customStyle="1" w:styleId="WW8Num13z1">
    <w:name w:val="WW8Num13z1"/>
    <w:rsid w:val="00A83365"/>
    <w:rPr>
      <w:rFonts w:cs="Calibri"/>
    </w:rPr>
  </w:style>
  <w:style w:type="character" w:customStyle="1" w:styleId="WW8Num13z2">
    <w:name w:val="WW8Num13z2"/>
    <w:rsid w:val="00A83365"/>
  </w:style>
  <w:style w:type="character" w:customStyle="1" w:styleId="WW8Num13z3">
    <w:name w:val="WW8Num13z3"/>
    <w:rsid w:val="00A83365"/>
  </w:style>
  <w:style w:type="character" w:customStyle="1" w:styleId="WW8Num13z4">
    <w:name w:val="WW8Num13z4"/>
    <w:rsid w:val="00A83365"/>
  </w:style>
  <w:style w:type="character" w:customStyle="1" w:styleId="WW8Num13z5">
    <w:name w:val="WW8Num13z5"/>
    <w:rsid w:val="00A83365"/>
  </w:style>
  <w:style w:type="character" w:customStyle="1" w:styleId="WW8Num13z6">
    <w:name w:val="WW8Num13z6"/>
    <w:rsid w:val="00A83365"/>
  </w:style>
  <w:style w:type="character" w:customStyle="1" w:styleId="WW8Num13z7">
    <w:name w:val="WW8Num13z7"/>
    <w:rsid w:val="00A83365"/>
  </w:style>
  <w:style w:type="character" w:customStyle="1" w:styleId="WW8Num13z8">
    <w:name w:val="WW8Num13z8"/>
    <w:rsid w:val="00A83365"/>
  </w:style>
  <w:style w:type="character" w:customStyle="1" w:styleId="WW8Num14z0">
    <w:name w:val="WW8Num14z0"/>
    <w:rsid w:val="00A83365"/>
    <w:rPr>
      <w:rFonts w:cs="Calibri"/>
      <w:color w:val="000000"/>
      <w:shd w:val="clear" w:color="auto" w:fill="00FF00"/>
    </w:rPr>
  </w:style>
  <w:style w:type="character" w:customStyle="1" w:styleId="WW8Num15z0">
    <w:name w:val="WW8Num15z0"/>
    <w:rsid w:val="00A83365"/>
    <w:rPr>
      <w:rFonts w:cs="Calibri"/>
      <w:b/>
      <w:i w:val="0"/>
      <w:color w:val="000000"/>
      <w:sz w:val="22"/>
      <w:szCs w:val="22"/>
    </w:rPr>
  </w:style>
  <w:style w:type="character" w:customStyle="1" w:styleId="WW8Num15z1">
    <w:name w:val="WW8Num15z1"/>
    <w:rsid w:val="00A83365"/>
    <w:rPr>
      <w:rFonts w:cs="Calibri"/>
    </w:rPr>
  </w:style>
  <w:style w:type="character" w:customStyle="1" w:styleId="WW8Num15z2">
    <w:name w:val="WW8Num15z2"/>
    <w:rsid w:val="00A83365"/>
    <w:rPr>
      <w:b/>
      <w:smallCaps/>
    </w:rPr>
  </w:style>
  <w:style w:type="character" w:customStyle="1" w:styleId="WW8Num15z3">
    <w:name w:val="WW8Num15z3"/>
    <w:rsid w:val="00A83365"/>
  </w:style>
  <w:style w:type="character" w:customStyle="1" w:styleId="WW8Num15z4">
    <w:name w:val="WW8Num15z4"/>
    <w:rsid w:val="00A83365"/>
  </w:style>
  <w:style w:type="character" w:customStyle="1" w:styleId="WW8Num15z5">
    <w:name w:val="WW8Num15z5"/>
    <w:rsid w:val="00A83365"/>
  </w:style>
  <w:style w:type="character" w:customStyle="1" w:styleId="WW8Num15z6">
    <w:name w:val="WW8Num15z6"/>
    <w:rsid w:val="00A83365"/>
  </w:style>
  <w:style w:type="character" w:customStyle="1" w:styleId="WW8Num15z7">
    <w:name w:val="WW8Num15z7"/>
    <w:rsid w:val="00A83365"/>
  </w:style>
  <w:style w:type="character" w:customStyle="1" w:styleId="WW8Num15z8">
    <w:name w:val="WW8Num15z8"/>
    <w:rsid w:val="00A83365"/>
  </w:style>
  <w:style w:type="character" w:customStyle="1" w:styleId="WW8Num16z0">
    <w:name w:val="WW8Num16z0"/>
    <w:rsid w:val="00A83365"/>
    <w:rPr>
      <w:rFonts w:cs="Calibri"/>
      <w:b/>
      <w:smallCaps/>
      <w:shd w:val="clear" w:color="auto" w:fill="FFCC00"/>
    </w:rPr>
  </w:style>
  <w:style w:type="character" w:customStyle="1" w:styleId="WW8Num16z1">
    <w:name w:val="WW8Num16z1"/>
    <w:rsid w:val="00A83365"/>
  </w:style>
  <w:style w:type="character" w:customStyle="1" w:styleId="WW8Num16z2">
    <w:name w:val="WW8Num16z2"/>
    <w:rsid w:val="00A83365"/>
    <w:rPr>
      <w:b/>
      <w:smallCaps/>
    </w:rPr>
  </w:style>
  <w:style w:type="character" w:customStyle="1" w:styleId="WW8Num16z3">
    <w:name w:val="WW8Num16z3"/>
    <w:rsid w:val="00A83365"/>
  </w:style>
  <w:style w:type="character" w:customStyle="1" w:styleId="WW8Num16z4">
    <w:name w:val="WW8Num16z4"/>
    <w:rsid w:val="00A83365"/>
  </w:style>
  <w:style w:type="character" w:customStyle="1" w:styleId="WW8Num16z5">
    <w:name w:val="WW8Num16z5"/>
    <w:rsid w:val="00A83365"/>
  </w:style>
  <w:style w:type="character" w:customStyle="1" w:styleId="WW8Num16z6">
    <w:name w:val="WW8Num16z6"/>
    <w:rsid w:val="00A83365"/>
  </w:style>
  <w:style w:type="character" w:customStyle="1" w:styleId="WW8Num16z7">
    <w:name w:val="WW8Num16z7"/>
    <w:rsid w:val="00A83365"/>
  </w:style>
  <w:style w:type="character" w:customStyle="1" w:styleId="WW8Num16z8">
    <w:name w:val="WW8Num16z8"/>
    <w:rsid w:val="00A83365"/>
  </w:style>
  <w:style w:type="character" w:customStyle="1" w:styleId="WW8Num17z0">
    <w:name w:val="WW8Num17z0"/>
    <w:rsid w:val="00A83365"/>
    <w:rPr>
      <w:rFonts w:cs="Calibri"/>
      <w:shd w:val="clear" w:color="auto" w:fill="FFFF00"/>
    </w:rPr>
  </w:style>
  <w:style w:type="character" w:customStyle="1" w:styleId="WW8Num17z1">
    <w:name w:val="WW8Num17z1"/>
    <w:rsid w:val="00A83365"/>
  </w:style>
  <w:style w:type="character" w:customStyle="1" w:styleId="WW8Num17z2">
    <w:name w:val="WW8Num17z2"/>
    <w:rsid w:val="00A83365"/>
  </w:style>
  <w:style w:type="character" w:customStyle="1" w:styleId="WW8Num17z3">
    <w:name w:val="WW8Num17z3"/>
    <w:rsid w:val="00A83365"/>
  </w:style>
  <w:style w:type="character" w:customStyle="1" w:styleId="WW8Num17z4">
    <w:name w:val="WW8Num17z4"/>
    <w:rsid w:val="00A83365"/>
  </w:style>
  <w:style w:type="character" w:customStyle="1" w:styleId="WW8Num17z5">
    <w:name w:val="WW8Num17z5"/>
    <w:rsid w:val="00A83365"/>
  </w:style>
  <w:style w:type="character" w:customStyle="1" w:styleId="WW8Num17z6">
    <w:name w:val="WW8Num17z6"/>
    <w:rsid w:val="00A83365"/>
  </w:style>
  <w:style w:type="character" w:customStyle="1" w:styleId="WW8Num17z7">
    <w:name w:val="WW8Num17z7"/>
    <w:rsid w:val="00A83365"/>
  </w:style>
  <w:style w:type="character" w:customStyle="1" w:styleId="WW8Num17z8">
    <w:name w:val="WW8Num17z8"/>
    <w:rsid w:val="00A83365"/>
  </w:style>
  <w:style w:type="character" w:customStyle="1" w:styleId="WW8Num18z0">
    <w:name w:val="WW8Num18z0"/>
    <w:rsid w:val="00A83365"/>
    <w:rPr>
      <w:rFonts w:cs="Calibri"/>
      <w:color w:val="000000"/>
    </w:rPr>
  </w:style>
  <w:style w:type="character" w:customStyle="1" w:styleId="WW8Num18z1">
    <w:name w:val="WW8Num18z1"/>
    <w:rsid w:val="00A83365"/>
  </w:style>
  <w:style w:type="character" w:customStyle="1" w:styleId="WW8Num18z2">
    <w:name w:val="WW8Num18z2"/>
    <w:rsid w:val="00A83365"/>
  </w:style>
  <w:style w:type="character" w:customStyle="1" w:styleId="WW8Num18z3">
    <w:name w:val="WW8Num18z3"/>
    <w:rsid w:val="00A83365"/>
  </w:style>
  <w:style w:type="character" w:customStyle="1" w:styleId="WW8Num18z4">
    <w:name w:val="WW8Num18z4"/>
    <w:rsid w:val="00A83365"/>
  </w:style>
  <w:style w:type="character" w:customStyle="1" w:styleId="WW8Num18z5">
    <w:name w:val="WW8Num18z5"/>
    <w:rsid w:val="00A83365"/>
  </w:style>
  <w:style w:type="character" w:customStyle="1" w:styleId="WW8Num18z6">
    <w:name w:val="WW8Num18z6"/>
    <w:rsid w:val="00A83365"/>
  </w:style>
  <w:style w:type="character" w:customStyle="1" w:styleId="WW8Num18z7">
    <w:name w:val="WW8Num18z7"/>
    <w:rsid w:val="00A83365"/>
  </w:style>
  <w:style w:type="character" w:customStyle="1" w:styleId="WW8Num18z8">
    <w:name w:val="WW8Num18z8"/>
    <w:rsid w:val="00A83365"/>
  </w:style>
  <w:style w:type="character" w:customStyle="1" w:styleId="WW8Num19z0">
    <w:name w:val="WW8Num19z0"/>
    <w:rsid w:val="00A83365"/>
    <w:rPr>
      <w:rFonts w:cs="Calibri"/>
    </w:rPr>
  </w:style>
  <w:style w:type="character" w:customStyle="1" w:styleId="WW8Num19z1">
    <w:name w:val="WW8Num19z1"/>
    <w:rsid w:val="00A83365"/>
  </w:style>
  <w:style w:type="character" w:customStyle="1" w:styleId="WW8Num19z2">
    <w:name w:val="WW8Num19z2"/>
    <w:rsid w:val="00A83365"/>
  </w:style>
  <w:style w:type="character" w:customStyle="1" w:styleId="WW8Num19z3">
    <w:name w:val="WW8Num19z3"/>
    <w:rsid w:val="00A83365"/>
  </w:style>
  <w:style w:type="character" w:customStyle="1" w:styleId="WW8Num19z4">
    <w:name w:val="WW8Num19z4"/>
    <w:rsid w:val="00A83365"/>
  </w:style>
  <w:style w:type="character" w:customStyle="1" w:styleId="WW8Num19z5">
    <w:name w:val="WW8Num19z5"/>
    <w:rsid w:val="00A83365"/>
  </w:style>
  <w:style w:type="character" w:customStyle="1" w:styleId="WW8Num19z6">
    <w:name w:val="WW8Num19z6"/>
    <w:rsid w:val="00A83365"/>
  </w:style>
  <w:style w:type="character" w:customStyle="1" w:styleId="WW8Num19z7">
    <w:name w:val="WW8Num19z7"/>
    <w:rsid w:val="00A83365"/>
  </w:style>
  <w:style w:type="character" w:customStyle="1" w:styleId="WW8Num19z8">
    <w:name w:val="WW8Num19z8"/>
    <w:rsid w:val="00A83365"/>
  </w:style>
  <w:style w:type="character" w:customStyle="1" w:styleId="WW8Num20z0">
    <w:name w:val="WW8Num20z0"/>
    <w:rsid w:val="00A83365"/>
    <w:rPr>
      <w:rFonts w:cs="Calibri"/>
      <w:b/>
      <w:i w:val="0"/>
      <w:color w:val="auto"/>
      <w:sz w:val="22"/>
      <w:szCs w:val="22"/>
      <w:shd w:val="clear" w:color="auto" w:fill="FFFF00"/>
    </w:rPr>
  </w:style>
  <w:style w:type="character" w:customStyle="1" w:styleId="WW8Num20z1">
    <w:name w:val="WW8Num20z1"/>
    <w:rsid w:val="00A83365"/>
  </w:style>
  <w:style w:type="character" w:customStyle="1" w:styleId="WW8Num20z2">
    <w:name w:val="WW8Num20z2"/>
    <w:rsid w:val="00A83365"/>
  </w:style>
  <w:style w:type="character" w:customStyle="1" w:styleId="WW8Num20z3">
    <w:name w:val="WW8Num20z3"/>
    <w:rsid w:val="00A83365"/>
  </w:style>
  <w:style w:type="character" w:customStyle="1" w:styleId="WW8Num20z4">
    <w:name w:val="WW8Num20z4"/>
    <w:rsid w:val="00A83365"/>
  </w:style>
  <w:style w:type="character" w:customStyle="1" w:styleId="WW8Num20z5">
    <w:name w:val="WW8Num20z5"/>
    <w:rsid w:val="00A83365"/>
  </w:style>
  <w:style w:type="character" w:customStyle="1" w:styleId="WW8Num20z6">
    <w:name w:val="WW8Num20z6"/>
    <w:rsid w:val="00A83365"/>
  </w:style>
  <w:style w:type="character" w:customStyle="1" w:styleId="WW8Num20z7">
    <w:name w:val="WW8Num20z7"/>
    <w:rsid w:val="00A83365"/>
  </w:style>
  <w:style w:type="character" w:customStyle="1" w:styleId="WW8Num20z8">
    <w:name w:val="WW8Num20z8"/>
    <w:rsid w:val="00A83365"/>
  </w:style>
  <w:style w:type="character" w:customStyle="1" w:styleId="WW8Num21z0">
    <w:name w:val="WW8Num21z0"/>
    <w:rsid w:val="00A83365"/>
    <w:rPr>
      <w:rFonts w:cs="Calibri"/>
      <w:color w:val="70AD47"/>
    </w:rPr>
  </w:style>
  <w:style w:type="character" w:customStyle="1" w:styleId="WW8Num22z0">
    <w:name w:val="WW8Num22z0"/>
    <w:rsid w:val="00A83365"/>
    <w:rPr>
      <w:rFonts w:cs="Calibri"/>
      <w:b/>
      <w:smallCaps/>
      <w:color w:val="5B9BD5"/>
      <w:shd w:val="clear" w:color="auto" w:fill="FFCC00"/>
    </w:rPr>
  </w:style>
  <w:style w:type="character" w:customStyle="1" w:styleId="WW8Num22z1">
    <w:name w:val="WW8Num22z1"/>
    <w:rsid w:val="00A83365"/>
  </w:style>
  <w:style w:type="character" w:customStyle="1" w:styleId="WW8Num22z2">
    <w:name w:val="WW8Num22z2"/>
    <w:rsid w:val="00A83365"/>
  </w:style>
  <w:style w:type="character" w:customStyle="1" w:styleId="WW8Num22z3">
    <w:name w:val="WW8Num22z3"/>
    <w:rsid w:val="00A83365"/>
  </w:style>
  <w:style w:type="character" w:customStyle="1" w:styleId="WW8Num22z4">
    <w:name w:val="WW8Num22z4"/>
    <w:rsid w:val="00A83365"/>
  </w:style>
  <w:style w:type="character" w:customStyle="1" w:styleId="WW8Num22z5">
    <w:name w:val="WW8Num22z5"/>
    <w:rsid w:val="00A83365"/>
  </w:style>
  <w:style w:type="character" w:customStyle="1" w:styleId="WW8Num22z6">
    <w:name w:val="WW8Num22z6"/>
    <w:rsid w:val="00A83365"/>
  </w:style>
  <w:style w:type="character" w:customStyle="1" w:styleId="WW8Num22z7">
    <w:name w:val="WW8Num22z7"/>
    <w:rsid w:val="00A83365"/>
  </w:style>
  <w:style w:type="character" w:customStyle="1" w:styleId="WW8Num22z8">
    <w:name w:val="WW8Num22z8"/>
    <w:rsid w:val="00A83365"/>
  </w:style>
  <w:style w:type="character" w:customStyle="1" w:styleId="WW8Num23z0">
    <w:name w:val="WW8Num23z0"/>
    <w:rsid w:val="00A83365"/>
    <w:rPr>
      <w:rFonts w:cs="Calibri"/>
      <w:color w:val="5B9BD5"/>
      <w:shd w:val="clear" w:color="auto" w:fill="FFCC00"/>
    </w:rPr>
  </w:style>
  <w:style w:type="character" w:customStyle="1" w:styleId="WW8Num23z1">
    <w:name w:val="WW8Num23z1"/>
    <w:rsid w:val="00A83365"/>
  </w:style>
  <w:style w:type="character" w:customStyle="1" w:styleId="WW8Num23z2">
    <w:name w:val="WW8Num23z2"/>
    <w:rsid w:val="00A83365"/>
  </w:style>
  <w:style w:type="character" w:customStyle="1" w:styleId="WW8Num23z3">
    <w:name w:val="WW8Num23z3"/>
    <w:rsid w:val="00A83365"/>
  </w:style>
  <w:style w:type="character" w:customStyle="1" w:styleId="WW8Num23z4">
    <w:name w:val="WW8Num23z4"/>
    <w:rsid w:val="00A83365"/>
  </w:style>
  <w:style w:type="character" w:customStyle="1" w:styleId="WW8Num23z5">
    <w:name w:val="WW8Num23z5"/>
    <w:rsid w:val="00A83365"/>
  </w:style>
  <w:style w:type="character" w:customStyle="1" w:styleId="WW8Num23z6">
    <w:name w:val="WW8Num23z6"/>
    <w:rsid w:val="00A83365"/>
  </w:style>
  <w:style w:type="character" w:customStyle="1" w:styleId="WW8Num23z7">
    <w:name w:val="WW8Num23z7"/>
    <w:rsid w:val="00A83365"/>
  </w:style>
  <w:style w:type="character" w:customStyle="1" w:styleId="WW8Num23z8">
    <w:name w:val="WW8Num23z8"/>
    <w:rsid w:val="00A83365"/>
  </w:style>
  <w:style w:type="character" w:customStyle="1" w:styleId="WW8Num24z0">
    <w:name w:val="WW8Num24z0"/>
    <w:rsid w:val="00A83365"/>
    <w:rPr>
      <w:rFonts w:cs="Calibri"/>
      <w:color w:val="5B9BD5"/>
      <w:shd w:val="clear" w:color="auto" w:fill="FFCC00"/>
    </w:rPr>
  </w:style>
  <w:style w:type="character" w:customStyle="1" w:styleId="WW8Num24z1">
    <w:name w:val="WW8Num24z1"/>
    <w:rsid w:val="00A83365"/>
  </w:style>
  <w:style w:type="character" w:customStyle="1" w:styleId="WW8Num24z2">
    <w:name w:val="WW8Num24z2"/>
    <w:rsid w:val="00A83365"/>
  </w:style>
  <w:style w:type="character" w:customStyle="1" w:styleId="WW8Num24z3">
    <w:name w:val="WW8Num24z3"/>
    <w:rsid w:val="00A83365"/>
  </w:style>
  <w:style w:type="character" w:customStyle="1" w:styleId="WW8Num24z4">
    <w:name w:val="WW8Num24z4"/>
    <w:rsid w:val="00A83365"/>
  </w:style>
  <w:style w:type="character" w:customStyle="1" w:styleId="WW8Num24z5">
    <w:name w:val="WW8Num24z5"/>
    <w:rsid w:val="00A83365"/>
  </w:style>
  <w:style w:type="character" w:customStyle="1" w:styleId="WW8Num24z6">
    <w:name w:val="WW8Num24z6"/>
    <w:rsid w:val="00A83365"/>
  </w:style>
  <w:style w:type="character" w:customStyle="1" w:styleId="WW8Num24z7">
    <w:name w:val="WW8Num24z7"/>
    <w:rsid w:val="00A83365"/>
  </w:style>
  <w:style w:type="character" w:customStyle="1" w:styleId="WW8Num24z8">
    <w:name w:val="WW8Num24z8"/>
    <w:rsid w:val="00A83365"/>
  </w:style>
  <w:style w:type="character" w:customStyle="1" w:styleId="WW8Num25z0">
    <w:name w:val="WW8Num25z0"/>
    <w:rsid w:val="00A83365"/>
    <w:rPr>
      <w:rFonts w:cs="Calibri"/>
      <w:color w:val="FF0000"/>
      <w:shd w:val="clear" w:color="auto" w:fill="FFCC00"/>
    </w:rPr>
  </w:style>
  <w:style w:type="character" w:customStyle="1" w:styleId="WW8Num26z0">
    <w:name w:val="WW8Num26z0"/>
    <w:rsid w:val="00A83365"/>
    <w:rPr>
      <w:rFonts w:cs="Calibri"/>
      <w:color w:val="000000"/>
      <w:shd w:val="clear" w:color="auto" w:fill="FFCC00"/>
    </w:rPr>
  </w:style>
  <w:style w:type="character" w:customStyle="1" w:styleId="WW8Num26z1">
    <w:name w:val="WW8Num26z1"/>
    <w:rsid w:val="00A83365"/>
  </w:style>
  <w:style w:type="character" w:customStyle="1" w:styleId="WW8Num26z2">
    <w:name w:val="WW8Num26z2"/>
    <w:rsid w:val="00A83365"/>
  </w:style>
  <w:style w:type="character" w:customStyle="1" w:styleId="WW8Num26z3">
    <w:name w:val="WW8Num26z3"/>
    <w:rsid w:val="00A83365"/>
  </w:style>
  <w:style w:type="character" w:customStyle="1" w:styleId="WW8Num26z4">
    <w:name w:val="WW8Num26z4"/>
    <w:rsid w:val="00A83365"/>
  </w:style>
  <w:style w:type="character" w:customStyle="1" w:styleId="WW8Num26z5">
    <w:name w:val="WW8Num26z5"/>
    <w:rsid w:val="00A83365"/>
  </w:style>
  <w:style w:type="character" w:customStyle="1" w:styleId="WW8Num26z6">
    <w:name w:val="WW8Num26z6"/>
    <w:rsid w:val="00A83365"/>
  </w:style>
  <w:style w:type="character" w:customStyle="1" w:styleId="WW8Num26z7">
    <w:name w:val="WW8Num26z7"/>
    <w:rsid w:val="00A83365"/>
  </w:style>
  <w:style w:type="character" w:customStyle="1" w:styleId="WW8Num26z8">
    <w:name w:val="WW8Num26z8"/>
    <w:rsid w:val="00A83365"/>
  </w:style>
  <w:style w:type="character" w:customStyle="1" w:styleId="WW8Num27z0">
    <w:name w:val="WW8Num27z0"/>
    <w:rsid w:val="00A83365"/>
    <w:rPr>
      <w:rFonts w:cs="Calibri"/>
      <w:b/>
      <w:color w:val="70AD47"/>
      <w:shd w:val="clear" w:color="auto" w:fill="FFCC00"/>
    </w:rPr>
  </w:style>
  <w:style w:type="character" w:customStyle="1" w:styleId="WW8Num27z1">
    <w:name w:val="WW8Num27z1"/>
    <w:rsid w:val="00A83365"/>
  </w:style>
  <w:style w:type="character" w:customStyle="1" w:styleId="WW8Num27z2">
    <w:name w:val="WW8Num27z2"/>
    <w:rsid w:val="00A83365"/>
  </w:style>
  <w:style w:type="character" w:customStyle="1" w:styleId="WW8Num27z3">
    <w:name w:val="WW8Num27z3"/>
    <w:rsid w:val="00A83365"/>
  </w:style>
  <w:style w:type="character" w:customStyle="1" w:styleId="WW8Num27z4">
    <w:name w:val="WW8Num27z4"/>
    <w:rsid w:val="00A83365"/>
  </w:style>
  <w:style w:type="character" w:customStyle="1" w:styleId="WW8Num27z5">
    <w:name w:val="WW8Num27z5"/>
    <w:rsid w:val="00A83365"/>
  </w:style>
  <w:style w:type="character" w:customStyle="1" w:styleId="WW8Num27z6">
    <w:name w:val="WW8Num27z6"/>
    <w:rsid w:val="00A83365"/>
  </w:style>
  <w:style w:type="character" w:customStyle="1" w:styleId="WW8Num27z7">
    <w:name w:val="WW8Num27z7"/>
    <w:rsid w:val="00A83365"/>
  </w:style>
  <w:style w:type="character" w:customStyle="1" w:styleId="WW8Num27z8">
    <w:name w:val="WW8Num27z8"/>
    <w:rsid w:val="00A83365"/>
  </w:style>
  <w:style w:type="character" w:customStyle="1" w:styleId="WW8Num28z0">
    <w:name w:val="WW8Num28z0"/>
    <w:rsid w:val="00A83365"/>
    <w:rPr>
      <w:rFonts w:cs="Calibri"/>
      <w:color w:val="000000"/>
      <w:shd w:val="clear" w:color="auto" w:fill="FFCC00"/>
    </w:rPr>
  </w:style>
  <w:style w:type="character" w:customStyle="1" w:styleId="WW8Num28z1">
    <w:name w:val="WW8Num28z1"/>
    <w:rsid w:val="00A83365"/>
  </w:style>
  <w:style w:type="character" w:customStyle="1" w:styleId="WW8Num28z2">
    <w:name w:val="WW8Num28z2"/>
    <w:rsid w:val="00A83365"/>
  </w:style>
  <w:style w:type="character" w:customStyle="1" w:styleId="WW8Num28z3">
    <w:name w:val="WW8Num28z3"/>
    <w:rsid w:val="00A83365"/>
  </w:style>
  <w:style w:type="character" w:customStyle="1" w:styleId="WW8Num28z4">
    <w:name w:val="WW8Num28z4"/>
    <w:rsid w:val="00A83365"/>
  </w:style>
  <w:style w:type="character" w:customStyle="1" w:styleId="WW8Num28z5">
    <w:name w:val="WW8Num28z5"/>
    <w:rsid w:val="00A83365"/>
  </w:style>
  <w:style w:type="character" w:customStyle="1" w:styleId="WW8Num28z6">
    <w:name w:val="WW8Num28z6"/>
    <w:rsid w:val="00A83365"/>
  </w:style>
  <w:style w:type="character" w:customStyle="1" w:styleId="WW8Num28z7">
    <w:name w:val="WW8Num28z7"/>
    <w:rsid w:val="00A83365"/>
  </w:style>
  <w:style w:type="character" w:customStyle="1" w:styleId="WW8Num28z8">
    <w:name w:val="WW8Num28z8"/>
    <w:rsid w:val="00A83365"/>
  </w:style>
  <w:style w:type="character" w:customStyle="1" w:styleId="Bekezdsalapbettpusa9">
    <w:name w:val="Bekezdés alapbetűtípusa9"/>
    <w:rsid w:val="00A83365"/>
  </w:style>
  <w:style w:type="character" w:customStyle="1" w:styleId="WW8Num1z1">
    <w:name w:val="WW8Num1z1"/>
    <w:rsid w:val="00A83365"/>
  </w:style>
  <w:style w:type="character" w:customStyle="1" w:styleId="WW8Num1z2">
    <w:name w:val="WW8Num1z2"/>
    <w:rsid w:val="00A83365"/>
  </w:style>
  <w:style w:type="character" w:customStyle="1" w:styleId="WW8Num1z3">
    <w:name w:val="WW8Num1z3"/>
    <w:rsid w:val="00A83365"/>
  </w:style>
  <w:style w:type="character" w:customStyle="1" w:styleId="WW8Num1z4">
    <w:name w:val="WW8Num1z4"/>
    <w:rsid w:val="00A83365"/>
  </w:style>
  <w:style w:type="character" w:customStyle="1" w:styleId="WW8Num1z5">
    <w:name w:val="WW8Num1z5"/>
    <w:rsid w:val="00A83365"/>
  </w:style>
  <w:style w:type="character" w:customStyle="1" w:styleId="WW8Num1z6">
    <w:name w:val="WW8Num1z6"/>
    <w:rsid w:val="00A83365"/>
  </w:style>
  <w:style w:type="character" w:customStyle="1" w:styleId="WW8Num1z7">
    <w:name w:val="WW8Num1z7"/>
    <w:rsid w:val="00A83365"/>
  </w:style>
  <w:style w:type="character" w:customStyle="1" w:styleId="WW8Num1z8">
    <w:name w:val="WW8Num1z8"/>
    <w:rsid w:val="00A83365"/>
  </w:style>
  <w:style w:type="character" w:customStyle="1" w:styleId="WW8Num7z1">
    <w:name w:val="WW8Num7z1"/>
    <w:rsid w:val="00A83365"/>
  </w:style>
  <w:style w:type="character" w:customStyle="1" w:styleId="WW8Num7z2">
    <w:name w:val="WW8Num7z2"/>
    <w:rsid w:val="00A83365"/>
  </w:style>
  <w:style w:type="character" w:customStyle="1" w:styleId="WW8Num7z3">
    <w:name w:val="WW8Num7z3"/>
    <w:rsid w:val="00A83365"/>
  </w:style>
  <w:style w:type="character" w:customStyle="1" w:styleId="WW8Num7z4">
    <w:name w:val="WW8Num7z4"/>
    <w:rsid w:val="00A83365"/>
  </w:style>
  <w:style w:type="character" w:customStyle="1" w:styleId="WW8Num7z5">
    <w:name w:val="WW8Num7z5"/>
    <w:rsid w:val="00A83365"/>
  </w:style>
  <w:style w:type="character" w:customStyle="1" w:styleId="WW8Num7z6">
    <w:name w:val="WW8Num7z6"/>
    <w:rsid w:val="00A83365"/>
  </w:style>
  <w:style w:type="character" w:customStyle="1" w:styleId="WW8Num7z7">
    <w:name w:val="WW8Num7z7"/>
    <w:rsid w:val="00A83365"/>
  </w:style>
  <w:style w:type="character" w:customStyle="1" w:styleId="WW8Num7z8">
    <w:name w:val="WW8Num7z8"/>
    <w:rsid w:val="00A83365"/>
  </w:style>
  <w:style w:type="character" w:customStyle="1" w:styleId="WW8Num14z1">
    <w:name w:val="WW8Num14z1"/>
    <w:rsid w:val="00A83365"/>
    <w:rPr>
      <w:rFonts w:cs="Calibri"/>
    </w:rPr>
  </w:style>
  <w:style w:type="character" w:customStyle="1" w:styleId="WW8Num14z2">
    <w:name w:val="WW8Num14z2"/>
    <w:rsid w:val="00A83365"/>
    <w:rPr>
      <w:b/>
      <w:smallCaps/>
    </w:rPr>
  </w:style>
  <w:style w:type="character" w:customStyle="1" w:styleId="WW8Num14z3">
    <w:name w:val="WW8Num14z3"/>
    <w:rsid w:val="00A83365"/>
  </w:style>
  <w:style w:type="character" w:customStyle="1" w:styleId="WW8Num14z4">
    <w:name w:val="WW8Num14z4"/>
    <w:rsid w:val="00A83365"/>
  </w:style>
  <w:style w:type="character" w:customStyle="1" w:styleId="WW8Num14z5">
    <w:name w:val="WW8Num14z5"/>
    <w:rsid w:val="00A83365"/>
  </w:style>
  <w:style w:type="character" w:customStyle="1" w:styleId="WW8Num14z6">
    <w:name w:val="WW8Num14z6"/>
    <w:rsid w:val="00A83365"/>
  </w:style>
  <w:style w:type="character" w:customStyle="1" w:styleId="WW8Num14z7">
    <w:name w:val="WW8Num14z7"/>
    <w:rsid w:val="00A83365"/>
  </w:style>
  <w:style w:type="character" w:customStyle="1" w:styleId="WW8Num14z8">
    <w:name w:val="WW8Num14z8"/>
    <w:rsid w:val="00A83365"/>
  </w:style>
  <w:style w:type="character" w:customStyle="1" w:styleId="WW8Num21z1">
    <w:name w:val="WW8Num21z1"/>
    <w:rsid w:val="00A83365"/>
  </w:style>
  <w:style w:type="character" w:customStyle="1" w:styleId="WW8Num21z2">
    <w:name w:val="WW8Num21z2"/>
    <w:rsid w:val="00A83365"/>
  </w:style>
  <w:style w:type="character" w:customStyle="1" w:styleId="WW8Num21z3">
    <w:name w:val="WW8Num21z3"/>
    <w:rsid w:val="00A83365"/>
  </w:style>
  <w:style w:type="character" w:customStyle="1" w:styleId="WW8Num21z4">
    <w:name w:val="WW8Num21z4"/>
    <w:rsid w:val="00A83365"/>
  </w:style>
  <w:style w:type="character" w:customStyle="1" w:styleId="WW8Num21z5">
    <w:name w:val="WW8Num21z5"/>
    <w:rsid w:val="00A83365"/>
  </w:style>
  <w:style w:type="character" w:customStyle="1" w:styleId="WW8Num21z6">
    <w:name w:val="WW8Num21z6"/>
    <w:rsid w:val="00A83365"/>
  </w:style>
  <w:style w:type="character" w:customStyle="1" w:styleId="WW8Num21z7">
    <w:name w:val="WW8Num21z7"/>
    <w:rsid w:val="00A83365"/>
  </w:style>
  <w:style w:type="character" w:customStyle="1" w:styleId="WW8Num21z8">
    <w:name w:val="WW8Num21z8"/>
    <w:rsid w:val="00A83365"/>
  </w:style>
  <w:style w:type="character" w:customStyle="1" w:styleId="WW8Num25z1">
    <w:name w:val="WW8Num25z1"/>
    <w:rsid w:val="00A83365"/>
  </w:style>
  <w:style w:type="character" w:customStyle="1" w:styleId="WW8Num25z2">
    <w:name w:val="WW8Num25z2"/>
    <w:rsid w:val="00A83365"/>
  </w:style>
  <w:style w:type="character" w:customStyle="1" w:styleId="WW8Num25z3">
    <w:name w:val="WW8Num25z3"/>
    <w:rsid w:val="00A83365"/>
  </w:style>
  <w:style w:type="character" w:customStyle="1" w:styleId="WW8Num25z4">
    <w:name w:val="WW8Num25z4"/>
    <w:rsid w:val="00A83365"/>
  </w:style>
  <w:style w:type="character" w:customStyle="1" w:styleId="WW8Num25z5">
    <w:name w:val="WW8Num25z5"/>
    <w:rsid w:val="00A83365"/>
  </w:style>
  <w:style w:type="character" w:customStyle="1" w:styleId="WW8Num25z6">
    <w:name w:val="WW8Num25z6"/>
    <w:rsid w:val="00A83365"/>
  </w:style>
  <w:style w:type="character" w:customStyle="1" w:styleId="WW8Num25z7">
    <w:name w:val="WW8Num25z7"/>
    <w:rsid w:val="00A83365"/>
  </w:style>
  <w:style w:type="character" w:customStyle="1" w:styleId="WW8Num25z8">
    <w:name w:val="WW8Num25z8"/>
    <w:rsid w:val="00A83365"/>
  </w:style>
  <w:style w:type="character" w:customStyle="1" w:styleId="WW8Num29z0">
    <w:name w:val="WW8Num29z0"/>
    <w:rsid w:val="00A83365"/>
    <w:rPr>
      <w:rFonts w:cs="Calibri"/>
      <w:color w:val="5B9BD5"/>
    </w:rPr>
  </w:style>
  <w:style w:type="character" w:customStyle="1" w:styleId="WW8Num29z1">
    <w:name w:val="WW8Num29z1"/>
    <w:rsid w:val="00A83365"/>
  </w:style>
  <w:style w:type="character" w:customStyle="1" w:styleId="WW8Num29z2">
    <w:name w:val="WW8Num29z2"/>
    <w:rsid w:val="00A83365"/>
  </w:style>
  <w:style w:type="character" w:customStyle="1" w:styleId="WW8Num29z3">
    <w:name w:val="WW8Num29z3"/>
    <w:rsid w:val="00A83365"/>
  </w:style>
  <w:style w:type="character" w:customStyle="1" w:styleId="WW8Num29z4">
    <w:name w:val="WW8Num29z4"/>
    <w:rsid w:val="00A83365"/>
  </w:style>
  <w:style w:type="character" w:customStyle="1" w:styleId="WW8Num29z5">
    <w:name w:val="WW8Num29z5"/>
    <w:rsid w:val="00A83365"/>
  </w:style>
  <w:style w:type="character" w:customStyle="1" w:styleId="WW8Num29z6">
    <w:name w:val="WW8Num29z6"/>
    <w:rsid w:val="00A83365"/>
  </w:style>
  <w:style w:type="character" w:customStyle="1" w:styleId="WW8Num29z7">
    <w:name w:val="WW8Num29z7"/>
    <w:rsid w:val="00A83365"/>
  </w:style>
  <w:style w:type="character" w:customStyle="1" w:styleId="WW8Num29z8">
    <w:name w:val="WW8Num29z8"/>
    <w:rsid w:val="00A83365"/>
  </w:style>
  <w:style w:type="character" w:customStyle="1" w:styleId="WW8Num30z0">
    <w:name w:val="WW8Num30z0"/>
    <w:rsid w:val="00A83365"/>
    <w:rPr>
      <w:rFonts w:cs="Calibri"/>
      <w:b/>
      <w:smallCaps/>
      <w:color w:val="5B9BD5"/>
      <w:shd w:val="clear" w:color="auto" w:fill="FFCC00"/>
    </w:rPr>
  </w:style>
  <w:style w:type="character" w:customStyle="1" w:styleId="WW8Num30z1">
    <w:name w:val="WW8Num30z1"/>
    <w:rsid w:val="00A83365"/>
  </w:style>
  <w:style w:type="character" w:customStyle="1" w:styleId="WW8Num30z2">
    <w:name w:val="WW8Num30z2"/>
    <w:rsid w:val="00A83365"/>
  </w:style>
  <w:style w:type="character" w:customStyle="1" w:styleId="WW8Num30z3">
    <w:name w:val="WW8Num30z3"/>
    <w:rsid w:val="00A83365"/>
  </w:style>
  <w:style w:type="character" w:customStyle="1" w:styleId="WW8Num30z4">
    <w:name w:val="WW8Num30z4"/>
    <w:rsid w:val="00A83365"/>
  </w:style>
  <w:style w:type="character" w:customStyle="1" w:styleId="WW8Num30z5">
    <w:name w:val="WW8Num30z5"/>
    <w:rsid w:val="00A83365"/>
  </w:style>
  <w:style w:type="character" w:customStyle="1" w:styleId="WW8Num30z6">
    <w:name w:val="WW8Num30z6"/>
    <w:rsid w:val="00A83365"/>
  </w:style>
  <w:style w:type="character" w:customStyle="1" w:styleId="WW8Num30z7">
    <w:name w:val="WW8Num30z7"/>
    <w:rsid w:val="00A83365"/>
  </w:style>
  <w:style w:type="character" w:customStyle="1" w:styleId="WW8Num30z8">
    <w:name w:val="WW8Num30z8"/>
    <w:rsid w:val="00A83365"/>
  </w:style>
  <w:style w:type="character" w:customStyle="1" w:styleId="WW8Num31z0">
    <w:name w:val="WW8Num31z0"/>
    <w:rsid w:val="00A83365"/>
    <w:rPr>
      <w:rFonts w:cs="Calibri"/>
      <w:b/>
      <w:smallCaps/>
      <w:color w:val="5B9BD5"/>
    </w:rPr>
  </w:style>
  <w:style w:type="character" w:customStyle="1" w:styleId="WW8Num31z1">
    <w:name w:val="WW8Num31z1"/>
    <w:rsid w:val="00A83365"/>
  </w:style>
  <w:style w:type="character" w:customStyle="1" w:styleId="WW8Num31z2">
    <w:name w:val="WW8Num31z2"/>
    <w:rsid w:val="00A83365"/>
  </w:style>
  <w:style w:type="character" w:customStyle="1" w:styleId="WW8Num31z3">
    <w:name w:val="WW8Num31z3"/>
    <w:rsid w:val="00A83365"/>
  </w:style>
  <w:style w:type="character" w:customStyle="1" w:styleId="WW8Num31z4">
    <w:name w:val="WW8Num31z4"/>
    <w:rsid w:val="00A83365"/>
  </w:style>
  <w:style w:type="character" w:customStyle="1" w:styleId="WW8Num31z5">
    <w:name w:val="WW8Num31z5"/>
    <w:rsid w:val="00A83365"/>
  </w:style>
  <w:style w:type="character" w:customStyle="1" w:styleId="WW8Num31z6">
    <w:name w:val="WW8Num31z6"/>
    <w:rsid w:val="00A83365"/>
  </w:style>
  <w:style w:type="character" w:customStyle="1" w:styleId="WW8Num31z7">
    <w:name w:val="WW8Num31z7"/>
    <w:rsid w:val="00A83365"/>
  </w:style>
  <w:style w:type="character" w:customStyle="1" w:styleId="WW8Num31z8">
    <w:name w:val="WW8Num31z8"/>
    <w:rsid w:val="00A83365"/>
  </w:style>
  <w:style w:type="character" w:customStyle="1" w:styleId="WW8Num32z0">
    <w:name w:val="WW8Num32z0"/>
    <w:rsid w:val="00A83365"/>
    <w:rPr>
      <w:rFonts w:cs="Calibri"/>
      <w:color w:val="FF0000"/>
    </w:rPr>
  </w:style>
  <w:style w:type="character" w:customStyle="1" w:styleId="WW8Num32z1">
    <w:name w:val="WW8Num32z1"/>
    <w:rsid w:val="00A83365"/>
  </w:style>
  <w:style w:type="character" w:customStyle="1" w:styleId="WW8Num32z2">
    <w:name w:val="WW8Num32z2"/>
    <w:rsid w:val="00A83365"/>
  </w:style>
  <w:style w:type="character" w:customStyle="1" w:styleId="WW8Num32z3">
    <w:name w:val="WW8Num32z3"/>
    <w:rsid w:val="00A83365"/>
  </w:style>
  <w:style w:type="character" w:customStyle="1" w:styleId="WW8Num32z4">
    <w:name w:val="WW8Num32z4"/>
    <w:rsid w:val="00A83365"/>
  </w:style>
  <w:style w:type="character" w:customStyle="1" w:styleId="WW8Num32z5">
    <w:name w:val="WW8Num32z5"/>
    <w:rsid w:val="00A83365"/>
  </w:style>
  <w:style w:type="character" w:customStyle="1" w:styleId="WW8Num32z6">
    <w:name w:val="WW8Num32z6"/>
    <w:rsid w:val="00A83365"/>
  </w:style>
  <w:style w:type="character" w:customStyle="1" w:styleId="WW8Num32z7">
    <w:name w:val="WW8Num32z7"/>
    <w:rsid w:val="00A83365"/>
  </w:style>
  <w:style w:type="character" w:customStyle="1" w:styleId="WW8Num32z8">
    <w:name w:val="WW8Num32z8"/>
    <w:rsid w:val="00A83365"/>
  </w:style>
  <w:style w:type="character" w:customStyle="1" w:styleId="WW8Num33z0">
    <w:name w:val="WW8Num33z0"/>
    <w:rsid w:val="00A83365"/>
    <w:rPr>
      <w:rFonts w:cs="Calibri"/>
      <w:color w:val="FF0000"/>
    </w:rPr>
  </w:style>
  <w:style w:type="character" w:customStyle="1" w:styleId="WW8Num33z1">
    <w:name w:val="WW8Num33z1"/>
    <w:rsid w:val="00A83365"/>
  </w:style>
  <w:style w:type="character" w:customStyle="1" w:styleId="WW8Num33z2">
    <w:name w:val="WW8Num33z2"/>
    <w:rsid w:val="00A83365"/>
  </w:style>
  <w:style w:type="character" w:customStyle="1" w:styleId="WW8Num33z3">
    <w:name w:val="WW8Num33z3"/>
    <w:rsid w:val="00A83365"/>
  </w:style>
  <w:style w:type="character" w:customStyle="1" w:styleId="WW8Num33z4">
    <w:name w:val="WW8Num33z4"/>
    <w:rsid w:val="00A83365"/>
  </w:style>
  <w:style w:type="character" w:customStyle="1" w:styleId="WW8Num33z5">
    <w:name w:val="WW8Num33z5"/>
    <w:rsid w:val="00A83365"/>
  </w:style>
  <w:style w:type="character" w:customStyle="1" w:styleId="WW8Num33z6">
    <w:name w:val="WW8Num33z6"/>
    <w:rsid w:val="00A83365"/>
  </w:style>
  <w:style w:type="character" w:customStyle="1" w:styleId="WW8Num33z7">
    <w:name w:val="WW8Num33z7"/>
    <w:rsid w:val="00A83365"/>
  </w:style>
  <w:style w:type="character" w:customStyle="1" w:styleId="WW8Num33z8">
    <w:name w:val="WW8Num33z8"/>
    <w:rsid w:val="00A83365"/>
  </w:style>
  <w:style w:type="character" w:customStyle="1" w:styleId="WW8Num34z0">
    <w:name w:val="WW8Num34z0"/>
    <w:rsid w:val="00A83365"/>
    <w:rPr>
      <w:rFonts w:cs="Calibri"/>
      <w:color w:val="FF0000"/>
      <w:shd w:val="clear" w:color="auto" w:fill="00FF00"/>
    </w:rPr>
  </w:style>
  <w:style w:type="character" w:customStyle="1" w:styleId="WW8Num34z1">
    <w:name w:val="WW8Num34z1"/>
    <w:rsid w:val="00A83365"/>
  </w:style>
  <w:style w:type="character" w:customStyle="1" w:styleId="WW8Num34z2">
    <w:name w:val="WW8Num34z2"/>
    <w:rsid w:val="00A83365"/>
  </w:style>
  <w:style w:type="character" w:customStyle="1" w:styleId="WW8Num34z3">
    <w:name w:val="WW8Num34z3"/>
    <w:rsid w:val="00A83365"/>
  </w:style>
  <w:style w:type="character" w:customStyle="1" w:styleId="WW8Num34z4">
    <w:name w:val="WW8Num34z4"/>
    <w:rsid w:val="00A83365"/>
  </w:style>
  <w:style w:type="character" w:customStyle="1" w:styleId="WW8Num34z5">
    <w:name w:val="WW8Num34z5"/>
    <w:rsid w:val="00A83365"/>
  </w:style>
  <w:style w:type="character" w:customStyle="1" w:styleId="WW8Num34z6">
    <w:name w:val="WW8Num34z6"/>
    <w:rsid w:val="00A83365"/>
  </w:style>
  <w:style w:type="character" w:customStyle="1" w:styleId="WW8Num34z7">
    <w:name w:val="WW8Num34z7"/>
    <w:rsid w:val="00A83365"/>
  </w:style>
  <w:style w:type="character" w:customStyle="1" w:styleId="WW8Num34z8">
    <w:name w:val="WW8Num34z8"/>
    <w:rsid w:val="00A83365"/>
  </w:style>
  <w:style w:type="character" w:customStyle="1" w:styleId="WW8Num35z0">
    <w:name w:val="WW8Num35z0"/>
    <w:rsid w:val="00A83365"/>
    <w:rPr>
      <w:rFonts w:cs="Calibri"/>
      <w:color w:val="FF0000"/>
      <w:shd w:val="clear" w:color="auto" w:fill="00FF00"/>
    </w:rPr>
  </w:style>
  <w:style w:type="character" w:customStyle="1" w:styleId="WW8Num35z1">
    <w:name w:val="WW8Num35z1"/>
    <w:rsid w:val="00A83365"/>
  </w:style>
  <w:style w:type="character" w:customStyle="1" w:styleId="WW8Num35z2">
    <w:name w:val="WW8Num35z2"/>
    <w:rsid w:val="00A83365"/>
  </w:style>
  <w:style w:type="character" w:customStyle="1" w:styleId="WW8Num35z3">
    <w:name w:val="WW8Num35z3"/>
    <w:rsid w:val="00A83365"/>
  </w:style>
  <w:style w:type="character" w:customStyle="1" w:styleId="WW8Num35z4">
    <w:name w:val="WW8Num35z4"/>
    <w:rsid w:val="00A83365"/>
  </w:style>
  <w:style w:type="character" w:customStyle="1" w:styleId="WW8Num35z5">
    <w:name w:val="WW8Num35z5"/>
    <w:rsid w:val="00A83365"/>
  </w:style>
  <w:style w:type="character" w:customStyle="1" w:styleId="WW8Num35z6">
    <w:name w:val="WW8Num35z6"/>
    <w:rsid w:val="00A83365"/>
  </w:style>
  <w:style w:type="character" w:customStyle="1" w:styleId="WW8Num35z7">
    <w:name w:val="WW8Num35z7"/>
    <w:rsid w:val="00A83365"/>
  </w:style>
  <w:style w:type="character" w:customStyle="1" w:styleId="WW8Num35z8">
    <w:name w:val="WW8Num35z8"/>
    <w:rsid w:val="00A83365"/>
  </w:style>
  <w:style w:type="character" w:customStyle="1" w:styleId="WW8Num36z0">
    <w:name w:val="WW8Num36z0"/>
    <w:rsid w:val="00A83365"/>
    <w:rPr>
      <w:rFonts w:cs="Calibri"/>
    </w:rPr>
  </w:style>
  <w:style w:type="character" w:customStyle="1" w:styleId="WW8Num36z1">
    <w:name w:val="WW8Num36z1"/>
    <w:rsid w:val="00A83365"/>
  </w:style>
  <w:style w:type="character" w:customStyle="1" w:styleId="WW8Num36z2">
    <w:name w:val="WW8Num36z2"/>
    <w:rsid w:val="00A83365"/>
  </w:style>
  <w:style w:type="character" w:customStyle="1" w:styleId="WW8Num36z3">
    <w:name w:val="WW8Num36z3"/>
    <w:rsid w:val="00A83365"/>
  </w:style>
  <w:style w:type="character" w:customStyle="1" w:styleId="WW8Num36z4">
    <w:name w:val="WW8Num36z4"/>
    <w:rsid w:val="00A83365"/>
  </w:style>
  <w:style w:type="character" w:customStyle="1" w:styleId="WW8Num36z5">
    <w:name w:val="WW8Num36z5"/>
    <w:rsid w:val="00A83365"/>
  </w:style>
  <w:style w:type="character" w:customStyle="1" w:styleId="WW8Num36z6">
    <w:name w:val="WW8Num36z6"/>
    <w:rsid w:val="00A83365"/>
  </w:style>
  <w:style w:type="character" w:customStyle="1" w:styleId="WW8Num36z7">
    <w:name w:val="WW8Num36z7"/>
    <w:rsid w:val="00A83365"/>
  </w:style>
  <w:style w:type="character" w:customStyle="1" w:styleId="WW8Num36z8">
    <w:name w:val="WW8Num36z8"/>
    <w:rsid w:val="00A83365"/>
  </w:style>
  <w:style w:type="character" w:customStyle="1" w:styleId="WW8Num37z0">
    <w:name w:val="WW8Num37z0"/>
    <w:rsid w:val="00A83365"/>
    <w:rPr>
      <w:b/>
      <w:color w:val="auto"/>
    </w:rPr>
  </w:style>
  <w:style w:type="character" w:customStyle="1" w:styleId="WW8Num37z1">
    <w:name w:val="WW8Num37z1"/>
    <w:rsid w:val="00A83365"/>
  </w:style>
  <w:style w:type="character" w:customStyle="1" w:styleId="WW8Num37z2">
    <w:name w:val="WW8Num37z2"/>
    <w:rsid w:val="00A83365"/>
  </w:style>
  <w:style w:type="character" w:customStyle="1" w:styleId="WW8Num37z3">
    <w:name w:val="WW8Num37z3"/>
    <w:rsid w:val="00A83365"/>
  </w:style>
  <w:style w:type="character" w:customStyle="1" w:styleId="WW8Num37z4">
    <w:name w:val="WW8Num37z4"/>
    <w:rsid w:val="00A83365"/>
  </w:style>
  <w:style w:type="character" w:customStyle="1" w:styleId="WW8Num37z5">
    <w:name w:val="WW8Num37z5"/>
    <w:rsid w:val="00A83365"/>
  </w:style>
  <w:style w:type="character" w:customStyle="1" w:styleId="WW8Num37z6">
    <w:name w:val="WW8Num37z6"/>
    <w:rsid w:val="00A83365"/>
  </w:style>
  <w:style w:type="character" w:customStyle="1" w:styleId="WW8Num37z7">
    <w:name w:val="WW8Num37z7"/>
    <w:rsid w:val="00A83365"/>
  </w:style>
  <w:style w:type="character" w:customStyle="1" w:styleId="WW8Num37z8">
    <w:name w:val="WW8Num37z8"/>
    <w:rsid w:val="00A83365"/>
  </w:style>
  <w:style w:type="character" w:customStyle="1" w:styleId="WW8Num38z0">
    <w:name w:val="WW8Num38z0"/>
    <w:rsid w:val="00A83365"/>
    <w:rPr>
      <w:rFonts w:cs="Calibri"/>
      <w:shd w:val="clear" w:color="auto" w:fill="00FF00"/>
    </w:rPr>
  </w:style>
  <w:style w:type="character" w:customStyle="1" w:styleId="WW8Num38z1">
    <w:name w:val="WW8Num38z1"/>
    <w:rsid w:val="00A83365"/>
  </w:style>
  <w:style w:type="character" w:customStyle="1" w:styleId="WW8Num38z2">
    <w:name w:val="WW8Num38z2"/>
    <w:rsid w:val="00A83365"/>
  </w:style>
  <w:style w:type="character" w:customStyle="1" w:styleId="WW8Num38z3">
    <w:name w:val="WW8Num38z3"/>
    <w:rsid w:val="00A83365"/>
  </w:style>
  <w:style w:type="character" w:customStyle="1" w:styleId="WW8Num38z4">
    <w:name w:val="WW8Num38z4"/>
    <w:rsid w:val="00A83365"/>
  </w:style>
  <w:style w:type="character" w:customStyle="1" w:styleId="WW8Num38z5">
    <w:name w:val="WW8Num38z5"/>
    <w:rsid w:val="00A83365"/>
  </w:style>
  <w:style w:type="character" w:customStyle="1" w:styleId="WW8Num38z6">
    <w:name w:val="WW8Num38z6"/>
    <w:rsid w:val="00A83365"/>
  </w:style>
  <w:style w:type="character" w:customStyle="1" w:styleId="WW8Num38z7">
    <w:name w:val="WW8Num38z7"/>
    <w:rsid w:val="00A83365"/>
  </w:style>
  <w:style w:type="character" w:customStyle="1" w:styleId="WW8Num38z8">
    <w:name w:val="WW8Num38z8"/>
    <w:rsid w:val="00A83365"/>
  </w:style>
  <w:style w:type="character" w:customStyle="1" w:styleId="WW8Num39z0">
    <w:name w:val="WW8Num39z0"/>
    <w:rsid w:val="00A83365"/>
    <w:rPr>
      <w:rFonts w:cs="Calibri"/>
      <w:color w:val="70AD47"/>
    </w:rPr>
  </w:style>
  <w:style w:type="character" w:customStyle="1" w:styleId="WW8Num39z1">
    <w:name w:val="WW8Num39z1"/>
    <w:rsid w:val="00A83365"/>
  </w:style>
  <w:style w:type="character" w:customStyle="1" w:styleId="WW8Num39z2">
    <w:name w:val="WW8Num39z2"/>
    <w:rsid w:val="00A83365"/>
  </w:style>
  <w:style w:type="character" w:customStyle="1" w:styleId="WW8Num39z3">
    <w:name w:val="WW8Num39z3"/>
    <w:rsid w:val="00A83365"/>
  </w:style>
  <w:style w:type="character" w:customStyle="1" w:styleId="WW8Num39z4">
    <w:name w:val="WW8Num39z4"/>
    <w:rsid w:val="00A83365"/>
  </w:style>
  <w:style w:type="character" w:customStyle="1" w:styleId="WW8Num39z5">
    <w:name w:val="WW8Num39z5"/>
    <w:rsid w:val="00A83365"/>
  </w:style>
  <w:style w:type="character" w:customStyle="1" w:styleId="WW8Num39z6">
    <w:name w:val="WW8Num39z6"/>
    <w:rsid w:val="00A83365"/>
  </w:style>
  <w:style w:type="character" w:customStyle="1" w:styleId="WW8Num39z7">
    <w:name w:val="WW8Num39z7"/>
    <w:rsid w:val="00A83365"/>
  </w:style>
  <w:style w:type="character" w:customStyle="1" w:styleId="WW8Num39z8">
    <w:name w:val="WW8Num39z8"/>
    <w:rsid w:val="00A83365"/>
  </w:style>
  <w:style w:type="character" w:customStyle="1" w:styleId="WW8Num40z0">
    <w:name w:val="WW8Num40z0"/>
    <w:rsid w:val="00A83365"/>
  </w:style>
  <w:style w:type="character" w:customStyle="1" w:styleId="WW8Num40z1">
    <w:name w:val="WW8Num40z1"/>
    <w:rsid w:val="00A83365"/>
  </w:style>
  <w:style w:type="character" w:customStyle="1" w:styleId="WW8Num40z2">
    <w:name w:val="WW8Num40z2"/>
    <w:rsid w:val="00A83365"/>
  </w:style>
  <w:style w:type="character" w:customStyle="1" w:styleId="WW8Num40z3">
    <w:name w:val="WW8Num40z3"/>
    <w:rsid w:val="00A83365"/>
  </w:style>
  <w:style w:type="character" w:customStyle="1" w:styleId="WW8Num40z4">
    <w:name w:val="WW8Num40z4"/>
    <w:rsid w:val="00A83365"/>
  </w:style>
  <w:style w:type="character" w:customStyle="1" w:styleId="WW8Num40z5">
    <w:name w:val="WW8Num40z5"/>
    <w:rsid w:val="00A83365"/>
  </w:style>
  <w:style w:type="character" w:customStyle="1" w:styleId="WW8Num40z6">
    <w:name w:val="WW8Num40z6"/>
    <w:rsid w:val="00A83365"/>
  </w:style>
  <w:style w:type="character" w:customStyle="1" w:styleId="WW8Num40z7">
    <w:name w:val="WW8Num40z7"/>
    <w:rsid w:val="00A83365"/>
  </w:style>
  <w:style w:type="character" w:customStyle="1" w:styleId="WW8Num40z8">
    <w:name w:val="WW8Num40z8"/>
    <w:rsid w:val="00A83365"/>
  </w:style>
  <w:style w:type="character" w:customStyle="1" w:styleId="WW8Num41z0">
    <w:name w:val="WW8Num41z0"/>
    <w:rsid w:val="00A83365"/>
    <w:rPr>
      <w:rFonts w:cs="Calibri"/>
    </w:rPr>
  </w:style>
  <w:style w:type="character" w:customStyle="1" w:styleId="WW8Num41z1">
    <w:name w:val="WW8Num41z1"/>
    <w:rsid w:val="00A83365"/>
  </w:style>
  <w:style w:type="character" w:customStyle="1" w:styleId="WW8Num41z2">
    <w:name w:val="WW8Num41z2"/>
    <w:rsid w:val="00A83365"/>
  </w:style>
  <w:style w:type="character" w:customStyle="1" w:styleId="WW8Num41z3">
    <w:name w:val="WW8Num41z3"/>
    <w:rsid w:val="00A83365"/>
  </w:style>
  <w:style w:type="character" w:customStyle="1" w:styleId="WW8Num41z4">
    <w:name w:val="WW8Num41z4"/>
    <w:rsid w:val="00A83365"/>
  </w:style>
  <w:style w:type="character" w:customStyle="1" w:styleId="WW8Num41z5">
    <w:name w:val="WW8Num41z5"/>
    <w:rsid w:val="00A83365"/>
  </w:style>
  <w:style w:type="character" w:customStyle="1" w:styleId="WW8Num41z6">
    <w:name w:val="WW8Num41z6"/>
    <w:rsid w:val="00A83365"/>
  </w:style>
  <w:style w:type="character" w:customStyle="1" w:styleId="WW8Num41z7">
    <w:name w:val="WW8Num41z7"/>
    <w:rsid w:val="00A83365"/>
  </w:style>
  <w:style w:type="character" w:customStyle="1" w:styleId="WW8Num41z8">
    <w:name w:val="WW8Num41z8"/>
    <w:rsid w:val="00A83365"/>
  </w:style>
  <w:style w:type="character" w:customStyle="1" w:styleId="WW8Num42z0">
    <w:name w:val="WW8Num42z0"/>
    <w:rsid w:val="00A83365"/>
    <w:rPr>
      <w:rFonts w:cs="Calibri"/>
      <w:shd w:val="clear" w:color="auto" w:fill="00FF00"/>
    </w:rPr>
  </w:style>
  <w:style w:type="character" w:customStyle="1" w:styleId="WW8Num42z1">
    <w:name w:val="WW8Num42z1"/>
    <w:rsid w:val="00A83365"/>
  </w:style>
  <w:style w:type="character" w:customStyle="1" w:styleId="WW8Num42z2">
    <w:name w:val="WW8Num42z2"/>
    <w:rsid w:val="00A83365"/>
  </w:style>
  <w:style w:type="character" w:customStyle="1" w:styleId="WW8Num42z3">
    <w:name w:val="WW8Num42z3"/>
    <w:rsid w:val="00A83365"/>
  </w:style>
  <w:style w:type="character" w:customStyle="1" w:styleId="WW8Num42z4">
    <w:name w:val="WW8Num42z4"/>
    <w:rsid w:val="00A83365"/>
  </w:style>
  <w:style w:type="character" w:customStyle="1" w:styleId="WW8Num42z5">
    <w:name w:val="WW8Num42z5"/>
    <w:rsid w:val="00A83365"/>
  </w:style>
  <w:style w:type="character" w:customStyle="1" w:styleId="WW8Num42z6">
    <w:name w:val="WW8Num42z6"/>
    <w:rsid w:val="00A83365"/>
  </w:style>
  <w:style w:type="character" w:customStyle="1" w:styleId="WW8Num42z7">
    <w:name w:val="WW8Num42z7"/>
    <w:rsid w:val="00A83365"/>
  </w:style>
  <w:style w:type="character" w:customStyle="1" w:styleId="WW8Num42z8">
    <w:name w:val="WW8Num42z8"/>
    <w:rsid w:val="00A83365"/>
  </w:style>
  <w:style w:type="character" w:customStyle="1" w:styleId="Bekezdsalapbettpusa8">
    <w:name w:val="Bekezdés alapbetűtípusa8"/>
    <w:rsid w:val="00A83365"/>
  </w:style>
  <w:style w:type="character" w:customStyle="1" w:styleId="WW8Num8z1">
    <w:name w:val="WW8Num8z1"/>
    <w:rsid w:val="00A83365"/>
    <w:rPr>
      <w:rFonts w:cs="Calibri"/>
    </w:rPr>
  </w:style>
  <w:style w:type="character" w:customStyle="1" w:styleId="WW8Num8z2">
    <w:name w:val="WW8Num8z2"/>
    <w:rsid w:val="00A83365"/>
  </w:style>
  <w:style w:type="character" w:customStyle="1" w:styleId="WW8Num8z3">
    <w:name w:val="WW8Num8z3"/>
    <w:rsid w:val="00A83365"/>
  </w:style>
  <w:style w:type="character" w:customStyle="1" w:styleId="WW8Num8z4">
    <w:name w:val="WW8Num8z4"/>
    <w:rsid w:val="00A83365"/>
  </w:style>
  <w:style w:type="character" w:customStyle="1" w:styleId="WW8Num8z5">
    <w:name w:val="WW8Num8z5"/>
    <w:rsid w:val="00A83365"/>
  </w:style>
  <w:style w:type="character" w:customStyle="1" w:styleId="WW8Num8z6">
    <w:name w:val="WW8Num8z6"/>
    <w:rsid w:val="00A83365"/>
  </w:style>
  <w:style w:type="character" w:customStyle="1" w:styleId="WW8Num8z7">
    <w:name w:val="WW8Num8z7"/>
    <w:rsid w:val="00A83365"/>
  </w:style>
  <w:style w:type="character" w:customStyle="1" w:styleId="WW8Num8z8">
    <w:name w:val="WW8Num8z8"/>
    <w:rsid w:val="00A83365"/>
  </w:style>
  <w:style w:type="character" w:customStyle="1" w:styleId="Bekezdsalapbettpusa7">
    <w:name w:val="Bekezdés alapbetűtípusa7"/>
    <w:rsid w:val="00A83365"/>
  </w:style>
  <w:style w:type="character" w:customStyle="1" w:styleId="Bekezdsalapbettpusa6">
    <w:name w:val="Bekezdés alapbetűtípusa6"/>
    <w:rsid w:val="00A83365"/>
  </w:style>
  <w:style w:type="character" w:customStyle="1" w:styleId="Bekezdsalapbettpusa5">
    <w:name w:val="Bekezdés alapbetűtípusa5"/>
    <w:rsid w:val="00A83365"/>
  </w:style>
  <w:style w:type="character" w:customStyle="1" w:styleId="Bekezdsalapbettpusa4">
    <w:name w:val="Bekezdés alapbetűtípusa4"/>
    <w:rsid w:val="00A83365"/>
  </w:style>
  <w:style w:type="character" w:customStyle="1" w:styleId="WW8Num43z0">
    <w:name w:val="WW8Num43z0"/>
    <w:rsid w:val="00A83365"/>
  </w:style>
  <w:style w:type="character" w:customStyle="1" w:styleId="WW8Num43z1">
    <w:name w:val="WW8Num43z1"/>
    <w:rsid w:val="00A83365"/>
  </w:style>
  <w:style w:type="character" w:customStyle="1" w:styleId="WW8Num43z2">
    <w:name w:val="WW8Num43z2"/>
    <w:rsid w:val="00A83365"/>
  </w:style>
  <w:style w:type="character" w:customStyle="1" w:styleId="WW8Num43z3">
    <w:name w:val="WW8Num43z3"/>
    <w:rsid w:val="00A83365"/>
  </w:style>
  <w:style w:type="character" w:customStyle="1" w:styleId="WW8Num43z4">
    <w:name w:val="WW8Num43z4"/>
    <w:rsid w:val="00A83365"/>
  </w:style>
  <w:style w:type="character" w:customStyle="1" w:styleId="WW8Num43z5">
    <w:name w:val="WW8Num43z5"/>
    <w:rsid w:val="00A83365"/>
  </w:style>
  <w:style w:type="character" w:customStyle="1" w:styleId="WW8Num43z6">
    <w:name w:val="WW8Num43z6"/>
    <w:rsid w:val="00A83365"/>
  </w:style>
  <w:style w:type="character" w:customStyle="1" w:styleId="WW8Num43z7">
    <w:name w:val="WW8Num43z7"/>
    <w:rsid w:val="00A83365"/>
  </w:style>
  <w:style w:type="character" w:customStyle="1" w:styleId="WW8Num43z8">
    <w:name w:val="WW8Num43z8"/>
    <w:rsid w:val="00A83365"/>
  </w:style>
  <w:style w:type="character" w:customStyle="1" w:styleId="WW8Num44z0">
    <w:name w:val="WW8Num44z0"/>
    <w:rsid w:val="00A83365"/>
  </w:style>
  <w:style w:type="character" w:customStyle="1" w:styleId="WW8Num44z1">
    <w:name w:val="WW8Num44z1"/>
    <w:rsid w:val="00A83365"/>
  </w:style>
  <w:style w:type="character" w:customStyle="1" w:styleId="WW8Num44z2">
    <w:name w:val="WW8Num44z2"/>
    <w:rsid w:val="00A83365"/>
  </w:style>
  <w:style w:type="character" w:customStyle="1" w:styleId="WW8Num44z3">
    <w:name w:val="WW8Num44z3"/>
    <w:rsid w:val="00A83365"/>
  </w:style>
  <w:style w:type="character" w:customStyle="1" w:styleId="WW8Num44z4">
    <w:name w:val="WW8Num44z4"/>
    <w:rsid w:val="00A83365"/>
  </w:style>
  <w:style w:type="character" w:customStyle="1" w:styleId="WW8Num44z5">
    <w:name w:val="WW8Num44z5"/>
    <w:rsid w:val="00A83365"/>
  </w:style>
  <w:style w:type="character" w:customStyle="1" w:styleId="WW8Num44z6">
    <w:name w:val="WW8Num44z6"/>
    <w:rsid w:val="00A83365"/>
  </w:style>
  <w:style w:type="character" w:customStyle="1" w:styleId="WW8Num44z7">
    <w:name w:val="WW8Num44z7"/>
    <w:rsid w:val="00A83365"/>
  </w:style>
  <w:style w:type="character" w:customStyle="1" w:styleId="WW8Num44z8">
    <w:name w:val="WW8Num44z8"/>
    <w:rsid w:val="00A83365"/>
  </w:style>
  <w:style w:type="character" w:customStyle="1" w:styleId="WW8Num45z0">
    <w:name w:val="WW8Num45z0"/>
    <w:rsid w:val="00A83365"/>
  </w:style>
  <w:style w:type="character" w:customStyle="1" w:styleId="WW8Num45z1">
    <w:name w:val="WW8Num45z1"/>
    <w:rsid w:val="00A83365"/>
  </w:style>
  <w:style w:type="character" w:customStyle="1" w:styleId="WW8Num45z2">
    <w:name w:val="WW8Num45z2"/>
    <w:rsid w:val="00A83365"/>
  </w:style>
  <w:style w:type="character" w:customStyle="1" w:styleId="WW8Num45z3">
    <w:name w:val="WW8Num45z3"/>
    <w:rsid w:val="00A83365"/>
  </w:style>
  <w:style w:type="character" w:customStyle="1" w:styleId="WW8Num45z4">
    <w:name w:val="WW8Num45z4"/>
    <w:rsid w:val="00A83365"/>
  </w:style>
  <w:style w:type="character" w:customStyle="1" w:styleId="WW8Num45z5">
    <w:name w:val="WW8Num45z5"/>
    <w:rsid w:val="00A83365"/>
  </w:style>
  <w:style w:type="character" w:customStyle="1" w:styleId="WW8Num45z6">
    <w:name w:val="WW8Num45z6"/>
    <w:rsid w:val="00A83365"/>
  </w:style>
  <w:style w:type="character" w:customStyle="1" w:styleId="WW8Num45z7">
    <w:name w:val="WW8Num45z7"/>
    <w:rsid w:val="00A83365"/>
  </w:style>
  <w:style w:type="character" w:customStyle="1" w:styleId="WW8Num45z8">
    <w:name w:val="WW8Num45z8"/>
    <w:rsid w:val="00A83365"/>
  </w:style>
  <w:style w:type="character" w:customStyle="1" w:styleId="WW8Num46z0">
    <w:name w:val="WW8Num46z0"/>
    <w:rsid w:val="00A83365"/>
    <w:rPr>
      <w:rFonts w:cs="Calibri"/>
      <w:color w:val="000000"/>
    </w:rPr>
  </w:style>
  <w:style w:type="character" w:customStyle="1" w:styleId="WW8Num46z1">
    <w:name w:val="WW8Num46z1"/>
    <w:rsid w:val="00A83365"/>
  </w:style>
  <w:style w:type="character" w:customStyle="1" w:styleId="WW8Num46z2">
    <w:name w:val="WW8Num46z2"/>
    <w:rsid w:val="00A83365"/>
  </w:style>
  <w:style w:type="character" w:customStyle="1" w:styleId="WW8Num46z3">
    <w:name w:val="WW8Num46z3"/>
    <w:rsid w:val="00A83365"/>
  </w:style>
  <w:style w:type="character" w:customStyle="1" w:styleId="WW8Num46z4">
    <w:name w:val="WW8Num46z4"/>
    <w:rsid w:val="00A83365"/>
  </w:style>
  <w:style w:type="character" w:customStyle="1" w:styleId="WW8Num46z5">
    <w:name w:val="WW8Num46z5"/>
    <w:rsid w:val="00A83365"/>
  </w:style>
  <w:style w:type="character" w:customStyle="1" w:styleId="WW8Num46z6">
    <w:name w:val="WW8Num46z6"/>
    <w:rsid w:val="00A83365"/>
  </w:style>
  <w:style w:type="character" w:customStyle="1" w:styleId="WW8Num46z7">
    <w:name w:val="WW8Num46z7"/>
    <w:rsid w:val="00A83365"/>
  </w:style>
  <w:style w:type="character" w:customStyle="1" w:styleId="WW8Num46z8">
    <w:name w:val="WW8Num46z8"/>
    <w:rsid w:val="00A83365"/>
  </w:style>
  <w:style w:type="character" w:customStyle="1" w:styleId="WW8Num47z0">
    <w:name w:val="WW8Num47z0"/>
    <w:rsid w:val="00A83365"/>
    <w:rPr>
      <w:rFonts w:cs="Calibri"/>
    </w:rPr>
  </w:style>
  <w:style w:type="character" w:customStyle="1" w:styleId="WW8Num47z1">
    <w:name w:val="WW8Num47z1"/>
    <w:rsid w:val="00A83365"/>
  </w:style>
  <w:style w:type="character" w:customStyle="1" w:styleId="WW8Num47z2">
    <w:name w:val="WW8Num47z2"/>
    <w:rsid w:val="00A83365"/>
  </w:style>
  <w:style w:type="character" w:customStyle="1" w:styleId="WW8Num47z3">
    <w:name w:val="WW8Num47z3"/>
    <w:rsid w:val="00A83365"/>
  </w:style>
  <w:style w:type="character" w:customStyle="1" w:styleId="WW8Num47z4">
    <w:name w:val="WW8Num47z4"/>
    <w:rsid w:val="00A83365"/>
  </w:style>
  <w:style w:type="character" w:customStyle="1" w:styleId="WW8Num47z5">
    <w:name w:val="WW8Num47z5"/>
    <w:rsid w:val="00A83365"/>
  </w:style>
  <w:style w:type="character" w:customStyle="1" w:styleId="WW8Num47z6">
    <w:name w:val="WW8Num47z6"/>
    <w:rsid w:val="00A83365"/>
  </w:style>
  <w:style w:type="character" w:customStyle="1" w:styleId="WW8Num47z7">
    <w:name w:val="WW8Num47z7"/>
    <w:rsid w:val="00A83365"/>
  </w:style>
  <w:style w:type="character" w:customStyle="1" w:styleId="WW8Num47z8">
    <w:name w:val="WW8Num47z8"/>
    <w:rsid w:val="00A83365"/>
  </w:style>
  <w:style w:type="character" w:customStyle="1" w:styleId="WW8Num48z0">
    <w:name w:val="WW8Num48z0"/>
    <w:rsid w:val="00A83365"/>
    <w:rPr>
      <w:rFonts w:cs="Calibri"/>
    </w:rPr>
  </w:style>
  <w:style w:type="character" w:customStyle="1" w:styleId="WW8Num48z1">
    <w:name w:val="WW8Num48z1"/>
    <w:rsid w:val="00A83365"/>
  </w:style>
  <w:style w:type="character" w:customStyle="1" w:styleId="WW8Num48z2">
    <w:name w:val="WW8Num48z2"/>
    <w:rsid w:val="00A83365"/>
  </w:style>
  <w:style w:type="character" w:customStyle="1" w:styleId="WW8Num48z3">
    <w:name w:val="WW8Num48z3"/>
    <w:rsid w:val="00A83365"/>
  </w:style>
  <w:style w:type="character" w:customStyle="1" w:styleId="WW8Num48z4">
    <w:name w:val="WW8Num48z4"/>
    <w:rsid w:val="00A83365"/>
  </w:style>
  <w:style w:type="character" w:customStyle="1" w:styleId="WW8Num48z5">
    <w:name w:val="WW8Num48z5"/>
    <w:rsid w:val="00A83365"/>
  </w:style>
  <w:style w:type="character" w:customStyle="1" w:styleId="WW8Num48z6">
    <w:name w:val="WW8Num48z6"/>
    <w:rsid w:val="00A83365"/>
  </w:style>
  <w:style w:type="character" w:customStyle="1" w:styleId="WW8Num48z7">
    <w:name w:val="WW8Num48z7"/>
    <w:rsid w:val="00A83365"/>
  </w:style>
  <w:style w:type="character" w:customStyle="1" w:styleId="WW8Num48z8">
    <w:name w:val="WW8Num48z8"/>
    <w:rsid w:val="00A83365"/>
  </w:style>
  <w:style w:type="character" w:customStyle="1" w:styleId="WW8Num49z0">
    <w:name w:val="WW8Num49z0"/>
    <w:rsid w:val="00A83365"/>
  </w:style>
  <w:style w:type="character" w:customStyle="1" w:styleId="WW8Num49z1">
    <w:name w:val="WW8Num49z1"/>
    <w:rsid w:val="00A83365"/>
  </w:style>
  <w:style w:type="character" w:customStyle="1" w:styleId="WW8Num49z2">
    <w:name w:val="WW8Num49z2"/>
    <w:rsid w:val="00A83365"/>
  </w:style>
  <w:style w:type="character" w:customStyle="1" w:styleId="WW8Num49z3">
    <w:name w:val="WW8Num49z3"/>
    <w:rsid w:val="00A83365"/>
  </w:style>
  <w:style w:type="character" w:customStyle="1" w:styleId="WW8Num49z4">
    <w:name w:val="WW8Num49z4"/>
    <w:rsid w:val="00A83365"/>
  </w:style>
  <w:style w:type="character" w:customStyle="1" w:styleId="WW8Num49z5">
    <w:name w:val="WW8Num49z5"/>
    <w:rsid w:val="00A83365"/>
  </w:style>
  <w:style w:type="character" w:customStyle="1" w:styleId="WW8Num49z6">
    <w:name w:val="WW8Num49z6"/>
    <w:rsid w:val="00A83365"/>
  </w:style>
  <w:style w:type="character" w:customStyle="1" w:styleId="WW8Num49z7">
    <w:name w:val="WW8Num49z7"/>
    <w:rsid w:val="00A83365"/>
  </w:style>
  <w:style w:type="character" w:customStyle="1" w:styleId="WW8Num49z8">
    <w:name w:val="WW8Num49z8"/>
    <w:rsid w:val="00A83365"/>
  </w:style>
  <w:style w:type="character" w:customStyle="1" w:styleId="WW8Num50z0">
    <w:name w:val="WW8Num50z0"/>
    <w:rsid w:val="00A83365"/>
    <w:rPr>
      <w:rFonts w:cs="Calibri"/>
    </w:rPr>
  </w:style>
  <w:style w:type="character" w:customStyle="1" w:styleId="WW8Num50z1">
    <w:name w:val="WW8Num50z1"/>
    <w:rsid w:val="00A83365"/>
  </w:style>
  <w:style w:type="character" w:customStyle="1" w:styleId="WW8Num50z2">
    <w:name w:val="WW8Num50z2"/>
    <w:rsid w:val="00A83365"/>
  </w:style>
  <w:style w:type="character" w:customStyle="1" w:styleId="WW8Num50z3">
    <w:name w:val="WW8Num50z3"/>
    <w:rsid w:val="00A83365"/>
  </w:style>
  <w:style w:type="character" w:customStyle="1" w:styleId="WW8Num50z4">
    <w:name w:val="WW8Num50z4"/>
    <w:rsid w:val="00A83365"/>
  </w:style>
  <w:style w:type="character" w:customStyle="1" w:styleId="WW8Num50z5">
    <w:name w:val="WW8Num50z5"/>
    <w:rsid w:val="00A83365"/>
  </w:style>
  <w:style w:type="character" w:customStyle="1" w:styleId="WW8Num50z6">
    <w:name w:val="WW8Num50z6"/>
    <w:rsid w:val="00A83365"/>
  </w:style>
  <w:style w:type="character" w:customStyle="1" w:styleId="WW8Num50z7">
    <w:name w:val="WW8Num50z7"/>
    <w:rsid w:val="00A83365"/>
  </w:style>
  <w:style w:type="character" w:customStyle="1" w:styleId="WW8Num50z8">
    <w:name w:val="WW8Num50z8"/>
    <w:rsid w:val="00A83365"/>
  </w:style>
  <w:style w:type="character" w:customStyle="1" w:styleId="WW8Num51z0">
    <w:name w:val="WW8Num51z0"/>
    <w:rsid w:val="00A83365"/>
  </w:style>
  <w:style w:type="character" w:customStyle="1" w:styleId="WW8Num51z1">
    <w:name w:val="WW8Num51z1"/>
    <w:rsid w:val="00A83365"/>
  </w:style>
  <w:style w:type="character" w:customStyle="1" w:styleId="WW8Num51z2">
    <w:name w:val="WW8Num51z2"/>
    <w:rsid w:val="00A83365"/>
  </w:style>
  <w:style w:type="character" w:customStyle="1" w:styleId="WW8Num51z3">
    <w:name w:val="WW8Num51z3"/>
    <w:rsid w:val="00A83365"/>
  </w:style>
  <w:style w:type="character" w:customStyle="1" w:styleId="WW8Num51z4">
    <w:name w:val="WW8Num51z4"/>
    <w:rsid w:val="00A83365"/>
  </w:style>
  <w:style w:type="character" w:customStyle="1" w:styleId="WW8Num51z5">
    <w:name w:val="WW8Num51z5"/>
    <w:rsid w:val="00A83365"/>
  </w:style>
  <w:style w:type="character" w:customStyle="1" w:styleId="WW8Num51z6">
    <w:name w:val="WW8Num51z6"/>
    <w:rsid w:val="00A83365"/>
  </w:style>
  <w:style w:type="character" w:customStyle="1" w:styleId="WW8Num51z7">
    <w:name w:val="WW8Num51z7"/>
    <w:rsid w:val="00A83365"/>
  </w:style>
  <w:style w:type="character" w:customStyle="1" w:styleId="WW8Num51z8">
    <w:name w:val="WW8Num51z8"/>
    <w:rsid w:val="00A83365"/>
  </w:style>
  <w:style w:type="character" w:customStyle="1" w:styleId="WW8Num52z0">
    <w:name w:val="WW8Num52z0"/>
    <w:rsid w:val="00A83365"/>
  </w:style>
  <w:style w:type="character" w:customStyle="1" w:styleId="WW8Num52z1">
    <w:name w:val="WW8Num52z1"/>
    <w:rsid w:val="00A83365"/>
  </w:style>
  <w:style w:type="character" w:customStyle="1" w:styleId="WW8Num52z2">
    <w:name w:val="WW8Num52z2"/>
    <w:rsid w:val="00A83365"/>
  </w:style>
  <w:style w:type="character" w:customStyle="1" w:styleId="WW8Num52z3">
    <w:name w:val="WW8Num52z3"/>
    <w:rsid w:val="00A83365"/>
  </w:style>
  <w:style w:type="character" w:customStyle="1" w:styleId="WW8Num52z4">
    <w:name w:val="WW8Num52z4"/>
    <w:rsid w:val="00A83365"/>
  </w:style>
  <w:style w:type="character" w:customStyle="1" w:styleId="WW8Num52z5">
    <w:name w:val="WW8Num52z5"/>
    <w:rsid w:val="00A83365"/>
  </w:style>
  <w:style w:type="character" w:customStyle="1" w:styleId="WW8Num52z6">
    <w:name w:val="WW8Num52z6"/>
    <w:rsid w:val="00A83365"/>
  </w:style>
  <w:style w:type="character" w:customStyle="1" w:styleId="WW8Num52z7">
    <w:name w:val="WW8Num52z7"/>
    <w:rsid w:val="00A83365"/>
  </w:style>
  <w:style w:type="character" w:customStyle="1" w:styleId="WW8Num52z8">
    <w:name w:val="WW8Num52z8"/>
    <w:rsid w:val="00A83365"/>
  </w:style>
  <w:style w:type="character" w:customStyle="1" w:styleId="WW8Num53z0">
    <w:name w:val="WW8Num53z0"/>
    <w:rsid w:val="00A83365"/>
  </w:style>
  <w:style w:type="character" w:customStyle="1" w:styleId="WW8Num53z1">
    <w:name w:val="WW8Num53z1"/>
    <w:rsid w:val="00A83365"/>
  </w:style>
  <w:style w:type="character" w:customStyle="1" w:styleId="WW8Num53z2">
    <w:name w:val="WW8Num53z2"/>
    <w:rsid w:val="00A83365"/>
  </w:style>
  <w:style w:type="character" w:customStyle="1" w:styleId="WW8Num53z3">
    <w:name w:val="WW8Num53z3"/>
    <w:rsid w:val="00A83365"/>
  </w:style>
  <w:style w:type="character" w:customStyle="1" w:styleId="WW8Num53z4">
    <w:name w:val="WW8Num53z4"/>
    <w:rsid w:val="00A83365"/>
  </w:style>
  <w:style w:type="character" w:customStyle="1" w:styleId="WW8Num53z5">
    <w:name w:val="WW8Num53z5"/>
    <w:rsid w:val="00A83365"/>
  </w:style>
  <w:style w:type="character" w:customStyle="1" w:styleId="WW8Num53z6">
    <w:name w:val="WW8Num53z6"/>
    <w:rsid w:val="00A83365"/>
  </w:style>
  <w:style w:type="character" w:customStyle="1" w:styleId="WW8Num53z7">
    <w:name w:val="WW8Num53z7"/>
    <w:rsid w:val="00A83365"/>
  </w:style>
  <w:style w:type="character" w:customStyle="1" w:styleId="WW8Num53z8">
    <w:name w:val="WW8Num53z8"/>
    <w:rsid w:val="00A83365"/>
  </w:style>
  <w:style w:type="character" w:customStyle="1" w:styleId="Bekezdsalapbettpusa3">
    <w:name w:val="Bekezdés alapbetűtípusa3"/>
    <w:rsid w:val="00A83365"/>
  </w:style>
  <w:style w:type="character" w:customStyle="1" w:styleId="Bekezdsalapbettpusa2">
    <w:name w:val="Bekezdés alapbetűtípusa2"/>
    <w:rsid w:val="00A83365"/>
  </w:style>
  <w:style w:type="character" w:customStyle="1" w:styleId="Bekezdsalapbettpusa1">
    <w:name w:val="Bekezdés alapbetűtípusa1"/>
    <w:rsid w:val="00A83365"/>
  </w:style>
  <w:style w:type="character" w:customStyle="1" w:styleId="Bekezdsalapbettpusa10">
    <w:name w:val="Bekezdés alapbetűtípusa10"/>
    <w:rsid w:val="00A83365"/>
  </w:style>
  <w:style w:type="character" w:customStyle="1" w:styleId="lfejChar">
    <w:name w:val="Élőfej Char"/>
    <w:basedOn w:val="Bekezdsalapbettpusa10"/>
    <w:rsid w:val="00A83365"/>
  </w:style>
  <w:style w:type="character" w:customStyle="1" w:styleId="llbChar">
    <w:name w:val="Élőláb Char"/>
    <w:basedOn w:val="Bekezdsalapbettpusa10"/>
    <w:uiPriority w:val="99"/>
    <w:rsid w:val="00A83365"/>
  </w:style>
  <w:style w:type="character" w:customStyle="1" w:styleId="Cmsor3Char">
    <w:name w:val="Címsor 3 Char"/>
    <w:rsid w:val="00A83365"/>
    <w:rPr>
      <w:b/>
    </w:rPr>
  </w:style>
  <w:style w:type="character" w:customStyle="1" w:styleId="Cmsor1Char">
    <w:name w:val="Címsor 1 Char"/>
    <w:rsid w:val="00A83365"/>
    <w:rPr>
      <w:b/>
    </w:rPr>
  </w:style>
  <w:style w:type="character" w:customStyle="1" w:styleId="Cmsor2Char">
    <w:name w:val="Címsor 2 Char"/>
    <w:rsid w:val="00A83365"/>
    <w:rPr>
      <w:rFonts w:cs="Calibri"/>
      <w:b/>
      <w:smallCaps/>
    </w:rPr>
  </w:style>
  <w:style w:type="character" w:customStyle="1" w:styleId="Cmsor4Char">
    <w:name w:val="Címsor 4 Char"/>
    <w:basedOn w:val="Bekezdsalapbettpusa10"/>
    <w:rsid w:val="00A83365"/>
  </w:style>
  <w:style w:type="character" w:customStyle="1" w:styleId="Jegyzethivatkozs1">
    <w:name w:val="Jegyzethivatkozás1"/>
    <w:rsid w:val="00A83365"/>
    <w:rPr>
      <w:sz w:val="16"/>
      <w:szCs w:val="16"/>
    </w:rPr>
  </w:style>
  <w:style w:type="character" w:customStyle="1" w:styleId="JegyzetszvegChar">
    <w:name w:val="Jegyzetszöveg Char"/>
    <w:rsid w:val="00A83365"/>
    <w:rPr>
      <w:sz w:val="20"/>
      <w:szCs w:val="20"/>
    </w:rPr>
  </w:style>
  <w:style w:type="character" w:customStyle="1" w:styleId="MegjegyzstrgyaChar">
    <w:name w:val="Megjegyzés tárgya Char"/>
    <w:rsid w:val="00A83365"/>
    <w:rPr>
      <w:b/>
      <w:bCs/>
      <w:sz w:val="20"/>
      <w:szCs w:val="20"/>
    </w:rPr>
  </w:style>
  <w:style w:type="character" w:customStyle="1" w:styleId="BuborkszvegChar">
    <w:name w:val="Buborékszöveg Char"/>
    <w:rsid w:val="00A83365"/>
    <w:rPr>
      <w:rFonts w:ascii="Segoe UI" w:hAnsi="Segoe UI" w:cs="Segoe UI"/>
      <w:sz w:val="18"/>
      <w:szCs w:val="18"/>
    </w:rPr>
  </w:style>
  <w:style w:type="character" w:customStyle="1" w:styleId="ListaszerbekezdsChar">
    <w:name w:val="Listaszerű bekezdés Char"/>
    <w:basedOn w:val="Bekezdsalapbettpusa10"/>
    <w:link w:val="Listaszerbekezds"/>
    <w:uiPriority w:val="34"/>
    <w:rsid w:val="00A83365"/>
  </w:style>
  <w:style w:type="character" w:customStyle="1" w:styleId="ParagrafusChar">
    <w:name w:val="Paragrafus Char"/>
    <w:basedOn w:val="ListaszerbekezdsChar"/>
    <w:rsid w:val="00A83365"/>
  </w:style>
  <w:style w:type="character" w:customStyle="1" w:styleId="bekezdsChar">
    <w:name w:val="bekezdés Char"/>
    <w:basedOn w:val="Bekezdsalapbettpusa10"/>
    <w:rsid w:val="00A83365"/>
  </w:style>
  <w:style w:type="character" w:customStyle="1" w:styleId="BekezdsChar0">
    <w:name w:val="Bekezdés Char"/>
    <w:basedOn w:val="Bekezdsalapbettpusa10"/>
    <w:rsid w:val="00A83365"/>
  </w:style>
  <w:style w:type="character" w:customStyle="1" w:styleId="Szmozsjelek">
    <w:name w:val="Számozásjelek"/>
    <w:rsid w:val="00A83365"/>
  </w:style>
  <w:style w:type="character" w:customStyle="1" w:styleId="Felsorolsjel">
    <w:name w:val="Felsorolásjel"/>
    <w:rsid w:val="00A83365"/>
    <w:rPr>
      <w:rFonts w:ascii="OpenSymbol" w:eastAsia="OpenSymbol" w:hAnsi="OpenSymbol" w:cs="OpenSymbol"/>
    </w:rPr>
  </w:style>
  <w:style w:type="character" w:styleId="Kiemels2">
    <w:name w:val="Strong"/>
    <w:uiPriority w:val="22"/>
    <w:qFormat/>
    <w:rsid w:val="00A83365"/>
    <w:rPr>
      <w:b/>
      <w:bCs/>
    </w:rPr>
  </w:style>
  <w:style w:type="character" w:customStyle="1" w:styleId="Jegyzethivatkozs11">
    <w:name w:val="Jegyzethivatkozás11"/>
    <w:rsid w:val="00A83365"/>
    <w:rPr>
      <w:sz w:val="16"/>
      <w:szCs w:val="16"/>
    </w:rPr>
  </w:style>
  <w:style w:type="character" w:customStyle="1" w:styleId="JegyzetszvegChar1">
    <w:name w:val="Jegyzetszöveg Char1"/>
    <w:rsid w:val="00A83365"/>
    <w:rPr>
      <w:rFonts w:ascii="Calibri" w:eastAsia="SimSun" w:hAnsi="Calibri" w:cs="font274"/>
    </w:rPr>
  </w:style>
  <w:style w:type="character" w:customStyle="1" w:styleId="MegjegyzstrgyaChar1">
    <w:name w:val="Megjegyzés tárgya Char1"/>
    <w:rsid w:val="00A83365"/>
    <w:rPr>
      <w:rFonts w:ascii="Calibri" w:eastAsia="SimSun" w:hAnsi="Calibri" w:cs="font274"/>
      <w:b/>
      <w:bCs/>
    </w:rPr>
  </w:style>
  <w:style w:type="character" w:customStyle="1" w:styleId="BuborkszvegChar1">
    <w:name w:val="Buborékszöveg Char1"/>
    <w:rsid w:val="00A83365"/>
    <w:rPr>
      <w:rFonts w:ascii="Segoe UI" w:eastAsia="SimSun" w:hAnsi="Segoe UI" w:cs="Segoe UI"/>
      <w:sz w:val="18"/>
      <w:szCs w:val="18"/>
    </w:rPr>
  </w:style>
  <w:style w:type="character" w:customStyle="1" w:styleId="Jegyzethivatkozs2">
    <w:name w:val="Jegyzethivatkozás2"/>
    <w:rsid w:val="00A83365"/>
    <w:rPr>
      <w:sz w:val="16"/>
      <w:szCs w:val="16"/>
    </w:rPr>
  </w:style>
  <w:style w:type="character" w:customStyle="1" w:styleId="JegyzetszvegChar2">
    <w:name w:val="Jegyzetszöveg Char2"/>
    <w:rsid w:val="00A83365"/>
    <w:rPr>
      <w:rFonts w:ascii="Calibri" w:eastAsia="SimSun" w:hAnsi="Calibri" w:cs="font274"/>
    </w:rPr>
  </w:style>
  <w:style w:type="character" w:customStyle="1" w:styleId="Jegyzethivatkozs3">
    <w:name w:val="Jegyzethivatkozás3"/>
    <w:rsid w:val="00A83365"/>
    <w:rPr>
      <w:sz w:val="16"/>
      <w:szCs w:val="16"/>
    </w:rPr>
  </w:style>
  <w:style w:type="character" w:customStyle="1" w:styleId="JegyzetszvegChar3">
    <w:name w:val="Jegyzetszöveg Char3"/>
    <w:rsid w:val="00A83365"/>
    <w:rPr>
      <w:rFonts w:ascii="Calibri" w:eastAsia="SimSun" w:hAnsi="Calibri" w:cs="font274"/>
    </w:rPr>
  </w:style>
  <w:style w:type="character" w:customStyle="1" w:styleId="Jegyzethivatkozs4">
    <w:name w:val="Jegyzethivatkozás4"/>
    <w:rsid w:val="00A83365"/>
    <w:rPr>
      <w:sz w:val="16"/>
      <w:szCs w:val="16"/>
    </w:rPr>
  </w:style>
  <w:style w:type="character" w:customStyle="1" w:styleId="JegyzetszvegChar4">
    <w:name w:val="Jegyzetszöveg Char4"/>
    <w:rsid w:val="00A83365"/>
    <w:rPr>
      <w:rFonts w:ascii="Calibri" w:eastAsia="SimSun" w:hAnsi="Calibri" w:cs="font274"/>
    </w:rPr>
  </w:style>
  <w:style w:type="character" w:customStyle="1" w:styleId="Jegyzethivatkozs5">
    <w:name w:val="Jegyzethivatkozás5"/>
    <w:rsid w:val="00A83365"/>
    <w:rPr>
      <w:sz w:val="16"/>
      <w:szCs w:val="16"/>
    </w:rPr>
  </w:style>
  <w:style w:type="character" w:customStyle="1" w:styleId="JegyzetszvegChar5">
    <w:name w:val="Jegyzetszöveg Char5"/>
    <w:rsid w:val="00A83365"/>
    <w:rPr>
      <w:rFonts w:ascii="Calibri" w:eastAsia="SimSun" w:hAnsi="Calibri" w:cs="font274"/>
    </w:rPr>
  </w:style>
  <w:style w:type="character" w:customStyle="1" w:styleId="Jegyzethivatkozs6">
    <w:name w:val="Jegyzethivatkozás6"/>
    <w:rsid w:val="00A83365"/>
    <w:rPr>
      <w:sz w:val="16"/>
      <w:szCs w:val="16"/>
    </w:rPr>
  </w:style>
  <w:style w:type="character" w:customStyle="1" w:styleId="JegyzetszvegChar6">
    <w:name w:val="Jegyzetszöveg Char6"/>
    <w:link w:val="Jegyzetszveg"/>
    <w:uiPriority w:val="99"/>
    <w:rsid w:val="00A83365"/>
    <w:rPr>
      <w:rFonts w:ascii="Calibri" w:eastAsia="SimSun" w:hAnsi="Calibri" w:cs="font274"/>
    </w:rPr>
  </w:style>
  <w:style w:type="paragraph" w:customStyle="1" w:styleId="Cmsor">
    <w:name w:val="Címsor"/>
    <w:basedOn w:val="Norml"/>
    <w:next w:val="Szvegtrzs"/>
    <w:rsid w:val="00A83365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Szvegtrzs">
    <w:name w:val="Body Text"/>
    <w:basedOn w:val="Norml"/>
    <w:rsid w:val="00A83365"/>
    <w:pPr>
      <w:spacing w:after="120"/>
    </w:pPr>
  </w:style>
  <w:style w:type="paragraph" w:styleId="Lista">
    <w:name w:val="List"/>
    <w:basedOn w:val="Szvegtrzs"/>
    <w:rsid w:val="00A83365"/>
    <w:rPr>
      <w:rFonts w:cs="Lucida Sans"/>
    </w:rPr>
  </w:style>
  <w:style w:type="paragraph" w:customStyle="1" w:styleId="Felirat">
    <w:name w:val="Felirat"/>
    <w:basedOn w:val="Norml"/>
    <w:rsid w:val="00A8336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l"/>
    <w:rsid w:val="00A83365"/>
    <w:pPr>
      <w:suppressLineNumbers/>
    </w:pPr>
    <w:rPr>
      <w:rFonts w:cs="Lucida Sans"/>
    </w:rPr>
  </w:style>
  <w:style w:type="paragraph" w:customStyle="1" w:styleId="Felsorols1">
    <w:name w:val="Felsorolás1"/>
    <w:basedOn w:val="Norml"/>
    <w:rsid w:val="00A83365"/>
    <w:pPr>
      <w:numPr>
        <w:numId w:val="1"/>
      </w:numPr>
    </w:pPr>
  </w:style>
  <w:style w:type="paragraph" w:customStyle="1" w:styleId="Listaszerbekezds1">
    <w:name w:val="Listaszerű bekezdés1"/>
    <w:basedOn w:val="paragrafus"/>
    <w:uiPriority w:val="99"/>
    <w:rsid w:val="00432C6E"/>
    <w:pPr>
      <w:numPr>
        <w:numId w:val="6"/>
      </w:numPr>
    </w:pPr>
  </w:style>
  <w:style w:type="paragraph" w:styleId="lfej">
    <w:name w:val="header"/>
    <w:basedOn w:val="Norml"/>
    <w:rsid w:val="00A83365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llb">
    <w:name w:val="footer"/>
    <w:basedOn w:val="Norml"/>
    <w:uiPriority w:val="99"/>
    <w:rsid w:val="00A83365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bekezds3">
    <w:name w:val="bekezdés3"/>
    <w:basedOn w:val="Cmsor3"/>
    <w:rsid w:val="00A83365"/>
    <w:pPr>
      <w:numPr>
        <w:numId w:val="0"/>
      </w:numPr>
      <w:jc w:val="both"/>
    </w:pPr>
    <w:rPr>
      <w:rFonts w:ascii="Times New Roman" w:eastAsia="Times New Roman" w:hAnsi="Times New Roman" w:cs="Times New Roman"/>
      <w:sz w:val="20"/>
    </w:rPr>
  </w:style>
  <w:style w:type="paragraph" w:customStyle="1" w:styleId="Listaszerbekezds11">
    <w:name w:val="Listaszerű bekezdés11"/>
    <w:basedOn w:val="Norml"/>
    <w:rsid w:val="00A83365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Jegyzetszveg1">
    <w:name w:val="Jegyzetszöveg1"/>
    <w:basedOn w:val="Norml"/>
    <w:rsid w:val="00A83365"/>
    <w:pPr>
      <w:spacing w:line="100" w:lineRule="atLeast"/>
    </w:pPr>
    <w:rPr>
      <w:sz w:val="20"/>
      <w:szCs w:val="20"/>
    </w:rPr>
  </w:style>
  <w:style w:type="paragraph" w:customStyle="1" w:styleId="Megjegyzstrgya1">
    <w:name w:val="Megjegyzés tárgya1"/>
    <w:basedOn w:val="Jegyzetszveg1"/>
    <w:rsid w:val="00A83365"/>
    <w:rPr>
      <w:b/>
      <w:bCs/>
    </w:rPr>
  </w:style>
  <w:style w:type="paragraph" w:customStyle="1" w:styleId="Buborkszveg1">
    <w:name w:val="Buborékszöveg1"/>
    <w:basedOn w:val="Norml"/>
    <w:rsid w:val="00A83365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Vltozat1">
    <w:name w:val="Változat1"/>
    <w:rsid w:val="00A83365"/>
    <w:pPr>
      <w:suppressAutoHyphens/>
      <w:spacing w:line="100" w:lineRule="atLeast"/>
    </w:pPr>
    <w:rPr>
      <w:rFonts w:ascii="Calibri" w:eastAsia="SimSun" w:hAnsi="Calibri" w:cs="font274"/>
      <w:sz w:val="22"/>
      <w:szCs w:val="22"/>
      <w:lang w:eastAsia="ar-SA"/>
    </w:rPr>
  </w:style>
  <w:style w:type="paragraph" w:customStyle="1" w:styleId="Paragrafus2">
    <w:name w:val="Paragrafus (2)"/>
    <w:basedOn w:val="Norml"/>
    <w:rsid w:val="00A83365"/>
    <w:pPr>
      <w:spacing w:after="0" w:line="100" w:lineRule="atLeast"/>
      <w:ind w:left="360"/>
      <w:jc w:val="both"/>
    </w:pPr>
    <w:rPr>
      <w:rFonts w:cs="Calibri"/>
    </w:rPr>
  </w:style>
  <w:style w:type="paragraph" w:customStyle="1" w:styleId="bekezds">
    <w:name w:val="bekezdés"/>
    <w:basedOn w:val="Norml"/>
    <w:qFormat/>
    <w:rsid w:val="00A83365"/>
    <w:pPr>
      <w:ind w:left="426"/>
      <w:jc w:val="both"/>
    </w:pPr>
  </w:style>
  <w:style w:type="paragraph" w:customStyle="1" w:styleId="Bekezds0">
    <w:name w:val="Bekezdés"/>
    <w:basedOn w:val="Norml"/>
    <w:rsid w:val="00A83365"/>
    <w:pPr>
      <w:ind w:left="284"/>
      <w:jc w:val="both"/>
    </w:pPr>
  </w:style>
  <w:style w:type="paragraph" w:customStyle="1" w:styleId="Kpalrs1">
    <w:name w:val="Képaláírás1"/>
    <w:basedOn w:val="Norml"/>
    <w:rsid w:val="00A83365"/>
    <w:pPr>
      <w:spacing w:after="200" w:line="100" w:lineRule="atLeast"/>
    </w:pPr>
    <w:rPr>
      <w:i/>
      <w:iCs/>
      <w:color w:val="44546A"/>
      <w:sz w:val="18"/>
      <w:szCs w:val="18"/>
    </w:rPr>
  </w:style>
  <w:style w:type="paragraph" w:customStyle="1" w:styleId="Default">
    <w:name w:val="Default"/>
    <w:rsid w:val="00A83365"/>
    <w:pPr>
      <w:suppressAutoHyphens/>
      <w:spacing w:line="100" w:lineRule="atLeast"/>
    </w:pPr>
    <w:rPr>
      <w:rFonts w:ascii="Arial" w:eastAsia="SimSun" w:hAnsi="Arial" w:cs="Arial"/>
      <w:color w:val="000000"/>
      <w:sz w:val="24"/>
      <w:szCs w:val="24"/>
      <w:lang w:eastAsia="ar-SA"/>
    </w:rPr>
  </w:style>
  <w:style w:type="paragraph" w:customStyle="1" w:styleId="NormlWeb1">
    <w:name w:val="Normál (Web)1"/>
    <w:basedOn w:val="Norml"/>
    <w:rsid w:val="00A8336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Char Char Char Char"/>
    <w:basedOn w:val="Norml"/>
    <w:rsid w:val="00A83365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Tblzattartalom">
    <w:name w:val="Táblázattartalom"/>
    <w:basedOn w:val="Norml"/>
    <w:rsid w:val="00A83365"/>
    <w:pPr>
      <w:suppressLineNumbers/>
    </w:pPr>
  </w:style>
  <w:style w:type="paragraph" w:customStyle="1" w:styleId="Tblzatfejlc">
    <w:name w:val="Táblázatfejléc"/>
    <w:basedOn w:val="Tblzattartalom"/>
    <w:rsid w:val="00A83365"/>
    <w:pPr>
      <w:jc w:val="center"/>
    </w:pPr>
    <w:rPr>
      <w:b/>
      <w:bCs/>
    </w:rPr>
  </w:style>
  <w:style w:type="paragraph" w:customStyle="1" w:styleId="Jegyzetszveg11">
    <w:name w:val="Jegyzetszöveg11"/>
    <w:basedOn w:val="Norml"/>
    <w:rsid w:val="00A83365"/>
    <w:rPr>
      <w:sz w:val="20"/>
      <w:szCs w:val="20"/>
    </w:rPr>
  </w:style>
  <w:style w:type="paragraph" w:styleId="Megjegyzstrgya">
    <w:name w:val="annotation subject"/>
    <w:basedOn w:val="Jegyzetszveg11"/>
    <w:next w:val="Jegyzetszveg11"/>
    <w:rsid w:val="00A83365"/>
    <w:rPr>
      <w:b/>
      <w:bCs/>
    </w:rPr>
  </w:style>
  <w:style w:type="paragraph" w:styleId="Vltozat">
    <w:name w:val="Revision"/>
    <w:rsid w:val="00A83365"/>
    <w:pPr>
      <w:suppressAutoHyphens/>
    </w:pPr>
    <w:rPr>
      <w:rFonts w:ascii="Calibri" w:eastAsia="SimSun" w:hAnsi="Calibri" w:cs="font274"/>
      <w:sz w:val="22"/>
      <w:szCs w:val="22"/>
      <w:lang w:eastAsia="ar-SA"/>
    </w:rPr>
  </w:style>
  <w:style w:type="paragraph" w:styleId="Buborkszveg">
    <w:name w:val="Balloon Text"/>
    <w:basedOn w:val="Norml"/>
    <w:rsid w:val="00A8336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Jegyzetszveg2">
    <w:name w:val="Jegyzetszöveg2"/>
    <w:basedOn w:val="Norml"/>
    <w:rsid w:val="00A83365"/>
    <w:rPr>
      <w:sz w:val="20"/>
      <w:szCs w:val="20"/>
    </w:rPr>
  </w:style>
  <w:style w:type="paragraph" w:customStyle="1" w:styleId="Jegyzetszveg3">
    <w:name w:val="Jegyzetszöveg3"/>
    <w:basedOn w:val="Norml"/>
    <w:rsid w:val="00A83365"/>
    <w:rPr>
      <w:sz w:val="20"/>
      <w:szCs w:val="20"/>
    </w:rPr>
  </w:style>
  <w:style w:type="paragraph" w:customStyle="1" w:styleId="paragrafus">
    <w:name w:val="paragrafus"/>
    <w:basedOn w:val="Paragrafus2"/>
    <w:rsid w:val="00432C6E"/>
    <w:pPr>
      <w:numPr>
        <w:numId w:val="9"/>
      </w:numPr>
      <w:tabs>
        <w:tab w:val="left" w:pos="-228"/>
      </w:tabs>
    </w:pPr>
  </w:style>
  <w:style w:type="paragraph" w:customStyle="1" w:styleId="Jegyzetszveg4">
    <w:name w:val="Jegyzetszöveg4"/>
    <w:basedOn w:val="Norml"/>
    <w:rsid w:val="00A83365"/>
    <w:rPr>
      <w:sz w:val="20"/>
      <w:szCs w:val="20"/>
    </w:rPr>
  </w:style>
  <w:style w:type="paragraph" w:styleId="NormlWeb">
    <w:name w:val="Normal (Web)"/>
    <w:basedOn w:val="Norml"/>
    <w:uiPriority w:val="99"/>
    <w:rsid w:val="00A83365"/>
    <w:pPr>
      <w:suppressAutoHyphens w:val="0"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egyzetszveg5">
    <w:name w:val="Jegyzetszöveg5"/>
    <w:basedOn w:val="Norml"/>
    <w:rsid w:val="00A83365"/>
    <w:rPr>
      <w:sz w:val="20"/>
      <w:szCs w:val="20"/>
    </w:rPr>
  </w:style>
  <w:style w:type="paragraph" w:customStyle="1" w:styleId="Jegyzetszveg6">
    <w:name w:val="Jegyzetszöveg6"/>
    <w:basedOn w:val="Norml"/>
    <w:rsid w:val="00A83365"/>
    <w:rPr>
      <w:sz w:val="20"/>
      <w:szCs w:val="20"/>
    </w:rPr>
  </w:style>
  <w:style w:type="paragraph" w:customStyle="1" w:styleId="ListParagraph2">
    <w:name w:val="List Paragraph 2"/>
    <w:basedOn w:val="Norml"/>
    <w:rsid w:val="00A83365"/>
    <w:pPr>
      <w:numPr>
        <w:numId w:val="5"/>
      </w:numPr>
      <w:spacing w:after="0" w:line="100" w:lineRule="atLeast"/>
      <w:jc w:val="both"/>
    </w:pPr>
    <w:rPr>
      <w:rFonts w:cs="Calibri"/>
    </w:rPr>
  </w:style>
  <w:style w:type="character" w:styleId="Jegyzethivatkozs">
    <w:name w:val="annotation reference"/>
    <w:uiPriority w:val="99"/>
    <w:semiHidden/>
    <w:unhideWhenUsed/>
    <w:rsid w:val="00114FE1"/>
    <w:rPr>
      <w:sz w:val="16"/>
      <w:szCs w:val="16"/>
    </w:rPr>
  </w:style>
  <w:style w:type="paragraph" w:styleId="Jegyzetszveg">
    <w:name w:val="annotation text"/>
    <w:basedOn w:val="Norml"/>
    <w:link w:val="JegyzetszvegChar6"/>
    <w:uiPriority w:val="99"/>
    <w:semiHidden/>
    <w:unhideWhenUsed/>
    <w:rsid w:val="00114FE1"/>
    <w:pPr>
      <w:spacing w:line="240" w:lineRule="auto"/>
    </w:pPr>
    <w:rPr>
      <w:sz w:val="20"/>
      <w:szCs w:val="20"/>
      <w:lang w:eastAsia="hu-HU"/>
    </w:rPr>
  </w:style>
  <w:style w:type="character" w:customStyle="1" w:styleId="JegyzetszvegChar7">
    <w:name w:val="Jegyzetszöveg Char7"/>
    <w:basedOn w:val="Bekezdsalapbettpusa"/>
    <w:uiPriority w:val="99"/>
    <w:semiHidden/>
    <w:rsid w:val="00114FE1"/>
    <w:rPr>
      <w:rFonts w:ascii="Calibri" w:eastAsia="SimSun" w:hAnsi="Calibri" w:cs="font274"/>
      <w:lang w:eastAsia="ar-SA"/>
    </w:rPr>
  </w:style>
  <w:style w:type="paragraph" w:customStyle="1" w:styleId="Paragrafus0">
    <w:name w:val="Paragrafus"/>
    <w:basedOn w:val="Norml"/>
    <w:uiPriority w:val="99"/>
    <w:qFormat/>
    <w:rsid w:val="00890546"/>
    <w:pPr>
      <w:spacing w:after="0" w:line="100" w:lineRule="atLeast"/>
      <w:ind w:left="360"/>
      <w:jc w:val="both"/>
    </w:pPr>
    <w:rPr>
      <w:rFonts w:cs="Calibri"/>
      <w:color w:val="000000"/>
    </w:rPr>
  </w:style>
  <w:style w:type="paragraph" w:styleId="Kpalrs">
    <w:name w:val="caption"/>
    <w:basedOn w:val="Norml"/>
    <w:next w:val="Norml"/>
    <w:uiPriority w:val="35"/>
    <w:unhideWhenUsed/>
    <w:qFormat/>
    <w:rsid w:val="00881D58"/>
    <w:pPr>
      <w:suppressAutoHyphens w:val="0"/>
      <w:spacing w:after="200"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character" w:styleId="Kiemels">
    <w:name w:val="Emphasis"/>
    <w:basedOn w:val="Bekezdsalapbettpusa"/>
    <w:uiPriority w:val="20"/>
    <w:qFormat/>
    <w:rsid w:val="00881D58"/>
    <w:rPr>
      <w:i/>
      <w:iCs/>
    </w:rPr>
  </w:style>
  <w:style w:type="paragraph" w:styleId="Listaszerbekezds">
    <w:name w:val="List Paragraph"/>
    <w:basedOn w:val="Norml"/>
    <w:link w:val="ListaszerbekezdsChar"/>
    <w:uiPriority w:val="34"/>
    <w:qFormat/>
    <w:rsid w:val="0052402F"/>
    <w:pPr>
      <w:suppressAutoHyphens w:val="0"/>
      <w:spacing w:line="259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">
    <w:name w:val="Title"/>
    <w:basedOn w:val="Norml"/>
    <w:next w:val="Norml"/>
    <w:link w:val="CmChar"/>
    <w:qFormat/>
    <w:rsid w:val="003F6E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mChar">
    <w:name w:val="Cím Char"/>
    <w:basedOn w:val="Bekezdsalapbettpusa"/>
    <w:link w:val="Cm"/>
    <w:rsid w:val="003F6E25"/>
    <w:rPr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0E1FD-177F-4370-8D64-D57046D1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Rácz Andrea</dc:creator>
  <cp:lastModifiedBy>Ng4</cp:lastModifiedBy>
  <cp:revision>3</cp:revision>
  <cp:lastPrinted>2017-12-27T13:41:00Z</cp:lastPrinted>
  <dcterms:created xsi:type="dcterms:W3CDTF">2017-12-27T13:44:00Z</dcterms:created>
  <dcterms:modified xsi:type="dcterms:W3CDTF">2017-12-29T12:31:00Z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