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2B0" w:rsidRPr="00971858" w:rsidRDefault="004742B0" w:rsidP="004742B0">
      <w:pPr>
        <w:jc w:val="right"/>
        <w:rPr>
          <w:b/>
          <w:sz w:val="23"/>
          <w:szCs w:val="23"/>
        </w:rPr>
      </w:pPr>
      <w:r w:rsidRPr="00971858">
        <w:rPr>
          <w:b/>
          <w:sz w:val="23"/>
          <w:szCs w:val="23"/>
          <w:u w:val="single"/>
        </w:rPr>
        <w:t>2. függelék a 2/2013. (III.1.) Ök. rendelethez</w:t>
      </w:r>
    </w:p>
    <w:p w:rsidR="004742B0" w:rsidRPr="00971858" w:rsidRDefault="004742B0" w:rsidP="004742B0">
      <w:pPr>
        <w:jc w:val="right"/>
        <w:rPr>
          <w:b/>
          <w:sz w:val="23"/>
          <w:szCs w:val="23"/>
        </w:rPr>
      </w:pPr>
    </w:p>
    <w:p w:rsidR="004742B0" w:rsidRPr="00971858" w:rsidRDefault="004742B0" w:rsidP="004742B0">
      <w:pPr>
        <w:pStyle w:val="Szvegtrzsbehzssal"/>
        <w:spacing w:before="480" w:after="360"/>
        <w:jc w:val="center"/>
        <w:rPr>
          <w:b/>
          <w:bCs/>
          <w:sz w:val="23"/>
          <w:szCs w:val="23"/>
        </w:rPr>
      </w:pPr>
      <w:r w:rsidRPr="00971858">
        <w:rPr>
          <w:b/>
          <w:bCs/>
          <w:sz w:val="23"/>
          <w:szCs w:val="23"/>
        </w:rPr>
        <w:t>Vagyonnyilatkozat-tételre kötelezettek az alábbi munkaköröket ellátó köztisztviselők az egyes vagyonnyilatkozat-tételi kötelezettségekről szóló 2007. évi CLII. törvény 4. § a) pontjában meghatározottak alapján</w:t>
      </w:r>
    </w:p>
    <w:p w:rsidR="004742B0" w:rsidRPr="00971858" w:rsidRDefault="004742B0" w:rsidP="004742B0">
      <w:pPr>
        <w:spacing w:before="360"/>
        <w:ind w:left="357"/>
        <w:jc w:val="both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6"/>
        <w:gridCol w:w="3012"/>
        <w:gridCol w:w="3034"/>
      </w:tblGrid>
      <w:tr w:rsidR="004742B0" w:rsidRPr="00971858" w:rsidTr="00687902">
        <w:tc>
          <w:tcPr>
            <w:tcW w:w="3070" w:type="dxa"/>
          </w:tcPr>
          <w:p w:rsidR="004742B0" w:rsidRPr="00971858" w:rsidRDefault="004742B0" w:rsidP="00687902">
            <w:pPr>
              <w:spacing w:before="36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Kötelezettséget megállapító jogszabály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Munkakör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center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Vagyonnyilatkozat-tételi kötelezettség gyakorisága</w:t>
            </w:r>
          </w:p>
        </w:tc>
      </w:tr>
      <w:tr w:rsidR="004742B0" w:rsidRPr="00971858" w:rsidTr="00687902">
        <w:tc>
          <w:tcPr>
            <w:tcW w:w="3070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3. § (1) bek. b) pont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Jegyző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Évenként</w:t>
            </w:r>
          </w:p>
        </w:tc>
      </w:tr>
      <w:tr w:rsidR="004742B0" w:rsidRPr="00971858" w:rsidTr="00687902">
        <w:tc>
          <w:tcPr>
            <w:tcW w:w="3070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3. § (1) bek. c) pont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Adóigazgatási ügyintéző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Kétévenként</w:t>
            </w:r>
          </w:p>
        </w:tc>
      </w:tr>
      <w:tr w:rsidR="004742B0" w:rsidRPr="00971858" w:rsidTr="00687902">
        <w:tc>
          <w:tcPr>
            <w:tcW w:w="3070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3. § (1) bek. c) pontja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Gazdálkodási ügyintéző I.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Kétévenként</w:t>
            </w:r>
          </w:p>
        </w:tc>
      </w:tr>
      <w:tr w:rsidR="004742B0" w:rsidRPr="00971858" w:rsidTr="00687902">
        <w:tc>
          <w:tcPr>
            <w:tcW w:w="3070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3. § (1) bek. c) pontja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Gazdálkodási ügyintéző II.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Kétévenként</w:t>
            </w:r>
          </w:p>
        </w:tc>
      </w:tr>
      <w:tr w:rsidR="004742B0" w:rsidRPr="00971858" w:rsidTr="00687902">
        <w:tc>
          <w:tcPr>
            <w:tcW w:w="3070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3. § (1) bek. a) pontja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Igazgatási ügyintéző</w:t>
            </w:r>
          </w:p>
        </w:tc>
        <w:tc>
          <w:tcPr>
            <w:tcW w:w="3071" w:type="dxa"/>
          </w:tcPr>
          <w:p w:rsidR="004742B0" w:rsidRPr="00971858" w:rsidRDefault="004742B0" w:rsidP="00687902">
            <w:pPr>
              <w:spacing w:before="360"/>
              <w:jc w:val="both"/>
              <w:rPr>
                <w:b/>
                <w:sz w:val="23"/>
                <w:szCs w:val="23"/>
              </w:rPr>
            </w:pPr>
            <w:r w:rsidRPr="00971858">
              <w:rPr>
                <w:b/>
                <w:sz w:val="23"/>
                <w:szCs w:val="23"/>
              </w:rPr>
              <w:t>Ötévenként</w:t>
            </w:r>
          </w:p>
        </w:tc>
      </w:tr>
    </w:tbl>
    <w:p w:rsidR="004742B0" w:rsidRPr="00971858" w:rsidRDefault="004742B0" w:rsidP="004742B0">
      <w:pPr>
        <w:spacing w:before="240"/>
        <w:ind w:left="2517"/>
        <w:jc w:val="center"/>
        <w:rPr>
          <w:b/>
          <w:sz w:val="23"/>
          <w:szCs w:val="23"/>
        </w:rPr>
        <w:sectPr w:rsidR="004742B0" w:rsidRPr="00971858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853" w:rsidRPr="004742B0" w:rsidRDefault="00292853" w:rsidP="004742B0">
      <w:bookmarkStart w:id="0" w:name="_GoBack"/>
      <w:bookmarkEnd w:id="0"/>
    </w:p>
    <w:sectPr w:rsidR="00292853" w:rsidRPr="0047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4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5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6" w15:restartNumberingAfterBreak="0">
    <w:nsid w:val="00DC1A7E"/>
    <w:multiLevelType w:val="hybridMultilevel"/>
    <w:tmpl w:val="C84806AA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 w15:restartNumberingAfterBreak="0">
    <w:nsid w:val="049F036A"/>
    <w:multiLevelType w:val="hybridMultilevel"/>
    <w:tmpl w:val="7C9E3D7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40359A2"/>
    <w:multiLevelType w:val="hybridMultilevel"/>
    <w:tmpl w:val="9F2E1AAA"/>
    <w:lvl w:ilvl="0" w:tplc="7ADE2894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84" w:hanging="360"/>
      </w:pPr>
    </w:lvl>
    <w:lvl w:ilvl="2" w:tplc="040E001B" w:tentative="1">
      <w:start w:val="1"/>
      <w:numFmt w:val="lowerRoman"/>
      <w:lvlText w:val="%3."/>
      <w:lvlJc w:val="right"/>
      <w:pPr>
        <w:ind w:left="2804" w:hanging="180"/>
      </w:pPr>
    </w:lvl>
    <w:lvl w:ilvl="3" w:tplc="040E000F" w:tentative="1">
      <w:start w:val="1"/>
      <w:numFmt w:val="decimal"/>
      <w:lvlText w:val="%4."/>
      <w:lvlJc w:val="left"/>
      <w:pPr>
        <w:ind w:left="3524" w:hanging="360"/>
      </w:pPr>
    </w:lvl>
    <w:lvl w:ilvl="4" w:tplc="040E0019" w:tentative="1">
      <w:start w:val="1"/>
      <w:numFmt w:val="lowerLetter"/>
      <w:lvlText w:val="%5."/>
      <w:lvlJc w:val="left"/>
      <w:pPr>
        <w:ind w:left="4244" w:hanging="360"/>
      </w:pPr>
    </w:lvl>
    <w:lvl w:ilvl="5" w:tplc="040E001B" w:tentative="1">
      <w:start w:val="1"/>
      <w:numFmt w:val="lowerRoman"/>
      <w:lvlText w:val="%6."/>
      <w:lvlJc w:val="right"/>
      <w:pPr>
        <w:ind w:left="4964" w:hanging="180"/>
      </w:pPr>
    </w:lvl>
    <w:lvl w:ilvl="6" w:tplc="040E000F" w:tentative="1">
      <w:start w:val="1"/>
      <w:numFmt w:val="decimal"/>
      <w:lvlText w:val="%7."/>
      <w:lvlJc w:val="left"/>
      <w:pPr>
        <w:ind w:left="5684" w:hanging="360"/>
      </w:pPr>
    </w:lvl>
    <w:lvl w:ilvl="7" w:tplc="040E0019" w:tentative="1">
      <w:start w:val="1"/>
      <w:numFmt w:val="lowerLetter"/>
      <w:lvlText w:val="%8."/>
      <w:lvlJc w:val="left"/>
      <w:pPr>
        <w:ind w:left="6404" w:hanging="360"/>
      </w:pPr>
    </w:lvl>
    <w:lvl w:ilvl="8" w:tplc="040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61165"/>
    <w:multiLevelType w:val="hybridMultilevel"/>
    <w:tmpl w:val="EC5C452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B16AE6"/>
    <w:multiLevelType w:val="hybridMultilevel"/>
    <w:tmpl w:val="878A23F6"/>
    <w:lvl w:ilvl="0" w:tplc="2870C53A">
      <w:start w:val="24"/>
      <w:numFmt w:val="bullet"/>
      <w:lvlText w:val="-"/>
      <w:lvlJc w:val="left"/>
      <w:pPr>
        <w:ind w:left="1724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C75E5"/>
    <w:multiLevelType w:val="hybridMultilevel"/>
    <w:tmpl w:val="D85A6E3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2D3E5D5B"/>
    <w:multiLevelType w:val="hybridMultilevel"/>
    <w:tmpl w:val="92A06DA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D387D"/>
    <w:multiLevelType w:val="hybridMultilevel"/>
    <w:tmpl w:val="855C92BE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DA647AA"/>
    <w:multiLevelType w:val="hybridMultilevel"/>
    <w:tmpl w:val="9EA6E592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8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464277"/>
    <w:multiLevelType w:val="hybridMultilevel"/>
    <w:tmpl w:val="43F6BE1C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6"/>
  </w:num>
  <w:num w:numId="3">
    <w:abstractNumId w:val="13"/>
  </w:num>
  <w:num w:numId="4">
    <w:abstractNumId w:val="30"/>
  </w:num>
  <w:num w:numId="5">
    <w:abstractNumId w:val="19"/>
  </w:num>
  <w:num w:numId="6">
    <w:abstractNumId w:val="24"/>
  </w:num>
  <w:num w:numId="7">
    <w:abstractNumId w:val="26"/>
  </w:num>
  <w:num w:numId="8">
    <w:abstractNumId w:val="11"/>
  </w:num>
  <w:num w:numId="9">
    <w:abstractNumId w:val="32"/>
  </w:num>
  <w:num w:numId="10">
    <w:abstractNumId w:val="23"/>
  </w:num>
  <w:num w:numId="11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7"/>
  </w:num>
  <w:num w:numId="15">
    <w:abstractNumId w:val="29"/>
  </w:num>
  <w:num w:numId="16">
    <w:abstractNumId w:val="21"/>
  </w:num>
  <w:num w:numId="17">
    <w:abstractNumId w:val="28"/>
  </w:num>
  <w:num w:numId="18">
    <w:abstractNumId w:val="1"/>
  </w:num>
  <w:num w:numId="19">
    <w:abstractNumId w:val="0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20"/>
  </w:num>
  <w:num w:numId="26">
    <w:abstractNumId w:val="9"/>
  </w:num>
  <w:num w:numId="27">
    <w:abstractNumId w:val="17"/>
  </w:num>
  <w:num w:numId="28">
    <w:abstractNumId w:val="8"/>
  </w:num>
  <w:num w:numId="29">
    <w:abstractNumId w:val="7"/>
  </w:num>
  <w:num w:numId="30">
    <w:abstractNumId w:val="10"/>
  </w:num>
  <w:num w:numId="31">
    <w:abstractNumId w:val="2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3A"/>
    <w:rsid w:val="0011044C"/>
    <w:rsid w:val="00292853"/>
    <w:rsid w:val="004742B0"/>
    <w:rsid w:val="00951961"/>
    <w:rsid w:val="009B4580"/>
    <w:rsid w:val="00C06FE5"/>
    <w:rsid w:val="00FE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FF45F-8715-4A67-801C-5BC91704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E0D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FE0D3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11044C"/>
    <w:pPr>
      <w:tabs>
        <w:tab w:val="left" w:pos="360"/>
      </w:tabs>
      <w:jc w:val="both"/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11044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customStyle="1" w:styleId="Style1">
    <w:name w:val="Style 1"/>
    <w:basedOn w:val="Norml"/>
    <w:rsid w:val="0011044C"/>
    <w:pPr>
      <w:widowControl w:val="0"/>
      <w:autoSpaceDE w:val="0"/>
      <w:autoSpaceDN w:val="0"/>
    </w:pPr>
  </w:style>
  <w:style w:type="table" w:styleId="Rcsostblzat">
    <w:name w:val="Table Grid"/>
    <w:basedOn w:val="Normltblzat"/>
    <w:rsid w:val="0011044C"/>
    <w:pPr>
      <w:spacing w:after="0" w:line="240" w:lineRule="auto"/>
    </w:pPr>
    <w:rPr>
      <w:rFonts w:ascii="Times New Roman" w:eastAsia="Times New Roman" w:hAnsi="Times New Roman" w:cs="Times New Roman"/>
      <w:lang w:eastAsia="hu-H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110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rsid w:val="009B4580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9B4580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9B4580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character" w:styleId="Kiemels2">
    <w:name w:val="Strong"/>
    <w:basedOn w:val="Bekezdsalapbettpusa"/>
    <w:qFormat/>
    <w:rsid w:val="009B4580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742B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742B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2019-05-20T08:52:00Z</dcterms:created>
  <dcterms:modified xsi:type="dcterms:W3CDTF">2019-05-20T08:52:00Z</dcterms:modified>
</cp:coreProperties>
</file>