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093B65" w:rsidRDefault="00093B65" w:rsidP="00093B65">
      <w:pPr>
        <w:spacing w:after="0" w:line="240" w:lineRule="auto"/>
        <w:ind w:left="815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C35227" w:rsidRDefault="00093B65" w:rsidP="00C35227">
      <w:pPr>
        <w:pStyle w:val="Listaszerbekezds"/>
        <w:numPr>
          <w:ilvl w:val="0"/>
          <w:numId w:val="6"/>
        </w:numPr>
        <w:spacing w:after="0" w:line="240" w:lineRule="auto"/>
        <w:ind w:left="7655" w:hanging="14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3522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 xml:space="preserve">K é r e l e m 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8"/>
          <w:szCs w:val="28"/>
        </w:rPr>
        <w:t>rendkívüli</w:t>
      </w:r>
      <w:proofErr w:type="gramEnd"/>
      <w:r w:rsidRPr="00093B65">
        <w:rPr>
          <w:rFonts w:ascii="Times New Roman" w:hAnsi="Times New Roman" w:cs="Times New Roman"/>
          <w:b/>
          <w:bCs/>
          <w:sz w:val="28"/>
          <w:szCs w:val="28"/>
        </w:rPr>
        <w:t xml:space="preserve"> települési támogatás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8"/>
          <w:szCs w:val="28"/>
        </w:rPr>
        <w:t>pénzügyi</w:t>
      </w:r>
      <w:proofErr w:type="gramEnd"/>
      <w:r w:rsidRPr="00093B65">
        <w:rPr>
          <w:rFonts w:ascii="Times New Roman" w:hAnsi="Times New Roman" w:cs="Times New Roman"/>
          <w:b/>
          <w:bCs/>
          <w:sz w:val="28"/>
          <w:szCs w:val="28"/>
        </w:rPr>
        <w:t xml:space="preserve"> szolgáltatási tevékenységnek nem minősülő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KAMATMENTES KÖLCSÖN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8"/>
          <w:szCs w:val="28"/>
        </w:rPr>
        <w:t>formájában</w:t>
      </w:r>
      <w:proofErr w:type="gramEnd"/>
      <w:r w:rsidRPr="00093B65">
        <w:rPr>
          <w:rFonts w:ascii="Times New Roman" w:hAnsi="Times New Roman" w:cs="Times New Roman"/>
          <w:b/>
          <w:bCs/>
          <w:sz w:val="28"/>
          <w:szCs w:val="28"/>
        </w:rPr>
        <w:t xml:space="preserve"> történő megállapítására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I.   SZEMÉLYI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ADATOK</w:t>
      </w: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093B65" w:rsidRPr="00093B65" w:rsidTr="00617E7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KÉRELMEZŐVEL KÖZÖS HÁZTARTÁSBAN ÉLŐ SZEMÉLYEK ADATAI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96"/>
        <w:gridCol w:w="2002"/>
        <w:gridCol w:w="2009"/>
        <w:gridCol w:w="2031"/>
      </w:tblGrid>
      <w:tr w:rsidR="00093B65" w:rsidRPr="00093B65" w:rsidTr="00617E72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Foglalkozás</w:t>
            </w: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JOGOSULTSÁG FELTÉTELEIRE VONATKOZÓ ADATOK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3B65">
        <w:rPr>
          <w:rFonts w:ascii="Times New Roman" w:hAnsi="Times New Roman" w:cs="Times New Roman"/>
          <w:b/>
          <w:bCs/>
          <w:sz w:val="20"/>
          <w:szCs w:val="20"/>
        </w:rPr>
        <w:t>2.  A kamatmentes kölcsön indokolása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</w:tblGrid>
      <w:tr w:rsidR="00093B65" w:rsidRPr="00093B65" w:rsidTr="00617E72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Alulírott kérem, hogy a fentiekben közölt adatok és a becsatolt igazolások, nyilatkozatok alapján a KAMATMENTES </w:t>
      </w:r>
      <w:proofErr w:type="spell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KÖLCSÖN-re</w:t>
      </w:r>
      <w:proofErr w:type="spell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való jogosultságomat szíveskedjenek megállapítani. 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 k i j e l e n t e m</w:t>
      </w:r>
      <w:proofErr w:type="gram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,  hogy</w:t>
      </w:r>
      <w:proofErr w:type="gram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a kérelemben közölt adatok a valóságnak megfelelnek.  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H o z </w:t>
      </w:r>
      <w:proofErr w:type="spell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spell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á j á r u l o </w:t>
      </w:r>
      <w:proofErr w:type="gram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k  a</w:t>
      </w:r>
      <w:proofErr w:type="gram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kérelemben közölt adatoknak a szociális igazgatási eljárásban történő felhasználásához és kezeléséhez. 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093B65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proofErr w:type="gram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20_____év _______________hó ______nap</w:t>
      </w:r>
    </w:p>
    <w:p w:rsidR="00093B65" w:rsidRPr="00093B65" w:rsidRDefault="00093B65" w:rsidP="00093B65">
      <w:pPr>
        <w:ind w:left="57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:rsidR="00093B65" w:rsidRPr="00093B65" w:rsidRDefault="00093B65" w:rsidP="00093B65">
      <w:pPr>
        <w:ind w:left="57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proofErr w:type="gramEnd"/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 aláírása</w:t>
      </w:r>
    </w:p>
    <w:p w:rsidR="00093B65" w:rsidRPr="00093B65" w:rsidRDefault="00093B65" w:rsidP="00093B65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093B65" w:rsidRPr="00093B65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7C" w:rsidRDefault="009D397C">
      <w:pPr>
        <w:spacing w:after="0" w:line="240" w:lineRule="auto"/>
      </w:pPr>
      <w:r>
        <w:separator/>
      </w:r>
    </w:p>
  </w:endnote>
  <w:endnote w:type="continuationSeparator" w:id="0">
    <w:p w:rsidR="009D397C" w:rsidRDefault="009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7D7A9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9D397C">
    <w:pPr>
      <w:pStyle w:val="llb"/>
      <w:ind w:right="360"/>
    </w:pPr>
  </w:p>
  <w:p w:rsidR="00F562DF" w:rsidRDefault="009D39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7D7A9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35227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9D397C">
    <w:pPr>
      <w:pStyle w:val="llb"/>
      <w:ind w:right="360"/>
    </w:pPr>
  </w:p>
  <w:p w:rsidR="00F562DF" w:rsidRDefault="009D39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7C" w:rsidRDefault="009D397C">
      <w:pPr>
        <w:spacing w:after="0" w:line="240" w:lineRule="auto"/>
      </w:pPr>
      <w:r>
        <w:separator/>
      </w:r>
    </w:p>
  </w:footnote>
  <w:footnote w:type="continuationSeparator" w:id="0">
    <w:p w:rsidR="009D397C" w:rsidRDefault="009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7D7A9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9D397C">
    <w:pPr>
      <w:pStyle w:val="lfej"/>
    </w:pPr>
  </w:p>
  <w:p w:rsidR="00F562DF" w:rsidRDefault="009D39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9D397C" w:rsidP="007D6CBA">
    <w:pPr>
      <w:pStyle w:val="lfej"/>
      <w:jc w:val="center"/>
    </w:pPr>
  </w:p>
  <w:p w:rsidR="00F562DF" w:rsidRDefault="009D39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096416"/>
    <w:multiLevelType w:val="hybridMultilevel"/>
    <w:tmpl w:val="7DA0E916"/>
    <w:lvl w:ilvl="0" w:tplc="A1EA357E">
      <w:start w:val="4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4903EC"/>
    <w:rsid w:val="007D7A90"/>
    <w:rsid w:val="009D397C"/>
    <w:rsid w:val="00C35227"/>
    <w:rsid w:val="00E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3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2015-02-26T14:04:00Z</dcterms:created>
  <dcterms:modified xsi:type="dcterms:W3CDTF">2015-02-26T14:11:00Z</dcterms:modified>
</cp:coreProperties>
</file>