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8A7" w:rsidRDefault="00DC78A7" w:rsidP="00BD3219">
      <w:pPr>
        <w:jc w:val="right"/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 melléklet a</w:t>
      </w:r>
      <w:r w:rsidR="00FA3760">
        <w:rPr>
          <w:b/>
          <w:sz w:val="24"/>
          <w:szCs w:val="24"/>
        </w:rPr>
        <w:t>z 5/2020. (VII. 9.)</w:t>
      </w:r>
      <w:r>
        <w:rPr>
          <w:b/>
          <w:sz w:val="24"/>
          <w:szCs w:val="24"/>
        </w:rPr>
        <w:t xml:space="preserve"> önkormányzati rendelethez</w:t>
      </w:r>
    </w:p>
    <w:p w:rsidR="00BD3219" w:rsidRDefault="00BD3219" w:rsidP="00BD3219">
      <w:pPr>
        <w:jc w:val="right"/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b/>
          <w:sz w:val="24"/>
          <w:szCs w:val="24"/>
        </w:rPr>
      </w:pPr>
    </w:p>
    <w:p w:rsidR="00BD3219" w:rsidRDefault="00547BCB" w:rsidP="00BD32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Vindornyalak</w:t>
      </w:r>
      <w:r w:rsidR="00BD3219">
        <w:rPr>
          <w:b/>
          <w:sz w:val="24"/>
          <w:szCs w:val="24"/>
        </w:rPr>
        <w:t xml:space="preserve"> Község Önkormányzat</w:t>
      </w:r>
      <w:r>
        <w:rPr>
          <w:b/>
          <w:sz w:val="24"/>
          <w:szCs w:val="24"/>
        </w:rPr>
        <w:t>a</w:t>
      </w:r>
      <w:r w:rsidR="00BD3219">
        <w:rPr>
          <w:b/>
          <w:sz w:val="24"/>
          <w:szCs w:val="24"/>
        </w:rPr>
        <w:t xml:space="preserve"> </w:t>
      </w:r>
    </w:p>
    <w:p w:rsidR="00BD3219" w:rsidRDefault="00BD3219" w:rsidP="00BD32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547BCB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. évi </w:t>
      </w:r>
    </w:p>
    <w:p w:rsidR="00BD3219" w:rsidRDefault="00BD3219" w:rsidP="00BD32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CIMRENDJE</w:t>
      </w:r>
    </w:p>
    <w:p w:rsidR="00BD3219" w:rsidRDefault="00BD3219" w:rsidP="00BD3219">
      <w:pPr>
        <w:rPr>
          <w:b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547BCB" w:rsidRPr="00547BCB" w:rsidTr="00547BCB">
        <w:trPr>
          <w:trHeight w:val="11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547BCB" w:rsidRPr="00547BCB" w:rsidRDefault="00547BCB" w:rsidP="00547BCB">
            <w:pPr>
              <w:spacing w:after="240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547BCB">
              <w:rPr>
                <w:b/>
                <w:bCs/>
                <w:sz w:val="24"/>
                <w:szCs w:val="24"/>
                <w:lang w:eastAsia="hu-HU"/>
              </w:rPr>
              <w:t xml:space="preserve">Vindornyalak Község Önkormányzata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7BCB">
              <w:rPr>
                <w:b/>
                <w:bCs/>
                <w:sz w:val="24"/>
                <w:szCs w:val="24"/>
                <w:lang w:eastAsia="hu-HU"/>
              </w:rPr>
              <w:br/>
              <w:t xml:space="preserve">2019. évi </w:t>
            </w:r>
            <w:r w:rsidRPr="00547BCB">
              <w:rPr>
                <w:b/>
                <w:bCs/>
                <w:sz w:val="24"/>
                <w:szCs w:val="24"/>
                <w:lang w:eastAsia="hu-HU"/>
              </w:rPr>
              <w:br/>
              <w:t>CIMRENDJE</w:t>
            </w:r>
          </w:p>
        </w:tc>
      </w:tr>
      <w:tr w:rsidR="00547BCB" w:rsidRPr="00547BCB" w:rsidTr="00547BCB">
        <w:trPr>
          <w:trHeight w:val="402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CB" w:rsidRPr="00547BCB" w:rsidRDefault="00547BCB" w:rsidP="00547BCB">
            <w:pPr>
              <w:rPr>
                <w:rFonts w:ascii="Arial CE" w:hAnsi="Arial CE" w:cs="Arial CE"/>
                <w:lang w:eastAsia="hu-HU"/>
              </w:rPr>
            </w:pPr>
            <w:r w:rsidRPr="00547BCB">
              <w:rPr>
                <w:rFonts w:ascii="Arial CE" w:hAnsi="Arial CE" w:cs="Arial CE"/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sz w:val="24"/>
                <w:szCs w:val="24"/>
                <w:lang w:eastAsia="hu-HU"/>
              </w:rPr>
            </w:pPr>
            <w:r w:rsidRPr="00547BCB">
              <w:rPr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</w:tr>
      <w:tr w:rsidR="00547BCB" w:rsidRPr="00547BCB" w:rsidTr="00547BCB">
        <w:trPr>
          <w:trHeight w:val="402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sz w:val="24"/>
                <w:szCs w:val="24"/>
                <w:lang w:eastAsia="hu-HU"/>
              </w:rPr>
            </w:pPr>
            <w:r w:rsidRPr="00547BCB">
              <w:rPr>
                <w:b/>
                <w:bCs/>
                <w:sz w:val="24"/>
                <w:szCs w:val="24"/>
                <w:lang w:eastAsia="hu-HU"/>
              </w:rPr>
              <w:t>1. Az önkormányzat költségvetési szervei</w:t>
            </w:r>
          </w:p>
        </w:tc>
      </w:tr>
      <w:tr w:rsidR="00547BCB" w:rsidRPr="00547BCB" w:rsidTr="00547BCB">
        <w:trPr>
          <w:trHeight w:val="402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BCB" w:rsidRPr="00547BCB" w:rsidRDefault="00547BCB" w:rsidP="00547BCB">
            <w:pPr>
              <w:rPr>
                <w:sz w:val="24"/>
                <w:szCs w:val="24"/>
                <w:lang w:eastAsia="hu-HU"/>
              </w:rPr>
            </w:pPr>
            <w:r w:rsidRPr="00547BCB">
              <w:rPr>
                <w:sz w:val="24"/>
                <w:szCs w:val="24"/>
                <w:lang w:eastAsia="hu-HU"/>
              </w:rPr>
              <w:t>Vindornyalak Község Önkormányzata</w:t>
            </w:r>
          </w:p>
        </w:tc>
      </w:tr>
    </w:tbl>
    <w:p w:rsidR="00BD3219" w:rsidRDefault="00BD3219" w:rsidP="00547BCB">
      <w:pPr>
        <w:jc w:val="center"/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b/>
          <w:sz w:val="24"/>
          <w:szCs w:val="24"/>
        </w:rPr>
      </w:pPr>
    </w:p>
    <w:p w:rsidR="00547BCB" w:rsidRDefault="00BD3219" w:rsidP="00547B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melléklet </w:t>
      </w:r>
      <w:r w:rsidR="00FA3760">
        <w:rPr>
          <w:b/>
          <w:sz w:val="24"/>
          <w:szCs w:val="24"/>
        </w:rPr>
        <w:t>az 5/2020. (VII. 9.) önkormányzati rendelethez</w:t>
      </w:r>
    </w:p>
    <w:tbl>
      <w:tblPr>
        <w:tblW w:w="924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4"/>
      </w:tblGrid>
      <w:tr w:rsidR="00BD3219" w:rsidTr="00547BCB">
        <w:trPr>
          <w:trHeight w:val="255"/>
        </w:trPr>
        <w:tc>
          <w:tcPr>
            <w:tcW w:w="9244" w:type="dxa"/>
            <w:shd w:val="clear" w:color="auto" w:fill="auto"/>
            <w:vAlign w:val="bottom"/>
          </w:tcPr>
          <w:p w:rsidR="00BD3219" w:rsidRDefault="00BD3219" w:rsidP="00F60FF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D3219" w:rsidRDefault="00BD3219" w:rsidP="00F60FF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BCB" w:rsidRDefault="00547BCB" w:rsidP="0054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Vindornyalak Község Önkormányzata </w:t>
            </w:r>
          </w:p>
          <w:p w:rsidR="00547BCB" w:rsidRDefault="00547BCB" w:rsidP="0054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2019. évi </w:t>
            </w:r>
          </w:p>
          <w:p w:rsidR="00BD3219" w:rsidRDefault="00BD3219" w:rsidP="00BA606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a költségvetési hiány belső finanszírozására szolgáló előző évek maradványa</w:t>
            </w:r>
          </w:p>
        </w:tc>
      </w:tr>
    </w:tbl>
    <w:p w:rsidR="00BD3219" w:rsidRDefault="00BD3219" w:rsidP="00BD3219">
      <w:pPr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sz w:val="24"/>
          <w:szCs w:val="24"/>
        </w:rPr>
      </w:pPr>
    </w:p>
    <w:tbl>
      <w:tblPr>
        <w:tblW w:w="1036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7"/>
        <w:gridCol w:w="1420"/>
        <w:gridCol w:w="1600"/>
        <w:gridCol w:w="1650"/>
        <w:gridCol w:w="1259"/>
      </w:tblGrid>
      <w:tr w:rsidR="00547BCB" w:rsidRPr="00547BCB" w:rsidTr="00547BCB">
        <w:trPr>
          <w:trHeight w:val="402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BCB" w:rsidRPr="00547BCB" w:rsidRDefault="00547BCB" w:rsidP="00547BCB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Ft-ban</w:t>
            </w:r>
          </w:p>
        </w:tc>
      </w:tr>
      <w:tr w:rsidR="00547BCB" w:rsidRPr="00547BCB" w:rsidTr="00547BCB">
        <w:trPr>
          <w:trHeight w:val="615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2019. évi előirányzat</w:t>
            </w:r>
          </w:p>
        </w:tc>
      </w:tr>
      <w:tr w:rsidR="00547BCB" w:rsidRPr="00547BCB" w:rsidTr="00547BCB">
        <w:trPr>
          <w:trHeight w:val="402"/>
        </w:trPr>
        <w:tc>
          <w:tcPr>
            <w:tcW w:w="4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Önkorm. kötelező feladat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Önkorm.önként vállalt feladat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proofErr w:type="spellStart"/>
            <w:r w:rsidRPr="00DC6807">
              <w:rPr>
                <w:b/>
                <w:bCs/>
                <w:sz w:val="22"/>
                <w:szCs w:val="22"/>
                <w:lang w:eastAsia="hu-HU"/>
              </w:rPr>
              <w:t>Államigazg</w:t>
            </w:r>
            <w:proofErr w:type="spellEnd"/>
            <w:r w:rsidRPr="00DC6807">
              <w:rPr>
                <w:b/>
                <w:bCs/>
                <w:sz w:val="22"/>
                <w:szCs w:val="22"/>
                <w:lang w:eastAsia="hu-HU"/>
              </w:rPr>
              <w:t>. feladat</w:t>
            </w:r>
          </w:p>
        </w:tc>
      </w:tr>
      <w:tr w:rsidR="00547BCB" w:rsidRPr="00547BCB" w:rsidTr="00547BCB">
        <w:trPr>
          <w:trHeight w:val="402"/>
        </w:trPr>
        <w:tc>
          <w:tcPr>
            <w:tcW w:w="4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</w:tr>
      <w:tr w:rsidR="00547BCB" w:rsidRPr="00547BCB" w:rsidTr="00547BCB">
        <w:trPr>
          <w:trHeight w:val="402"/>
        </w:trPr>
        <w:tc>
          <w:tcPr>
            <w:tcW w:w="4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DC6807" w:rsidRDefault="00547BCB" w:rsidP="00547BCB">
            <w:pPr>
              <w:rPr>
                <w:b/>
                <w:bCs/>
                <w:sz w:val="22"/>
                <w:szCs w:val="22"/>
                <w:lang w:eastAsia="hu-HU"/>
              </w:rPr>
            </w:pPr>
          </w:p>
        </w:tc>
      </w:tr>
      <w:tr w:rsidR="00547BCB" w:rsidRPr="00547BCB" w:rsidTr="00547BCB">
        <w:trPr>
          <w:trHeight w:val="402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MŰKÖDÉSI CÉL</w:t>
            </w:r>
          </w:p>
        </w:tc>
      </w:tr>
      <w:tr w:rsidR="00547BCB" w:rsidRPr="00547BCB" w:rsidTr="00547BCB">
        <w:trPr>
          <w:trHeight w:val="585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  <w:r w:rsidRPr="00547BCB">
              <w:rPr>
                <w:lang w:eastAsia="hu-HU"/>
              </w:rPr>
              <w:t>Előző évi költségvetési maradvány felhasználás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224 500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224 500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224 500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224 500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center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FELHALMOZÁSI CÉL</w:t>
            </w:r>
          </w:p>
        </w:tc>
      </w:tr>
      <w:tr w:rsidR="00547BCB" w:rsidRPr="00547BCB" w:rsidTr="00547BCB">
        <w:trPr>
          <w:trHeight w:val="402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  <w:r w:rsidRPr="00547BCB">
              <w:rPr>
                <w:lang w:eastAsia="hu-HU"/>
              </w:rPr>
              <w:t>Előző évi költségvetési maradvány felhasználás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4 500 000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4 500 000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4 500 000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4 500 000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lastRenderedPageBreak/>
              <w:t>Mindösszesen: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4 724 500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4 724 500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</w:tr>
    </w:tbl>
    <w:p w:rsidR="00547BCB" w:rsidRDefault="00547BCB" w:rsidP="00BD3219">
      <w:pPr>
        <w:jc w:val="right"/>
        <w:rPr>
          <w:b/>
          <w:sz w:val="24"/>
          <w:szCs w:val="24"/>
        </w:rPr>
      </w:pPr>
    </w:p>
    <w:p w:rsidR="00B8090D" w:rsidRDefault="00B8090D" w:rsidP="00547BCB">
      <w:pPr>
        <w:jc w:val="right"/>
        <w:rPr>
          <w:b/>
          <w:sz w:val="24"/>
          <w:szCs w:val="24"/>
        </w:rPr>
      </w:pPr>
    </w:p>
    <w:p w:rsidR="00BD3219" w:rsidRDefault="00BD3219" w:rsidP="00547B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melléklet </w:t>
      </w:r>
      <w:r w:rsidR="00FA3760">
        <w:rPr>
          <w:b/>
          <w:sz w:val="24"/>
          <w:szCs w:val="24"/>
        </w:rPr>
        <w:t>az 5/2020. (VII. 9.) önkormányzati rendelethez</w:t>
      </w:r>
    </w:p>
    <w:p w:rsidR="00BD3219" w:rsidRDefault="00BD3219" w:rsidP="00BD3219">
      <w:pPr>
        <w:rPr>
          <w:b/>
          <w:sz w:val="24"/>
          <w:szCs w:val="24"/>
        </w:rPr>
      </w:pPr>
    </w:p>
    <w:p w:rsidR="00BD3219" w:rsidRDefault="00BD3219" w:rsidP="00BD3219">
      <w:pPr>
        <w:rPr>
          <w:b/>
          <w:sz w:val="24"/>
          <w:szCs w:val="24"/>
        </w:rPr>
      </w:pPr>
    </w:p>
    <w:p w:rsidR="00547BCB" w:rsidRDefault="00547BCB" w:rsidP="00547B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Vindornyalak Község Önkormányzata </w:t>
      </w:r>
    </w:p>
    <w:p w:rsidR="00547BCB" w:rsidRDefault="00547BCB" w:rsidP="00547B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2019. évi </w:t>
      </w:r>
    </w:p>
    <w:p w:rsidR="00BD3219" w:rsidRDefault="00BD3219" w:rsidP="00BD32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költségvetési hiány külső finanszírozására vagy a költségvetési többlet felhasználására szolgáló finanszírozási célú pénzügyi műveletek </w:t>
      </w:r>
    </w:p>
    <w:p w:rsidR="00BD3219" w:rsidRDefault="00BD3219" w:rsidP="00BD3219">
      <w:pPr>
        <w:jc w:val="center"/>
        <w:rPr>
          <w:b/>
          <w:sz w:val="24"/>
          <w:szCs w:val="24"/>
        </w:rPr>
      </w:pPr>
    </w:p>
    <w:p w:rsidR="00BD3219" w:rsidRDefault="00BD3219" w:rsidP="00BD3219">
      <w:pPr>
        <w:jc w:val="center"/>
        <w:rPr>
          <w:b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1394"/>
        <w:gridCol w:w="1564"/>
        <w:gridCol w:w="1650"/>
        <w:gridCol w:w="1259"/>
      </w:tblGrid>
      <w:tr w:rsidR="00547BCB" w:rsidRPr="00547BCB" w:rsidTr="00547BCB">
        <w:trPr>
          <w:trHeight w:val="402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5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2019. évi előirányzat</w:t>
            </w: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Önkorm. kötelező feladat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DC6807">
              <w:rPr>
                <w:b/>
                <w:bCs/>
                <w:sz w:val="22"/>
                <w:szCs w:val="22"/>
                <w:lang w:eastAsia="hu-HU"/>
              </w:rPr>
              <w:t>Önkorm.önként vállalt feladat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47BCB" w:rsidRPr="00DC6807" w:rsidRDefault="00547BCB" w:rsidP="00547BCB">
            <w:pPr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proofErr w:type="spellStart"/>
            <w:r w:rsidRPr="00DC6807">
              <w:rPr>
                <w:b/>
                <w:bCs/>
                <w:sz w:val="22"/>
                <w:szCs w:val="22"/>
                <w:lang w:eastAsia="hu-HU"/>
              </w:rPr>
              <w:t>Államigazg</w:t>
            </w:r>
            <w:proofErr w:type="spellEnd"/>
            <w:r w:rsidRPr="00DC6807">
              <w:rPr>
                <w:b/>
                <w:bCs/>
                <w:sz w:val="22"/>
                <w:szCs w:val="22"/>
                <w:lang w:eastAsia="hu-HU"/>
              </w:rPr>
              <w:t>. feladat</w:t>
            </w: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</w:p>
        </w:tc>
      </w:tr>
      <w:tr w:rsidR="00547BCB" w:rsidRPr="00547BCB" w:rsidTr="00547BCB">
        <w:trPr>
          <w:trHeight w:val="402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center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KIADÁS</w:t>
            </w: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  <w:r w:rsidRPr="00547BCB">
              <w:rPr>
                <w:lang w:eastAsia="hu-HU"/>
              </w:rPr>
              <w:t>Működési cél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  <w:r w:rsidRPr="00547BCB">
              <w:rPr>
                <w:lang w:eastAsia="hu-HU"/>
              </w:rPr>
              <w:t>Felhalmozási cél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Kiadás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center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BEVÉTEL</w:t>
            </w: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  <w:r w:rsidRPr="00547BCB">
              <w:rPr>
                <w:lang w:eastAsia="hu-HU"/>
              </w:rPr>
              <w:t>Működési cél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lang w:eastAsia="hu-HU"/>
              </w:rPr>
            </w:pPr>
            <w:r w:rsidRPr="00547BCB">
              <w:rPr>
                <w:lang w:eastAsia="hu-HU"/>
              </w:rPr>
              <w:t>Felhalmozási cél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lang w:eastAsia="hu-HU"/>
              </w:rPr>
            </w:pPr>
            <w:r w:rsidRPr="00547BCB">
              <w:rPr>
                <w:lang w:eastAsia="hu-HU"/>
              </w:rPr>
              <w:t> </w:t>
            </w:r>
          </w:p>
        </w:tc>
      </w:tr>
      <w:tr w:rsidR="00547BCB" w:rsidRPr="00547BCB" w:rsidTr="00547BCB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Bevétel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CB" w:rsidRPr="00547BCB" w:rsidRDefault="00547BCB" w:rsidP="00547BCB">
            <w:pPr>
              <w:jc w:val="right"/>
              <w:rPr>
                <w:b/>
                <w:bCs/>
                <w:lang w:eastAsia="hu-HU"/>
              </w:rPr>
            </w:pPr>
            <w:r w:rsidRPr="00547BCB">
              <w:rPr>
                <w:b/>
                <w:bCs/>
                <w:lang w:eastAsia="hu-HU"/>
              </w:rPr>
              <w:t> </w:t>
            </w:r>
          </w:p>
        </w:tc>
      </w:tr>
    </w:tbl>
    <w:p w:rsidR="00BD3219" w:rsidRDefault="00BD3219" w:rsidP="00BD3219">
      <w:pPr>
        <w:sectPr w:rsidR="00BD3219" w:rsidSect="00BD3219">
          <w:headerReference w:type="default" r:id="rId8"/>
          <w:headerReference w:type="first" r:id="rId9"/>
          <w:type w:val="continuous"/>
          <w:pgSz w:w="11906" w:h="16838"/>
          <w:pgMar w:top="1077" w:right="1418" w:bottom="1259" w:left="1418" w:header="709" w:footer="708" w:gutter="0"/>
          <w:cols w:space="708"/>
          <w:titlePg/>
          <w:docGrid w:linePitch="600" w:charSpace="40960"/>
        </w:sectPr>
      </w:pPr>
    </w:p>
    <w:p w:rsidR="00547BCB" w:rsidRDefault="00BD3219" w:rsidP="00547B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melléklet </w:t>
      </w:r>
      <w:r w:rsidR="00FA3760">
        <w:rPr>
          <w:b/>
          <w:sz w:val="24"/>
          <w:szCs w:val="24"/>
        </w:rPr>
        <w:t>az 5/2020. (VII. 9.) önkormányzati rendelethez</w:t>
      </w:r>
    </w:p>
    <w:p w:rsidR="00BD3219" w:rsidRPr="00615589" w:rsidRDefault="00BD3219" w:rsidP="00BD3219">
      <w:pPr>
        <w:pStyle w:val="Cmsor1"/>
        <w:rPr>
          <w:szCs w:val="24"/>
        </w:rPr>
      </w:pPr>
    </w:p>
    <w:p w:rsidR="00547BCB" w:rsidRDefault="00547BCB" w:rsidP="00547BCB">
      <w:pPr>
        <w:pStyle w:val="Cmsor1"/>
      </w:pPr>
      <w:r>
        <w:t xml:space="preserve">Vindornyalak Község Önkormányzata </w:t>
      </w:r>
    </w:p>
    <w:p w:rsidR="00547BCB" w:rsidRDefault="00547BCB" w:rsidP="00547BCB">
      <w:pPr>
        <w:pStyle w:val="Cmsor1"/>
      </w:pPr>
      <w:r>
        <w:t xml:space="preserve">2019. évi </w:t>
      </w:r>
    </w:p>
    <w:p w:rsidR="00BD3219" w:rsidRDefault="00BD3219" w:rsidP="00DC6807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nettósított bevételei</w:t>
      </w: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843"/>
        <w:gridCol w:w="1559"/>
        <w:gridCol w:w="1701"/>
        <w:gridCol w:w="1701"/>
        <w:gridCol w:w="1559"/>
      </w:tblGrid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41F" w:rsidRPr="008F641F" w:rsidRDefault="008F641F" w:rsidP="008F641F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41F" w:rsidRPr="008F641F" w:rsidRDefault="008F641F" w:rsidP="008F641F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41F" w:rsidRPr="008F641F" w:rsidRDefault="008F641F" w:rsidP="008F641F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41F" w:rsidRPr="008F641F" w:rsidRDefault="008F641F" w:rsidP="008F641F">
            <w:pPr>
              <w:rPr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Ezen belül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F641F" w:rsidRPr="008F641F" w:rsidTr="008F641F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Működési bevétel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Önkorm. kötelező feladat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Önkorm.önként vállalt feladat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8F641F">
              <w:rPr>
                <w:b/>
                <w:bCs/>
                <w:sz w:val="16"/>
                <w:szCs w:val="16"/>
                <w:lang w:eastAsia="hu-HU"/>
              </w:rPr>
              <w:t>Államigazg</w:t>
            </w:r>
            <w:proofErr w:type="spellEnd"/>
            <w:r w:rsidRPr="008F641F">
              <w:rPr>
                <w:b/>
                <w:bCs/>
                <w:sz w:val="16"/>
                <w:szCs w:val="16"/>
                <w:lang w:eastAsia="hu-HU"/>
              </w:rPr>
              <w:t>. feladat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B1. Működési támogatások államháztartáson belülről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17 053 961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21 078 862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21 078 862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B3. Közhatalmi bevételek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6 298 930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6 298 930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B4. Működési bevételek: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1 632 000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1 382 200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1 382 200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B6. Működési célú átvett pénzeszköz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Tárgyévi működési bevétel: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21 325 961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28 899 992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28 899 992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 xml:space="preserve">B813. előző évi költségvetési maradvány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B816 Központi, irányítószervi támogatás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B8. Finanszírozási bevétel: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Működési bevétel összesen: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21 550 461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29 124 492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29 124 492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Felhalmozási bevétel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Önkorm. kötelező feladat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Önkorm.önként vállalt feladat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8F641F">
              <w:rPr>
                <w:b/>
                <w:bCs/>
                <w:sz w:val="16"/>
                <w:szCs w:val="16"/>
                <w:lang w:eastAsia="hu-HU"/>
              </w:rPr>
              <w:t>Államigazg</w:t>
            </w:r>
            <w:proofErr w:type="spellEnd"/>
            <w:r w:rsidRPr="008F641F">
              <w:rPr>
                <w:b/>
                <w:bCs/>
                <w:sz w:val="16"/>
                <w:szCs w:val="16"/>
                <w:lang w:eastAsia="hu-HU"/>
              </w:rPr>
              <w:t>. feladat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B2. Felhalmozási célú támogatások államháztartáson belülről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-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B5 Felhalmozási bevétel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Tárgyévi felhalmozási bevétel: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 xml:space="preserve">          - B813. előző évi költségvetési maradvány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53091E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1E" w:rsidRPr="008F641F" w:rsidRDefault="0053091E" w:rsidP="008F641F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        -B</w:t>
            </w:r>
            <w:proofErr w:type="gramStart"/>
            <w:r>
              <w:rPr>
                <w:sz w:val="16"/>
                <w:szCs w:val="16"/>
                <w:lang w:eastAsia="hu-HU"/>
              </w:rPr>
              <w:t xml:space="preserve">814  </w:t>
            </w:r>
            <w:proofErr w:type="spellStart"/>
            <w:r>
              <w:rPr>
                <w:sz w:val="16"/>
                <w:szCs w:val="16"/>
                <w:lang w:eastAsia="hu-HU"/>
              </w:rPr>
              <w:t>meglőlegezés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1E" w:rsidRPr="008F641F" w:rsidRDefault="0053091E" w:rsidP="008F641F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1E" w:rsidRPr="008F641F" w:rsidRDefault="0053091E" w:rsidP="008F641F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741599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1E" w:rsidRPr="008F641F" w:rsidRDefault="0053091E" w:rsidP="008F641F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741599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1E" w:rsidRPr="008F641F" w:rsidRDefault="0053091E" w:rsidP="008F641F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1E" w:rsidRPr="008F641F" w:rsidRDefault="0053091E" w:rsidP="008F641F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B8. Finanszírozási bevétel: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53091E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5 241 599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53091E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 5241 599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Felhalmozási bevétel összesen: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4 620 000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53091E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5 241 599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53091E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5 241 599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8F641F" w:rsidRPr="008F641F" w:rsidTr="008F641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Bevétel mindösszesen: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8F641F">
              <w:rPr>
                <w:b/>
                <w:bCs/>
                <w:sz w:val="16"/>
                <w:szCs w:val="16"/>
                <w:lang w:eastAsia="hu-HU"/>
              </w:rPr>
              <w:t>26 170 461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53091E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34 376 091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Default="0053091E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34 376 091</w:t>
            </w:r>
          </w:p>
          <w:p w:rsidR="0053091E" w:rsidRPr="008F641F" w:rsidRDefault="0053091E" w:rsidP="008F641F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41F" w:rsidRPr="008F641F" w:rsidRDefault="008F641F" w:rsidP="008F641F">
            <w:pPr>
              <w:rPr>
                <w:sz w:val="16"/>
                <w:szCs w:val="16"/>
                <w:lang w:eastAsia="hu-HU"/>
              </w:rPr>
            </w:pPr>
            <w:r w:rsidRPr="008F641F">
              <w:rPr>
                <w:sz w:val="16"/>
                <w:szCs w:val="16"/>
                <w:lang w:eastAsia="hu-HU"/>
              </w:rPr>
              <w:t> </w:t>
            </w:r>
          </w:p>
        </w:tc>
      </w:tr>
    </w:tbl>
    <w:p w:rsidR="00BD3219" w:rsidRDefault="00BD3219" w:rsidP="00547BCB">
      <w:pPr>
        <w:jc w:val="center"/>
        <w:rPr>
          <w:sz w:val="24"/>
          <w:szCs w:val="24"/>
        </w:rPr>
      </w:pPr>
    </w:p>
    <w:p w:rsidR="008F641F" w:rsidRDefault="008F641F" w:rsidP="00BD3219">
      <w:pPr>
        <w:jc w:val="right"/>
        <w:rPr>
          <w:b/>
          <w:sz w:val="24"/>
          <w:szCs w:val="24"/>
        </w:rPr>
      </w:pPr>
    </w:p>
    <w:p w:rsidR="008F641F" w:rsidRDefault="008F641F" w:rsidP="00BD3219">
      <w:pPr>
        <w:jc w:val="right"/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oldal</w:t>
      </w:r>
    </w:p>
    <w:p w:rsidR="00BD3219" w:rsidRDefault="00BD3219" w:rsidP="00BD3219">
      <w:pPr>
        <w:jc w:val="right"/>
        <w:rPr>
          <w:b/>
          <w:sz w:val="24"/>
          <w:szCs w:val="24"/>
        </w:rPr>
      </w:pPr>
    </w:p>
    <w:p w:rsidR="00BD3219" w:rsidRDefault="00BD3219" w:rsidP="00BD3219">
      <w:pPr>
        <w:jc w:val="right"/>
        <w:rPr>
          <w:b/>
          <w:sz w:val="24"/>
          <w:szCs w:val="24"/>
        </w:rPr>
      </w:pPr>
    </w:p>
    <w:p w:rsidR="00DC6807" w:rsidRDefault="00DC6807" w:rsidP="00DC6807">
      <w:pPr>
        <w:pStyle w:val="Cmsor1"/>
      </w:pPr>
      <w:bookmarkStart w:id="0" w:name="_Hlk32319971"/>
      <w:r>
        <w:t xml:space="preserve">Vindornyalak Község Önkormányzata </w:t>
      </w:r>
    </w:p>
    <w:p w:rsidR="00DC6807" w:rsidRDefault="00DC6807" w:rsidP="00DC6807">
      <w:pPr>
        <w:pStyle w:val="Cmsor1"/>
      </w:pPr>
      <w:r>
        <w:t xml:space="preserve">2019. évi </w:t>
      </w:r>
    </w:p>
    <w:bookmarkEnd w:id="0"/>
    <w:p w:rsidR="00DC6807" w:rsidRPr="00DC6807" w:rsidRDefault="00DC6807" w:rsidP="00320969">
      <w:pPr>
        <w:pStyle w:val="Cmsor1"/>
      </w:pPr>
      <w:r w:rsidRPr="008F641F">
        <w:t xml:space="preserve">nettósított </w:t>
      </w:r>
      <w:r>
        <w:t>kiadásai</w:t>
      </w:r>
    </w:p>
    <w:p w:rsidR="00D1101A" w:rsidRDefault="008F641F" w:rsidP="00DC6807">
      <w:pPr>
        <w:jc w:val="center"/>
        <w:rPr>
          <w:rFonts w:ascii="Calibri" w:eastAsia="Calibri" w:hAnsi="Calibri"/>
          <w:lang w:eastAsia="hu-HU"/>
        </w:rPr>
      </w:pPr>
      <w:r>
        <w:fldChar w:fldCharType="begin"/>
      </w:r>
      <w:r>
        <w:instrText xml:space="preserve"> LINK </w:instrText>
      </w:r>
      <w:r w:rsidR="007179A3">
        <w:instrText xml:space="preserve">Excel.Sheet.8 "C:\\Users\\User\\Desktop\\Vindornyalak 2020.xls" "nettósított kiadások!S4O1:S22O6" </w:instrText>
      </w:r>
      <w:r>
        <w:instrText xml:space="preserve">\a \f 4 \h  \* MERGEFORMAT </w:instrText>
      </w:r>
      <w:r>
        <w:fldChar w:fldCharType="separate"/>
      </w: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1559"/>
        <w:gridCol w:w="1701"/>
        <w:gridCol w:w="1560"/>
        <w:gridCol w:w="1984"/>
      </w:tblGrid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01A" w:rsidRPr="00D1101A" w:rsidRDefault="00D1101A" w:rsidP="00D1101A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1A" w:rsidRPr="00D1101A" w:rsidRDefault="00D1101A" w:rsidP="00D1101A">
            <w:pPr>
              <w:jc w:val="right"/>
              <w:rPr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1A" w:rsidRPr="00D1101A" w:rsidRDefault="00D1101A" w:rsidP="00D1101A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1A" w:rsidRPr="00D1101A" w:rsidRDefault="00D1101A" w:rsidP="00D1101A">
            <w:pPr>
              <w:rPr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1A" w:rsidRPr="00D1101A" w:rsidRDefault="00D1101A" w:rsidP="00D1101A">
            <w:pPr>
              <w:rPr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Ft-ban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Ezen belül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D1101A" w:rsidRPr="00D1101A" w:rsidTr="00D1101A">
        <w:trPr>
          <w:divId w:val="31466046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Működési kiadás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D1101A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D1101A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Önkorm. kötelező feladat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Önkorm.önként vállalt feladat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D1101A">
              <w:rPr>
                <w:b/>
                <w:bCs/>
                <w:sz w:val="18"/>
                <w:szCs w:val="18"/>
                <w:lang w:eastAsia="hu-HU"/>
              </w:rPr>
              <w:t>Államigazg</w:t>
            </w:r>
            <w:proofErr w:type="spellEnd"/>
            <w:r w:rsidRPr="00D1101A">
              <w:rPr>
                <w:b/>
                <w:bCs/>
                <w:sz w:val="18"/>
                <w:szCs w:val="18"/>
                <w:lang w:eastAsia="hu-HU"/>
              </w:rPr>
              <w:t>. feladat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K1. Személyi jellegű kiadások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12 848 206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10 945 616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10 945 616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K2. Munkaadókat terhelő járulékok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2 935 412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2 246 700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2 246 700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K3. Dologi jellegű kiadások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5 789 370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7 381 054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7 381 054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K4. Ellátottak pénzbeli juttatásai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678 000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706 000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706 000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K5. Egyéb működési célú kiadások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563 014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1 620 036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1 620 036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K512. Tartalék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178 637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165 175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165 175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K914. Államháztartáson belüli megelőlegezések visszafizetése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677 822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876 084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876 084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K915 Központi, irányítószervi támogatás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Működési kiadás összesen: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23 670 461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23 940 665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23 940 665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Felhalmozási kiadás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D1101A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D1101A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Önkorm. kötelező feladat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Önkorm.önként vállalt feladat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1101A" w:rsidRPr="00D1101A" w:rsidRDefault="00D1101A" w:rsidP="00D1101A">
            <w:pPr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D1101A">
              <w:rPr>
                <w:b/>
                <w:bCs/>
                <w:sz w:val="18"/>
                <w:szCs w:val="18"/>
                <w:lang w:eastAsia="hu-HU"/>
              </w:rPr>
              <w:t>Államigazg</w:t>
            </w:r>
            <w:proofErr w:type="spellEnd"/>
            <w:r w:rsidRPr="00D1101A">
              <w:rPr>
                <w:b/>
                <w:bCs/>
                <w:sz w:val="18"/>
                <w:szCs w:val="18"/>
                <w:lang w:eastAsia="hu-HU"/>
              </w:rPr>
              <w:t>. feladat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K6. Beruházási kiadások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1 735 426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1 735 426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K7. Felújítási kiadások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K512. Tartalék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8 700 000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8 700 000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Felhalmozási kiadás összesen: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10 435 426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10 435 426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1101A" w:rsidRPr="00D1101A" w:rsidTr="00D1101A">
        <w:trPr>
          <w:divId w:val="31466046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Kiadás mindösszesen: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26 170 461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34 376 091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D1101A">
              <w:rPr>
                <w:b/>
                <w:bCs/>
                <w:sz w:val="18"/>
                <w:szCs w:val="18"/>
                <w:lang w:eastAsia="hu-HU"/>
              </w:rPr>
              <w:t>34 376 091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1A" w:rsidRPr="00D1101A" w:rsidRDefault="00D1101A" w:rsidP="00D1101A">
            <w:pPr>
              <w:rPr>
                <w:sz w:val="18"/>
                <w:szCs w:val="18"/>
                <w:lang w:eastAsia="hu-HU"/>
              </w:rPr>
            </w:pPr>
            <w:r w:rsidRPr="00D1101A">
              <w:rPr>
                <w:sz w:val="18"/>
                <w:szCs w:val="18"/>
                <w:lang w:eastAsia="hu-HU"/>
              </w:rPr>
              <w:t> </w:t>
            </w:r>
          </w:p>
        </w:tc>
      </w:tr>
    </w:tbl>
    <w:p w:rsidR="00BD3219" w:rsidRDefault="008F641F" w:rsidP="00DC6807">
      <w:pPr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</w:rPr>
        <w:br w:type="textWrapping" w:clear="all"/>
      </w:r>
    </w:p>
    <w:p w:rsidR="00BD3219" w:rsidRDefault="00BD3219" w:rsidP="00BD3219">
      <w:pPr>
        <w:sectPr w:rsidR="00BD32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993" w:right="1077" w:bottom="1418" w:left="1259" w:header="709" w:footer="708" w:gutter="0"/>
          <w:cols w:space="708"/>
          <w:docGrid w:linePitch="600" w:charSpace="40960"/>
        </w:sectPr>
      </w:pPr>
    </w:p>
    <w:p w:rsidR="003B51B1" w:rsidRDefault="003B51B1" w:rsidP="00BD3219">
      <w:pPr>
        <w:ind w:left="360"/>
        <w:jc w:val="right"/>
        <w:rPr>
          <w:b/>
          <w:sz w:val="22"/>
          <w:szCs w:val="22"/>
        </w:rPr>
      </w:pPr>
    </w:p>
    <w:p w:rsidR="008F641F" w:rsidRDefault="00BD3219" w:rsidP="008F641F">
      <w:pPr>
        <w:jc w:val="right"/>
        <w:rPr>
          <w:b/>
          <w:sz w:val="24"/>
          <w:szCs w:val="24"/>
        </w:rPr>
      </w:pPr>
      <w:bookmarkStart w:id="1" w:name="_Hlk32320382"/>
      <w:r>
        <w:rPr>
          <w:b/>
          <w:sz w:val="22"/>
          <w:szCs w:val="22"/>
        </w:rPr>
        <w:t xml:space="preserve">5. melléklet </w:t>
      </w:r>
      <w:r w:rsidR="00FA3760">
        <w:rPr>
          <w:b/>
          <w:sz w:val="24"/>
          <w:szCs w:val="24"/>
        </w:rPr>
        <w:t>az 5/2020. (VII. 9.) önkormányzati rendelethez</w:t>
      </w:r>
    </w:p>
    <w:bookmarkEnd w:id="1"/>
    <w:p w:rsidR="008F641F" w:rsidRPr="00615589" w:rsidRDefault="008F641F" w:rsidP="008F641F">
      <w:pPr>
        <w:pStyle w:val="Cmsor1"/>
        <w:rPr>
          <w:szCs w:val="24"/>
        </w:rPr>
      </w:pPr>
    </w:p>
    <w:p w:rsidR="00BD3219" w:rsidRDefault="00BD3219" w:rsidP="00BD3219">
      <w:pPr>
        <w:ind w:left="360"/>
        <w:jc w:val="right"/>
        <w:rPr>
          <w:b/>
          <w:sz w:val="22"/>
          <w:szCs w:val="22"/>
        </w:rPr>
      </w:pPr>
    </w:p>
    <w:p w:rsidR="00F30946" w:rsidRDefault="00F30946" w:rsidP="00F30946">
      <w:pPr>
        <w:pStyle w:val="Cmsor1"/>
      </w:pPr>
      <w:r>
        <w:t xml:space="preserve">Vindornyalak Község Önkormányzata </w:t>
      </w:r>
    </w:p>
    <w:p w:rsidR="00F30946" w:rsidRDefault="00F30946" w:rsidP="00F30946">
      <w:pPr>
        <w:pStyle w:val="Cmsor1"/>
      </w:pPr>
      <w:r>
        <w:t xml:space="preserve">2019. évi </w:t>
      </w:r>
    </w:p>
    <w:p w:rsidR="00BD3219" w:rsidRDefault="00BD3219" w:rsidP="00BD32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költségvetési bevételei forrás</w:t>
      </w:r>
      <w:r w:rsidR="00930F67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nként</w:t>
      </w:r>
    </w:p>
    <w:p w:rsidR="00F30946" w:rsidRDefault="00F30946" w:rsidP="00BD3219">
      <w:pPr>
        <w:jc w:val="center"/>
        <w:rPr>
          <w:b/>
          <w:sz w:val="22"/>
          <w:szCs w:val="22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420"/>
        <w:gridCol w:w="1360"/>
      </w:tblGrid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946" w:rsidRPr="00F30946" w:rsidRDefault="00F30946" w:rsidP="00F30946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46" w:rsidRPr="00F30946" w:rsidRDefault="00F30946" w:rsidP="00F30946">
            <w:pPr>
              <w:jc w:val="center"/>
              <w:rPr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97235F" w:rsidRPr="00F30946" w:rsidTr="0097235F">
        <w:trPr>
          <w:trHeight w:val="402"/>
        </w:trPr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235F" w:rsidRPr="00F30946" w:rsidRDefault="0097235F" w:rsidP="00F30946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35F" w:rsidRPr="00F30946" w:rsidRDefault="0097235F" w:rsidP="00F30946">
            <w:pPr>
              <w:jc w:val="center"/>
              <w:rPr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35F" w:rsidRPr="00F30946" w:rsidRDefault="0097235F" w:rsidP="00F30946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F30946" w:rsidRPr="00F30946" w:rsidTr="0097235F">
        <w:trPr>
          <w:trHeight w:val="402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30946" w:rsidRPr="00F30946" w:rsidRDefault="00F30946" w:rsidP="00F30946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Költségvetési és Felhalmozási bevételek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30946" w:rsidRPr="00F30946" w:rsidRDefault="00F30946" w:rsidP="00F30946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30946" w:rsidRPr="00F30946" w:rsidRDefault="00F30946" w:rsidP="00F30946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30946" w:rsidRPr="00F30946" w:rsidRDefault="00F30946" w:rsidP="00F30946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10 203 142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10 203 142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Települési önkormányzatok szociális, gyermekjóléti és gyermekétkeztetési feladatainak támogatása (B113)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4 942 389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6 510 016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1 800 000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1 089 300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Elszámolásból származó bevételek (B116)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61 060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Önkormányzatok működési támogatásai (B11)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16 945 531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19 663 518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Egyéb működési célú támogatások bevételei államháztartáson belülről (B16)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108 430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1 415 344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Működési célú támogatások államháztartáson belülről (B1)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17 053 961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21 078 862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Egyéb felhalmozási célú támogatások bevételei államháztartáson belülről (B25)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Felhalmozási célú támogatások államháztartáson belülről(B2)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Építményadó (B34)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4 800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Magánszemélyek kommunális adója (B34)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556 200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Telekadó (B34)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150 000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Állandó jelleggel végzett iparűzési tevékenység után fizetett helyi iparűzési adó (B351)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4 712 500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Gépjárműadók(B354)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170 000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Tartózkodás után fizetett idegenforgalmi adó (B355)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840 000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703 000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Termékek és szolgáltatások adói (B35)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6 296 500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Egyéb közhatalmi bevételek(B36)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2 430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Közhatalmi bevételek (B3)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6 298 930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Szolgáltatások ellenértéke (B402)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1 183 200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Tulajdonosi bevételek B404)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145 000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59 000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22 000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Egyéb működési bevételek (B411)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365 000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140 000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lastRenderedPageBreak/>
              <w:t>Működési bevételek (B4)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1 632 000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1 382 200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Ingatlanok értékesítése (B52)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Egyéb tárgyi eszközök értékesítése (B53)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10 000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Felhalmozási bevételek(B5)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Működési célú visszatérítendő támogatások, kölcsönök visszatérülése államháztartáson kívülről (B64)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140 000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Egyéb működési célú átvett pénzeszközök (B65)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Működési célú átvett pénzeszközök (B6)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140 000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Költségvetési bevételek(B1-B7)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21 445 961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28 909 992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Maradvány igénybevétele (B813)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4 724 500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sz w:val="16"/>
                <w:szCs w:val="16"/>
                <w:lang w:eastAsia="hu-HU"/>
              </w:rPr>
            </w:pPr>
            <w:r w:rsidRPr="00F30946">
              <w:rPr>
                <w:sz w:val="16"/>
                <w:szCs w:val="16"/>
                <w:lang w:eastAsia="hu-HU"/>
              </w:rPr>
              <w:t>4 724 500</w:t>
            </w:r>
          </w:p>
        </w:tc>
      </w:tr>
      <w:tr w:rsidR="00505F4C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4C" w:rsidRPr="00F30946" w:rsidRDefault="00505F4C" w:rsidP="00F30946">
            <w:pPr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Megelőlegezés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F4C" w:rsidRPr="00F30946" w:rsidRDefault="00505F4C" w:rsidP="00F30946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F4C" w:rsidRPr="00F30946" w:rsidRDefault="00505F4C" w:rsidP="00F30946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741599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Finanszírozási bevételek) (B8)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4 724 500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46" w:rsidRPr="00F30946" w:rsidRDefault="00505F4C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5 466 099</w:t>
            </w:r>
          </w:p>
        </w:tc>
      </w:tr>
      <w:tr w:rsidR="00F30946" w:rsidRPr="00F30946" w:rsidTr="00F30946">
        <w:trPr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46" w:rsidRPr="00F30946" w:rsidRDefault="00F30946" w:rsidP="00F30946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26 170 461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46" w:rsidRPr="00F30946" w:rsidRDefault="00F30946" w:rsidP="00F30946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F30946">
              <w:rPr>
                <w:b/>
                <w:bCs/>
                <w:sz w:val="16"/>
                <w:szCs w:val="16"/>
                <w:lang w:eastAsia="hu-HU"/>
              </w:rPr>
              <w:t>3</w:t>
            </w:r>
            <w:r w:rsidR="00505F4C">
              <w:rPr>
                <w:b/>
                <w:bCs/>
                <w:sz w:val="16"/>
                <w:szCs w:val="16"/>
                <w:lang w:eastAsia="hu-HU"/>
              </w:rPr>
              <w:t>4 376 091</w:t>
            </w:r>
          </w:p>
        </w:tc>
      </w:tr>
    </w:tbl>
    <w:p w:rsidR="00F30946" w:rsidRDefault="00F30946" w:rsidP="00BD3219">
      <w:pPr>
        <w:jc w:val="center"/>
        <w:rPr>
          <w:b/>
          <w:sz w:val="22"/>
          <w:szCs w:val="22"/>
        </w:rPr>
      </w:pPr>
    </w:p>
    <w:p w:rsidR="00A263F1" w:rsidRDefault="00A263F1" w:rsidP="00BD3219">
      <w:pPr>
        <w:jc w:val="center"/>
        <w:rPr>
          <w:b/>
          <w:sz w:val="22"/>
          <w:szCs w:val="22"/>
        </w:rPr>
      </w:pPr>
    </w:p>
    <w:p w:rsidR="00320969" w:rsidRDefault="00320969" w:rsidP="00BD3219">
      <w:pPr>
        <w:jc w:val="center"/>
        <w:rPr>
          <w:b/>
          <w:sz w:val="22"/>
          <w:szCs w:val="22"/>
        </w:rPr>
      </w:pPr>
    </w:p>
    <w:p w:rsidR="000A0FAF" w:rsidRDefault="000A0FAF" w:rsidP="00BD3219">
      <w:pPr>
        <w:jc w:val="center"/>
        <w:rPr>
          <w:b/>
          <w:sz w:val="24"/>
          <w:szCs w:val="24"/>
        </w:rPr>
      </w:pPr>
    </w:p>
    <w:p w:rsidR="00BD3219" w:rsidRDefault="00D966D3" w:rsidP="00D966D3">
      <w:pPr>
        <w:pStyle w:val="Cmsor1"/>
        <w:jc w:val="left"/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:rsidR="00BD3219" w:rsidRDefault="00BD3219" w:rsidP="00BD3219">
      <w:pPr>
        <w:rPr>
          <w:sz w:val="24"/>
          <w:szCs w:val="24"/>
        </w:rPr>
      </w:pPr>
    </w:p>
    <w:p w:rsidR="000044FD" w:rsidRDefault="000044FD" w:rsidP="00BD3219">
      <w:pPr>
        <w:rPr>
          <w:sz w:val="24"/>
          <w:szCs w:val="24"/>
        </w:rPr>
      </w:pPr>
    </w:p>
    <w:p w:rsidR="00BD3219" w:rsidRDefault="00D966D3" w:rsidP="00D966D3">
      <w:pPr>
        <w:pStyle w:val="Cmsor2"/>
        <w:spacing w:before="0" w:after="0"/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BD3219" w:rsidRPr="00B5504D" w:rsidRDefault="003B51B1" w:rsidP="00B5504D">
      <w:pPr>
        <w:pStyle w:val="Cmsor2"/>
        <w:spacing w:after="0"/>
        <w:rPr>
          <w:sz w:val="20"/>
          <w:szCs w:val="20"/>
        </w:rPr>
      </w:pP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br/>
      </w:r>
    </w:p>
    <w:p w:rsidR="00BD3219" w:rsidRDefault="00BD3219" w:rsidP="00BD3219">
      <w:pPr>
        <w:tabs>
          <w:tab w:val="left" w:pos="6840"/>
        </w:tabs>
        <w:rPr>
          <w:b/>
        </w:rPr>
      </w:pPr>
    </w:p>
    <w:p w:rsidR="00BD3219" w:rsidRDefault="00BD3219" w:rsidP="00BD3219">
      <w:pPr>
        <w:tabs>
          <w:tab w:val="left" w:pos="6840"/>
        </w:tabs>
        <w:rPr>
          <w:b/>
        </w:rPr>
      </w:pPr>
    </w:p>
    <w:p w:rsidR="00BD3219" w:rsidRDefault="00BD3219" w:rsidP="00BD3219">
      <w:pPr>
        <w:rPr>
          <w:sz w:val="24"/>
          <w:szCs w:val="24"/>
        </w:rPr>
      </w:pPr>
    </w:p>
    <w:p w:rsidR="00BD3219" w:rsidRDefault="00BD3219" w:rsidP="00BD3219">
      <w:pPr>
        <w:pStyle w:val="Cmsor1"/>
        <w:rPr>
          <w:szCs w:val="24"/>
        </w:rPr>
      </w:pPr>
    </w:p>
    <w:p w:rsidR="00BD3219" w:rsidRDefault="00B5504D" w:rsidP="00F30946">
      <w:pPr>
        <w:pStyle w:val="Cmsor2"/>
        <w:spacing w:after="0"/>
        <w:rPr>
          <w:szCs w:val="24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BD3219" w:rsidRDefault="00BD3219" w:rsidP="00BD3219">
      <w:pPr>
        <w:pStyle w:val="Cmsor1"/>
        <w:rPr>
          <w:szCs w:val="24"/>
        </w:rPr>
      </w:pPr>
    </w:p>
    <w:p w:rsidR="00BD3219" w:rsidRDefault="00BD3219" w:rsidP="00BD3219">
      <w:pPr>
        <w:sectPr w:rsidR="00BD321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65" w:right="1418" w:bottom="567" w:left="1418" w:header="709" w:footer="708" w:gutter="0"/>
          <w:cols w:space="708"/>
          <w:docGrid w:linePitch="600" w:charSpace="40960"/>
        </w:sectPr>
      </w:pPr>
    </w:p>
    <w:p w:rsidR="00BD3219" w:rsidRPr="00E60017" w:rsidRDefault="00C97DAD" w:rsidP="00FA376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ab/>
      </w:r>
      <w:r>
        <w:rPr>
          <w:b/>
          <w:sz w:val="18"/>
          <w:szCs w:val="18"/>
        </w:rPr>
        <w:tab/>
      </w:r>
      <w:r w:rsidR="00320969">
        <w:rPr>
          <w:b/>
          <w:sz w:val="22"/>
          <w:szCs w:val="22"/>
        </w:rPr>
        <w:t xml:space="preserve">6. melléklet </w:t>
      </w:r>
      <w:r w:rsidR="00FA3760">
        <w:rPr>
          <w:b/>
          <w:sz w:val="24"/>
          <w:szCs w:val="24"/>
        </w:rPr>
        <w:t>az 5/2020. (VII. 9.) önkormányzati rendelethez</w:t>
      </w:r>
    </w:p>
    <w:p w:rsidR="00320969" w:rsidRDefault="00320969" w:rsidP="00320969">
      <w:pPr>
        <w:pStyle w:val="Cmsor1"/>
      </w:pPr>
      <w:bookmarkStart w:id="2" w:name="_Hlk32337482"/>
      <w:r>
        <w:t xml:space="preserve">Vindornyalak Község Önkormányzata </w:t>
      </w:r>
    </w:p>
    <w:p w:rsidR="00320969" w:rsidRDefault="00320969" w:rsidP="00320969">
      <w:pPr>
        <w:pStyle w:val="Cmsor1"/>
      </w:pPr>
      <w:r>
        <w:t xml:space="preserve">2019. évi </w:t>
      </w:r>
    </w:p>
    <w:bookmarkEnd w:id="2"/>
    <w:p w:rsidR="00BD3219" w:rsidRPr="00932045" w:rsidRDefault="00BD3219" w:rsidP="00BD3219">
      <w:pPr>
        <w:jc w:val="center"/>
        <w:rPr>
          <w:b/>
          <w:sz w:val="22"/>
          <w:szCs w:val="22"/>
        </w:rPr>
      </w:pPr>
      <w:r w:rsidRPr="00932045">
        <w:rPr>
          <w:b/>
          <w:sz w:val="22"/>
          <w:szCs w:val="22"/>
        </w:rPr>
        <w:t>201</w:t>
      </w:r>
      <w:r w:rsidR="00320969" w:rsidRPr="00932045">
        <w:rPr>
          <w:b/>
          <w:sz w:val="22"/>
          <w:szCs w:val="22"/>
        </w:rPr>
        <w:t>9</w:t>
      </w:r>
      <w:r w:rsidRPr="00932045">
        <w:rPr>
          <w:b/>
          <w:sz w:val="22"/>
          <w:szCs w:val="22"/>
        </w:rPr>
        <w:t xml:space="preserve">. évi működési kiadásai </w:t>
      </w:r>
      <w:proofErr w:type="spellStart"/>
      <w:r w:rsidR="00320969" w:rsidRPr="00932045">
        <w:rPr>
          <w:b/>
          <w:sz w:val="22"/>
          <w:szCs w:val="22"/>
        </w:rPr>
        <w:t>Cofog</w:t>
      </w:r>
      <w:proofErr w:type="spellEnd"/>
      <w:r w:rsidRPr="00932045">
        <w:rPr>
          <w:b/>
          <w:sz w:val="22"/>
          <w:szCs w:val="22"/>
        </w:rPr>
        <w:t xml:space="preserve"> szerinti bontásban</w:t>
      </w:r>
    </w:p>
    <w:p w:rsidR="003D2F9F" w:rsidRPr="00932045" w:rsidRDefault="003D2F9F" w:rsidP="00BD3219">
      <w:pPr>
        <w:jc w:val="center"/>
        <w:rPr>
          <w:b/>
          <w:sz w:val="22"/>
          <w:szCs w:val="22"/>
        </w:rPr>
      </w:pPr>
    </w:p>
    <w:p w:rsidR="003D2F9F" w:rsidRPr="00E60017" w:rsidRDefault="003D2F9F" w:rsidP="003D2F9F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Ft-ban</w:t>
      </w:r>
    </w:p>
    <w:p w:rsidR="00320969" w:rsidRDefault="00B5504D" w:rsidP="000F7EE2">
      <w:pPr>
        <w:jc w:val="right"/>
        <w:rPr>
          <w:sz w:val="18"/>
          <w:szCs w:val="18"/>
        </w:rPr>
      </w:pP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7"/>
        <w:gridCol w:w="561"/>
        <w:gridCol w:w="764"/>
        <w:gridCol w:w="675"/>
        <w:gridCol w:w="764"/>
        <w:gridCol w:w="675"/>
        <w:gridCol w:w="763"/>
        <w:gridCol w:w="674"/>
        <w:gridCol w:w="763"/>
        <w:gridCol w:w="674"/>
        <w:gridCol w:w="763"/>
        <w:gridCol w:w="674"/>
        <w:gridCol w:w="763"/>
        <w:gridCol w:w="674"/>
        <w:gridCol w:w="763"/>
        <w:gridCol w:w="674"/>
        <w:gridCol w:w="763"/>
        <w:gridCol w:w="674"/>
        <w:gridCol w:w="763"/>
        <w:gridCol w:w="674"/>
        <w:gridCol w:w="763"/>
      </w:tblGrid>
      <w:tr w:rsidR="003D2F9F" w:rsidRPr="003D2F9F" w:rsidTr="0097235F">
        <w:trPr>
          <w:trHeight w:val="600"/>
        </w:trPr>
        <w:tc>
          <w:tcPr>
            <w:tcW w:w="1688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Kötelező és nem kötelező feladatai</w:t>
            </w:r>
          </w:p>
        </w:tc>
        <w:tc>
          <w:tcPr>
            <w:tcW w:w="764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5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764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5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3D2F9F">
              <w:rPr>
                <w:b/>
                <w:bCs/>
                <w:sz w:val="18"/>
                <w:szCs w:val="18"/>
              </w:rPr>
              <w:t>Teljestíés</w:t>
            </w:r>
            <w:proofErr w:type="spellEnd"/>
          </w:p>
        </w:tc>
        <w:tc>
          <w:tcPr>
            <w:tcW w:w="763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4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3D2F9F">
              <w:rPr>
                <w:b/>
                <w:bCs/>
                <w:sz w:val="18"/>
                <w:szCs w:val="18"/>
              </w:rPr>
              <w:t>Teljestíés</w:t>
            </w:r>
            <w:proofErr w:type="spellEnd"/>
          </w:p>
        </w:tc>
        <w:tc>
          <w:tcPr>
            <w:tcW w:w="763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4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3D2F9F">
              <w:rPr>
                <w:b/>
                <w:bCs/>
                <w:sz w:val="18"/>
                <w:szCs w:val="18"/>
              </w:rPr>
              <w:t>Teljestíés</w:t>
            </w:r>
            <w:proofErr w:type="spellEnd"/>
          </w:p>
        </w:tc>
        <w:tc>
          <w:tcPr>
            <w:tcW w:w="763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4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3D2F9F">
              <w:rPr>
                <w:b/>
                <w:bCs/>
                <w:sz w:val="18"/>
                <w:szCs w:val="18"/>
              </w:rPr>
              <w:t>Teljestíés</w:t>
            </w:r>
            <w:proofErr w:type="spellEnd"/>
          </w:p>
        </w:tc>
        <w:tc>
          <w:tcPr>
            <w:tcW w:w="763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4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3D2F9F">
              <w:rPr>
                <w:b/>
                <w:bCs/>
                <w:sz w:val="18"/>
                <w:szCs w:val="18"/>
              </w:rPr>
              <w:t>Teljestíés</w:t>
            </w:r>
            <w:proofErr w:type="spellEnd"/>
          </w:p>
        </w:tc>
        <w:tc>
          <w:tcPr>
            <w:tcW w:w="763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4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3D2F9F">
              <w:rPr>
                <w:b/>
                <w:bCs/>
                <w:sz w:val="18"/>
                <w:szCs w:val="18"/>
              </w:rPr>
              <w:t>Teljestíés</w:t>
            </w:r>
            <w:proofErr w:type="spellEnd"/>
          </w:p>
        </w:tc>
        <w:tc>
          <w:tcPr>
            <w:tcW w:w="763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4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3D2F9F">
              <w:rPr>
                <w:b/>
                <w:bCs/>
                <w:sz w:val="18"/>
                <w:szCs w:val="18"/>
              </w:rPr>
              <w:t>Teljestíés</w:t>
            </w:r>
            <w:proofErr w:type="spellEnd"/>
          </w:p>
        </w:tc>
        <w:tc>
          <w:tcPr>
            <w:tcW w:w="763" w:type="dxa"/>
            <w:vMerge w:val="restart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Eredeti előirányzat összesen</w:t>
            </w:r>
          </w:p>
        </w:tc>
        <w:tc>
          <w:tcPr>
            <w:tcW w:w="786" w:type="dxa"/>
            <w:vMerge w:val="restart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651" w:type="dxa"/>
            <w:vMerge w:val="restart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Módosított előirányzat</w:t>
            </w:r>
          </w:p>
        </w:tc>
      </w:tr>
      <w:tr w:rsidR="003D2F9F" w:rsidRPr="003D2F9F" w:rsidTr="0097235F">
        <w:trPr>
          <w:trHeight w:val="600"/>
        </w:trPr>
        <w:tc>
          <w:tcPr>
            <w:tcW w:w="1127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Kormányzati funkció neve</w:t>
            </w:r>
          </w:p>
        </w:tc>
        <w:tc>
          <w:tcPr>
            <w:tcW w:w="561" w:type="dxa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3D2F9F">
              <w:rPr>
                <w:b/>
                <w:bCs/>
                <w:sz w:val="18"/>
                <w:szCs w:val="18"/>
              </w:rPr>
              <w:t>Cofog</w:t>
            </w:r>
            <w:proofErr w:type="spellEnd"/>
          </w:p>
        </w:tc>
        <w:tc>
          <w:tcPr>
            <w:tcW w:w="1439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Személyi juttatás</w:t>
            </w:r>
          </w:p>
        </w:tc>
        <w:tc>
          <w:tcPr>
            <w:tcW w:w="1439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Munkaadót terhelő járulékok</w:t>
            </w:r>
          </w:p>
        </w:tc>
        <w:tc>
          <w:tcPr>
            <w:tcW w:w="1437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437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Szociális kiadások</w:t>
            </w:r>
          </w:p>
        </w:tc>
        <w:tc>
          <w:tcPr>
            <w:tcW w:w="1437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Működési célú pénzeszköz átadás</w:t>
            </w:r>
          </w:p>
        </w:tc>
        <w:tc>
          <w:tcPr>
            <w:tcW w:w="1437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437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437" w:type="dxa"/>
            <w:gridSpan w:val="2"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Tartalék</w:t>
            </w:r>
          </w:p>
        </w:tc>
        <w:tc>
          <w:tcPr>
            <w:tcW w:w="763" w:type="dxa"/>
            <w:vMerge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vMerge/>
            <w:shd w:val="clear" w:color="auto" w:fill="C2D69B" w:themeFill="accent3" w:themeFillTint="99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D2F9F" w:rsidRPr="003D2F9F" w:rsidTr="003D2F9F">
        <w:trPr>
          <w:trHeight w:val="600"/>
        </w:trPr>
        <w:tc>
          <w:tcPr>
            <w:tcW w:w="14737" w:type="dxa"/>
            <w:gridSpan w:val="20"/>
            <w:hideMark/>
          </w:tcPr>
          <w:p w:rsidR="003D2F9F" w:rsidRPr="003D2F9F" w:rsidRDefault="003D2F9F" w:rsidP="003D2F9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2F9F">
              <w:rPr>
                <w:b/>
                <w:bCs/>
                <w:i/>
                <w:iCs/>
                <w:sz w:val="18"/>
                <w:szCs w:val="18"/>
              </w:rPr>
              <w:t>Önkormányzatok kötelező feladatai:</w:t>
            </w:r>
          </w:p>
        </w:tc>
        <w:tc>
          <w:tcPr>
            <w:tcW w:w="651" w:type="dxa"/>
            <w:noWrap/>
            <w:hideMark/>
          </w:tcPr>
          <w:p w:rsidR="003D2F9F" w:rsidRPr="003D2F9F" w:rsidRDefault="003D2F9F" w:rsidP="003D2F9F">
            <w:pPr>
              <w:jc w:val="center"/>
              <w:rPr>
                <w:sz w:val="18"/>
                <w:szCs w:val="18"/>
              </w:rPr>
            </w:pP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Jogalkotási és igazgatási tevékenység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011130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9 558 580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7 616 042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2 465 916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1 414 826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1 015 000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1 385 881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604 097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13 039 496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11 020 846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11 579 246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Zöldterület kezelés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066010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245 000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1 089 157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245 000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1 089 157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1 090 000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Közutak üzemeltetése, fenntartása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045160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345 000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238 760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345 000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238 760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240 000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Vagyonnal kapcsolatos feladatok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013350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195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164 600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164 795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165 000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Köztemető fenntartása és működése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013320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238 621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3 296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238 621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3 296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4 000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Közvilágítás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064010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300 000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230 131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230 131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231 000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Önkormányzatok elszámolásai központi költségvetéssel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018010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53 003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748 346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801 573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801 600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lastRenderedPageBreak/>
              <w:t>Községgazdálkodás máshová nem sorolható tevékenység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066020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1 000 000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871 953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153 930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1 000 000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1 025 883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1 026 000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 xml:space="preserve">Hosszabb idejű közfoglalkoztatás 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041233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733 770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275 648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14 309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26 877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3 981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748 079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306 506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310 000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Tanya és falugondnoki szolgáltatás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107055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2 417 124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2 851 127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428 400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781 689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877 709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893 094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12 999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3 723 233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4 538 909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4 540 000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Háziorvosi alapellátás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072112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77 860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77 860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78 000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 xml:space="preserve">Intézményen </w:t>
            </w:r>
            <w:proofErr w:type="spellStart"/>
            <w:r w:rsidRPr="003D2F9F">
              <w:rPr>
                <w:sz w:val="18"/>
                <w:szCs w:val="18"/>
              </w:rPr>
              <w:t>kívűli</w:t>
            </w:r>
            <w:proofErr w:type="spellEnd"/>
            <w:r w:rsidRPr="003D2F9F">
              <w:rPr>
                <w:sz w:val="18"/>
                <w:szCs w:val="18"/>
              </w:rPr>
              <w:t xml:space="preserve"> gyermekétkeztetés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104037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95 772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95 772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96 000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Kultúrház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082091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271 170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799 800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1 070 970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1 071 000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Könyvtár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082044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127 171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23 308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150 479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151 000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Közművelődési tevékenység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082091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138 732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26 827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1 768 000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699 700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1 933 559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699 700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700 000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Szociális étkezés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107051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497 846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497 846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500 000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Támogatási célú finanszírozási támogatások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018030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563 014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1 328 070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563 014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1 328 070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1 328 070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Szociális ellátások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107060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788 533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678 000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706 000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93 601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678 000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1 588 134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1 600 000</w:t>
            </w:r>
          </w:p>
        </w:tc>
      </w:tr>
      <w:tr w:rsidR="003D2F9F" w:rsidRPr="003D2F9F" w:rsidTr="003D2F9F">
        <w:trPr>
          <w:trHeight w:val="67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Tartalék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2 678 637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sz w:val="18"/>
                <w:szCs w:val="18"/>
              </w:rPr>
            </w:pPr>
            <w:r w:rsidRPr="003D2F9F">
              <w:rPr>
                <w:sz w:val="18"/>
                <w:szCs w:val="18"/>
              </w:rPr>
              <w:t>8 865 175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2 678 637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8 865 175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12 848 206</w:t>
            </w:r>
          </w:p>
        </w:tc>
        <w:tc>
          <w:tcPr>
            <w:tcW w:w="675" w:type="dxa"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10869988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2 935 452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2 246 700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5 789 330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7 200 332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678 000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706 000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563 014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1 421 671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1 735 426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677 822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748 346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2 678 637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26 170 461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24 928 687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34 376 091</w:t>
            </w:r>
          </w:p>
        </w:tc>
      </w:tr>
      <w:tr w:rsidR="003D2F9F" w:rsidRPr="003D2F9F" w:rsidTr="003D2F9F">
        <w:trPr>
          <w:trHeight w:val="600"/>
        </w:trPr>
        <w:tc>
          <w:tcPr>
            <w:tcW w:w="1127" w:type="dxa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lastRenderedPageBreak/>
              <w:t>Módosított előirányzat</w:t>
            </w:r>
          </w:p>
        </w:tc>
        <w:tc>
          <w:tcPr>
            <w:tcW w:w="561" w:type="dxa"/>
            <w:hideMark/>
          </w:tcPr>
          <w:p w:rsidR="003D2F9F" w:rsidRPr="003D2F9F" w:rsidRDefault="003D2F9F" w:rsidP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D2F9F">
              <w:rPr>
                <w:b/>
                <w:bCs/>
                <w:sz w:val="18"/>
                <w:szCs w:val="18"/>
              </w:rPr>
              <w:t>945 616</w:t>
            </w:r>
          </w:p>
        </w:tc>
        <w:tc>
          <w:tcPr>
            <w:tcW w:w="76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5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2 246 700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7 381 054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706 000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1 620 036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1 735 426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876 084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4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8 865 175</w:t>
            </w:r>
          </w:p>
        </w:tc>
        <w:tc>
          <w:tcPr>
            <w:tcW w:w="763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6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 w:rsidRPr="003D2F9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dxa"/>
            <w:hideMark/>
          </w:tcPr>
          <w:p w:rsidR="003D2F9F" w:rsidRPr="003D2F9F" w:rsidRDefault="003D2F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34 376 091</w:t>
            </w:r>
          </w:p>
        </w:tc>
      </w:tr>
    </w:tbl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320969">
      <w:pPr>
        <w:jc w:val="center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320969" w:rsidRDefault="00320969" w:rsidP="000F7EE2">
      <w:pPr>
        <w:jc w:val="right"/>
        <w:rPr>
          <w:sz w:val="18"/>
          <w:szCs w:val="18"/>
        </w:rPr>
      </w:pPr>
    </w:p>
    <w:p w:rsidR="00BD3219" w:rsidRPr="00E60017" w:rsidRDefault="00B5504D" w:rsidP="000F7EE2">
      <w:pPr>
        <w:jc w:val="right"/>
        <w:rPr>
          <w:b/>
          <w:sz w:val="18"/>
          <w:szCs w:val="18"/>
        </w:rPr>
      </w:pP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  <w:r w:rsidRPr="00E60017">
        <w:rPr>
          <w:sz w:val="18"/>
          <w:szCs w:val="18"/>
        </w:rPr>
        <w:tab/>
      </w:r>
    </w:p>
    <w:p w:rsidR="00C97DAD" w:rsidRPr="00E60017" w:rsidRDefault="00C97DAD" w:rsidP="00BD3219">
      <w:pPr>
        <w:rPr>
          <w:sz w:val="18"/>
          <w:szCs w:val="18"/>
        </w:rPr>
        <w:sectPr w:rsidR="00C97DAD" w:rsidRPr="00E60017" w:rsidSect="0032096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720" w:right="720" w:bottom="720" w:left="720" w:header="709" w:footer="708" w:gutter="0"/>
          <w:cols w:space="708"/>
          <w:docGrid w:linePitch="600" w:charSpace="40960"/>
        </w:sectPr>
      </w:pPr>
    </w:p>
    <w:p w:rsidR="00BD3219" w:rsidRDefault="00BD3219" w:rsidP="00BD3219">
      <w:pPr>
        <w:pStyle w:val="Cmsor1"/>
        <w:jc w:val="right"/>
        <w:rPr>
          <w:szCs w:val="24"/>
        </w:rPr>
      </w:pPr>
    </w:p>
    <w:p w:rsidR="00BD3219" w:rsidRDefault="00BD3219" w:rsidP="00BD3219">
      <w:pPr>
        <w:pStyle w:val="Cmsor1"/>
        <w:jc w:val="right"/>
      </w:pPr>
      <w:r>
        <w:rPr>
          <w:szCs w:val="24"/>
        </w:rPr>
        <w:t>2. oldal</w:t>
      </w:r>
    </w:p>
    <w:p w:rsidR="00BD3219" w:rsidRDefault="00BD3219" w:rsidP="00BD3219"/>
    <w:p w:rsidR="00932045" w:rsidRDefault="00932045" w:rsidP="00BD3219">
      <w:bookmarkStart w:id="3" w:name="_Hlk32350955"/>
    </w:p>
    <w:p w:rsidR="00932045" w:rsidRDefault="00932045" w:rsidP="00932045">
      <w:pPr>
        <w:pStyle w:val="Cmsor1"/>
      </w:pPr>
      <w:r>
        <w:t xml:space="preserve">Vindornyalak Község Önkormányzata </w:t>
      </w:r>
    </w:p>
    <w:p w:rsidR="00932045" w:rsidRDefault="00932045" w:rsidP="00932045">
      <w:pPr>
        <w:pStyle w:val="Cmsor1"/>
      </w:pPr>
      <w:r>
        <w:t xml:space="preserve">2019. évi </w:t>
      </w:r>
    </w:p>
    <w:bookmarkEnd w:id="3"/>
    <w:p w:rsidR="00932045" w:rsidRDefault="00932045" w:rsidP="00932045">
      <w:pPr>
        <w:pStyle w:val="Cmsor1"/>
      </w:pPr>
      <w:r>
        <w:t>Feladat szerinti bontásban</w:t>
      </w:r>
    </w:p>
    <w:p w:rsidR="00932045" w:rsidRDefault="00932045" w:rsidP="00BD3219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868"/>
        <w:gridCol w:w="1701"/>
      </w:tblGrid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2D3D3A">
            <w:pPr>
              <w:jc w:val="center"/>
              <w:rPr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K4. Ellátottak pénzbeli juttatásai: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678 000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706 000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i/>
                <w:iCs/>
                <w:sz w:val="16"/>
                <w:szCs w:val="16"/>
                <w:lang w:eastAsia="hu-HU"/>
              </w:rPr>
              <w:t>K42. Családi támogatások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 xml:space="preserve">      - Erzsébet utalvány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i/>
                <w:iCs/>
                <w:sz w:val="16"/>
                <w:szCs w:val="16"/>
                <w:lang w:eastAsia="hu-HU"/>
              </w:rPr>
              <w:t>K48. Önkormányzat által nyújtott nem intézményi pénzbeli ellátások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i/>
                <w:iCs/>
                <w:sz w:val="16"/>
                <w:szCs w:val="16"/>
                <w:lang w:eastAsia="hu-HU"/>
              </w:rPr>
              <w:t>678 000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i/>
                <w:iCs/>
                <w:sz w:val="16"/>
                <w:szCs w:val="16"/>
                <w:lang w:eastAsia="hu-HU"/>
              </w:rPr>
              <w:t>706 000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 xml:space="preserve">     - települési támogatás (létfenntartási)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678 000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706 000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Egyéb működési célú támogatások államháztartáson belülre(K506)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563 014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783 171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Közös hivatal működési hozzájárulás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451 193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593 692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Keszthelyi Többcélú Önkormányzati Társulás hozzájárulás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83 343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61 001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Zalaszántói család-és gyermekjóléti Szolgálat Társulás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28 478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28 478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Zalaszántó Önkormányzat 2018. évi bírság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50 000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proofErr w:type="spellStart"/>
            <w:r w:rsidRPr="00B93D85">
              <w:rPr>
                <w:sz w:val="16"/>
                <w:szCs w:val="16"/>
                <w:lang w:eastAsia="hu-HU"/>
              </w:rPr>
              <w:t>Bursa</w:t>
            </w:r>
            <w:proofErr w:type="spellEnd"/>
            <w:r w:rsidRPr="00B93D85">
              <w:rPr>
                <w:sz w:val="16"/>
                <w:szCs w:val="16"/>
                <w:lang w:eastAsia="hu-HU"/>
              </w:rPr>
              <w:t xml:space="preserve"> visszafizetés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50 000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Egyéb működési célú támogatások államháztartáson kívülre (K512)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37 000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rFonts w:ascii="Arial CE" w:hAnsi="Arial CE" w:cs="Arial CE"/>
                <w:sz w:val="16"/>
                <w:szCs w:val="16"/>
                <w:lang w:eastAsia="hu-HU"/>
              </w:rPr>
            </w:pPr>
            <w:r w:rsidRPr="00B93D85">
              <w:rPr>
                <w:rFonts w:ascii="Arial CE" w:hAnsi="Arial CE" w:cs="Arial CE"/>
                <w:sz w:val="16"/>
                <w:szCs w:val="16"/>
                <w:lang w:eastAsia="hu-HU"/>
              </w:rPr>
              <w:t>655 900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 xml:space="preserve">Civil szervezetek (Zalai dombhátak, Hévíz-Balaton </w:t>
            </w:r>
            <w:proofErr w:type="spellStart"/>
            <w:r w:rsidRPr="00B93D85">
              <w:rPr>
                <w:sz w:val="16"/>
                <w:szCs w:val="16"/>
                <w:lang w:eastAsia="hu-HU"/>
              </w:rPr>
              <w:t>Leader</w:t>
            </w:r>
            <w:proofErr w:type="spellEnd"/>
            <w:r w:rsidRPr="00B93D85">
              <w:rPr>
                <w:sz w:val="16"/>
                <w:szCs w:val="16"/>
                <w:lang w:eastAsia="hu-HU"/>
              </w:rPr>
              <w:t>, Zalai Falvakért)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37 000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rFonts w:ascii="Arial CE" w:hAnsi="Arial CE" w:cs="Arial CE"/>
                <w:sz w:val="16"/>
                <w:szCs w:val="16"/>
                <w:lang w:eastAsia="hu-HU"/>
              </w:rPr>
            </w:pPr>
            <w:r w:rsidRPr="00B93D85">
              <w:rPr>
                <w:rFonts w:ascii="Arial CE" w:hAnsi="Arial CE" w:cs="Arial CE"/>
                <w:sz w:val="16"/>
                <w:szCs w:val="16"/>
                <w:lang w:eastAsia="hu-HU"/>
              </w:rPr>
              <w:t>23 800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DRV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rFonts w:ascii="Arial CE" w:hAnsi="Arial CE" w:cs="Arial CE"/>
                <w:sz w:val="16"/>
                <w:szCs w:val="16"/>
                <w:lang w:eastAsia="hu-HU"/>
              </w:rPr>
            </w:pPr>
            <w:r w:rsidRPr="00B93D85">
              <w:rPr>
                <w:rFonts w:ascii="Arial CE" w:hAnsi="Arial CE" w:cs="Arial CE"/>
                <w:sz w:val="16"/>
                <w:szCs w:val="16"/>
                <w:lang w:eastAsia="hu-HU"/>
              </w:rPr>
              <w:t>632 100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rFonts w:ascii="Arial CE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2D3D3A">
            <w:pPr>
              <w:jc w:val="center"/>
              <w:rPr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Beruházások (K6)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1 735 426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Rendezvény sátor vásárlás EFOP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399 800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Fényképező géphez spec</w:t>
            </w:r>
            <w:r>
              <w:rPr>
                <w:sz w:val="16"/>
                <w:szCs w:val="16"/>
                <w:lang w:eastAsia="hu-HU"/>
              </w:rPr>
              <w:t>iális</w:t>
            </w:r>
            <w:r w:rsidRPr="00B93D85">
              <w:rPr>
                <w:sz w:val="16"/>
                <w:szCs w:val="16"/>
                <w:lang w:eastAsia="hu-HU"/>
              </w:rPr>
              <w:t>. lencse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199 890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Kültéri pódium vásárlás EFOP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400 000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Drón vásárlás EFOP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164 600</w:t>
            </w:r>
          </w:p>
        </w:tc>
      </w:tr>
      <w:tr w:rsidR="00B93D85" w:rsidRPr="00B93D85" w:rsidTr="00930F67">
        <w:trPr>
          <w:trHeight w:val="40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Szoftver, egér vásárlás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76 177</w:t>
            </w:r>
          </w:p>
        </w:tc>
      </w:tr>
      <w:tr w:rsidR="00B93D85" w:rsidRPr="00B93D85" w:rsidTr="00930F67">
        <w:trPr>
          <w:trHeight w:val="4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Notebook vásárlás 2 db. EFOP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244 800</w:t>
            </w:r>
          </w:p>
        </w:tc>
      </w:tr>
      <w:tr w:rsidR="00B93D85" w:rsidRPr="00B93D85" w:rsidTr="00930F67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Sörpad szett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153 930</w:t>
            </w:r>
          </w:p>
        </w:tc>
      </w:tr>
      <w:tr w:rsidR="00B93D85" w:rsidRPr="00B93D85" w:rsidTr="00930F67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proofErr w:type="spellStart"/>
            <w:r w:rsidRPr="00B93D85">
              <w:rPr>
                <w:sz w:val="16"/>
                <w:szCs w:val="16"/>
                <w:lang w:eastAsia="hu-HU"/>
              </w:rPr>
              <w:lastRenderedPageBreak/>
              <w:t>Blackview</w:t>
            </w:r>
            <w:proofErr w:type="spellEnd"/>
            <w:r w:rsidRPr="00B93D85">
              <w:rPr>
                <w:sz w:val="16"/>
                <w:szCs w:val="16"/>
                <w:lang w:eastAsia="hu-HU"/>
              </w:rPr>
              <w:t xml:space="preserve"> okostelefon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61 230</w:t>
            </w:r>
          </w:p>
        </w:tc>
      </w:tr>
      <w:tr w:rsidR="00B93D85" w:rsidRPr="00B93D85" w:rsidTr="00930F67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Mobiltelefon falugondnok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12 999</w:t>
            </w:r>
          </w:p>
        </w:tc>
      </w:tr>
      <w:tr w:rsidR="00B93D85" w:rsidRPr="00B93D85" w:rsidTr="00930F67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Memóriakártya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22 000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lang w:eastAsia="hu-HU"/>
              </w:rPr>
            </w:pP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2D3D3A">
            <w:pPr>
              <w:jc w:val="center"/>
              <w:rPr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Felújítások (K7)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2D3D3A">
            <w:pPr>
              <w:jc w:val="center"/>
              <w:rPr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Felhalmozási kiadások (K8)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Finanszírozási kiadások (K9)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677 822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876 084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2D3D3A">
            <w:pPr>
              <w:jc w:val="center"/>
              <w:rPr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2D3D3A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2D3D3A"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Működési célú tartalék (</w:t>
            </w:r>
            <w:proofErr w:type="spellStart"/>
            <w:r w:rsidRPr="00B93D85">
              <w:rPr>
                <w:sz w:val="16"/>
                <w:szCs w:val="16"/>
                <w:lang w:eastAsia="hu-HU"/>
              </w:rPr>
              <w:t>Efop+egyéb</w:t>
            </w:r>
            <w:proofErr w:type="spellEnd"/>
            <w:r w:rsidRPr="00B93D85">
              <w:rPr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678 637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165 175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Működési célú tartalék összesen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678 637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165 175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B93D85">
              <w:rPr>
                <w:sz w:val="16"/>
                <w:szCs w:val="16"/>
                <w:lang w:eastAsia="hu-HU"/>
              </w:rPr>
              <w:t>feladatok+Efop</w:t>
            </w:r>
            <w:proofErr w:type="spellEnd"/>
            <w:r w:rsidRPr="00B93D85">
              <w:rPr>
                <w:sz w:val="16"/>
                <w:szCs w:val="16"/>
                <w:lang w:eastAsia="hu-HU"/>
              </w:rPr>
              <w:t xml:space="preserve"> pályázat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8 700 000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Felhalmozási célú tartalék összesen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8 700 000</w:t>
            </w:r>
          </w:p>
        </w:tc>
      </w:tr>
      <w:tr w:rsidR="00B93D85" w:rsidRPr="00B93D85" w:rsidTr="00930F67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Tartalék összesen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2 678 637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8 865 175</w:t>
            </w:r>
          </w:p>
        </w:tc>
      </w:tr>
      <w:tr w:rsidR="00B93D85" w:rsidRPr="00B93D85" w:rsidTr="00B16934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Default="00B93D85" w:rsidP="00B93D85">
            <w:pPr>
              <w:rPr>
                <w:lang w:eastAsia="hu-HU"/>
              </w:rPr>
            </w:pPr>
          </w:p>
          <w:p w:rsidR="00B16934" w:rsidRPr="00B93D85" w:rsidRDefault="00B16934" w:rsidP="00B93D85">
            <w:pPr>
              <w:rPr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D85" w:rsidRPr="002D3D3A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</w:tr>
    </w:tbl>
    <w:p w:rsidR="00107A8B" w:rsidRDefault="00107A8B" w:rsidP="00107A8B">
      <w:pPr>
        <w:jc w:val="right"/>
      </w:pPr>
      <w:r>
        <w:rPr>
          <w:b/>
          <w:sz w:val="22"/>
          <w:szCs w:val="22"/>
        </w:rPr>
        <w:t xml:space="preserve">7. melléklet </w:t>
      </w:r>
      <w:r w:rsidR="00FA3760">
        <w:rPr>
          <w:b/>
          <w:sz w:val="24"/>
          <w:szCs w:val="24"/>
        </w:rPr>
        <w:t>az 5/2020. (VII. 9.) önkormányzati rendelethez</w:t>
      </w:r>
    </w:p>
    <w:p w:rsidR="00B16934" w:rsidRDefault="00B16934" w:rsidP="00B16934"/>
    <w:p w:rsidR="00B16934" w:rsidRDefault="00B16934" w:rsidP="00B16934">
      <w:pPr>
        <w:pStyle w:val="Cmsor1"/>
      </w:pPr>
      <w:r>
        <w:t xml:space="preserve">Vindornyalak Község Önkormányzata </w:t>
      </w:r>
    </w:p>
    <w:p w:rsidR="00B16934" w:rsidRDefault="00B16934" w:rsidP="00B16934">
      <w:pPr>
        <w:pStyle w:val="Cmsor1"/>
      </w:pPr>
      <w:r>
        <w:t xml:space="preserve">2019. évi </w:t>
      </w:r>
    </w:p>
    <w:p w:rsidR="00B16934" w:rsidRDefault="00B16934" w:rsidP="00B16934">
      <w:pPr>
        <w:jc w:val="center"/>
      </w:pPr>
      <w:r w:rsidRPr="00B16934">
        <w:rPr>
          <w:b/>
          <w:bCs/>
        </w:rPr>
        <w:t>Létszám előirányzata</w:t>
      </w:r>
    </w:p>
    <w:p w:rsidR="00B16934" w:rsidRDefault="00B16934" w:rsidP="00107A8B">
      <w:pPr>
        <w:jc w:val="right"/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3659"/>
        <w:gridCol w:w="1843"/>
      </w:tblGrid>
      <w:tr w:rsidR="00B16934" w:rsidRPr="00B16934" w:rsidTr="00B16934">
        <w:trPr>
          <w:trHeight w:val="40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6934" w:rsidRPr="00B16934" w:rsidRDefault="00B16934" w:rsidP="00B16934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16934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6934" w:rsidRPr="00B16934" w:rsidRDefault="00B16934" w:rsidP="00B16934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16934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16934" w:rsidRPr="00B16934" w:rsidRDefault="00B16934" w:rsidP="00B16934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16934">
              <w:rPr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16934" w:rsidRPr="00B16934" w:rsidTr="00B16934">
        <w:trPr>
          <w:trHeight w:val="40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rPr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B16934">
              <w:rPr>
                <w:b/>
                <w:bCs/>
                <w:sz w:val="16"/>
                <w:szCs w:val="16"/>
                <w:lang w:eastAsia="hu-HU"/>
              </w:rPr>
              <w:t>V</w:t>
            </w:r>
            <w:r w:rsidR="008805DC">
              <w:rPr>
                <w:b/>
                <w:bCs/>
                <w:sz w:val="16"/>
                <w:szCs w:val="16"/>
                <w:lang w:eastAsia="hu-HU"/>
              </w:rPr>
              <w:t>indornyalak</w:t>
            </w:r>
            <w:r w:rsidRPr="00B16934">
              <w:rPr>
                <w:b/>
                <w:bCs/>
                <w:sz w:val="16"/>
                <w:szCs w:val="16"/>
                <w:lang w:eastAsia="hu-HU"/>
              </w:rPr>
              <w:t>i</w:t>
            </w:r>
            <w:proofErr w:type="spellEnd"/>
            <w:r w:rsidRPr="00B16934">
              <w:rPr>
                <w:b/>
                <w:bCs/>
                <w:sz w:val="16"/>
                <w:szCs w:val="16"/>
                <w:lang w:eastAsia="hu-HU"/>
              </w:rPr>
              <w:t xml:space="preserve"> önkormányzat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16934">
              <w:rPr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16934">
              <w:rPr>
                <w:b/>
                <w:bCs/>
                <w:sz w:val="16"/>
                <w:szCs w:val="16"/>
                <w:lang w:eastAsia="hu-HU"/>
              </w:rPr>
              <w:t>6</w:t>
            </w:r>
          </w:p>
        </w:tc>
      </w:tr>
      <w:tr w:rsidR="00B16934" w:rsidRPr="00B16934" w:rsidTr="00B16934">
        <w:trPr>
          <w:trHeight w:val="40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közfoglakoztatott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jc w:val="right"/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jc w:val="right"/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1</w:t>
            </w:r>
          </w:p>
        </w:tc>
      </w:tr>
      <w:tr w:rsidR="00B16934" w:rsidRPr="00B16934" w:rsidTr="00B16934">
        <w:trPr>
          <w:trHeight w:val="40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1A0D1D" w:rsidP="00B16934">
            <w:pPr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polgármester választott</w:t>
            </w:r>
            <w:r w:rsidR="00B16934" w:rsidRPr="00B16934">
              <w:rPr>
                <w:sz w:val="16"/>
                <w:szCs w:val="16"/>
                <w:lang w:eastAsia="hu-HU"/>
              </w:rPr>
              <w:t xml:space="preserve"> tisztségviselők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jc w:val="right"/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jc w:val="right"/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4</w:t>
            </w:r>
          </w:p>
        </w:tc>
      </w:tr>
      <w:tr w:rsidR="00B16934" w:rsidRPr="00B16934" w:rsidTr="00B16934">
        <w:trPr>
          <w:trHeight w:val="40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egyéb jogviszony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jc w:val="right"/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934" w:rsidRPr="00B16934" w:rsidRDefault="00B16934" w:rsidP="00B16934">
            <w:pPr>
              <w:jc w:val="right"/>
              <w:rPr>
                <w:sz w:val="16"/>
                <w:szCs w:val="16"/>
                <w:lang w:eastAsia="hu-HU"/>
              </w:rPr>
            </w:pPr>
            <w:r w:rsidRPr="00B16934">
              <w:rPr>
                <w:sz w:val="16"/>
                <w:szCs w:val="16"/>
                <w:lang w:eastAsia="hu-HU"/>
              </w:rPr>
              <w:t>1</w:t>
            </w:r>
          </w:p>
        </w:tc>
      </w:tr>
    </w:tbl>
    <w:p w:rsidR="00B16934" w:rsidRDefault="00B16934" w:rsidP="00B16934">
      <w:pPr>
        <w:jc w:val="center"/>
      </w:pPr>
    </w:p>
    <w:p w:rsidR="00B16934" w:rsidRDefault="00B16934" w:rsidP="00107A8B">
      <w:pPr>
        <w:jc w:val="right"/>
      </w:pPr>
    </w:p>
    <w:tbl>
      <w:tblPr>
        <w:tblW w:w="12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62"/>
        <w:gridCol w:w="718"/>
        <w:gridCol w:w="842"/>
        <w:gridCol w:w="78"/>
        <w:gridCol w:w="880"/>
        <w:gridCol w:w="743"/>
        <w:gridCol w:w="177"/>
        <w:gridCol w:w="960"/>
        <w:gridCol w:w="422"/>
        <w:gridCol w:w="538"/>
        <w:gridCol w:w="960"/>
        <w:gridCol w:w="146"/>
        <w:gridCol w:w="960"/>
        <w:gridCol w:w="960"/>
        <w:gridCol w:w="960"/>
      </w:tblGrid>
      <w:tr w:rsidR="00B93D85" w:rsidRPr="00B93D85" w:rsidTr="00107A8B">
        <w:trPr>
          <w:trHeight w:val="402"/>
        </w:trPr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2D3D3A" w:rsidRDefault="00B93D85" w:rsidP="00B93D85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bookmarkStart w:id="4" w:name="_Hlk32352302"/>
            <w:r w:rsidRPr="002D3D3A">
              <w:rPr>
                <w:b/>
                <w:bCs/>
                <w:sz w:val="24"/>
                <w:szCs w:val="24"/>
                <w:lang w:eastAsia="hu-HU"/>
              </w:rPr>
              <w:t>Vindornyalak Község Önkormányzata</w:t>
            </w:r>
            <w:bookmarkEnd w:id="4"/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510"/>
        </w:trPr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2D3D3A" w:rsidRDefault="00B93D85" w:rsidP="00B93D85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2D3D3A">
              <w:rPr>
                <w:b/>
                <w:bCs/>
                <w:sz w:val="24"/>
                <w:szCs w:val="24"/>
                <w:lang w:eastAsia="hu-HU"/>
              </w:rPr>
              <w:t xml:space="preserve">2019. </w:t>
            </w:r>
            <w:r w:rsidR="002D3D3A" w:rsidRPr="002D3D3A">
              <w:rPr>
                <w:b/>
                <w:bCs/>
                <w:sz w:val="24"/>
                <w:szCs w:val="24"/>
                <w:lang w:eastAsia="hu-HU"/>
              </w:rPr>
              <w:t>évi európai</w:t>
            </w:r>
            <w:r w:rsidRPr="002D3D3A">
              <w:rPr>
                <w:b/>
                <w:bCs/>
                <w:sz w:val="24"/>
                <w:szCs w:val="24"/>
                <w:lang w:eastAsia="hu-HU"/>
              </w:rPr>
              <w:t xml:space="preserve"> uniós forrásból finanszírozott támogatással megvalósuló programok, projektek bevételeit és kiadásait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2D3D3A">
            <w:pPr>
              <w:jc w:val="center"/>
              <w:rPr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2D3D3A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2D3D3A">
              <w:rPr>
                <w:sz w:val="16"/>
                <w:szCs w:val="16"/>
                <w:lang w:eastAsia="hu-HU"/>
              </w:rPr>
              <w:t>Ft-ban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2019. évi kiadás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B93D85">
              <w:rPr>
                <w:b/>
                <w:bCs/>
                <w:sz w:val="16"/>
                <w:szCs w:val="16"/>
                <w:lang w:eastAsia="hu-HU"/>
              </w:rPr>
              <w:t>Eu</w:t>
            </w:r>
            <w:proofErr w:type="spellEnd"/>
            <w:r w:rsidRPr="00B93D85">
              <w:rPr>
                <w:b/>
                <w:bCs/>
                <w:sz w:val="16"/>
                <w:szCs w:val="16"/>
                <w:lang w:eastAsia="hu-HU"/>
              </w:rPr>
              <w:t xml:space="preserve"> Pályázati támogatás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Efop1.5.2-16-2017-00003 Humán pályázat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2 950 000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rFonts w:ascii="Arial CE" w:hAnsi="Arial CE" w:cs="Arial CE"/>
                <w:sz w:val="16"/>
                <w:szCs w:val="16"/>
                <w:lang w:eastAsia="hu-HU"/>
              </w:rPr>
            </w:pPr>
            <w:r w:rsidRPr="00B93D85">
              <w:rPr>
                <w:rFonts w:ascii="Arial CE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rFonts w:ascii="Arial CE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Default="002D3D3A" w:rsidP="002D3D3A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bookmarkStart w:id="5" w:name="_Hlk43446525"/>
            <w:r>
              <w:rPr>
                <w:b/>
                <w:bCs/>
                <w:sz w:val="24"/>
                <w:szCs w:val="24"/>
                <w:lang w:eastAsia="hu-HU"/>
              </w:rPr>
              <w:t xml:space="preserve">                                               </w:t>
            </w:r>
          </w:p>
          <w:p w:rsidR="002D3D3A" w:rsidRDefault="002D3D3A" w:rsidP="002D3D3A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  <w:p w:rsidR="00B93D85" w:rsidRPr="002D3D3A" w:rsidRDefault="002D3D3A" w:rsidP="002D3D3A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 xml:space="preserve">                                       </w:t>
            </w:r>
            <w:r w:rsidR="00B93D85" w:rsidRPr="002D3D3A">
              <w:rPr>
                <w:b/>
                <w:bCs/>
                <w:sz w:val="24"/>
                <w:szCs w:val="24"/>
                <w:lang w:eastAsia="hu-HU"/>
              </w:rPr>
              <w:t>Vindornyalak Község Önkormányzata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2D3D3A" w:rsidRDefault="002D3D3A" w:rsidP="002D3D3A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 xml:space="preserve">                                         </w:t>
            </w:r>
            <w:r w:rsidR="00B93D85" w:rsidRPr="002D3D3A">
              <w:rPr>
                <w:b/>
                <w:bCs/>
                <w:sz w:val="24"/>
                <w:szCs w:val="24"/>
                <w:lang w:eastAsia="hu-HU"/>
              </w:rPr>
              <w:t>2019. évi Önkormányzat több éves</w:t>
            </w:r>
            <w:r>
              <w:rPr>
                <w:b/>
                <w:bCs/>
                <w:sz w:val="24"/>
                <w:szCs w:val="24"/>
                <w:lang w:eastAsia="hu-HU"/>
              </w:rPr>
              <w:t xml:space="preserve">                               </w:t>
            </w:r>
            <w:r w:rsidR="00B93D85" w:rsidRPr="002D3D3A">
              <w:rPr>
                <w:b/>
                <w:bCs/>
                <w:sz w:val="24"/>
                <w:szCs w:val="24"/>
                <w:lang w:eastAsia="hu-HU"/>
              </w:rPr>
              <w:t>kihatással járó döntései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B93D85" w:rsidRDefault="00B93D85" w:rsidP="002D3D3A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D85" w:rsidRPr="002D3D3A" w:rsidRDefault="002D3D3A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2D3D3A">
              <w:rPr>
                <w:sz w:val="16"/>
                <w:szCs w:val="16"/>
                <w:lang w:eastAsia="hu-HU"/>
              </w:rPr>
              <w:t>Ft-ban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2D3D3A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2019. évi kiadás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2019. évi bevétel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rFonts w:ascii="Arial CE" w:hAnsi="Arial CE" w:cs="Arial CE"/>
                <w:sz w:val="16"/>
                <w:szCs w:val="16"/>
                <w:lang w:eastAsia="hu-HU"/>
              </w:rPr>
            </w:pPr>
            <w:r w:rsidRPr="00B93D85">
              <w:rPr>
                <w:rFonts w:ascii="Arial CE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rFonts w:ascii="Arial CE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bookmarkEnd w:id="5"/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2D3D3A" w:rsidRPr="002D3D3A" w:rsidTr="002D3D3A">
        <w:trPr>
          <w:gridAfter w:val="4"/>
          <w:wAfter w:w="3026" w:type="dxa"/>
          <w:trHeight w:val="402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2D3D3A">
              <w:rPr>
                <w:b/>
                <w:bCs/>
                <w:sz w:val="24"/>
                <w:szCs w:val="24"/>
                <w:lang w:eastAsia="hu-HU"/>
              </w:rPr>
              <w:t>Vindornyalak Község Önkormányzata</w:t>
            </w:r>
          </w:p>
        </w:tc>
      </w:tr>
      <w:tr w:rsidR="002D3D3A" w:rsidRPr="002D3D3A" w:rsidTr="002D3D3A">
        <w:trPr>
          <w:gridAfter w:val="4"/>
          <w:wAfter w:w="3026" w:type="dxa"/>
          <w:trHeight w:val="402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2D3D3A">
              <w:rPr>
                <w:b/>
                <w:bCs/>
                <w:sz w:val="24"/>
                <w:szCs w:val="24"/>
                <w:lang w:eastAsia="hu-HU"/>
              </w:rPr>
              <w:t>2019. évi Önkormányzat közvetett támogatásai</w:t>
            </w:r>
          </w:p>
        </w:tc>
      </w:tr>
      <w:tr w:rsidR="002D3D3A" w:rsidRPr="002D3D3A" w:rsidTr="002D3D3A">
        <w:trPr>
          <w:gridAfter w:val="4"/>
          <w:wAfter w:w="3026" w:type="dxa"/>
          <w:trHeight w:val="40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rPr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rPr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rPr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rPr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D3A" w:rsidRPr="002D3D3A" w:rsidRDefault="002D3D3A" w:rsidP="002D3D3A">
            <w:pPr>
              <w:rPr>
                <w:sz w:val="16"/>
                <w:szCs w:val="16"/>
                <w:lang w:eastAsia="hu-HU"/>
              </w:rPr>
            </w:pPr>
            <w:r w:rsidRPr="002D3D3A"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2D3D3A" w:rsidRPr="002D3D3A" w:rsidTr="002D3D3A">
        <w:trPr>
          <w:gridAfter w:val="4"/>
          <w:wAfter w:w="3026" w:type="dxa"/>
          <w:trHeight w:val="402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Támogatás kedvezményezettje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adóelengedés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adókedvezmény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2D3D3A" w:rsidRPr="002D3D3A" w:rsidTr="002D3D3A">
        <w:trPr>
          <w:gridAfter w:val="4"/>
          <w:wAfter w:w="3026" w:type="dxa"/>
          <w:trHeight w:val="402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D3A" w:rsidRPr="002D3D3A" w:rsidRDefault="002D3D3A" w:rsidP="002D3D3A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jogcíme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mértéke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jogcíme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mértéke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D3A" w:rsidRPr="002D3D3A" w:rsidRDefault="002D3D3A" w:rsidP="002D3D3A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D3D3A" w:rsidRPr="002D3D3A" w:rsidTr="002D3D3A">
        <w:trPr>
          <w:gridAfter w:val="4"/>
          <w:wAfter w:w="3026" w:type="dxa"/>
          <w:trHeight w:val="402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D3A" w:rsidRPr="002D3D3A" w:rsidRDefault="002D3D3A" w:rsidP="002D3D3A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3A" w:rsidRPr="002D3D3A" w:rsidRDefault="002D3D3A" w:rsidP="002D3D3A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D3D3A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B93D85" w:rsidRPr="00B93D85" w:rsidTr="00B16934">
        <w:trPr>
          <w:trHeight w:val="402"/>
        </w:trPr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B16934">
        <w:trPr>
          <w:trHeight w:val="579"/>
        </w:trPr>
        <w:tc>
          <w:tcPr>
            <w:tcW w:w="9866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934" w:rsidRDefault="00B16934" w:rsidP="00B93D85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bookmarkStart w:id="6" w:name="_Hlk43446353"/>
            <w:r>
              <w:rPr>
                <w:b/>
                <w:bCs/>
                <w:sz w:val="24"/>
                <w:szCs w:val="24"/>
                <w:lang w:eastAsia="hu-HU"/>
              </w:rPr>
              <w:t xml:space="preserve">  </w:t>
            </w:r>
          </w:p>
          <w:p w:rsidR="00B16934" w:rsidRDefault="00B16934" w:rsidP="00B93D85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  <w:p w:rsidR="00B16934" w:rsidRDefault="00B16934" w:rsidP="00B93D85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Vindornyalak Község Önkormányzata</w:t>
            </w:r>
          </w:p>
          <w:p w:rsidR="00B93D85" w:rsidRPr="002D3D3A" w:rsidRDefault="00B93D85" w:rsidP="00B93D85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2D3D3A">
              <w:rPr>
                <w:b/>
                <w:bCs/>
                <w:sz w:val="24"/>
                <w:szCs w:val="24"/>
                <w:lang w:eastAsia="hu-HU"/>
              </w:rPr>
              <w:t xml:space="preserve">költségvetési tervszámait a tárgyévre és a következő 3 költségvetési évre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2D3D3A" w:rsidRDefault="00B93D85" w:rsidP="00B93D85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2D3D3A" w:rsidRDefault="00B93D85" w:rsidP="00B93D85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2D3D3A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2D3D3A">
              <w:rPr>
                <w:sz w:val="16"/>
                <w:szCs w:val="16"/>
                <w:lang w:eastAsia="hu-HU"/>
              </w:rPr>
              <w:t>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2D3D3A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Saját bevételek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2019. év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2020. év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2021. év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2022.év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Helyi adóból származó bevétel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58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Osztalék, koncessziós díj, hozambevétel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54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Bírság-, pótlék- és díjbevétel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Kezességvállalással kapcsolatos megtérülés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bookmarkEnd w:id="6"/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lastRenderedPageBreak/>
              <w:t>Összesen: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Az adott év saját bevétel 50%-a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Adósságot keletkeztető ügylet tárgyévi értéke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  <w:tr w:rsidR="00B93D85" w:rsidRPr="00B93D85" w:rsidTr="00107A8B">
        <w:trPr>
          <w:trHeight w:val="402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Teherbírás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lang w:eastAsia="hu-HU"/>
              </w:rPr>
            </w:pPr>
          </w:p>
        </w:tc>
      </w:tr>
    </w:tbl>
    <w:p w:rsidR="00932045" w:rsidRDefault="00932045" w:rsidP="00B93D85">
      <w:pPr>
        <w:jc w:val="center"/>
      </w:pPr>
    </w:p>
    <w:p w:rsidR="00932045" w:rsidRDefault="00932045" w:rsidP="00BD3219"/>
    <w:p w:rsidR="00932045" w:rsidRDefault="00932045" w:rsidP="00BD3219"/>
    <w:p w:rsidR="00BD3219" w:rsidRDefault="00BD3219" w:rsidP="00BD3219">
      <w:pPr>
        <w:jc w:val="right"/>
        <w:rPr>
          <w:b/>
          <w:sz w:val="24"/>
          <w:szCs w:val="24"/>
        </w:rPr>
      </w:pPr>
    </w:p>
    <w:p w:rsidR="001A0D1D" w:rsidRDefault="001A0D1D" w:rsidP="001A0D1D">
      <w:pPr>
        <w:jc w:val="center"/>
        <w:rPr>
          <w:b/>
          <w:bCs/>
          <w:sz w:val="24"/>
          <w:szCs w:val="24"/>
          <w:lang w:eastAsia="hu-HU"/>
        </w:rPr>
      </w:pPr>
      <w:bookmarkStart w:id="7" w:name="_Hlk43447497"/>
      <w:r w:rsidRPr="002D3D3A">
        <w:rPr>
          <w:b/>
          <w:bCs/>
          <w:sz w:val="24"/>
          <w:szCs w:val="24"/>
          <w:lang w:eastAsia="hu-HU"/>
        </w:rPr>
        <w:t>Vindornyalak Község Önkormányzata</w:t>
      </w:r>
    </w:p>
    <w:p w:rsidR="001A0D1D" w:rsidRDefault="001A0D1D" w:rsidP="001A0D1D">
      <w:pPr>
        <w:jc w:val="center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2019.évi</w:t>
      </w:r>
    </w:p>
    <w:p w:rsidR="001A0D1D" w:rsidRDefault="001A0D1D" w:rsidP="001A0D1D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hu-HU"/>
        </w:rPr>
        <w:t>Adósságot keletkeztető ügyletei</w:t>
      </w:r>
    </w:p>
    <w:p w:rsidR="001A0D1D" w:rsidRDefault="001A0D1D" w:rsidP="00BD3219">
      <w:pPr>
        <w:jc w:val="right"/>
        <w:rPr>
          <w:b/>
          <w:sz w:val="24"/>
          <w:szCs w:val="24"/>
        </w:rPr>
      </w:pPr>
    </w:p>
    <w:p w:rsidR="001A0D1D" w:rsidRDefault="001A0D1D" w:rsidP="00BD3219">
      <w:pPr>
        <w:jc w:val="right"/>
        <w:rPr>
          <w:b/>
          <w:sz w:val="24"/>
          <w:szCs w:val="24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1"/>
        <w:gridCol w:w="733"/>
        <w:gridCol w:w="693"/>
        <w:gridCol w:w="693"/>
        <w:gridCol w:w="680"/>
      </w:tblGrid>
      <w:tr w:rsidR="001A0D1D" w:rsidRPr="001A0D1D" w:rsidTr="001A0D1D">
        <w:trPr>
          <w:trHeight w:val="402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Adósságot keletkeztető ügyletek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2019.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2020.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2021.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2022.</w:t>
            </w:r>
          </w:p>
        </w:tc>
      </w:tr>
      <w:tr w:rsidR="001A0D1D" w:rsidRPr="001A0D1D" w:rsidTr="001A0D1D">
        <w:trPr>
          <w:trHeight w:val="402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1D" w:rsidRPr="001A0D1D" w:rsidRDefault="001A0D1D" w:rsidP="001A0D1D">
            <w:pPr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1D" w:rsidRPr="001A0D1D" w:rsidRDefault="001A0D1D" w:rsidP="001A0D1D">
            <w:pPr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1D" w:rsidRPr="001A0D1D" w:rsidRDefault="001A0D1D" w:rsidP="001A0D1D">
            <w:pPr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1D" w:rsidRPr="001A0D1D" w:rsidRDefault="001A0D1D" w:rsidP="001A0D1D">
            <w:pPr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1D" w:rsidRPr="001A0D1D" w:rsidRDefault="001A0D1D" w:rsidP="001A0D1D">
            <w:pPr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A0D1D" w:rsidRPr="001A0D1D" w:rsidTr="001A0D1D">
        <w:trPr>
          <w:trHeight w:val="40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1D" w:rsidRPr="001A0D1D" w:rsidRDefault="001A0D1D" w:rsidP="001A0D1D">
            <w:pPr>
              <w:rPr>
                <w:sz w:val="16"/>
                <w:szCs w:val="16"/>
                <w:lang w:eastAsia="hu-HU"/>
              </w:rPr>
            </w:pPr>
            <w:r w:rsidRPr="001A0D1D">
              <w:rPr>
                <w:sz w:val="16"/>
                <w:szCs w:val="16"/>
                <w:lang w:eastAsia="hu-HU"/>
              </w:rPr>
              <w:t>Hitel, kölcsön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</w:tr>
      <w:tr w:rsidR="001A0D1D" w:rsidRPr="001A0D1D" w:rsidTr="001A0D1D">
        <w:trPr>
          <w:trHeight w:val="40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1D" w:rsidRPr="001A0D1D" w:rsidRDefault="001A0D1D" w:rsidP="001A0D1D">
            <w:pPr>
              <w:rPr>
                <w:sz w:val="16"/>
                <w:szCs w:val="16"/>
                <w:lang w:eastAsia="hu-HU"/>
              </w:rPr>
            </w:pPr>
            <w:r w:rsidRPr="001A0D1D">
              <w:rPr>
                <w:sz w:val="16"/>
                <w:szCs w:val="16"/>
                <w:lang w:eastAsia="hu-HU"/>
              </w:rPr>
              <w:t>Értékpapír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</w:tr>
      <w:tr w:rsidR="001A0D1D" w:rsidRPr="001A0D1D" w:rsidTr="001A0D1D">
        <w:trPr>
          <w:trHeight w:val="40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1D" w:rsidRPr="001A0D1D" w:rsidRDefault="001A0D1D" w:rsidP="001A0D1D">
            <w:pPr>
              <w:rPr>
                <w:sz w:val="16"/>
                <w:szCs w:val="16"/>
                <w:lang w:eastAsia="hu-HU"/>
              </w:rPr>
            </w:pPr>
            <w:r w:rsidRPr="001A0D1D">
              <w:rPr>
                <w:sz w:val="16"/>
                <w:szCs w:val="16"/>
                <w:lang w:eastAsia="hu-HU"/>
              </w:rPr>
              <w:t>Váltó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</w:tr>
      <w:tr w:rsidR="001A0D1D" w:rsidRPr="001A0D1D" w:rsidTr="001A0D1D">
        <w:trPr>
          <w:trHeight w:val="40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1D" w:rsidRPr="001A0D1D" w:rsidRDefault="001A0D1D" w:rsidP="001A0D1D">
            <w:pPr>
              <w:rPr>
                <w:sz w:val="16"/>
                <w:szCs w:val="16"/>
                <w:lang w:eastAsia="hu-HU"/>
              </w:rPr>
            </w:pPr>
            <w:r w:rsidRPr="001A0D1D">
              <w:rPr>
                <w:sz w:val="16"/>
                <w:szCs w:val="16"/>
                <w:lang w:eastAsia="hu-HU"/>
              </w:rPr>
              <w:t>Pénzügyi lízing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</w:tr>
      <w:tr w:rsidR="001A0D1D" w:rsidRPr="001A0D1D" w:rsidTr="001A0D1D">
        <w:trPr>
          <w:trHeight w:val="40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1D" w:rsidRPr="001A0D1D" w:rsidRDefault="001A0D1D" w:rsidP="001A0D1D">
            <w:pPr>
              <w:rPr>
                <w:sz w:val="16"/>
                <w:szCs w:val="16"/>
                <w:lang w:eastAsia="hu-HU"/>
              </w:rPr>
            </w:pPr>
            <w:r w:rsidRPr="001A0D1D">
              <w:rPr>
                <w:sz w:val="16"/>
                <w:szCs w:val="16"/>
                <w:lang w:eastAsia="hu-HU"/>
              </w:rPr>
              <w:t>Adásvételi szerződés megkötése visszavásárlási kötelezettség kikötésével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</w:tr>
      <w:tr w:rsidR="001A0D1D" w:rsidRPr="001A0D1D" w:rsidTr="001A0D1D">
        <w:trPr>
          <w:trHeight w:val="40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rPr>
                <w:sz w:val="16"/>
                <w:szCs w:val="16"/>
                <w:lang w:eastAsia="hu-HU"/>
              </w:rPr>
            </w:pPr>
            <w:r w:rsidRPr="001A0D1D">
              <w:rPr>
                <w:sz w:val="16"/>
                <w:szCs w:val="16"/>
                <w:lang w:eastAsia="hu-HU"/>
              </w:rPr>
              <w:t>Legalább 365 nap időtartamú halasztott fizetés, részletfizetés, és a még ki nem fizetett ellenérték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</w:tr>
      <w:tr w:rsidR="001A0D1D" w:rsidRPr="001A0D1D" w:rsidTr="001A0D1D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rPr>
                <w:sz w:val="16"/>
                <w:szCs w:val="16"/>
                <w:lang w:eastAsia="hu-HU"/>
              </w:rPr>
            </w:pPr>
            <w:r w:rsidRPr="001A0D1D">
              <w:rPr>
                <w:sz w:val="16"/>
                <w:szCs w:val="16"/>
                <w:lang w:eastAsia="hu-HU"/>
              </w:rPr>
              <w:t>Külföldi hitelintézetek által, származékos műveletek különbözeteként az Államadósság Kezelő Központ Zrt.-nél elhelyezett fedezeti betétek, és azok összege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sz w:val="24"/>
                <w:szCs w:val="24"/>
                <w:lang w:eastAsia="hu-HU"/>
              </w:rPr>
            </w:pPr>
            <w:r w:rsidRPr="001A0D1D">
              <w:rPr>
                <w:sz w:val="24"/>
                <w:szCs w:val="24"/>
                <w:lang w:eastAsia="hu-HU"/>
              </w:rPr>
              <w:t> </w:t>
            </w:r>
          </w:p>
        </w:tc>
      </w:tr>
      <w:tr w:rsidR="001A0D1D" w:rsidRPr="001A0D1D" w:rsidTr="001A0D1D">
        <w:trPr>
          <w:trHeight w:val="40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1D" w:rsidRPr="001A0D1D" w:rsidRDefault="001A0D1D" w:rsidP="001A0D1D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A0D1D">
              <w:rPr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bookmarkEnd w:id="7"/>
    </w:tbl>
    <w:p w:rsidR="001A0D1D" w:rsidRDefault="001A0D1D" w:rsidP="001A0D1D">
      <w:pPr>
        <w:jc w:val="center"/>
        <w:rPr>
          <w:b/>
          <w:sz w:val="24"/>
          <w:szCs w:val="24"/>
        </w:rPr>
      </w:pPr>
    </w:p>
    <w:p w:rsidR="001A0D1D" w:rsidRDefault="001A0D1D" w:rsidP="00BD3219">
      <w:pPr>
        <w:jc w:val="right"/>
        <w:rPr>
          <w:b/>
          <w:sz w:val="24"/>
          <w:szCs w:val="24"/>
        </w:rPr>
      </w:pPr>
    </w:p>
    <w:p w:rsidR="001A0D1D" w:rsidRDefault="001A0D1D" w:rsidP="00BD3219">
      <w:pPr>
        <w:jc w:val="right"/>
        <w:rPr>
          <w:b/>
          <w:sz w:val="24"/>
          <w:szCs w:val="24"/>
        </w:rPr>
      </w:pPr>
    </w:p>
    <w:p w:rsidR="001A0D1D" w:rsidRDefault="001A0D1D" w:rsidP="00BD3219">
      <w:pPr>
        <w:jc w:val="right"/>
        <w:rPr>
          <w:b/>
          <w:sz w:val="24"/>
          <w:szCs w:val="24"/>
        </w:rPr>
        <w:sectPr w:rsidR="001A0D1D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851" w:right="1418" w:bottom="1418" w:left="1418" w:header="709" w:footer="708" w:gutter="0"/>
          <w:cols w:space="708"/>
          <w:docGrid w:linePitch="600" w:charSpace="40960"/>
        </w:sectPr>
      </w:pPr>
    </w:p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20"/>
        <w:gridCol w:w="920"/>
        <w:gridCol w:w="920"/>
        <w:gridCol w:w="920"/>
        <w:gridCol w:w="920"/>
        <w:gridCol w:w="920"/>
        <w:gridCol w:w="920"/>
        <w:gridCol w:w="920"/>
        <w:gridCol w:w="949"/>
        <w:gridCol w:w="920"/>
        <w:gridCol w:w="920"/>
        <w:gridCol w:w="920"/>
        <w:gridCol w:w="1200"/>
      </w:tblGrid>
      <w:tr w:rsidR="00B93D85" w:rsidRPr="00B93D85" w:rsidTr="00B93D85">
        <w:trPr>
          <w:trHeight w:val="165"/>
        </w:trPr>
        <w:tc>
          <w:tcPr>
            <w:tcW w:w="14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Default="00107A8B" w:rsidP="00107A8B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8. melléklet </w:t>
            </w:r>
            <w:r w:rsidR="00FA3760">
              <w:rPr>
                <w:b/>
                <w:sz w:val="24"/>
                <w:szCs w:val="24"/>
              </w:rPr>
              <w:t>az 5/2020. (VII. 9.) önkormányzati rendelethez</w:t>
            </w:r>
          </w:p>
          <w:p w:rsidR="00107A8B" w:rsidRDefault="00107A8B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  <w:p w:rsidR="00107A8B" w:rsidRPr="00B93D85" w:rsidRDefault="00107A8B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93D85" w:rsidRPr="00B93D85" w:rsidTr="00B93D85">
        <w:trPr>
          <w:trHeight w:val="225"/>
        </w:trPr>
        <w:tc>
          <w:tcPr>
            <w:tcW w:w="14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107A8B" w:rsidRDefault="00B93D85" w:rsidP="00B93D85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07A8B">
              <w:rPr>
                <w:b/>
                <w:bCs/>
                <w:sz w:val="24"/>
                <w:szCs w:val="24"/>
                <w:lang w:eastAsia="hu-HU"/>
              </w:rPr>
              <w:t>2019. évi</w:t>
            </w:r>
          </w:p>
        </w:tc>
      </w:tr>
      <w:tr w:rsidR="00B93D85" w:rsidRPr="00B93D85" w:rsidTr="00B93D85">
        <w:trPr>
          <w:trHeight w:val="315"/>
        </w:trPr>
        <w:tc>
          <w:tcPr>
            <w:tcW w:w="14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107A8B" w:rsidRDefault="00B93D85" w:rsidP="00B93D85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107A8B">
              <w:rPr>
                <w:b/>
                <w:bCs/>
                <w:sz w:val="24"/>
                <w:szCs w:val="24"/>
                <w:lang w:eastAsia="hu-HU"/>
              </w:rPr>
              <w:t>előirányzat-felhasználási ütemterve</w:t>
            </w:r>
          </w:p>
        </w:tc>
      </w:tr>
      <w:tr w:rsidR="00B93D85" w:rsidRPr="00B93D85" w:rsidTr="00B93D85">
        <w:trPr>
          <w:trHeight w:val="1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Ft-ban</w:t>
            </w:r>
          </w:p>
        </w:tc>
      </w:tr>
      <w:tr w:rsidR="00B93D85" w:rsidRPr="00B93D85" w:rsidTr="00B93D85">
        <w:trPr>
          <w:trHeight w:val="3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Működési támogatások államháztartáson belülről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1 756 572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1 755 739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21 078 862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524 911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6 298 930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115 183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1 382 200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Működési célú átvett pénzeszköz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11 667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140 000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Előző évi költségvetési maradvány felhasználás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455 508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5 466 099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2 864 674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34 376 091</w:t>
            </w:r>
          </w:p>
        </w:tc>
      </w:tr>
      <w:tr w:rsidR="00B93D85" w:rsidRPr="00B93D85" w:rsidTr="00B93D85">
        <w:trPr>
          <w:trHeight w:val="1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center"/>
              <w:rPr>
                <w:lang w:eastAsia="hu-HU"/>
              </w:rPr>
            </w:pPr>
          </w:p>
        </w:tc>
      </w:tr>
      <w:tr w:rsidR="00B93D85" w:rsidRPr="00B93D85" w:rsidTr="00B93D8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Működ</w:t>
            </w:r>
            <w:r w:rsidR="00107A8B">
              <w:rPr>
                <w:b/>
                <w:bCs/>
                <w:color w:val="000000"/>
                <w:sz w:val="16"/>
                <w:szCs w:val="16"/>
                <w:lang w:eastAsia="hu-HU"/>
              </w:rPr>
              <w:t>ési</w:t>
            </w: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. kiadás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1 714 448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20 573 370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58 833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706 000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135 003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1 620 036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Beruházási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144 619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1 735 426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color w:val="000000"/>
                <w:sz w:val="16"/>
                <w:szCs w:val="16"/>
                <w:lang w:eastAsia="hu-HU"/>
              </w:rPr>
              <w:t>738 765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8 865 175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Állami megelőlegezés visszafizetése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677 822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198 262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rPr>
                <w:sz w:val="16"/>
                <w:szCs w:val="16"/>
                <w:lang w:eastAsia="hu-HU"/>
              </w:rPr>
            </w:pPr>
            <w:r w:rsidRPr="00B93D8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876 084</w:t>
            </w:r>
          </w:p>
        </w:tc>
      </w:tr>
      <w:tr w:rsidR="00B93D85" w:rsidRPr="00B93D85" w:rsidTr="00B93D8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85" w:rsidRPr="00B93D85" w:rsidRDefault="00B93D85" w:rsidP="00B93D8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3 469 489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2 989 929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2 791 667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85" w:rsidRPr="00B93D85" w:rsidRDefault="00B93D85" w:rsidP="00B93D85">
            <w:pPr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B93D85">
              <w:rPr>
                <w:b/>
                <w:bCs/>
                <w:sz w:val="16"/>
                <w:szCs w:val="16"/>
                <w:lang w:eastAsia="hu-HU"/>
              </w:rPr>
              <w:t>34 376 091</w:t>
            </w:r>
          </w:p>
        </w:tc>
      </w:tr>
    </w:tbl>
    <w:p w:rsidR="00BD3219" w:rsidRDefault="00BD3219" w:rsidP="00B93D85">
      <w:pPr>
        <w:jc w:val="center"/>
        <w:rPr>
          <w:b/>
          <w:sz w:val="24"/>
          <w:szCs w:val="24"/>
        </w:rPr>
      </w:pPr>
    </w:p>
    <w:sectPr w:rsidR="00BD3219" w:rsidSect="00B93D8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6838" w:h="11906" w:orient="landscape"/>
      <w:pgMar w:top="1135" w:right="1418" w:bottom="1418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01ED" w:rsidRDefault="00B501ED">
      <w:r>
        <w:separator/>
      </w:r>
    </w:p>
  </w:endnote>
  <w:endnote w:type="continuationSeparator" w:id="0">
    <w:p w:rsidR="00B501ED" w:rsidRDefault="00B5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01ED" w:rsidRDefault="00B501ED">
      <w:r>
        <w:separator/>
      </w:r>
    </w:p>
  </w:footnote>
  <w:footnote w:type="continuationSeparator" w:id="0">
    <w:p w:rsidR="00B501ED" w:rsidRDefault="00B5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>
    <w:pPr>
      <w:pStyle w:val="lfej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B501ED" w:rsidRDefault="00B501ED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>
    <w:pPr>
      <w:pStyle w:val="lfej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B501ED" w:rsidRDefault="00B501ED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1ED" w:rsidRDefault="00B501ED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29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" stroked="f">
              <v:fill opacity="0"/>
              <v:textbox inset="0,0,0,0">
                <w:txbxContent>
                  <w:p w:rsidR="00B501ED" w:rsidRDefault="00B501ED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29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1ED" w:rsidRDefault="00B501ED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30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10pt;height:11.5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" stroked="f">
              <v:fill opacity="0"/>
              <v:textbox inset="0,0,0,0">
                <w:txbxContent>
                  <w:p w:rsidR="0097235F" w:rsidRDefault="0097235F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30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Pr="00CA3ED7" w:rsidRDefault="00B501ED">
    <w:pPr>
      <w:pStyle w:val="lfej"/>
      <w:rPr>
        <w:b/>
        <w:bCs/>
        <w:sz w:val="24"/>
        <w:szCs w:val="24"/>
      </w:rPr>
    </w:pPr>
    <w:r w:rsidRPr="00CA3ED7">
      <w:rPr>
        <w:b/>
        <w:bCs/>
        <w:sz w:val="24"/>
        <w:szCs w:val="24"/>
      </w:rPr>
      <w:t>Vindornyalak Község Önkormányzata</w:t>
    </w:r>
  </w:p>
  <w:p w:rsidR="00B501ED" w:rsidRDefault="00B501ED">
    <w:pPr>
      <w:pStyle w:val="lfej"/>
      <w:pBdr>
        <w:bottom w:val="single" w:sz="12" w:space="1" w:color="auto"/>
      </w:pBdr>
      <w:rPr>
        <w:b/>
        <w:bCs/>
        <w:sz w:val="24"/>
        <w:szCs w:val="24"/>
      </w:rPr>
    </w:pPr>
    <w:r w:rsidRPr="00CA3ED7">
      <w:rPr>
        <w:b/>
        <w:bCs/>
        <w:sz w:val="24"/>
        <w:szCs w:val="24"/>
      </w:rPr>
      <w:t>Képviselő-testülete</w:t>
    </w:r>
  </w:p>
  <w:p w:rsidR="00B501ED" w:rsidRPr="00CA3ED7" w:rsidRDefault="00B501ED">
    <w:pPr>
      <w:pStyle w:val="lfej"/>
      <w:rPr>
        <w:b/>
        <w:bCs/>
        <w:sz w:val="24"/>
        <w:szCs w:val="24"/>
      </w:rPr>
    </w:pPr>
  </w:p>
  <w:p w:rsidR="00B501ED" w:rsidRDefault="00B501E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>
    <w:pPr>
      <w:pStyle w:val="lfej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B501ED" w:rsidRDefault="00B501ED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>
    <w:pPr>
      <w:pStyle w:val="lfej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:rsidR="00B501ED" w:rsidRDefault="00B501ED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01ED" w:rsidRDefault="00B501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abstractNum w:abstractNumId="9" w15:restartNumberingAfterBreak="0">
    <w:nsid w:val="0000000A"/>
    <w:multiLevelType w:val="singleLevel"/>
    <w:tmpl w:val="8F72A9DC"/>
    <w:name w:val="WW8Num1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 w:val="0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560" w:hanging="360"/>
      </w:pPr>
      <w:rPr>
        <w:rFonts w:hint="default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default"/>
        <w:sz w:val="24"/>
      </w:rPr>
    </w:lvl>
  </w:abstractNum>
  <w:abstractNum w:abstractNumId="12" w15:restartNumberingAfterBreak="0">
    <w:nsid w:val="0000000D"/>
    <w:multiLevelType w:val="multilevel"/>
    <w:tmpl w:val="860C041E"/>
    <w:name w:val="WW8Num21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000000E"/>
    <w:name w:val="WW8Num22"/>
    <w:lvl w:ilvl="0">
      <w:start w:val="1"/>
      <w:numFmt w:val="bullet"/>
      <w:lvlText w:val=""/>
      <w:lvlJc w:val="left"/>
      <w:pPr>
        <w:tabs>
          <w:tab w:val="num" w:pos="708"/>
        </w:tabs>
        <w:ind w:left="1211" w:hanging="360"/>
      </w:pPr>
      <w:rPr>
        <w:rFonts w:ascii="Wingdings" w:hAnsi="Wingdings" w:cs="Wingdings" w:hint="default"/>
        <w:sz w:val="24"/>
      </w:rPr>
    </w:lvl>
  </w:abstractNum>
  <w:abstractNum w:abstractNumId="14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sz w:val="24"/>
      </w:rPr>
    </w:lvl>
  </w:abstractNum>
  <w:abstractNum w:abstractNumId="15" w15:restartNumberingAfterBreak="0">
    <w:nsid w:val="00000010"/>
    <w:multiLevelType w:val="singleLevel"/>
    <w:tmpl w:val="B0B82B76"/>
    <w:name w:val="WW8Num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</w:abstractNum>
  <w:abstractNum w:abstractNumId="16" w15:restartNumberingAfterBreak="0">
    <w:nsid w:val="00000011"/>
    <w:multiLevelType w:val="singleLevel"/>
    <w:tmpl w:val="A118BA52"/>
    <w:name w:val="WW8Num25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4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sz w:val="24"/>
      </w:rPr>
    </w:lvl>
  </w:abstractNum>
  <w:abstractNum w:abstractNumId="19" w15:restartNumberingAfterBreak="0">
    <w:nsid w:val="00000014"/>
    <w:multiLevelType w:val="singleLevel"/>
    <w:tmpl w:val="46D0030E"/>
    <w:name w:val="WW8Num2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  <w:sz w:val="24"/>
      </w:rPr>
    </w:lvl>
  </w:abstractNum>
  <w:abstractNum w:abstractNumId="20" w15:restartNumberingAfterBreak="0">
    <w:nsid w:val="00000015"/>
    <w:multiLevelType w:val="singleLevel"/>
    <w:tmpl w:val="26085BC2"/>
    <w:name w:val="WW8Num30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b w:val="0"/>
        <w:i w:val="0"/>
        <w:sz w:val="24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22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1931" w:hanging="360"/>
      </w:pPr>
      <w:rPr>
        <w:rFonts w:ascii="Wingdings" w:hAnsi="Wingdings" w:cs="Wingdings" w:hint="default"/>
        <w:sz w:val="24"/>
      </w:rPr>
    </w:lvl>
  </w:abstractNum>
  <w:abstractNum w:abstractNumId="23" w15:restartNumberingAfterBreak="0">
    <w:nsid w:val="00000018"/>
    <w:multiLevelType w:val="singleLevel"/>
    <w:tmpl w:val="3D0ED6C4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1260" w:hanging="360"/>
      </w:pPr>
      <w:rPr>
        <w:rFonts w:hint="default"/>
        <w:i w:val="0"/>
        <w:sz w:val="24"/>
      </w:rPr>
    </w:lvl>
  </w:abstractNum>
  <w:abstractNum w:abstractNumId="24" w15:restartNumberingAfterBreak="0">
    <w:nsid w:val="00000019"/>
    <w:multiLevelType w:val="singleLevel"/>
    <w:tmpl w:val="F22E51D4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</w:rPr>
    </w:lvl>
  </w:abstractNum>
  <w:abstractNum w:abstractNumId="25" w15:restartNumberingAfterBreak="0">
    <w:nsid w:val="0000001A"/>
    <w:multiLevelType w:val="singleLevel"/>
    <w:tmpl w:val="0000001A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26" w15:restartNumberingAfterBreak="0">
    <w:nsid w:val="0000001B"/>
    <w:multiLevelType w:val="singleLevel"/>
    <w:tmpl w:val="0000001B"/>
    <w:name w:val="WW8Num3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3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40"/>
    <w:lvl w:ilvl="0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22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056C3C07"/>
    <w:multiLevelType w:val="hybridMultilevel"/>
    <w:tmpl w:val="B8B211A6"/>
    <w:lvl w:ilvl="0" w:tplc="FC864000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08886C97"/>
    <w:multiLevelType w:val="hybridMultilevel"/>
    <w:tmpl w:val="A7366844"/>
    <w:lvl w:ilvl="0" w:tplc="EF542E90">
      <w:start w:val="400"/>
      <w:numFmt w:val="lowerRoman"/>
      <w:lvlText w:val="%1)"/>
      <w:lvlJc w:val="left"/>
      <w:pPr>
        <w:ind w:left="242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15772FDE"/>
    <w:multiLevelType w:val="hybridMultilevel"/>
    <w:tmpl w:val="239EEAA6"/>
    <w:lvl w:ilvl="0" w:tplc="FC864000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2542775"/>
    <w:multiLevelType w:val="hybridMultilevel"/>
    <w:tmpl w:val="1D5240C2"/>
    <w:lvl w:ilvl="0" w:tplc="FEB86ED4">
      <w:start w:val="600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2B517B4B"/>
    <w:multiLevelType w:val="hybridMultilevel"/>
    <w:tmpl w:val="AD5AC706"/>
    <w:lvl w:ilvl="0" w:tplc="8A5A20F4">
      <w:start w:val="28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4" w15:restartNumberingAfterBreak="0">
    <w:nsid w:val="38BE10EC"/>
    <w:multiLevelType w:val="hybridMultilevel"/>
    <w:tmpl w:val="D426679C"/>
    <w:lvl w:ilvl="0" w:tplc="6212B360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5" w15:restartNumberingAfterBreak="0">
    <w:nsid w:val="5B1D1EF2"/>
    <w:multiLevelType w:val="hybridMultilevel"/>
    <w:tmpl w:val="40020468"/>
    <w:lvl w:ilvl="0" w:tplc="3E6040EE">
      <w:start w:val="1"/>
      <w:numFmt w:val="lowerLetter"/>
      <w:lvlText w:val="%1)"/>
      <w:lvlJc w:val="left"/>
      <w:pPr>
        <w:ind w:left="1571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82B7699"/>
    <w:multiLevelType w:val="hybridMultilevel"/>
    <w:tmpl w:val="4D6E0664"/>
    <w:lvl w:ilvl="0" w:tplc="6212B360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4"/>
  </w:num>
  <w:num w:numId="31">
    <w:abstractNumId w:val="36"/>
  </w:num>
  <w:num w:numId="32">
    <w:abstractNumId w:val="31"/>
  </w:num>
  <w:num w:numId="33">
    <w:abstractNumId w:val="29"/>
  </w:num>
  <w:num w:numId="34">
    <w:abstractNumId w:val="0"/>
  </w:num>
  <w:num w:numId="35">
    <w:abstractNumId w:val="35"/>
  </w:num>
  <w:num w:numId="36">
    <w:abstractNumId w:val="33"/>
  </w:num>
  <w:num w:numId="37">
    <w:abstractNumId w:val="3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19"/>
    <w:rsid w:val="00004220"/>
    <w:rsid w:val="000044FD"/>
    <w:rsid w:val="00010E16"/>
    <w:rsid w:val="00017D9D"/>
    <w:rsid w:val="00032FBD"/>
    <w:rsid w:val="00047D1D"/>
    <w:rsid w:val="00057C4A"/>
    <w:rsid w:val="00073513"/>
    <w:rsid w:val="000A0FAF"/>
    <w:rsid w:val="000A4202"/>
    <w:rsid w:val="000B396E"/>
    <w:rsid w:val="000C2469"/>
    <w:rsid w:val="000C3177"/>
    <w:rsid w:val="000C36EA"/>
    <w:rsid w:val="000C37B6"/>
    <w:rsid w:val="000C4915"/>
    <w:rsid w:val="000C6395"/>
    <w:rsid w:val="000D26CE"/>
    <w:rsid w:val="000D55FD"/>
    <w:rsid w:val="000E2E06"/>
    <w:rsid w:val="000E3BF3"/>
    <w:rsid w:val="000E7506"/>
    <w:rsid w:val="000F7EE2"/>
    <w:rsid w:val="00102396"/>
    <w:rsid w:val="00107A8B"/>
    <w:rsid w:val="001113BA"/>
    <w:rsid w:val="00112161"/>
    <w:rsid w:val="001174A1"/>
    <w:rsid w:val="001313BC"/>
    <w:rsid w:val="00141E17"/>
    <w:rsid w:val="00145DEC"/>
    <w:rsid w:val="00165DD9"/>
    <w:rsid w:val="00190C44"/>
    <w:rsid w:val="001A0D1D"/>
    <w:rsid w:val="001B6090"/>
    <w:rsid w:val="001B67D1"/>
    <w:rsid w:val="001C0BB4"/>
    <w:rsid w:val="001F3278"/>
    <w:rsid w:val="001F3458"/>
    <w:rsid w:val="001F4519"/>
    <w:rsid w:val="00203768"/>
    <w:rsid w:val="00204258"/>
    <w:rsid w:val="00217D91"/>
    <w:rsid w:val="002240D7"/>
    <w:rsid w:val="0022487D"/>
    <w:rsid w:val="00225E90"/>
    <w:rsid w:val="00227CE2"/>
    <w:rsid w:val="00245601"/>
    <w:rsid w:val="00263EE1"/>
    <w:rsid w:val="00267EF1"/>
    <w:rsid w:val="00274232"/>
    <w:rsid w:val="00274B7D"/>
    <w:rsid w:val="00283AD8"/>
    <w:rsid w:val="00286627"/>
    <w:rsid w:val="0029494C"/>
    <w:rsid w:val="002A0D33"/>
    <w:rsid w:val="002A72FF"/>
    <w:rsid w:val="002D3D3A"/>
    <w:rsid w:val="002E3AE0"/>
    <w:rsid w:val="002E3F1E"/>
    <w:rsid w:val="00304B8B"/>
    <w:rsid w:val="00307B0C"/>
    <w:rsid w:val="00313FD2"/>
    <w:rsid w:val="00320969"/>
    <w:rsid w:val="003236D3"/>
    <w:rsid w:val="003331D4"/>
    <w:rsid w:val="003418B4"/>
    <w:rsid w:val="00345FAE"/>
    <w:rsid w:val="0035269A"/>
    <w:rsid w:val="00354006"/>
    <w:rsid w:val="003550ED"/>
    <w:rsid w:val="00357307"/>
    <w:rsid w:val="003B51B1"/>
    <w:rsid w:val="003C20BD"/>
    <w:rsid w:val="003C2F9C"/>
    <w:rsid w:val="003C7376"/>
    <w:rsid w:val="003D2F9F"/>
    <w:rsid w:val="003D3078"/>
    <w:rsid w:val="003D3760"/>
    <w:rsid w:val="003D467A"/>
    <w:rsid w:val="003E03CB"/>
    <w:rsid w:val="003E2FA2"/>
    <w:rsid w:val="003E70A0"/>
    <w:rsid w:val="003E744B"/>
    <w:rsid w:val="00403B48"/>
    <w:rsid w:val="00410017"/>
    <w:rsid w:val="004228EB"/>
    <w:rsid w:val="00431BD0"/>
    <w:rsid w:val="004418EB"/>
    <w:rsid w:val="004831E9"/>
    <w:rsid w:val="004875CB"/>
    <w:rsid w:val="00491FD3"/>
    <w:rsid w:val="004A0766"/>
    <w:rsid w:val="004A235E"/>
    <w:rsid w:val="004C41D5"/>
    <w:rsid w:val="004E2A76"/>
    <w:rsid w:val="004E507F"/>
    <w:rsid w:val="004F0B95"/>
    <w:rsid w:val="004F30B8"/>
    <w:rsid w:val="004F4189"/>
    <w:rsid w:val="00502F8A"/>
    <w:rsid w:val="00505F4C"/>
    <w:rsid w:val="00515593"/>
    <w:rsid w:val="0053091E"/>
    <w:rsid w:val="00536A61"/>
    <w:rsid w:val="005477FB"/>
    <w:rsid w:val="00547BCB"/>
    <w:rsid w:val="00560660"/>
    <w:rsid w:val="00563FE6"/>
    <w:rsid w:val="00565D34"/>
    <w:rsid w:val="00567D89"/>
    <w:rsid w:val="00581660"/>
    <w:rsid w:val="005A5F7A"/>
    <w:rsid w:val="005A7644"/>
    <w:rsid w:val="005C5446"/>
    <w:rsid w:val="005C6B1C"/>
    <w:rsid w:val="005D3706"/>
    <w:rsid w:val="005D48C3"/>
    <w:rsid w:val="005D57FC"/>
    <w:rsid w:val="00612054"/>
    <w:rsid w:val="00647162"/>
    <w:rsid w:val="006550AE"/>
    <w:rsid w:val="00660318"/>
    <w:rsid w:val="006607BD"/>
    <w:rsid w:val="00675D1C"/>
    <w:rsid w:val="00685A36"/>
    <w:rsid w:val="006A30ED"/>
    <w:rsid w:val="006C1887"/>
    <w:rsid w:val="006C6EF7"/>
    <w:rsid w:val="006C79D0"/>
    <w:rsid w:val="007002DB"/>
    <w:rsid w:val="0070350F"/>
    <w:rsid w:val="00705F36"/>
    <w:rsid w:val="007073E7"/>
    <w:rsid w:val="00710A2F"/>
    <w:rsid w:val="007179A3"/>
    <w:rsid w:val="00727F72"/>
    <w:rsid w:val="00730ED7"/>
    <w:rsid w:val="00750561"/>
    <w:rsid w:val="00750CE7"/>
    <w:rsid w:val="00765555"/>
    <w:rsid w:val="00766AE7"/>
    <w:rsid w:val="00776BC9"/>
    <w:rsid w:val="00791C1B"/>
    <w:rsid w:val="007A1049"/>
    <w:rsid w:val="007A2781"/>
    <w:rsid w:val="007A51FD"/>
    <w:rsid w:val="007E5A46"/>
    <w:rsid w:val="007E636D"/>
    <w:rsid w:val="00816EDD"/>
    <w:rsid w:val="008341CB"/>
    <w:rsid w:val="008454B8"/>
    <w:rsid w:val="00851A63"/>
    <w:rsid w:val="008805DC"/>
    <w:rsid w:val="00881DF9"/>
    <w:rsid w:val="00884E4B"/>
    <w:rsid w:val="008A046B"/>
    <w:rsid w:val="008A71CB"/>
    <w:rsid w:val="008B084B"/>
    <w:rsid w:val="008B42CD"/>
    <w:rsid w:val="008B4CCA"/>
    <w:rsid w:val="008B7BED"/>
    <w:rsid w:val="008C64EB"/>
    <w:rsid w:val="008D5B83"/>
    <w:rsid w:val="008E6E56"/>
    <w:rsid w:val="008E745A"/>
    <w:rsid w:val="008F641F"/>
    <w:rsid w:val="009142AB"/>
    <w:rsid w:val="009155E4"/>
    <w:rsid w:val="0092686A"/>
    <w:rsid w:val="00930F67"/>
    <w:rsid w:val="00932045"/>
    <w:rsid w:val="00937A59"/>
    <w:rsid w:val="009418A4"/>
    <w:rsid w:val="0097235F"/>
    <w:rsid w:val="00980942"/>
    <w:rsid w:val="00996D78"/>
    <w:rsid w:val="009F530D"/>
    <w:rsid w:val="009F775F"/>
    <w:rsid w:val="00A10426"/>
    <w:rsid w:val="00A231D8"/>
    <w:rsid w:val="00A23A41"/>
    <w:rsid w:val="00A263F1"/>
    <w:rsid w:val="00A62C31"/>
    <w:rsid w:val="00A71632"/>
    <w:rsid w:val="00A81F79"/>
    <w:rsid w:val="00A834E8"/>
    <w:rsid w:val="00A94488"/>
    <w:rsid w:val="00A97D6F"/>
    <w:rsid w:val="00AC57F0"/>
    <w:rsid w:val="00AD067B"/>
    <w:rsid w:val="00AD7407"/>
    <w:rsid w:val="00AF7CB7"/>
    <w:rsid w:val="00B04488"/>
    <w:rsid w:val="00B052DD"/>
    <w:rsid w:val="00B05D70"/>
    <w:rsid w:val="00B166B1"/>
    <w:rsid w:val="00B16934"/>
    <w:rsid w:val="00B501ED"/>
    <w:rsid w:val="00B5504D"/>
    <w:rsid w:val="00B605A2"/>
    <w:rsid w:val="00B64FDB"/>
    <w:rsid w:val="00B72265"/>
    <w:rsid w:val="00B8090D"/>
    <w:rsid w:val="00B93D85"/>
    <w:rsid w:val="00B93FB8"/>
    <w:rsid w:val="00BA1850"/>
    <w:rsid w:val="00BA6061"/>
    <w:rsid w:val="00BA70DC"/>
    <w:rsid w:val="00BA70E5"/>
    <w:rsid w:val="00BB2700"/>
    <w:rsid w:val="00BB4D27"/>
    <w:rsid w:val="00BC7718"/>
    <w:rsid w:val="00BD3219"/>
    <w:rsid w:val="00BE3E55"/>
    <w:rsid w:val="00BE7667"/>
    <w:rsid w:val="00C21CF4"/>
    <w:rsid w:val="00C26411"/>
    <w:rsid w:val="00C5191F"/>
    <w:rsid w:val="00C6024C"/>
    <w:rsid w:val="00C710B8"/>
    <w:rsid w:val="00C740D3"/>
    <w:rsid w:val="00C83DDE"/>
    <w:rsid w:val="00C861C4"/>
    <w:rsid w:val="00C8638C"/>
    <w:rsid w:val="00C94C73"/>
    <w:rsid w:val="00C97DAD"/>
    <w:rsid w:val="00CA3ED7"/>
    <w:rsid w:val="00CB3C48"/>
    <w:rsid w:val="00CB5735"/>
    <w:rsid w:val="00CC0392"/>
    <w:rsid w:val="00CC35C3"/>
    <w:rsid w:val="00CD5481"/>
    <w:rsid w:val="00CF2059"/>
    <w:rsid w:val="00CF7148"/>
    <w:rsid w:val="00D1101A"/>
    <w:rsid w:val="00D13F41"/>
    <w:rsid w:val="00D221D0"/>
    <w:rsid w:val="00D4255E"/>
    <w:rsid w:val="00D520E3"/>
    <w:rsid w:val="00D528A1"/>
    <w:rsid w:val="00D63A53"/>
    <w:rsid w:val="00D67A74"/>
    <w:rsid w:val="00D67E18"/>
    <w:rsid w:val="00D74BA0"/>
    <w:rsid w:val="00D818DC"/>
    <w:rsid w:val="00D83556"/>
    <w:rsid w:val="00D966D3"/>
    <w:rsid w:val="00D97646"/>
    <w:rsid w:val="00DB3C83"/>
    <w:rsid w:val="00DB5C3C"/>
    <w:rsid w:val="00DC1668"/>
    <w:rsid w:val="00DC5E66"/>
    <w:rsid w:val="00DC6807"/>
    <w:rsid w:val="00DC78A7"/>
    <w:rsid w:val="00DE241C"/>
    <w:rsid w:val="00DF190D"/>
    <w:rsid w:val="00DF34BD"/>
    <w:rsid w:val="00DF5921"/>
    <w:rsid w:val="00DF63A6"/>
    <w:rsid w:val="00E0550B"/>
    <w:rsid w:val="00E0691D"/>
    <w:rsid w:val="00E228C2"/>
    <w:rsid w:val="00E22D2D"/>
    <w:rsid w:val="00E2387E"/>
    <w:rsid w:val="00E3116F"/>
    <w:rsid w:val="00E60017"/>
    <w:rsid w:val="00E6254F"/>
    <w:rsid w:val="00E71331"/>
    <w:rsid w:val="00E83E28"/>
    <w:rsid w:val="00E8734B"/>
    <w:rsid w:val="00E87536"/>
    <w:rsid w:val="00E87763"/>
    <w:rsid w:val="00EB4FE3"/>
    <w:rsid w:val="00EC54A0"/>
    <w:rsid w:val="00ED5F36"/>
    <w:rsid w:val="00EE4E28"/>
    <w:rsid w:val="00F05205"/>
    <w:rsid w:val="00F065DE"/>
    <w:rsid w:val="00F139C7"/>
    <w:rsid w:val="00F30946"/>
    <w:rsid w:val="00F371BA"/>
    <w:rsid w:val="00F41F22"/>
    <w:rsid w:val="00F47062"/>
    <w:rsid w:val="00F52E9E"/>
    <w:rsid w:val="00F5622A"/>
    <w:rsid w:val="00F60FF4"/>
    <w:rsid w:val="00F71752"/>
    <w:rsid w:val="00F731E9"/>
    <w:rsid w:val="00FA3760"/>
    <w:rsid w:val="00FA45CF"/>
    <w:rsid w:val="00FC0D4F"/>
    <w:rsid w:val="00FD39BE"/>
    <w:rsid w:val="00FD7B50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DD5EA3"/>
  <w15:docId w15:val="{FD0CED89-ED94-494F-843C-35A913B6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3219"/>
    <w:rPr>
      <w:rFonts w:ascii="Times New Roman" w:eastAsia="Times New Roman" w:hAnsi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BD3219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BD321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37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D32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2Char">
    <w:name w:val="Címsor 2 Char"/>
    <w:link w:val="Cmsor2"/>
    <w:rsid w:val="00BD32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rsid w:val="00BD3219"/>
    <w:rPr>
      <w:rFonts w:ascii="Symbol" w:hAnsi="Symbol" w:cs="Symbol" w:hint="default"/>
    </w:rPr>
  </w:style>
  <w:style w:type="character" w:customStyle="1" w:styleId="WW8Num1z1">
    <w:name w:val="WW8Num1z1"/>
    <w:rsid w:val="00BD3219"/>
    <w:rPr>
      <w:rFonts w:ascii="Courier New" w:hAnsi="Courier New" w:cs="Courier New" w:hint="default"/>
    </w:rPr>
  </w:style>
  <w:style w:type="character" w:customStyle="1" w:styleId="WW8Num1z2">
    <w:name w:val="WW8Num1z2"/>
    <w:rsid w:val="00BD3219"/>
    <w:rPr>
      <w:rFonts w:ascii="Wingdings" w:hAnsi="Wingdings" w:cs="Wingdings" w:hint="default"/>
    </w:rPr>
  </w:style>
  <w:style w:type="character" w:customStyle="1" w:styleId="WW8Num2z0">
    <w:name w:val="WW8Num2z0"/>
    <w:rsid w:val="00BD3219"/>
    <w:rPr>
      <w:rFonts w:hint="default"/>
    </w:rPr>
  </w:style>
  <w:style w:type="character" w:customStyle="1" w:styleId="WW8Num2z1">
    <w:name w:val="WW8Num2z1"/>
    <w:rsid w:val="00BD3219"/>
    <w:rPr>
      <w:rFonts w:ascii="Courier New" w:hAnsi="Courier New" w:cs="Courier New" w:hint="default"/>
    </w:rPr>
  </w:style>
  <w:style w:type="character" w:customStyle="1" w:styleId="WW8Num2z2">
    <w:name w:val="WW8Num2z2"/>
    <w:rsid w:val="00BD3219"/>
    <w:rPr>
      <w:rFonts w:ascii="Wingdings" w:hAnsi="Wingdings" w:cs="Wingdings" w:hint="default"/>
    </w:rPr>
  </w:style>
  <w:style w:type="character" w:customStyle="1" w:styleId="WW8Num2z3">
    <w:name w:val="WW8Num2z3"/>
    <w:rsid w:val="00BD3219"/>
    <w:rPr>
      <w:rFonts w:ascii="Symbol" w:hAnsi="Symbol" w:cs="Symbol" w:hint="default"/>
    </w:rPr>
  </w:style>
  <w:style w:type="character" w:customStyle="1" w:styleId="WW8Num3z0">
    <w:name w:val="WW8Num3z0"/>
    <w:rsid w:val="00BD3219"/>
    <w:rPr>
      <w:rFonts w:hint="default"/>
    </w:rPr>
  </w:style>
  <w:style w:type="character" w:customStyle="1" w:styleId="WW8Num3z1">
    <w:name w:val="WW8Num3z1"/>
    <w:rsid w:val="00BD3219"/>
  </w:style>
  <w:style w:type="character" w:customStyle="1" w:styleId="WW8Num3z2">
    <w:name w:val="WW8Num3z2"/>
    <w:rsid w:val="00BD3219"/>
  </w:style>
  <w:style w:type="character" w:customStyle="1" w:styleId="WW8Num3z3">
    <w:name w:val="WW8Num3z3"/>
    <w:rsid w:val="00BD3219"/>
  </w:style>
  <w:style w:type="character" w:customStyle="1" w:styleId="WW8Num3z4">
    <w:name w:val="WW8Num3z4"/>
    <w:rsid w:val="00BD3219"/>
  </w:style>
  <w:style w:type="character" w:customStyle="1" w:styleId="WW8Num3z5">
    <w:name w:val="WW8Num3z5"/>
    <w:rsid w:val="00BD3219"/>
  </w:style>
  <w:style w:type="character" w:customStyle="1" w:styleId="WW8Num3z6">
    <w:name w:val="WW8Num3z6"/>
    <w:rsid w:val="00BD3219"/>
  </w:style>
  <w:style w:type="character" w:customStyle="1" w:styleId="WW8Num3z7">
    <w:name w:val="WW8Num3z7"/>
    <w:rsid w:val="00BD3219"/>
  </w:style>
  <w:style w:type="character" w:customStyle="1" w:styleId="WW8Num3z8">
    <w:name w:val="WW8Num3z8"/>
    <w:rsid w:val="00BD3219"/>
  </w:style>
  <w:style w:type="character" w:customStyle="1" w:styleId="WW8Num4z0">
    <w:name w:val="WW8Num4z0"/>
    <w:rsid w:val="00BD3219"/>
    <w:rPr>
      <w:rFonts w:hint="default"/>
    </w:rPr>
  </w:style>
  <w:style w:type="character" w:customStyle="1" w:styleId="WW8Num4z1">
    <w:name w:val="WW8Num4z1"/>
    <w:rsid w:val="00BD3219"/>
  </w:style>
  <w:style w:type="character" w:customStyle="1" w:styleId="WW8Num4z2">
    <w:name w:val="WW8Num4z2"/>
    <w:rsid w:val="00BD3219"/>
  </w:style>
  <w:style w:type="character" w:customStyle="1" w:styleId="WW8Num4z3">
    <w:name w:val="WW8Num4z3"/>
    <w:rsid w:val="00BD3219"/>
  </w:style>
  <w:style w:type="character" w:customStyle="1" w:styleId="WW8Num4z4">
    <w:name w:val="WW8Num4z4"/>
    <w:rsid w:val="00BD3219"/>
  </w:style>
  <w:style w:type="character" w:customStyle="1" w:styleId="WW8Num4z5">
    <w:name w:val="WW8Num4z5"/>
    <w:rsid w:val="00BD3219"/>
  </w:style>
  <w:style w:type="character" w:customStyle="1" w:styleId="WW8Num4z6">
    <w:name w:val="WW8Num4z6"/>
    <w:rsid w:val="00BD3219"/>
  </w:style>
  <w:style w:type="character" w:customStyle="1" w:styleId="WW8Num4z7">
    <w:name w:val="WW8Num4z7"/>
    <w:rsid w:val="00BD3219"/>
  </w:style>
  <w:style w:type="character" w:customStyle="1" w:styleId="WW8Num4z8">
    <w:name w:val="WW8Num4z8"/>
    <w:rsid w:val="00BD3219"/>
  </w:style>
  <w:style w:type="character" w:customStyle="1" w:styleId="WW8Num5z0">
    <w:name w:val="WW8Num5z0"/>
    <w:rsid w:val="00BD3219"/>
    <w:rPr>
      <w:rFonts w:ascii="Wingdings" w:hAnsi="Wingdings" w:cs="Wingdings" w:hint="default"/>
    </w:rPr>
  </w:style>
  <w:style w:type="character" w:customStyle="1" w:styleId="WW8Num5z1">
    <w:name w:val="WW8Num5z1"/>
    <w:rsid w:val="00BD3219"/>
    <w:rPr>
      <w:rFonts w:ascii="Courier New" w:hAnsi="Courier New" w:cs="Courier New" w:hint="default"/>
    </w:rPr>
  </w:style>
  <w:style w:type="character" w:customStyle="1" w:styleId="WW8Num5z3">
    <w:name w:val="WW8Num5z3"/>
    <w:rsid w:val="00BD3219"/>
    <w:rPr>
      <w:rFonts w:ascii="Symbol" w:hAnsi="Symbol" w:cs="Symbol" w:hint="default"/>
    </w:rPr>
  </w:style>
  <w:style w:type="character" w:customStyle="1" w:styleId="WW8Num6z0">
    <w:name w:val="WW8Num6z0"/>
    <w:rsid w:val="00BD3219"/>
    <w:rPr>
      <w:rFonts w:ascii="Wingdings" w:hAnsi="Wingdings" w:cs="Wingdings" w:hint="default"/>
    </w:rPr>
  </w:style>
  <w:style w:type="character" w:customStyle="1" w:styleId="WW8Num6z1">
    <w:name w:val="WW8Num6z1"/>
    <w:rsid w:val="00BD3219"/>
    <w:rPr>
      <w:rFonts w:ascii="Courier New" w:hAnsi="Courier New" w:cs="Courier New" w:hint="default"/>
    </w:rPr>
  </w:style>
  <w:style w:type="character" w:customStyle="1" w:styleId="WW8Num6z3">
    <w:name w:val="WW8Num6z3"/>
    <w:rsid w:val="00BD3219"/>
    <w:rPr>
      <w:rFonts w:ascii="Symbol" w:hAnsi="Symbol" w:cs="Symbol" w:hint="default"/>
    </w:rPr>
  </w:style>
  <w:style w:type="character" w:customStyle="1" w:styleId="WW8Num7z0">
    <w:name w:val="WW8Num7z0"/>
    <w:rsid w:val="00BD3219"/>
    <w:rPr>
      <w:rFonts w:hint="default"/>
    </w:rPr>
  </w:style>
  <w:style w:type="character" w:customStyle="1" w:styleId="WW8Num7z1">
    <w:name w:val="WW8Num7z1"/>
    <w:rsid w:val="00BD3219"/>
  </w:style>
  <w:style w:type="character" w:customStyle="1" w:styleId="WW8Num7z2">
    <w:name w:val="WW8Num7z2"/>
    <w:rsid w:val="00BD3219"/>
  </w:style>
  <w:style w:type="character" w:customStyle="1" w:styleId="WW8Num7z3">
    <w:name w:val="WW8Num7z3"/>
    <w:rsid w:val="00BD3219"/>
  </w:style>
  <w:style w:type="character" w:customStyle="1" w:styleId="WW8Num7z4">
    <w:name w:val="WW8Num7z4"/>
    <w:rsid w:val="00BD3219"/>
  </w:style>
  <w:style w:type="character" w:customStyle="1" w:styleId="WW8Num7z5">
    <w:name w:val="WW8Num7z5"/>
    <w:rsid w:val="00BD3219"/>
  </w:style>
  <w:style w:type="character" w:customStyle="1" w:styleId="WW8Num7z6">
    <w:name w:val="WW8Num7z6"/>
    <w:rsid w:val="00BD3219"/>
  </w:style>
  <w:style w:type="character" w:customStyle="1" w:styleId="WW8Num7z7">
    <w:name w:val="WW8Num7z7"/>
    <w:rsid w:val="00BD3219"/>
  </w:style>
  <w:style w:type="character" w:customStyle="1" w:styleId="WW8Num7z8">
    <w:name w:val="WW8Num7z8"/>
    <w:rsid w:val="00BD3219"/>
  </w:style>
  <w:style w:type="character" w:customStyle="1" w:styleId="WW8Num8z0">
    <w:name w:val="WW8Num8z0"/>
    <w:rsid w:val="00BD3219"/>
    <w:rPr>
      <w:rFonts w:hint="default"/>
      <w:sz w:val="24"/>
    </w:rPr>
  </w:style>
  <w:style w:type="character" w:customStyle="1" w:styleId="WW8Num8z1">
    <w:name w:val="WW8Num8z1"/>
    <w:rsid w:val="00BD3219"/>
  </w:style>
  <w:style w:type="character" w:customStyle="1" w:styleId="WW8Num8z2">
    <w:name w:val="WW8Num8z2"/>
    <w:rsid w:val="00BD3219"/>
  </w:style>
  <w:style w:type="character" w:customStyle="1" w:styleId="WW8Num8z3">
    <w:name w:val="WW8Num8z3"/>
    <w:rsid w:val="00BD3219"/>
  </w:style>
  <w:style w:type="character" w:customStyle="1" w:styleId="WW8Num8z4">
    <w:name w:val="WW8Num8z4"/>
    <w:rsid w:val="00BD3219"/>
  </w:style>
  <w:style w:type="character" w:customStyle="1" w:styleId="WW8Num8z5">
    <w:name w:val="WW8Num8z5"/>
    <w:rsid w:val="00BD3219"/>
  </w:style>
  <w:style w:type="character" w:customStyle="1" w:styleId="WW8Num8z6">
    <w:name w:val="WW8Num8z6"/>
    <w:rsid w:val="00BD3219"/>
  </w:style>
  <w:style w:type="character" w:customStyle="1" w:styleId="WW8Num8z7">
    <w:name w:val="WW8Num8z7"/>
    <w:rsid w:val="00BD3219"/>
  </w:style>
  <w:style w:type="character" w:customStyle="1" w:styleId="WW8Num8z8">
    <w:name w:val="WW8Num8z8"/>
    <w:rsid w:val="00BD3219"/>
  </w:style>
  <w:style w:type="character" w:customStyle="1" w:styleId="WW8Num9z0">
    <w:name w:val="WW8Num9z0"/>
    <w:rsid w:val="00BD3219"/>
    <w:rPr>
      <w:rFonts w:hint="default"/>
      <w:b w:val="0"/>
    </w:rPr>
  </w:style>
  <w:style w:type="character" w:customStyle="1" w:styleId="WW8Num9z1">
    <w:name w:val="WW8Num9z1"/>
    <w:rsid w:val="00BD3219"/>
  </w:style>
  <w:style w:type="character" w:customStyle="1" w:styleId="WW8Num9z2">
    <w:name w:val="WW8Num9z2"/>
    <w:rsid w:val="00BD3219"/>
  </w:style>
  <w:style w:type="character" w:customStyle="1" w:styleId="WW8Num9z3">
    <w:name w:val="WW8Num9z3"/>
    <w:rsid w:val="00BD3219"/>
  </w:style>
  <w:style w:type="character" w:customStyle="1" w:styleId="WW8Num9z4">
    <w:name w:val="WW8Num9z4"/>
    <w:rsid w:val="00BD3219"/>
  </w:style>
  <w:style w:type="character" w:customStyle="1" w:styleId="WW8Num9z5">
    <w:name w:val="WW8Num9z5"/>
    <w:rsid w:val="00BD3219"/>
  </w:style>
  <w:style w:type="character" w:customStyle="1" w:styleId="WW8Num9z6">
    <w:name w:val="WW8Num9z6"/>
    <w:rsid w:val="00BD3219"/>
  </w:style>
  <w:style w:type="character" w:customStyle="1" w:styleId="WW8Num9z7">
    <w:name w:val="WW8Num9z7"/>
    <w:rsid w:val="00BD3219"/>
  </w:style>
  <w:style w:type="character" w:customStyle="1" w:styleId="WW8Num9z8">
    <w:name w:val="WW8Num9z8"/>
    <w:rsid w:val="00BD3219"/>
  </w:style>
  <w:style w:type="character" w:customStyle="1" w:styleId="WW8Num10z0">
    <w:name w:val="WW8Num10z0"/>
    <w:rsid w:val="00BD3219"/>
    <w:rPr>
      <w:rFonts w:ascii="Wingdings" w:hAnsi="Wingdings" w:cs="Wingdings" w:hint="default"/>
    </w:rPr>
  </w:style>
  <w:style w:type="character" w:customStyle="1" w:styleId="WW8Num10z1">
    <w:name w:val="WW8Num10z1"/>
    <w:rsid w:val="00BD3219"/>
    <w:rPr>
      <w:rFonts w:ascii="Courier New" w:hAnsi="Courier New" w:cs="Courier New" w:hint="default"/>
    </w:rPr>
  </w:style>
  <w:style w:type="character" w:customStyle="1" w:styleId="WW8Num10z3">
    <w:name w:val="WW8Num10z3"/>
    <w:rsid w:val="00BD3219"/>
    <w:rPr>
      <w:rFonts w:ascii="Symbol" w:hAnsi="Symbol" w:cs="Symbol" w:hint="default"/>
    </w:rPr>
  </w:style>
  <w:style w:type="character" w:customStyle="1" w:styleId="WW8Num11z0">
    <w:name w:val="WW8Num11z0"/>
    <w:rsid w:val="00BD3219"/>
    <w:rPr>
      <w:rFonts w:ascii="Symbol" w:hAnsi="Symbol" w:cs="Symbol" w:hint="default"/>
      <w:sz w:val="24"/>
    </w:rPr>
  </w:style>
  <w:style w:type="character" w:customStyle="1" w:styleId="WW8Num11z1">
    <w:name w:val="WW8Num11z1"/>
    <w:rsid w:val="00BD3219"/>
    <w:rPr>
      <w:rFonts w:ascii="Courier New" w:hAnsi="Courier New" w:cs="Courier New" w:hint="default"/>
    </w:rPr>
  </w:style>
  <w:style w:type="character" w:customStyle="1" w:styleId="WW8Num11z2">
    <w:name w:val="WW8Num11z2"/>
    <w:rsid w:val="00BD3219"/>
    <w:rPr>
      <w:rFonts w:ascii="Wingdings" w:hAnsi="Wingdings" w:cs="Wingdings" w:hint="default"/>
    </w:rPr>
  </w:style>
  <w:style w:type="character" w:customStyle="1" w:styleId="WW8Num12z0">
    <w:name w:val="WW8Num12z0"/>
    <w:rsid w:val="00BD3219"/>
    <w:rPr>
      <w:rFonts w:ascii="Wingdings" w:hAnsi="Wingdings" w:cs="Wingdings" w:hint="default"/>
    </w:rPr>
  </w:style>
  <w:style w:type="character" w:customStyle="1" w:styleId="WW8Num12z1">
    <w:name w:val="WW8Num12z1"/>
    <w:rsid w:val="00BD3219"/>
    <w:rPr>
      <w:rFonts w:ascii="Courier New" w:hAnsi="Courier New" w:cs="Courier New" w:hint="default"/>
    </w:rPr>
  </w:style>
  <w:style w:type="character" w:customStyle="1" w:styleId="WW8Num12z3">
    <w:name w:val="WW8Num12z3"/>
    <w:rsid w:val="00BD3219"/>
    <w:rPr>
      <w:rFonts w:ascii="Symbol" w:hAnsi="Symbol" w:cs="Symbol" w:hint="default"/>
    </w:rPr>
  </w:style>
  <w:style w:type="character" w:customStyle="1" w:styleId="WW8Num13z0">
    <w:name w:val="WW8Num13z0"/>
    <w:rsid w:val="00BD3219"/>
    <w:rPr>
      <w:rFonts w:hint="default"/>
      <w:sz w:val="24"/>
    </w:rPr>
  </w:style>
  <w:style w:type="character" w:customStyle="1" w:styleId="WW8Num13z2">
    <w:name w:val="WW8Num13z2"/>
    <w:rsid w:val="00BD3219"/>
  </w:style>
  <w:style w:type="character" w:customStyle="1" w:styleId="WW8Num13z3">
    <w:name w:val="WW8Num13z3"/>
    <w:rsid w:val="00BD3219"/>
  </w:style>
  <w:style w:type="character" w:customStyle="1" w:styleId="WW8Num13z4">
    <w:name w:val="WW8Num13z4"/>
    <w:rsid w:val="00BD3219"/>
  </w:style>
  <w:style w:type="character" w:customStyle="1" w:styleId="WW8Num13z5">
    <w:name w:val="WW8Num13z5"/>
    <w:rsid w:val="00BD3219"/>
  </w:style>
  <w:style w:type="character" w:customStyle="1" w:styleId="WW8Num13z6">
    <w:name w:val="WW8Num13z6"/>
    <w:rsid w:val="00BD3219"/>
  </w:style>
  <w:style w:type="character" w:customStyle="1" w:styleId="WW8Num13z7">
    <w:name w:val="WW8Num13z7"/>
    <w:rsid w:val="00BD3219"/>
  </w:style>
  <w:style w:type="character" w:customStyle="1" w:styleId="WW8Num13z8">
    <w:name w:val="WW8Num13z8"/>
    <w:rsid w:val="00BD3219"/>
  </w:style>
  <w:style w:type="character" w:customStyle="1" w:styleId="WW8Num14z0">
    <w:name w:val="WW8Num14z0"/>
    <w:rsid w:val="00BD3219"/>
    <w:rPr>
      <w:rFonts w:hint="default"/>
      <w:sz w:val="24"/>
    </w:rPr>
  </w:style>
  <w:style w:type="character" w:customStyle="1" w:styleId="WW8Num15z0">
    <w:name w:val="WW8Num15z0"/>
    <w:rsid w:val="00BD3219"/>
    <w:rPr>
      <w:rFonts w:hint="default"/>
      <w:sz w:val="24"/>
    </w:rPr>
  </w:style>
  <w:style w:type="character" w:customStyle="1" w:styleId="WW8Num15z1">
    <w:name w:val="WW8Num15z1"/>
    <w:rsid w:val="00BD3219"/>
  </w:style>
  <w:style w:type="character" w:customStyle="1" w:styleId="WW8Num15z2">
    <w:name w:val="WW8Num15z2"/>
    <w:rsid w:val="00BD3219"/>
  </w:style>
  <w:style w:type="character" w:customStyle="1" w:styleId="WW8Num15z3">
    <w:name w:val="WW8Num15z3"/>
    <w:rsid w:val="00BD3219"/>
  </w:style>
  <w:style w:type="character" w:customStyle="1" w:styleId="WW8Num15z4">
    <w:name w:val="WW8Num15z4"/>
    <w:rsid w:val="00BD3219"/>
  </w:style>
  <w:style w:type="character" w:customStyle="1" w:styleId="WW8Num15z5">
    <w:name w:val="WW8Num15z5"/>
    <w:rsid w:val="00BD3219"/>
  </w:style>
  <w:style w:type="character" w:customStyle="1" w:styleId="WW8Num15z6">
    <w:name w:val="WW8Num15z6"/>
    <w:rsid w:val="00BD3219"/>
  </w:style>
  <w:style w:type="character" w:customStyle="1" w:styleId="WW8Num15z7">
    <w:name w:val="WW8Num15z7"/>
    <w:rsid w:val="00BD3219"/>
  </w:style>
  <w:style w:type="character" w:customStyle="1" w:styleId="WW8Num15z8">
    <w:name w:val="WW8Num15z8"/>
    <w:rsid w:val="00BD3219"/>
  </w:style>
  <w:style w:type="character" w:customStyle="1" w:styleId="WW8Num16z0">
    <w:name w:val="WW8Num16z0"/>
    <w:rsid w:val="00BD3219"/>
    <w:rPr>
      <w:rFonts w:ascii="Wingdings" w:hAnsi="Wingdings" w:cs="Wingdings" w:hint="default"/>
    </w:rPr>
  </w:style>
  <w:style w:type="character" w:customStyle="1" w:styleId="WW8Num16z1">
    <w:name w:val="WW8Num16z1"/>
    <w:rsid w:val="00BD3219"/>
    <w:rPr>
      <w:rFonts w:hint="default"/>
      <w:sz w:val="24"/>
    </w:rPr>
  </w:style>
  <w:style w:type="character" w:customStyle="1" w:styleId="WW8Num16z3">
    <w:name w:val="WW8Num16z3"/>
    <w:rsid w:val="00BD3219"/>
    <w:rPr>
      <w:rFonts w:ascii="Symbol" w:hAnsi="Symbol" w:cs="Symbol" w:hint="default"/>
    </w:rPr>
  </w:style>
  <w:style w:type="character" w:customStyle="1" w:styleId="WW8Num16z4">
    <w:name w:val="WW8Num16z4"/>
    <w:rsid w:val="00BD3219"/>
    <w:rPr>
      <w:rFonts w:ascii="Courier New" w:hAnsi="Courier New" w:cs="Courier New" w:hint="default"/>
    </w:rPr>
  </w:style>
  <w:style w:type="character" w:customStyle="1" w:styleId="WW8Num17z0">
    <w:name w:val="WW8Num17z0"/>
    <w:rsid w:val="00BD3219"/>
    <w:rPr>
      <w:rFonts w:hint="default"/>
      <w:sz w:val="24"/>
    </w:rPr>
  </w:style>
  <w:style w:type="character" w:customStyle="1" w:styleId="WW8Num17z1">
    <w:name w:val="WW8Num17z1"/>
    <w:rsid w:val="00BD3219"/>
  </w:style>
  <w:style w:type="character" w:customStyle="1" w:styleId="WW8Num17z2">
    <w:name w:val="WW8Num17z2"/>
    <w:rsid w:val="00BD3219"/>
  </w:style>
  <w:style w:type="character" w:customStyle="1" w:styleId="WW8Num17z3">
    <w:name w:val="WW8Num17z3"/>
    <w:rsid w:val="00BD3219"/>
  </w:style>
  <w:style w:type="character" w:customStyle="1" w:styleId="WW8Num17z4">
    <w:name w:val="WW8Num17z4"/>
    <w:rsid w:val="00BD3219"/>
  </w:style>
  <w:style w:type="character" w:customStyle="1" w:styleId="WW8Num17z5">
    <w:name w:val="WW8Num17z5"/>
    <w:rsid w:val="00BD3219"/>
  </w:style>
  <w:style w:type="character" w:customStyle="1" w:styleId="WW8Num17z6">
    <w:name w:val="WW8Num17z6"/>
    <w:rsid w:val="00BD3219"/>
  </w:style>
  <w:style w:type="character" w:customStyle="1" w:styleId="WW8Num17z7">
    <w:name w:val="WW8Num17z7"/>
    <w:rsid w:val="00BD3219"/>
  </w:style>
  <w:style w:type="character" w:customStyle="1" w:styleId="WW8Num17z8">
    <w:name w:val="WW8Num17z8"/>
    <w:rsid w:val="00BD3219"/>
  </w:style>
  <w:style w:type="character" w:customStyle="1" w:styleId="WW8Num18z0">
    <w:name w:val="WW8Num18z0"/>
    <w:rsid w:val="00BD3219"/>
    <w:rPr>
      <w:rFonts w:hint="default"/>
      <w:sz w:val="24"/>
    </w:rPr>
  </w:style>
  <w:style w:type="character" w:customStyle="1" w:styleId="WW8Num19z0">
    <w:name w:val="WW8Num19z0"/>
    <w:rsid w:val="00BD3219"/>
    <w:rPr>
      <w:rFonts w:hint="default"/>
      <w:sz w:val="24"/>
    </w:rPr>
  </w:style>
  <w:style w:type="character" w:customStyle="1" w:styleId="WW8Num19z1">
    <w:name w:val="WW8Num19z1"/>
    <w:rsid w:val="00BD3219"/>
    <w:rPr>
      <w:rFonts w:ascii="Courier New" w:hAnsi="Courier New" w:cs="Courier New" w:hint="default"/>
    </w:rPr>
  </w:style>
  <w:style w:type="character" w:customStyle="1" w:styleId="WW8Num19z2">
    <w:name w:val="WW8Num19z2"/>
    <w:rsid w:val="00BD3219"/>
    <w:rPr>
      <w:rFonts w:ascii="Wingdings" w:hAnsi="Wingdings" w:cs="Wingdings" w:hint="default"/>
    </w:rPr>
  </w:style>
  <w:style w:type="character" w:customStyle="1" w:styleId="WW8Num19z3">
    <w:name w:val="WW8Num19z3"/>
    <w:rsid w:val="00BD3219"/>
    <w:rPr>
      <w:rFonts w:ascii="Symbol" w:hAnsi="Symbol" w:cs="Symbol" w:hint="default"/>
    </w:rPr>
  </w:style>
  <w:style w:type="character" w:customStyle="1" w:styleId="WW8Num20z0">
    <w:name w:val="WW8Num20z0"/>
    <w:rsid w:val="00BD3219"/>
    <w:rPr>
      <w:rFonts w:hint="default"/>
      <w:sz w:val="24"/>
    </w:rPr>
  </w:style>
  <w:style w:type="character" w:customStyle="1" w:styleId="WW8Num20z1">
    <w:name w:val="WW8Num20z1"/>
    <w:rsid w:val="00BD3219"/>
  </w:style>
  <w:style w:type="character" w:customStyle="1" w:styleId="WW8Num20z2">
    <w:name w:val="WW8Num20z2"/>
    <w:rsid w:val="00BD3219"/>
  </w:style>
  <w:style w:type="character" w:customStyle="1" w:styleId="WW8Num20z3">
    <w:name w:val="WW8Num20z3"/>
    <w:rsid w:val="00BD3219"/>
  </w:style>
  <w:style w:type="character" w:customStyle="1" w:styleId="WW8Num20z4">
    <w:name w:val="WW8Num20z4"/>
    <w:rsid w:val="00BD3219"/>
  </w:style>
  <w:style w:type="character" w:customStyle="1" w:styleId="WW8Num20z5">
    <w:name w:val="WW8Num20z5"/>
    <w:rsid w:val="00BD3219"/>
  </w:style>
  <w:style w:type="character" w:customStyle="1" w:styleId="WW8Num20z6">
    <w:name w:val="WW8Num20z6"/>
    <w:rsid w:val="00BD3219"/>
  </w:style>
  <w:style w:type="character" w:customStyle="1" w:styleId="WW8Num20z7">
    <w:name w:val="WW8Num20z7"/>
    <w:rsid w:val="00BD3219"/>
  </w:style>
  <w:style w:type="character" w:customStyle="1" w:styleId="WW8Num20z8">
    <w:name w:val="WW8Num20z8"/>
    <w:rsid w:val="00BD3219"/>
  </w:style>
  <w:style w:type="character" w:customStyle="1" w:styleId="WW8Num21z0">
    <w:name w:val="WW8Num21z0"/>
    <w:rsid w:val="00BD3219"/>
    <w:rPr>
      <w:rFonts w:hint="default"/>
      <w:sz w:val="24"/>
    </w:rPr>
  </w:style>
  <w:style w:type="character" w:customStyle="1" w:styleId="WW8Num21z2">
    <w:name w:val="WW8Num21z2"/>
    <w:rsid w:val="00BD3219"/>
  </w:style>
  <w:style w:type="character" w:customStyle="1" w:styleId="WW8Num21z3">
    <w:name w:val="WW8Num21z3"/>
    <w:rsid w:val="00BD3219"/>
  </w:style>
  <w:style w:type="character" w:customStyle="1" w:styleId="WW8Num21z4">
    <w:name w:val="WW8Num21z4"/>
    <w:rsid w:val="00BD3219"/>
  </w:style>
  <w:style w:type="character" w:customStyle="1" w:styleId="WW8Num21z5">
    <w:name w:val="WW8Num21z5"/>
    <w:rsid w:val="00BD3219"/>
  </w:style>
  <w:style w:type="character" w:customStyle="1" w:styleId="WW8Num21z6">
    <w:name w:val="WW8Num21z6"/>
    <w:rsid w:val="00BD3219"/>
  </w:style>
  <w:style w:type="character" w:customStyle="1" w:styleId="WW8Num21z7">
    <w:name w:val="WW8Num21z7"/>
    <w:rsid w:val="00BD3219"/>
  </w:style>
  <w:style w:type="character" w:customStyle="1" w:styleId="WW8Num21z8">
    <w:name w:val="WW8Num21z8"/>
    <w:rsid w:val="00BD3219"/>
  </w:style>
  <w:style w:type="character" w:customStyle="1" w:styleId="WW8Num22z0">
    <w:name w:val="WW8Num22z0"/>
    <w:rsid w:val="00BD3219"/>
    <w:rPr>
      <w:rFonts w:ascii="Wingdings" w:hAnsi="Wingdings" w:cs="Wingdings" w:hint="default"/>
      <w:sz w:val="24"/>
    </w:rPr>
  </w:style>
  <w:style w:type="character" w:customStyle="1" w:styleId="WW8Num22z1">
    <w:name w:val="WW8Num22z1"/>
    <w:rsid w:val="00BD3219"/>
    <w:rPr>
      <w:rFonts w:ascii="Courier New" w:hAnsi="Courier New" w:cs="Courier New" w:hint="default"/>
    </w:rPr>
  </w:style>
  <w:style w:type="character" w:customStyle="1" w:styleId="WW8Num22z3">
    <w:name w:val="WW8Num22z3"/>
    <w:rsid w:val="00BD3219"/>
    <w:rPr>
      <w:rFonts w:ascii="Symbol" w:hAnsi="Symbol" w:cs="Symbol" w:hint="default"/>
    </w:rPr>
  </w:style>
  <w:style w:type="character" w:customStyle="1" w:styleId="WW8Num23z0">
    <w:name w:val="WW8Num23z0"/>
    <w:rsid w:val="00BD3219"/>
    <w:rPr>
      <w:rFonts w:hint="default"/>
      <w:sz w:val="24"/>
    </w:rPr>
  </w:style>
  <w:style w:type="character" w:customStyle="1" w:styleId="WW8Num23z3">
    <w:name w:val="WW8Num23z3"/>
    <w:rsid w:val="00BD3219"/>
  </w:style>
  <w:style w:type="character" w:customStyle="1" w:styleId="WW8Num23z4">
    <w:name w:val="WW8Num23z4"/>
    <w:rsid w:val="00BD3219"/>
  </w:style>
  <w:style w:type="character" w:customStyle="1" w:styleId="WW8Num23z5">
    <w:name w:val="WW8Num23z5"/>
    <w:rsid w:val="00BD3219"/>
  </w:style>
  <w:style w:type="character" w:customStyle="1" w:styleId="WW8Num23z6">
    <w:name w:val="WW8Num23z6"/>
    <w:rsid w:val="00BD3219"/>
  </w:style>
  <w:style w:type="character" w:customStyle="1" w:styleId="WW8Num23z7">
    <w:name w:val="WW8Num23z7"/>
    <w:rsid w:val="00BD3219"/>
  </w:style>
  <w:style w:type="character" w:customStyle="1" w:styleId="WW8Num23z8">
    <w:name w:val="WW8Num23z8"/>
    <w:rsid w:val="00BD3219"/>
  </w:style>
  <w:style w:type="character" w:customStyle="1" w:styleId="WW8Num24z0">
    <w:name w:val="WW8Num24z0"/>
    <w:rsid w:val="00BD3219"/>
    <w:rPr>
      <w:rFonts w:hint="default"/>
      <w:sz w:val="24"/>
    </w:rPr>
  </w:style>
  <w:style w:type="character" w:customStyle="1" w:styleId="WW8Num24z1">
    <w:name w:val="WW8Num24z1"/>
    <w:rsid w:val="00BD3219"/>
  </w:style>
  <w:style w:type="character" w:customStyle="1" w:styleId="WW8Num24z2">
    <w:name w:val="WW8Num24z2"/>
    <w:rsid w:val="00BD3219"/>
  </w:style>
  <w:style w:type="character" w:customStyle="1" w:styleId="WW8Num24z3">
    <w:name w:val="WW8Num24z3"/>
    <w:rsid w:val="00BD3219"/>
  </w:style>
  <w:style w:type="character" w:customStyle="1" w:styleId="WW8Num24z4">
    <w:name w:val="WW8Num24z4"/>
    <w:rsid w:val="00BD3219"/>
  </w:style>
  <w:style w:type="character" w:customStyle="1" w:styleId="WW8Num24z5">
    <w:name w:val="WW8Num24z5"/>
    <w:rsid w:val="00BD3219"/>
  </w:style>
  <w:style w:type="character" w:customStyle="1" w:styleId="WW8Num24z6">
    <w:name w:val="WW8Num24z6"/>
    <w:rsid w:val="00BD3219"/>
  </w:style>
  <w:style w:type="character" w:customStyle="1" w:styleId="WW8Num24z7">
    <w:name w:val="WW8Num24z7"/>
    <w:rsid w:val="00BD3219"/>
  </w:style>
  <w:style w:type="character" w:customStyle="1" w:styleId="WW8Num24z8">
    <w:name w:val="WW8Num24z8"/>
    <w:rsid w:val="00BD3219"/>
  </w:style>
  <w:style w:type="character" w:customStyle="1" w:styleId="WW8Num25z0">
    <w:name w:val="WW8Num25z0"/>
    <w:rsid w:val="00BD3219"/>
    <w:rPr>
      <w:rFonts w:hint="default"/>
      <w:sz w:val="24"/>
    </w:rPr>
  </w:style>
  <w:style w:type="character" w:customStyle="1" w:styleId="WW8Num25z1">
    <w:name w:val="WW8Num25z1"/>
    <w:rsid w:val="00BD3219"/>
  </w:style>
  <w:style w:type="character" w:customStyle="1" w:styleId="WW8Num25z2">
    <w:name w:val="WW8Num25z2"/>
    <w:rsid w:val="00BD3219"/>
  </w:style>
  <w:style w:type="character" w:customStyle="1" w:styleId="WW8Num25z3">
    <w:name w:val="WW8Num25z3"/>
    <w:rsid w:val="00BD3219"/>
  </w:style>
  <w:style w:type="character" w:customStyle="1" w:styleId="WW8Num25z4">
    <w:name w:val="WW8Num25z4"/>
    <w:rsid w:val="00BD3219"/>
  </w:style>
  <w:style w:type="character" w:customStyle="1" w:styleId="WW8Num25z5">
    <w:name w:val="WW8Num25z5"/>
    <w:rsid w:val="00BD3219"/>
  </w:style>
  <w:style w:type="character" w:customStyle="1" w:styleId="WW8Num25z6">
    <w:name w:val="WW8Num25z6"/>
    <w:rsid w:val="00BD3219"/>
  </w:style>
  <w:style w:type="character" w:customStyle="1" w:styleId="WW8Num25z7">
    <w:name w:val="WW8Num25z7"/>
    <w:rsid w:val="00BD3219"/>
  </w:style>
  <w:style w:type="character" w:customStyle="1" w:styleId="WW8Num25z8">
    <w:name w:val="WW8Num25z8"/>
    <w:rsid w:val="00BD3219"/>
  </w:style>
  <w:style w:type="character" w:customStyle="1" w:styleId="WW8Num26z0">
    <w:name w:val="WW8Num26z0"/>
    <w:rsid w:val="00BD3219"/>
    <w:rPr>
      <w:rFonts w:ascii="Symbol" w:hAnsi="Symbol" w:cs="Symbol" w:hint="default"/>
      <w:sz w:val="24"/>
    </w:rPr>
  </w:style>
  <w:style w:type="character" w:customStyle="1" w:styleId="WW8Num26z1">
    <w:name w:val="WW8Num26z1"/>
    <w:rsid w:val="00BD3219"/>
    <w:rPr>
      <w:rFonts w:ascii="Courier New" w:hAnsi="Courier New" w:cs="Courier New" w:hint="default"/>
    </w:rPr>
  </w:style>
  <w:style w:type="character" w:customStyle="1" w:styleId="WW8Num26z2">
    <w:name w:val="WW8Num26z2"/>
    <w:rsid w:val="00BD3219"/>
    <w:rPr>
      <w:rFonts w:ascii="Wingdings" w:hAnsi="Wingdings" w:cs="Wingdings" w:hint="default"/>
    </w:rPr>
  </w:style>
  <w:style w:type="character" w:customStyle="1" w:styleId="WW8Num27z0">
    <w:name w:val="WW8Num27z0"/>
    <w:rsid w:val="00BD3219"/>
    <w:rPr>
      <w:rFonts w:ascii="Symbol" w:hAnsi="Symbol" w:cs="Symbol" w:hint="default"/>
      <w:sz w:val="24"/>
    </w:rPr>
  </w:style>
  <w:style w:type="character" w:customStyle="1" w:styleId="WW8Num27z1">
    <w:name w:val="WW8Num27z1"/>
    <w:rsid w:val="00BD3219"/>
    <w:rPr>
      <w:rFonts w:ascii="Courier New" w:hAnsi="Courier New" w:cs="Courier New" w:hint="default"/>
    </w:rPr>
  </w:style>
  <w:style w:type="character" w:customStyle="1" w:styleId="WW8Num27z2">
    <w:name w:val="WW8Num27z2"/>
    <w:rsid w:val="00BD3219"/>
    <w:rPr>
      <w:rFonts w:ascii="Wingdings" w:hAnsi="Wingdings" w:cs="Wingdings" w:hint="default"/>
    </w:rPr>
  </w:style>
  <w:style w:type="character" w:customStyle="1" w:styleId="WW8Num28z0">
    <w:name w:val="WW8Num28z0"/>
    <w:rsid w:val="00BD3219"/>
    <w:rPr>
      <w:rFonts w:hint="default"/>
      <w:sz w:val="24"/>
    </w:rPr>
  </w:style>
  <w:style w:type="character" w:customStyle="1" w:styleId="WW8Num28z1">
    <w:name w:val="WW8Num28z1"/>
    <w:rsid w:val="00BD3219"/>
  </w:style>
  <w:style w:type="character" w:customStyle="1" w:styleId="WW8Num28z2">
    <w:name w:val="WW8Num28z2"/>
    <w:rsid w:val="00BD3219"/>
  </w:style>
  <w:style w:type="character" w:customStyle="1" w:styleId="WW8Num28z3">
    <w:name w:val="WW8Num28z3"/>
    <w:rsid w:val="00BD3219"/>
  </w:style>
  <w:style w:type="character" w:customStyle="1" w:styleId="WW8Num28z4">
    <w:name w:val="WW8Num28z4"/>
    <w:rsid w:val="00BD3219"/>
  </w:style>
  <w:style w:type="character" w:customStyle="1" w:styleId="WW8Num28z5">
    <w:name w:val="WW8Num28z5"/>
    <w:rsid w:val="00BD3219"/>
  </w:style>
  <w:style w:type="character" w:customStyle="1" w:styleId="WW8Num28z6">
    <w:name w:val="WW8Num28z6"/>
    <w:rsid w:val="00BD3219"/>
  </w:style>
  <w:style w:type="character" w:customStyle="1" w:styleId="WW8Num28z7">
    <w:name w:val="WW8Num28z7"/>
    <w:rsid w:val="00BD3219"/>
  </w:style>
  <w:style w:type="character" w:customStyle="1" w:styleId="WW8Num28z8">
    <w:name w:val="WW8Num28z8"/>
    <w:rsid w:val="00BD3219"/>
  </w:style>
  <w:style w:type="character" w:customStyle="1" w:styleId="WW8Num29z0">
    <w:name w:val="WW8Num29z0"/>
    <w:rsid w:val="00BD3219"/>
    <w:rPr>
      <w:rFonts w:hint="default"/>
    </w:rPr>
  </w:style>
  <w:style w:type="character" w:customStyle="1" w:styleId="WW8Num29z1">
    <w:name w:val="WW8Num29z1"/>
    <w:rsid w:val="00BD3219"/>
  </w:style>
  <w:style w:type="character" w:customStyle="1" w:styleId="WW8Num29z2">
    <w:name w:val="WW8Num29z2"/>
    <w:rsid w:val="00BD3219"/>
  </w:style>
  <w:style w:type="character" w:customStyle="1" w:styleId="WW8Num29z3">
    <w:name w:val="WW8Num29z3"/>
    <w:rsid w:val="00BD3219"/>
  </w:style>
  <w:style w:type="character" w:customStyle="1" w:styleId="WW8Num29z4">
    <w:name w:val="WW8Num29z4"/>
    <w:rsid w:val="00BD3219"/>
  </w:style>
  <w:style w:type="character" w:customStyle="1" w:styleId="WW8Num29z5">
    <w:name w:val="WW8Num29z5"/>
    <w:rsid w:val="00BD3219"/>
  </w:style>
  <w:style w:type="character" w:customStyle="1" w:styleId="WW8Num29z6">
    <w:name w:val="WW8Num29z6"/>
    <w:rsid w:val="00BD3219"/>
  </w:style>
  <w:style w:type="character" w:customStyle="1" w:styleId="WW8Num29z7">
    <w:name w:val="WW8Num29z7"/>
    <w:rsid w:val="00BD3219"/>
  </w:style>
  <w:style w:type="character" w:customStyle="1" w:styleId="WW8Num29z8">
    <w:name w:val="WW8Num29z8"/>
    <w:rsid w:val="00BD3219"/>
  </w:style>
  <w:style w:type="character" w:customStyle="1" w:styleId="WW8Num30z0">
    <w:name w:val="WW8Num30z0"/>
    <w:rsid w:val="00BD3219"/>
    <w:rPr>
      <w:rFonts w:hint="default"/>
      <w:sz w:val="24"/>
    </w:rPr>
  </w:style>
  <w:style w:type="character" w:customStyle="1" w:styleId="WW8Num30z1">
    <w:name w:val="WW8Num30z1"/>
    <w:rsid w:val="00BD3219"/>
  </w:style>
  <w:style w:type="character" w:customStyle="1" w:styleId="WW8Num30z2">
    <w:name w:val="WW8Num30z2"/>
    <w:rsid w:val="00BD3219"/>
  </w:style>
  <w:style w:type="character" w:customStyle="1" w:styleId="WW8Num30z3">
    <w:name w:val="WW8Num30z3"/>
    <w:rsid w:val="00BD3219"/>
  </w:style>
  <w:style w:type="character" w:customStyle="1" w:styleId="WW8Num30z4">
    <w:name w:val="WW8Num30z4"/>
    <w:rsid w:val="00BD3219"/>
  </w:style>
  <w:style w:type="character" w:customStyle="1" w:styleId="WW8Num30z5">
    <w:name w:val="WW8Num30z5"/>
    <w:rsid w:val="00BD3219"/>
  </w:style>
  <w:style w:type="character" w:customStyle="1" w:styleId="WW8Num30z6">
    <w:name w:val="WW8Num30z6"/>
    <w:rsid w:val="00BD3219"/>
  </w:style>
  <w:style w:type="character" w:customStyle="1" w:styleId="WW8Num30z7">
    <w:name w:val="WW8Num30z7"/>
    <w:rsid w:val="00BD3219"/>
  </w:style>
  <w:style w:type="character" w:customStyle="1" w:styleId="WW8Num30z8">
    <w:name w:val="WW8Num30z8"/>
    <w:rsid w:val="00BD3219"/>
  </w:style>
  <w:style w:type="character" w:customStyle="1" w:styleId="WW8Num31z0">
    <w:name w:val="WW8Num31z0"/>
    <w:rsid w:val="00BD3219"/>
    <w:rPr>
      <w:rFonts w:hint="default"/>
    </w:rPr>
  </w:style>
  <w:style w:type="character" w:customStyle="1" w:styleId="WW8Num31z1">
    <w:name w:val="WW8Num31z1"/>
    <w:rsid w:val="00BD3219"/>
  </w:style>
  <w:style w:type="character" w:customStyle="1" w:styleId="WW8Num31z2">
    <w:name w:val="WW8Num31z2"/>
    <w:rsid w:val="00BD3219"/>
  </w:style>
  <w:style w:type="character" w:customStyle="1" w:styleId="WW8Num31z3">
    <w:name w:val="WW8Num31z3"/>
    <w:rsid w:val="00BD3219"/>
  </w:style>
  <w:style w:type="character" w:customStyle="1" w:styleId="WW8Num31z4">
    <w:name w:val="WW8Num31z4"/>
    <w:rsid w:val="00BD3219"/>
  </w:style>
  <w:style w:type="character" w:customStyle="1" w:styleId="WW8Num31z5">
    <w:name w:val="WW8Num31z5"/>
    <w:rsid w:val="00BD3219"/>
  </w:style>
  <w:style w:type="character" w:customStyle="1" w:styleId="WW8Num31z6">
    <w:name w:val="WW8Num31z6"/>
    <w:rsid w:val="00BD3219"/>
  </w:style>
  <w:style w:type="character" w:customStyle="1" w:styleId="WW8Num31z7">
    <w:name w:val="WW8Num31z7"/>
    <w:rsid w:val="00BD3219"/>
  </w:style>
  <w:style w:type="character" w:customStyle="1" w:styleId="WW8Num31z8">
    <w:name w:val="WW8Num31z8"/>
    <w:rsid w:val="00BD3219"/>
  </w:style>
  <w:style w:type="character" w:customStyle="1" w:styleId="WW8Num32z0">
    <w:name w:val="WW8Num32z0"/>
    <w:rsid w:val="00BD3219"/>
    <w:rPr>
      <w:rFonts w:ascii="Wingdings" w:hAnsi="Wingdings" w:cs="Wingdings" w:hint="default"/>
      <w:sz w:val="24"/>
    </w:rPr>
  </w:style>
  <w:style w:type="character" w:customStyle="1" w:styleId="WW8Num32z1">
    <w:name w:val="WW8Num32z1"/>
    <w:rsid w:val="00BD3219"/>
    <w:rPr>
      <w:rFonts w:ascii="Courier New" w:hAnsi="Courier New" w:cs="Courier New" w:hint="default"/>
    </w:rPr>
  </w:style>
  <w:style w:type="character" w:customStyle="1" w:styleId="WW8Num32z3">
    <w:name w:val="WW8Num32z3"/>
    <w:rsid w:val="00BD3219"/>
    <w:rPr>
      <w:rFonts w:ascii="Symbol" w:hAnsi="Symbol" w:cs="Symbol" w:hint="default"/>
    </w:rPr>
  </w:style>
  <w:style w:type="character" w:customStyle="1" w:styleId="WW8Num33z0">
    <w:name w:val="WW8Num33z0"/>
    <w:rsid w:val="00BD3219"/>
    <w:rPr>
      <w:rFonts w:ascii="Wingdings" w:hAnsi="Wingdings" w:cs="Wingdings" w:hint="default"/>
      <w:sz w:val="24"/>
    </w:rPr>
  </w:style>
  <w:style w:type="character" w:customStyle="1" w:styleId="WW8Num33z1">
    <w:name w:val="WW8Num33z1"/>
    <w:rsid w:val="00BD3219"/>
    <w:rPr>
      <w:rFonts w:ascii="Courier New" w:hAnsi="Courier New" w:cs="Courier New" w:hint="default"/>
    </w:rPr>
  </w:style>
  <w:style w:type="character" w:customStyle="1" w:styleId="WW8Num33z3">
    <w:name w:val="WW8Num33z3"/>
    <w:rsid w:val="00BD3219"/>
    <w:rPr>
      <w:rFonts w:ascii="Symbol" w:hAnsi="Symbol" w:cs="Symbol" w:hint="default"/>
    </w:rPr>
  </w:style>
  <w:style w:type="character" w:customStyle="1" w:styleId="WW8Num34z0">
    <w:name w:val="WW8Num34z0"/>
    <w:rsid w:val="00BD3219"/>
    <w:rPr>
      <w:rFonts w:hint="default"/>
      <w:sz w:val="24"/>
    </w:rPr>
  </w:style>
  <w:style w:type="character" w:customStyle="1" w:styleId="WW8Num34z1">
    <w:name w:val="WW8Num34z1"/>
    <w:rsid w:val="00BD3219"/>
  </w:style>
  <w:style w:type="character" w:customStyle="1" w:styleId="WW8Num34z2">
    <w:name w:val="WW8Num34z2"/>
    <w:rsid w:val="00BD3219"/>
  </w:style>
  <w:style w:type="character" w:customStyle="1" w:styleId="WW8Num34z3">
    <w:name w:val="WW8Num34z3"/>
    <w:rsid w:val="00BD3219"/>
  </w:style>
  <w:style w:type="character" w:customStyle="1" w:styleId="WW8Num34z4">
    <w:name w:val="WW8Num34z4"/>
    <w:rsid w:val="00BD3219"/>
  </w:style>
  <w:style w:type="character" w:customStyle="1" w:styleId="WW8Num34z5">
    <w:name w:val="WW8Num34z5"/>
    <w:rsid w:val="00BD3219"/>
  </w:style>
  <w:style w:type="character" w:customStyle="1" w:styleId="WW8Num34z6">
    <w:name w:val="WW8Num34z6"/>
    <w:rsid w:val="00BD3219"/>
  </w:style>
  <w:style w:type="character" w:customStyle="1" w:styleId="WW8Num34z7">
    <w:name w:val="WW8Num34z7"/>
    <w:rsid w:val="00BD3219"/>
  </w:style>
  <w:style w:type="character" w:customStyle="1" w:styleId="WW8Num34z8">
    <w:name w:val="WW8Num34z8"/>
    <w:rsid w:val="00BD3219"/>
  </w:style>
  <w:style w:type="character" w:customStyle="1" w:styleId="WW8Num35z0">
    <w:name w:val="WW8Num35z0"/>
    <w:rsid w:val="00BD3219"/>
    <w:rPr>
      <w:rFonts w:ascii="Symbol" w:hAnsi="Symbol" w:cs="Symbol" w:hint="default"/>
    </w:rPr>
  </w:style>
  <w:style w:type="character" w:customStyle="1" w:styleId="WW8Num35z1">
    <w:name w:val="WW8Num35z1"/>
    <w:rsid w:val="00BD3219"/>
    <w:rPr>
      <w:rFonts w:ascii="Courier New" w:hAnsi="Courier New" w:cs="Courier New" w:hint="default"/>
    </w:rPr>
  </w:style>
  <w:style w:type="character" w:customStyle="1" w:styleId="WW8Num35z2">
    <w:name w:val="WW8Num35z2"/>
    <w:rsid w:val="00BD3219"/>
    <w:rPr>
      <w:rFonts w:ascii="Wingdings" w:hAnsi="Wingdings" w:cs="Wingdings" w:hint="default"/>
    </w:rPr>
  </w:style>
  <w:style w:type="character" w:customStyle="1" w:styleId="WW8Num36z0">
    <w:name w:val="WW8Num36z0"/>
    <w:rsid w:val="00BD3219"/>
    <w:rPr>
      <w:rFonts w:hint="default"/>
      <w:sz w:val="24"/>
    </w:rPr>
  </w:style>
  <w:style w:type="character" w:customStyle="1" w:styleId="WW8Num36z1">
    <w:name w:val="WW8Num36z1"/>
    <w:rsid w:val="00BD3219"/>
  </w:style>
  <w:style w:type="character" w:customStyle="1" w:styleId="WW8Num36z2">
    <w:name w:val="WW8Num36z2"/>
    <w:rsid w:val="00BD3219"/>
  </w:style>
  <w:style w:type="character" w:customStyle="1" w:styleId="WW8Num36z3">
    <w:name w:val="WW8Num36z3"/>
    <w:rsid w:val="00BD3219"/>
  </w:style>
  <w:style w:type="character" w:customStyle="1" w:styleId="WW8Num36z4">
    <w:name w:val="WW8Num36z4"/>
    <w:rsid w:val="00BD3219"/>
  </w:style>
  <w:style w:type="character" w:customStyle="1" w:styleId="WW8Num36z5">
    <w:name w:val="WW8Num36z5"/>
    <w:rsid w:val="00BD3219"/>
  </w:style>
  <w:style w:type="character" w:customStyle="1" w:styleId="WW8Num36z6">
    <w:name w:val="WW8Num36z6"/>
    <w:rsid w:val="00BD3219"/>
  </w:style>
  <w:style w:type="character" w:customStyle="1" w:styleId="WW8Num36z7">
    <w:name w:val="WW8Num36z7"/>
    <w:rsid w:val="00BD3219"/>
  </w:style>
  <w:style w:type="character" w:customStyle="1" w:styleId="WW8Num36z8">
    <w:name w:val="WW8Num36z8"/>
    <w:rsid w:val="00BD3219"/>
  </w:style>
  <w:style w:type="character" w:customStyle="1" w:styleId="WW8Num37z0">
    <w:name w:val="WW8Num37z0"/>
    <w:rsid w:val="00BD3219"/>
    <w:rPr>
      <w:rFonts w:ascii="Wingdings" w:hAnsi="Wingdings" w:cs="Wingdings" w:hint="default"/>
      <w:sz w:val="24"/>
    </w:rPr>
  </w:style>
  <w:style w:type="character" w:customStyle="1" w:styleId="WW8Num37z1">
    <w:name w:val="WW8Num37z1"/>
    <w:rsid w:val="00BD3219"/>
    <w:rPr>
      <w:rFonts w:ascii="Courier New" w:hAnsi="Courier New" w:cs="Courier New" w:hint="default"/>
    </w:rPr>
  </w:style>
  <w:style w:type="character" w:customStyle="1" w:styleId="WW8Num37z3">
    <w:name w:val="WW8Num37z3"/>
    <w:rsid w:val="00BD3219"/>
    <w:rPr>
      <w:rFonts w:ascii="Symbol" w:hAnsi="Symbol" w:cs="Symbol" w:hint="default"/>
    </w:rPr>
  </w:style>
  <w:style w:type="character" w:customStyle="1" w:styleId="WW8Num38z0">
    <w:name w:val="WW8Num38z0"/>
    <w:rsid w:val="00BD3219"/>
    <w:rPr>
      <w:rFonts w:hint="default"/>
    </w:rPr>
  </w:style>
  <w:style w:type="character" w:customStyle="1" w:styleId="WW8Num38z1">
    <w:name w:val="WW8Num38z1"/>
    <w:rsid w:val="00BD3219"/>
  </w:style>
  <w:style w:type="character" w:customStyle="1" w:styleId="WW8Num38z2">
    <w:name w:val="WW8Num38z2"/>
    <w:rsid w:val="00BD3219"/>
  </w:style>
  <w:style w:type="character" w:customStyle="1" w:styleId="WW8Num38z3">
    <w:name w:val="WW8Num38z3"/>
    <w:rsid w:val="00BD3219"/>
  </w:style>
  <w:style w:type="character" w:customStyle="1" w:styleId="WW8Num38z4">
    <w:name w:val="WW8Num38z4"/>
    <w:rsid w:val="00BD3219"/>
  </w:style>
  <w:style w:type="character" w:customStyle="1" w:styleId="WW8Num38z5">
    <w:name w:val="WW8Num38z5"/>
    <w:rsid w:val="00BD3219"/>
  </w:style>
  <w:style w:type="character" w:customStyle="1" w:styleId="WW8Num38z6">
    <w:name w:val="WW8Num38z6"/>
    <w:rsid w:val="00BD3219"/>
  </w:style>
  <w:style w:type="character" w:customStyle="1" w:styleId="WW8Num38z7">
    <w:name w:val="WW8Num38z7"/>
    <w:rsid w:val="00BD3219"/>
  </w:style>
  <w:style w:type="character" w:customStyle="1" w:styleId="WW8Num38z8">
    <w:name w:val="WW8Num38z8"/>
    <w:rsid w:val="00BD3219"/>
  </w:style>
  <w:style w:type="character" w:customStyle="1" w:styleId="WW8Num39z0">
    <w:name w:val="WW8Num39z0"/>
    <w:rsid w:val="00BD3219"/>
    <w:rPr>
      <w:rFonts w:hint="default"/>
      <w:b w:val="0"/>
      <w:i w:val="0"/>
      <w:sz w:val="24"/>
    </w:rPr>
  </w:style>
  <w:style w:type="character" w:customStyle="1" w:styleId="WW8Num39z1">
    <w:name w:val="WW8Num39z1"/>
    <w:rsid w:val="00BD3219"/>
  </w:style>
  <w:style w:type="character" w:customStyle="1" w:styleId="WW8Num39z2">
    <w:name w:val="WW8Num39z2"/>
    <w:rsid w:val="00BD3219"/>
  </w:style>
  <w:style w:type="character" w:customStyle="1" w:styleId="WW8Num39z3">
    <w:name w:val="WW8Num39z3"/>
    <w:rsid w:val="00BD3219"/>
  </w:style>
  <w:style w:type="character" w:customStyle="1" w:styleId="WW8Num39z4">
    <w:name w:val="WW8Num39z4"/>
    <w:rsid w:val="00BD3219"/>
  </w:style>
  <w:style w:type="character" w:customStyle="1" w:styleId="WW8Num39z5">
    <w:name w:val="WW8Num39z5"/>
    <w:rsid w:val="00BD3219"/>
  </w:style>
  <w:style w:type="character" w:customStyle="1" w:styleId="WW8Num39z6">
    <w:name w:val="WW8Num39z6"/>
    <w:rsid w:val="00BD3219"/>
  </w:style>
  <w:style w:type="character" w:customStyle="1" w:styleId="WW8Num39z7">
    <w:name w:val="WW8Num39z7"/>
    <w:rsid w:val="00BD3219"/>
  </w:style>
  <w:style w:type="character" w:customStyle="1" w:styleId="WW8Num39z8">
    <w:name w:val="WW8Num39z8"/>
    <w:rsid w:val="00BD3219"/>
  </w:style>
  <w:style w:type="character" w:customStyle="1" w:styleId="WW8Num40z0">
    <w:name w:val="WW8Num40z0"/>
    <w:rsid w:val="00BD3219"/>
    <w:rPr>
      <w:rFonts w:hint="default"/>
      <w:sz w:val="24"/>
    </w:rPr>
  </w:style>
  <w:style w:type="character" w:customStyle="1" w:styleId="WW8Num40z3">
    <w:name w:val="WW8Num40z3"/>
    <w:rsid w:val="00BD3219"/>
  </w:style>
  <w:style w:type="character" w:customStyle="1" w:styleId="WW8Num40z4">
    <w:name w:val="WW8Num40z4"/>
    <w:rsid w:val="00BD3219"/>
  </w:style>
  <w:style w:type="character" w:customStyle="1" w:styleId="WW8Num40z5">
    <w:name w:val="WW8Num40z5"/>
    <w:rsid w:val="00BD3219"/>
  </w:style>
  <w:style w:type="character" w:customStyle="1" w:styleId="WW8Num40z6">
    <w:name w:val="WW8Num40z6"/>
    <w:rsid w:val="00BD3219"/>
  </w:style>
  <w:style w:type="character" w:customStyle="1" w:styleId="WW8Num40z7">
    <w:name w:val="WW8Num40z7"/>
    <w:rsid w:val="00BD3219"/>
  </w:style>
  <w:style w:type="character" w:customStyle="1" w:styleId="WW8Num40z8">
    <w:name w:val="WW8Num40z8"/>
    <w:rsid w:val="00BD3219"/>
  </w:style>
  <w:style w:type="character" w:customStyle="1" w:styleId="Bekezdsalapbettpusa1">
    <w:name w:val="Bekezdés alapbetűtípusa1"/>
    <w:rsid w:val="00BD3219"/>
  </w:style>
  <w:style w:type="character" w:customStyle="1" w:styleId="StlusFlkvr">
    <w:name w:val="Stílus Félkövér"/>
    <w:rsid w:val="00BD3219"/>
    <w:rPr>
      <w:rFonts w:ascii="Times New Roman" w:hAnsi="Times New Roman" w:cs="Times New Roman"/>
      <w:b/>
      <w:bCs/>
      <w:spacing w:val="4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fejChar">
    <w:name w:val="Élőfej Char"/>
    <w:uiPriority w:val="99"/>
    <w:rsid w:val="00BD3219"/>
    <w:rPr>
      <w:rFonts w:ascii="Times New Roman" w:eastAsia="Times New Roman" w:hAnsi="Times New Roman" w:cs="Times New Roman"/>
      <w:sz w:val="20"/>
      <w:szCs w:val="20"/>
    </w:rPr>
  </w:style>
  <w:style w:type="character" w:styleId="Oldalszm">
    <w:name w:val="page number"/>
    <w:basedOn w:val="Bekezdsalapbettpusa1"/>
    <w:rsid w:val="00BD3219"/>
  </w:style>
  <w:style w:type="character" w:customStyle="1" w:styleId="LbjegyzetszvegChar">
    <w:name w:val="Lábjegyzetszöveg Char"/>
    <w:rsid w:val="00BD3219"/>
    <w:rPr>
      <w:rFonts w:ascii="Times New Roman" w:eastAsia="Times New Roman" w:hAnsi="Times New Roman" w:cs="Times New Roman"/>
    </w:rPr>
  </w:style>
  <w:style w:type="character" w:customStyle="1" w:styleId="LbjegyzetszvegChar1">
    <w:name w:val="Lábjegyzetszöveg Char1"/>
    <w:rsid w:val="00BD3219"/>
    <w:rPr>
      <w:rFonts w:ascii="Times New Roman" w:eastAsia="Times New Roman" w:hAnsi="Times New Roman" w:cs="Times New Roman"/>
      <w:sz w:val="20"/>
      <w:szCs w:val="20"/>
    </w:rPr>
  </w:style>
  <w:style w:type="character" w:customStyle="1" w:styleId="BuborkszvegChar">
    <w:name w:val="Buborékszöveg Char"/>
    <w:rsid w:val="00BD3219"/>
    <w:rPr>
      <w:rFonts w:ascii="Tahoma" w:eastAsia="Times New Roman" w:hAnsi="Tahoma" w:cs="Tahoma"/>
      <w:sz w:val="16"/>
      <w:szCs w:val="16"/>
    </w:rPr>
  </w:style>
  <w:style w:type="character" w:customStyle="1" w:styleId="BuborkszvegChar1">
    <w:name w:val="Buborékszöveg Char1"/>
    <w:rsid w:val="00BD3219"/>
    <w:rPr>
      <w:rFonts w:ascii="Tahoma" w:eastAsia="Times New Roman" w:hAnsi="Tahoma" w:cs="Tahoma"/>
      <w:sz w:val="16"/>
      <w:szCs w:val="16"/>
    </w:rPr>
  </w:style>
  <w:style w:type="character" w:customStyle="1" w:styleId="llbChar">
    <w:name w:val="Élőláb Char"/>
    <w:rsid w:val="00BD3219"/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2Char">
    <w:name w:val="Szövegtörzs 2 Char"/>
    <w:rsid w:val="00BD3219"/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Char">
    <w:name w:val="Szövegtörzs behúzással Char"/>
    <w:rsid w:val="00BD3219"/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rsid w:val="00BD3219"/>
    <w:rPr>
      <w:rFonts w:ascii="Times New Roman" w:eastAsia="Times New Roman" w:hAnsi="Times New Roman" w:cs="Times New Roman"/>
      <w:sz w:val="20"/>
      <w:szCs w:val="20"/>
    </w:rPr>
  </w:style>
  <w:style w:type="paragraph" w:customStyle="1" w:styleId="Cmsor">
    <w:name w:val="Címsor"/>
    <w:basedOn w:val="Norml"/>
    <w:next w:val="Szvegtrzs"/>
    <w:rsid w:val="00BD321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link w:val="SzvegtrzsChar1"/>
    <w:rsid w:val="00BD3219"/>
    <w:pPr>
      <w:spacing w:after="120"/>
    </w:pPr>
  </w:style>
  <w:style w:type="character" w:customStyle="1" w:styleId="SzvegtrzsChar1">
    <w:name w:val="Szövegtörzs Char1"/>
    <w:link w:val="Szvegtrzs"/>
    <w:rsid w:val="00BD3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Szvegtrzs"/>
    <w:rsid w:val="00BD3219"/>
    <w:rPr>
      <w:rFonts w:cs="Mangal"/>
    </w:rPr>
  </w:style>
  <w:style w:type="paragraph" w:customStyle="1" w:styleId="Felirat">
    <w:name w:val="Felirat"/>
    <w:basedOn w:val="Norml"/>
    <w:rsid w:val="00BD32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D3219"/>
    <w:pPr>
      <w:suppressLineNumbers/>
    </w:pPr>
    <w:rPr>
      <w:rFonts w:cs="Mangal"/>
    </w:rPr>
  </w:style>
  <w:style w:type="paragraph" w:styleId="lfej">
    <w:name w:val="header"/>
    <w:basedOn w:val="Norml"/>
    <w:link w:val="lfejChar1"/>
    <w:uiPriority w:val="99"/>
    <w:rsid w:val="00BD3219"/>
    <w:pPr>
      <w:tabs>
        <w:tab w:val="center" w:pos="4536"/>
        <w:tab w:val="right" w:pos="9072"/>
      </w:tabs>
    </w:pPr>
  </w:style>
  <w:style w:type="character" w:customStyle="1" w:styleId="lfejChar1">
    <w:name w:val="Élőfej Char1"/>
    <w:link w:val="lfej"/>
    <w:rsid w:val="00BD3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bjegyzetszveg">
    <w:name w:val="footnote text"/>
    <w:basedOn w:val="Norml"/>
    <w:link w:val="LbjegyzetszvegChar2"/>
    <w:rsid w:val="00BD3219"/>
  </w:style>
  <w:style w:type="character" w:customStyle="1" w:styleId="LbjegyzetszvegChar2">
    <w:name w:val="Lábjegyzetszöveg Char2"/>
    <w:link w:val="Lbjegyzetszveg"/>
    <w:rsid w:val="00BD3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2"/>
    <w:rsid w:val="00BD3219"/>
    <w:rPr>
      <w:rFonts w:ascii="Tahoma" w:hAnsi="Tahoma"/>
      <w:sz w:val="16"/>
      <w:szCs w:val="16"/>
    </w:rPr>
  </w:style>
  <w:style w:type="character" w:customStyle="1" w:styleId="BuborkszvegChar2">
    <w:name w:val="Buborékszöveg Char2"/>
    <w:link w:val="Buborkszveg"/>
    <w:rsid w:val="00BD3219"/>
    <w:rPr>
      <w:rFonts w:ascii="Tahoma" w:eastAsia="Times New Roman" w:hAnsi="Tahoma" w:cs="Tahoma"/>
      <w:sz w:val="16"/>
      <w:szCs w:val="16"/>
      <w:lang w:eastAsia="ar-SA"/>
    </w:rPr>
  </w:style>
  <w:style w:type="paragraph" w:styleId="llb">
    <w:name w:val="footer"/>
    <w:basedOn w:val="Norml"/>
    <w:link w:val="llbChar1"/>
    <w:rsid w:val="00BD3219"/>
    <w:pPr>
      <w:tabs>
        <w:tab w:val="center" w:pos="4536"/>
        <w:tab w:val="right" w:pos="9072"/>
      </w:tabs>
    </w:pPr>
  </w:style>
  <w:style w:type="character" w:customStyle="1" w:styleId="llbChar1">
    <w:name w:val="Élőláb Char1"/>
    <w:link w:val="llb"/>
    <w:rsid w:val="00BD3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qFormat/>
    <w:rsid w:val="00BD3219"/>
    <w:pPr>
      <w:ind w:left="720"/>
    </w:pPr>
  </w:style>
  <w:style w:type="paragraph" w:customStyle="1" w:styleId="Szvegtrzs21">
    <w:name w:val="Szövegtörzs 21"/>
    <w:basedOn w:val="Norml"/>
    <w:rsid w:val="00BD3219"/>
    <w:pPr>
      <w:jc w:val="both"/>
    </w:pPr>
    <w:rPr>
      <w:sz w:val="24"/>
    </w:rPr>
  </w:style>
  <w:style w:type="paragraph" w:styleId="Szvegtrzsbehzssal">
    <w:name w:val="Body Text Indent"/>
    <w:basedOn w:val="Norml"/>
    <w:link w:val="SzvegtrzsbehzssalChar1"/>
    <w:rsid w:val="00BD3219"/>
    <w:pPr>
      <w:ind w:firstLine="360"/>
      <w:jc w:val="both"/>
    </w:pPr>
    <w:rPr>
      <w:sz w:val="24"/>
    </w:rPr>
  </w:style>
  <w:style w:type="character" w:customStyle="1" w:styleId="SzvegtrzsbehzssalChar1">
    <w:name w:val="Szövegtörzs behúzással Char1"/>
    <w:link w:val="Szvegtrzsbehzssal"/>
    <w:rsid w:val="00BD32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rsid w:val="00BD3219"/>
    <w:pPr>
      <w:suppressLineNumbers/>
    </w:pPr>
  </w:style>
  <w:style w:type="paragraph" w:customStyle="1" w:styleId="Tblzatfejlc">
    <w:name w:val="Táblázatfejléc"/>
    <w:basedOn w:val="Tblzattartalom"/>
    <w:rsid w:val="00BD3219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BD3219"/>
  </w:style>
  <w:style w:type="paragraph" w:styleId="NormlWeb">
    <w:name w:val="Normal (Web)"/>
    <w:basedOn w:val="Norml"/>
    <w:uiPriority w:val="99"/>
    <w:semiHidden/>
    <w:unhideWhenUsed/>
    <w:rsid w:val="00D528A1"/>
    <w:pPr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2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2037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1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header" Target="header13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oter" Target="footer7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0.xml"/><Relationship Id="rId28" Type="http://schemas.openxmlformats.org/officeDocument/2006/relationships/header" Target="header12.xml"/><Relationship Id="rId36" Type="http://schemas.openxmlformats.org/officeDocument/2006/relationships/footer" Target="footer1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5CE8-AC93-4AC9-9F26-CA46BAE6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2219</Words>
  <Characters>15312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Somogyszob7</dc:creator>
  <cp:keywords/>
  <dc:description/>
  <cp:lastModifiedBy>Felhasználó</cp:lastModifiedBy>
  <cp:revision>3</cp:revision>
  <cp:lastPrinted>2017-01-25T14:24:00Z</cp:lastPrinted>
  <dcterms:created xsi:type="dcterms:W3CDTF">2020-07-17T12:02:00Z</dcterms:created>
  <dcterms:modified xsi:type="dcterms:W3CDTF">2020-07-17T12:03:00Z</dcterms:modified>
</cp:coreProperties>
</file>