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A3" w:rsidRPr="00F13F62" w:rsidRDefault="00752CA3" w:rsidP="00752CA3">
      <w:pPr>
        <w:ind w:left="4272"/>
        <w:jc w:val="both"/>
        <w:rPr>
          <w:b/>
          <w:sz w:val="22"/>
          <w:szCs w:val="22"/>
          <w:u w:val="single"/>
        </w:rPr>
      </w:pPr>
      <w:r w:rsidRPr="00F13F62">
        <w:rPr>
          <w:b/>
          <w:sz w:val="22"/>
          <w:szCs w:val="22"/>
          <w:u w:val="single"/>
        </w:rPr>
        <w:t>2.melléklet a 10/2019. (XI.28.) Ök. rendelethez</w:t>
      </w:r>
    </w:p>
    <w:p w:rsidR="00752CA3" w:rsidRPr="00F13F62" w:rsidRDefault="00752CA3" w:rsidP="00752CA3">
      <w:pPr>
        <w:ind w:left="4272"/>
        <w:jc w:val="both"/>
        <w:rPr>
          <w:b/>
          <w:sz w:val="22"/>
          <w:szCs w:val="22"/>
          <w:u w:val="single"/>
        </w:rPr>
      </w:pPr>
    </w:p>
    <w:p w:rsidR="00752CA3" w:rsidRPr="00F13F62" w:rsidRDefault="00752CA3" w:rsidP="00752CA3">
      <w:pPr>
        <w:ind w:left="4140"/>
        <w:jc w:val="both"/>
        <w:rPr>
          <w:b/>
          <w:sz w:val="22"/>
          <w:szCs w:val="22"/>
          <w:u w:val="single"/>
        </w:rPr>
      </w:pPr>
    </w:p>
    <w:p w:rsidR="00752CA3" w:rsidRPr="00F13F62" w:rsidRDefault="00752CA3" w:rsidP="00752CA3">
      <w:pPr>
        <w:ind w:left="1080" w:firstLine="2520"/>
        <w:jc w:val="both"/>
        <w:rPr>
          <w:b/>
          <w:sz w:val="22"/>
          <w:szCs w:val="22"/>
          <w:u w:val="single"/>
        </w:rPr>
      </w:pPr>
    </w:p>
    <w:p w:rsidR="00752CA3" w:rsidRPr="00F13F62" w:rsidRDefault="00752CA3" w:rsidP="00752CA3">
      <w:pPr>
        <w:spacing w:before="1680"/>
        <w:jc w:val="center"/>
        <w:rPr>
          <w:b/>
          <w:szCs w:val="28"/>
        </w:rPr>
      </w:pPr>
      <w:r w:rsidRPr="00F13F62">
        <w:rPr>
          <w:b/>
          <w:szCs w:val="28"/>
        </w:rPr>
        <w:t>Vagyonnyilatkozat-tételt Vizsgáló és Szavazatszámláló Bizottság tagjainak</w:t>
      </w:r>
    </w:p>
    <w:p w:rsidR="00752CA3" w:rsidRPr="00F13F62" w:rsidRDefault="00752CA3" w:rsidP="00752CA3">
      <w:pPr>
        <w:spacing w:before="120" w:after="120"/>
        <w:jc w:val="center"/>
        <w:rPr>
          <w:b/>
          <w:szCs w:val="28"/>
        </w:rPr>
      </w:pPr>
      <w:r w:rsidRPr="00F13F62">
        <w:rPr>
          <w:b/>
          <w:szCs w:val="28"/>
        </w:rPr>
        <w:t>NÉVSORA</w:t>
      </w:r>
    </w:p>
    <w:p w:rsidR="00752CA3" w:rsidRPr="00F13F62" w:rsidRDefault="00752CA3" w:rsidP="00752CA3">
      <w:pPr>
        <w:spacing w:before="120" w:after="120"/>
        <w:jc w:val="center"/>
        <w:rPr>
          <w:b/>
          <w:szCs w:val="28"/>
        </w:rPr>
      </w:pPr>
    </w:p>
    <w:p w:rsidR="00752CA3" w:rsidRPr="00F13F62" w:rsidRDefault="00752CA3" w:rsidP="00752CA3">
      <w:pPr>
        <w:spacing w:before="120" w:after="120"/>
        <w:ind w:left="360"/>
        <w:rPr>
          <w:szCs w:val="28"/>
        </w:rPr>
      </w:pPr>
      <w:r w:rsidRPr="00F13F62">
        <w:rPr>
          <w:szCs w:val="28"/>
        </w:rPr>
        <w:t>VERES RÓBERT LÁSZLÓ</w:t>
      </w:r>
      <w:r w:rsidRPr="00F13F62">
        <w:rPr>
          <w:szCs w:val="28"/>
        </w:rPr>
        <w:tab/>
      </w:r>
      <w:r w:rsidRPr="00F13F62">
        <w:rPr>
          <w:szCs w:val="28"/>
        </w:rPr>
        <w:tab/>
        <w:t>elnök</w:t>
      </w:r>
    </w:p>
    <w:p w:rsidR="00752CA3" w:rsidRPr="00F13F62" w:rsidRDefault="00752CA3" w:rsidP="00752CA3">
      <w:pPr>
        <w:spacing w:before="120" w:after="120"/>
        <w:ind w:firstLine="426"/>
        <w:rPr>
          <w:szCs w:val="28"/>
        </w:rPr>
      </w:pPr>
      <w:r w:rsidRPr="00F13F62">
        <w:rPr>
          <w:szCs w:val="28"/>
        </w:rPr>
        <w:t>AMMA ZOLTÁN</w:t>
      </w:r>
      <w:r w:rsidRPr="00F13F62">
        <w:rPr>
          <w:szCs w:val="28"/>
        </w:rPr>
        <w:tab/>
      </w:r>
      <w:r w:rsidRPr="00F13F62">
        <w:rPr>
          <w:szCs w:val="28"/>
        </w:rPr>
        <w:tab/>
      </w:r>
      <w:r w:rsidRPr="00F13F62">
        <w:rPr>
          <w:szCs w:val="28"/>
        </w:rPr>
        <w:tab/>
        <w:t>tag</w:t>
      </w:r>
    </w:p>
    <w:p w:rsidR="008C0EB4" w:rsidRPr="00752CA3" w:rsidRDefault="00752CA3" w:rsidP="00752CA3">
      <w:pPr>
        <w:spacing w:before="120" w:after="120"/>
        <w:ind w:left="360"/>
      </w:pPr>
      <w:r w:rsidRPr="00F13F62">
        <w:rPr>
          <w:szCs w:val="28"/>
        </w:rPr>
        <w:t>NAGY ZOLTÁN</w:t>
      </w:r>
      <w:r w:rsidRPr="00F13F62">
        <w:rPr>
          <w:szCs w:val="28"/>
        </w:rPr>
        <w:tab/>
      </w:r>
      <w:r w:rsidRPr="00F13F62">
        <w:rPr>
          <w:szCs w:val="28"/>
        </w:rPr>
        <w:tab/>
      </w:r>
      <w:r w:rsidRPr="00F13F62">
        <w:rPr>
          <w:szCs w:val="28"/>
        </w:rPr>
        <w:tab/>
      </w:r>
      <w:r w:rsidRPr="00F13F62">
        <w:rPr>
          <w:szCs w:val="28"/>
        </w:rPr>
        <w:tab/>
        <w:t>tag</w:t>
      </w:r>
      <w:bookmarkStart w:id="0" w:name="_GoBack"/>
      <w:bookmarkEnd w:id="0"/>
    </w:p>
    <w:sectPr w:rsidR="008C0EB4" w:rsidRPr="00752CA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20" w:rsidRDefault="00BA1120" w:rsidP="004762CF">
      <w:r>
        <w:separator/>
      </w:r>
    </w:p>
  </w:endnote>
  <w:endnote w:type="continuationSeparator" w:id="0">
    <w:p w:rsidR="00BA1120" w:rsidRDefault="00BA1120" w:rsidP="0047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BA1120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693" w:rsidRDefault="00BA112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BA1120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2CA3">
      <w:rPr>
        <w:rStyle w:val="Oldalszm"/>
        <w:noProof/>
      </w:rPr>
      <w:t>1</w:t>
    </w:r>
    <w:r>
      <w:rPr>
        <w:rStyle w:val="Oldalszm"/>
      </w:rPr>
      <w:fldChar w:fldCharType="end"/>
    </w:r>
  </w:p>
  <w:p w:rsidR="00407693" w:rsidRDefault="00BA11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20" w:rsidRDefault="00BA1120" w:rsidP="004762CF">
      <w:r>
        <w:separator/>
      </w:r>
    </w:p>
  </w:footnote>
  <w:footnote w:type="continuationSeparator" w:id="0">
    <w:p w:rsidR="00BA1120" w:rsidRDefault="00BA1120" w:rsidP="0047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</w:lvl>
    <w:lvl w:ilvl="1" w:tplc="B1383BF8">
      <w:start w:val="1"/>
      <w:numFmt w:val="decimal"/>
      <w:lvlText w:val="%2."/>
      <w:lvlJc w:val="left"/>
      <w:pPr>
        <w:ind w:left="17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7"/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F"/>
    <w:rsid w:val="0001706A"/>
    <w:rsid w:val="002C46F8"/>
    <w:rsid w:val="00340064"/>
    <w:rsid w:val="004531A2"/>
    <w:rsid w:val="004762CF"/>
    <w:rsid w:val="00696711"/>
    <w:rsid w:val="00752CA3"/>
    <w:rsid w:val="00763320"/>
    <w:rsid w:val="007C192F"/>
    <w:rsid w:val="009D68F9"/>
    <w:rsid w:val="00BA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E7D2-0C4F-4467-8789-D959F3E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C192F"/>
    <w:pPr>
      <w:tabs>
        <w:tab w:val="center" w:pos="4536"/>
        <w:tab w:val="right" w:pos="9072"/>
      </w:tabs>
    </w:pPr>
    <w:rPr>
      <w:bCs/>
      <w:sz w:val="26"/>
    </w:rPr>
  </w:style>
  <w:style w:type="character" w:customStyle="1" w:styleId="llbChar">
    <w:name w:val="Élőláb Char"/>
    <w:basedOn w:val="Bekezdsalapbettpusa"/>
    <w:link w:val="llb"/>
    <w:rsid w:val="007C192F"/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character" w:styleId="Oldalszm">
    <w:name w:val="page number"/>
    <w:basedOn w:val="Bekezdsalapbettpusa"/>
    <w:rsid w:val="007C192F"/>
  </w:style>
  <w:style w:type="character" w:styleId="Hiperhivatkozs">
    <w:name w:val="Hyperlink"/>
    <w:rsid w:val="00340064"/>
    <w:rPr>
      <w:color w:val="0000FF"/>
      <w:u w:val="single"/>
    </w:rPr>
  </w:style>
  <w:style w:type="paragraph" w:styleId="NormlWeb">
    <w:name w:val="Normal (Web)"/>
    <w:basedOn w:val="Norml"/>
    <w:rsid w:val="00340064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340064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340064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paragraph" w:styleId="Szvegtrzsbehzssal">
    <w:name w:val="Body Text Indent"/>
    <w:basedOn w:val="Norml"/>
    <w:link w:val="SzvegtrzsbehzssalChar"/>
    <w:rsid w:val="0001706A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0170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762C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62C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4762CF"/>
  </w:style>
  <w:style w:type="paragraph" w:styleId="Lbjegyzetszveg">
    <w:name w:val="footnote text"/>
    <w:basedOn w:val="Norml"/>
    <w:link w:val="LbjegyzetszvegChar"/>
    <w:uiPriority w:val="99"/>
    <w:semiHidden/>
    <w:rsid w:val="004762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4762C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1">
    <w:name w:val="Style 1"/>
    <w:basedOn w:val="Norml"/>
    <w:uiPriority w:val="99"/>
    <w:rsid w:val="004762CF"/>
    <w:pPr>
      <w:widowControl w:val="0"/>
      <w:autoSpaceDE w:val="0"/>
      <w:autoSpaceDN w:val="0"/>
    </w:pPr>
  </w:style>
  <w:style w:type="paragraph" w:customStyle="1" w:styleId="Default">
    <w:name w:val="Default"/>
    <w:rsid w:val="00476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476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6C8F-6EC2-4195-9CA9-FE91B7E5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2019-11-29T11:17:00Z</dcterms:created>
  <dcterms:modified xsi:type="dcterms:W3CDTF">2019-11-29T11:17:00Z</dcterms:modified>
</cp:coreProperties>
</file>