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DD" w:rsidRPr="00A07D62" w:rsidRDefault="00C762AD" w:rsidP="00BA3ADD">
      <w:pPr>
        <w:pStyle w:val="Szvegtrzsbehzssal2"/>
        <w:ind w:left="0"/>
        <w:rPr>
          <w:sz w:val="22"/>
          <w:szCs w:val="22"/>
        </w:rPr>
      </w:pPr>
      <w:r>
        <w:rPr>
          <w:sz w:val="22"/>
          <w:szCs w:val="22"/>
        </w:rPr>
        <w:t>6. melléklet a 10/2014. (V.6</w:t>
      </w:r>
      <w:r w:rsidR="00BA3ADD">
        <w:rPr>
          <w:sz w:val="22"/>
          <w:szCs w:val="22"/>
        </w:rPr>
        <w:t>.) önkormányzati rendelethez</w:t>
      </w:r>
    </w:p>
    <w:p w:rsidR="00BA3ADD" w:rsidRDefault="00BA3ADD" w:rsidP="00BA3ADD">
      <w:pPr>
        <w:pStyle w:val="Szvegtrzsbehzssal2"/>
        <w:jc w:val="center"/>
        <w:rPr>
          <w:b/>
          <w:u w:val="single"/>
        </w:rPr>
      </w:pPr>
    </w:p>
    <w:p w:rsidR="00BA3ADD" w:rsidRDefault="00BA3ADD" w:rsidP="00BA3ADD">
      <w:pPr>
        <w:pStyle w:val="Szvegtrzsbehzssal2"/>
        <w:jc w:val="center"/>
        <w:rPr>
          <w:b/>
          <w:u w:val="single"/>
        </w:rPr>
      </w:pPr>
    </w:p>
    <w:p w:rsidR="00BA3ADD" w:rsidRDefault="00BA3ADD" w:rsidP="00BA3ADD">
      <w:pPr>
        <w:pStyle w:val="Szvegtrzsbehzssal2"/>
        <w:jc w:val="center"/>
        <w:rPr>
          <w:b/>
          <w:u w:val="single"/>
        </w:rPr>
      </w:pPr>
      <w:r>
        <w:rPr>
          <w:b/>
          <w:u w:val="single"/>
        </w:rPr>
        <w:t>K i m u t a t á s</w:t>
      </w:r>
    </w:p>
    <w:p w:rsidR="00BA3ADD" w:rsidRDefault="00BA3ADD" w:rsidP="00BA3ADD">
      <w:pPr>
        <w:pStyle w:val="Szvegtrzsbehzssal2"/>
        <w:jc w:val="center"/>
        <w:rPr>
          <w:b/>
          <w:u w:val="single"/>
        </w:rPr>
      </w:pPr>
    </w:p>
    <w:p w:rsidR="00BA3ADD" w:rsidRDefault="00BA3ADD" w:rsidP="00BA3ADD">
      <w:pPr>
        <w:pStyle w:val="Szvegtrzsbehzssal2"/>
        <w:jc w:val="center"/>
        <w:rPr>
          <w:b/>
        </w:rPr>
      </w:pPr>
      <w:r>
        <w:rPr>
          <w:b/>
        </w:rPr>
        <w:t>Vérteskethely Község Önkormányzata vagyonáról</w:t>
      </w:r>
    </w:p>
    <w:p w:rsidR="00BA3ADD" w:rsidRDefault="00BA3ADD" w:rsidP="00BA3ADD">
      <w:pPr>
        <w:pStyle w:val="Szvegtrzsbehzssal2"/>
        <w:jc w:val="center"/>
        <w:rPr>
          <w:b/>
          <w:i/>
          <w:u w:val="single"/>
        </w:rPr>
      </w:pPr>
      <w:r>
        <w:rPr>
          <w:b/>
          <w:i/>
          <w:u w:val="single"/>
        </w:rPr>
        <w:t>AZ ÖNKORMÁNYZAT FORGALOMKÉPTELEN VAGYONA</w:t>
      </w:r>
    </w:p>
    <w:p w:rsidR="00BA3ADD" w:rsidRDefault="00BA3ADD" w:rsidP="00BA3ADD">
      <w:pPr>
        <w:pStyle w:val="Szvegtrzsbehzssal2"/>
        <w:jc w:val="center"/>
        <w:rPr>
          <w:b/>
          <w:i/>
        </w:rPr>
      </w:pPr>
      <w:r>
        <w:rPr>
          <w:b/>
          <w:i/>
        </w:rPr>
        <w:t>Földterület</w:t>
      </w:r>
    </w:p>
    <w:p w:rsidR="00BA3ADD" w:rsidRDefault="007C6DB8" w:rsidP="00BA3ADD">
      <w:pPr>
        <w:pStyle w:val="Szvegtrzsbehzssal2"/>
      </w:pPr>
      <w:r>
        <w:rPr>
          <w:noProof/>
          <w:lang w:eastAsia="hu-HU"/>
        </w:rPr>
        <w:pict>
          <v:line id="Egyenes összekötő 22" o:spid="_x0000_s1026" style="position:absolute;left:0;text-align:left;z-index:251659264;visibility:visible" from="-6.1pt,11.95pt" to="461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" o:allowincell="f" strokeweight=".26mm">
            <v:stroke joinstyle="miter"/>
          </v:line>
        </w:pict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  <w:t xml:space="preserve">                E Ft</w:t>
      </w:r>
    </w:p>
    <w:p w:rsidR="00BA3ADD" w:rsidRDefault="007C6DB8" w:rsidP="00BA3ADD">
      <w:pPr>
        <w:pStyle w:val="Szvegtrzsbehzssal2"/>
      </w:pPr>
      <w:r>
        <w:rPr>
          <w:noProof/>
          <w:lang w:eastAsia="hu-HU"/>
        </w:rPr>
        <w:pict>
          <v:line id="Egyenes összekötő 21" o:spid="_x0000_s1043" style="position:absolute;left:0;text-align:left;z-index:251660288;visibility:visible" from="-6.1pt,19.75pt" to="461.9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" o:allowincell="f" strokeweight=".26mm">
            <v:stroke joinstyle="miter"/>
          </v:line>
        </w:pict>
      </w:r>
      <w:proofErr w:type="gramStart"/>
      <w:r w:rsidR="00BA3ADD">
        <w:t>Hrsz.                   Terület</w:t>
      </w:r>
      <w:proofErr w:type="gramEnd"/>
      <w:r w:rsidR="00BA3ADD">
        <w:t xml:space="preserve">                     Megnevezés                    Vagyonkezelő</w:t>
      </w:r>
      <w:r w:rsidR="00BA3ADD">
        <w:tab/>
        <w:t>Bruttó érték</w:t>
      </w:r>
    </w:p>
    <w:p w:rsidR="00BA3ADD" w:rsidRDefault="00BA3ADD" w:rsidP="00BA3ADD">
      <w:pPr>
        <w:pStyle w:val="Szvegtrzsbehzssal2"/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7371"/>
          <w:tab w:val="right" w:pos="9072"/>
        </w:tabs>
        <w:rPr>
          <w:b/>
          <w:i/>
          <w:u w:val="single"/>
        </w:rPr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7371"/>
          <w:tab w:val="right" w:pos="9072"/>
        </w:tabs>
      </w:pPr>
      <w:r>
        <w:tab/>
        <w:t>376</w:t>
      </w:r>
      <w:r>
        <w:tab/>
        <w:t>9291 m2</w:t>
      </w:r>
      <w:r>
        <w:tab/>
        <w:t>közterület</w:t>
      </w:r>
      <w:r>
        <w:tab/>
        <w:t xml:space="preserve">Polgármesteri </w:t>
      </w:r>
      <w:proofErr w:type="gramStart"/>
      <w:r>
        <w:t>Hivatal             464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812"/>
          <w:tab w:val="right" w:pos="6521"/>
        </w:tabs>
        <w:ind w:right="-2"/>
      </w:pPr>
      <w:r>
        <w:tab/>
        <w:t xml:space="preserve">   505/3           </w:t>
      </w:r>
      <w:proofErr w:type="gramStart"/>
      <w:r>
        <w:t>4</w:t>
      </w:r>
      <w:proofErr w:type="gramEnd"/>
      <w:r>
        <w:t xml:space="preserve"> ha 4413</w:t>
      </w:r>
      <w:r>
        <w:tab/>
        <w:t>m2</w:t>
      </w:r>
      <w:r>
        <w:tab/>
        <w:t xml:space="preserve">közterület                         </w:t>
      </w:r>
      <w:r>
        <w:tab/>
      </w:r>
      <w:r>
        <w:tab/>
        <w:t xml:space="preserve">            „</w:t>
      </w:r>
      <w:r>
        <w:tab/>
      </w:r>
      <w:r>
        <w:tab/>
        <w:t xml:space="preserve">               15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6521"/>
          <w:tab w:val="left" w:pos="7371"/>
        </w:tabs>
      </w:pPr>
      <w:r>
        <w:tab/>
        <w:t>254</w:t>
      </w:r>
      <w:r>
        <w:tab/>
        <w:t>292 m2</w:t>
      </w:r>
      <w:r>
        <w:tab/>
        <w:t>közterület</w:t>
      </w:r>
      <w:r>
        <w:tab/>
      </w:r>
      <w:r>
        <w:tab/>
      </w:r>
      <w:proofErr w:type="gramStart"/>
      <w:r>
        <w:t>„</w:t>
      </w:r>
      <w:r>
        <w:tab/>
      </w:r>
      <w:r>
        <w:tab/>
        <w:t xml:space="preserve">             122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6521"/>
        </w:tabs>
      </w:pPr>
      <w:r>
        <w:tab/>
        <w:t>284</w:t>
      </w:r>
      <w:r>
        <w:tab/>
        <w:t>928 m2</w:t>
      </w:r>
      <w:r>
        <w:tab/>
        <w:t>közterület</w:t>
      </w:r>
      <w:r>
        <w:tab/>
      </w:r>
      <w:r>
        <w:tab/>
      </w:r>
      <w:proofErr w:type="gramStart"/>
      <w:r>
        <w:t>„</w:t>
      </w:r>
      <w:r>
        <w:tab/>
      </w:r>
      <w:r>
        <w:tab/>
        <w:t xml:space="preserve">               92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6521"/>
        </w:tabs>
      </w:pPr>
      <w:r>
        <w:tab/>
        <w:t>282</w:t>
      </w:r>
      <w:r>
        <w:tab/>
        <w:t>1112 m2</w:t>
      </w:r>
      <w:r>
        <w:tab/>
        <w:t>közterület</w:t>
      </w:r>
      <w:r>
        <w:tab/>
      </w:r>
      <w:r>
        <w:tab/>
      </w:r>
      <w:proofErr w:type="gramStart"/>
      <w:r>
        <w:t>„</w:t>
      </w:r>
      <w:r>
        <w:tab/>
      </w:r>
      <w:r>
        <w:tab/>
        <w:t xml:space="preserve">             110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6521"/>
        </w:tabs>
      </w:pPr>
      <w:r>
        <w:tab/>
        <w:t>271</w:t>
      </w:r>
      <w:r>
        <w:tab/>
        <w:t>3482m2</w:t>
      </w:r>
      <w:r>
        <w:tab/>
        <w:t>közterület</w:t>
      </w:r>
      <w:r>
        <w:tab/>
      </w:r>
      <w:r>
        <w:tab/>
      </w:r>
      <w:proofErr w:type="gramStart"/>
      <w:r>
        <w:t>„</w:t>
      </w:r>
      <w:r>
        <w:tab/>
      </w:r>
      <w:r>
        <w:tab/>
        <w:t xml:space="preserve">             348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6521"/>
        </w:tabs>
      </w:pPr>
      <w:r>
        <w:tab/>
        <w:t>502</w:t>
      </w:r>
      <w:r>
        <w:tab/>
        <w:t>2600 m2</w:t>
      </w:r>
      <w:r>
        <w:tab/>
        <w:t>közterület</w:t>
      </w:r>
      <w:r>
        <w:tab/>
      </w:r>
      <w:r>
        <w:tab/>
      </w:r>
      <w:proofErr w:type="gramStart"/>
      <w:r>
        <w:t>„</w:t>
      </w:r>
      <w:r>
        <w:tab/>
      </w:r>
      <w:r>
        <w:tab/>
        <w:t xml:space="preserve">             260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</w:tabs>
      </w:pPr>
      <w:r>
        <w:tab/>
        <w:t>299</w:t>
      </w:r>
      <w:r>
        <w:tab/>
        <w:t>4017 m2</w:t>
      </w:r>
      <w:r>
        <w:tab/>
        <w:t>közterület</w:t>
      </w:r>
      <w:r>
        <w:tab/>
      </w:r>
      <w:r>
        <w:tab/>
        <w:t xml:space="preserve">     </w:t>
      </w:r>
      <w:proofErr w:type="gramStart"/>
      <w:r>
        <w:t>„</w:t>
      </w:r>
      <w:r>
        <w:tab/>
      </w:r>
      <w:r>
        <w:tab/>
      </w:r>
      <w:r>
        <w:tab/>
        <w:t xml:space="preserve"> 201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6521"/>
        </w:tabs>
      </w:pPr>
      <w:r>
        <w:tab/>
      </w:r>
      <w:proofErr w:type="gramStart"/>
      <w:r>
        <w:t>91                      676</w:t>
      </w:r>
      <w:proofErr w:type="gramEnd"/>
      <w:r>
        <w:tab/>
        <w:t>m2</w:t>
      </w:r>
      <w:r>
        <w:tab/>
        <w:t>anyaggödör</w:t>
      </w:r>
      <w:r>
        <w:tab/>
      </w:r>
      <w:r>
        <w:tab/>
        <w:t>„</w:t>
      </w:r>
      <w:r>
        <w:tab/>
      </w:r>
      <w:r>
        <w:tab/>
        <w:t xml:space="preserve">               67    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379"/>
        </w:tabs>
      </w:pPr>
      <w:r>
        <w:tab/>
        <w:t>076/2</w:t>
      </w:r>
      <w:r>
        <w:tab/>
        <w:t>40 m2</w:t>
      </w:r>
      <w:r>
        <w:tab/>
        <w:t xml:space="preserve">dögtér </w:t>
      </w:r>
      <w:proofErr w:type="spellStart"/>
      <w:r>
        <w:t>ter</w:t>
      </w:r>
      <w:proofErr w:type="spellEnd"/>
      <w:r>
        <w:t>.                                          „</w:t>
      </w:r>
      <w:r>
        <w:tab/>
        <w:t xml:space="preserve">                          40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529"/>
        </w:tabs>
      </w:pPr>
      <w:r>
        <w:tab/>
        <w:t>447</w:t>
      </w:r>
      <w:r>
        <w:tab/>
        <w:t>252 m2</w:t>
      </w:r>
      <w:r>
        <w:tab/>
      </w:r>
      <w:proofErr w:type="spellStart"/>
      <w:r>
        <w:t>beép</w:t>
      </w:r>
      <w:proofErr w:type="gramStart"/>
      <w:r>
        <w:t>.terület</w:t>
      </w:r>
      <w:proofErr w:type="spellEnd"/>
      <w:proofErr w:type="gramEnd"/>
      <w:r>
        <w:tab/>
      </w:r>
      <w:r>
        <w:tab/>
        <w:t xml:space="preserve">    „</w:t>
      </w:r>
      <w:r>
        <w:tab/>
      </w:r>
      <w:r>
        <w:tab/>
      </w:r>
      <w:r>
        <w:tab/>
        <w:t xml:space="preserve">              25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495</w:t>
      </w:r>
      <w:r>
        <w:tab/>
        <w:t>2025 m2</w:t>
      </w:r>
      <w:r>
        <w:tab/>
        <w:t>árok</w:t>
      </w:r>
      <w:r>
        <w:tab/>
        <w:t>„</w:t>
      </w:r>
      <w:r>
        <w:tab/>
      </w:r>
      <w:r>
        <w:tab/>
      </w:r>
      <w:r>
        <w:tab/>
        <w:t>203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</w:tabs>
      </w:pPr>
      <w:r>
        <w:tab/>
        <w:t>363</w:t>
      </w:r>
      <w:r>
        <w:tab/>
        <w:t>525 m2</w:t>
      </w:r>
      <w:r>
        <w:tab/>
        <w:t>árok</w:t>
      </w:r>
      <w:r>
        <w:tab/>
      </w:r>
      <w:proofErr w:type="gramStart"/>
      <w:r>
        <w:t>„</w:t>
      </w:r>
      <w:r>
        <w:tab/>
      </w:r>
      <w:r>
        <w:tab/>
        <w:t xml:space="preserve">              53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312</w:t>
      </w:r>
      <w:r>
        <w:tab/>
        <w:t>2453m2</w:t>
      </w:r>
      <w:r>
        <w:tab/>
        <w:t>árok</w:t>
      </w:r>
      <w:r>
        <w:tab/>
      </w:r>
      <w:proofErr w:type="gramStart"/>
      <w:r>
        <w:t>„</w:t>
      </w:r>
      <w:r>
        <w:tab/>
      </w:r>
      <w:r>
        <w:tab/>
        <w:t xml:space="preserve">            245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143</w:t>
      </w:r>
      <w:r>
        <w:tab/>
        <w:t>1165 m2</w:t>
      </w:r>
      <w:r>
        <w:tab/>
        <w:t>árok</w:t>
      </w:r>
      <w:r>
        <w:tab/>
      </w:r>
      <w:proofErr w:type="gramStart"/>
      <w:r>
        <w:t>„</w:t>
      </w:r>
      <w:r>
        <w:tab/>
      </w:r>
      <w:r>
        <w:tab/>
        <w:t xml:space="preserve">            177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065</w:t>
      </w:r>
      <w:r>
        <w:tab/>
        <w:t>2413m2</w:t>
      </w:r>
      <w:r>
        <w:tab/>
        <w:t>árok</w:t>
      </w:r>
      <w:r>
        <w:tab/>
      </w:r>
      <w:proofErr w:type="gramStart"/>
      <w:r>
        <w:t>„</w:t>
      </w:r>
      <w:r>
        <w:tab/>
      </w:r>
      <w:r>
        <w:tab/>
        <w:t xml:space="preserve">            241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1234</w:t>
      </w:r>
      <w:r>
        <w:tab/>
        <w:t>1532 m2</w:t>
      </w:r>
      <w:r>
        <w:tab/>
        <w:t>árok</w:t>
      </w:r>
      <w:r>
        <w:tab/>
      </w:r>
      <w:proofErr w:type="gramStart"/>
      <w:r>
        <w:t>„</w:t>
      </w:r>
      <w:r>
        <w:tab/>
      </w:r>
      <w:r>
        <w:tab/>
        <w:t xml:space="preserve">            153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494</w:t>
      </w:r>
      <w:r>
        <w:tab/>
        <w:t>6917 m2</w:t>
      </w:r>
      <w:r>
        <w:tab/>
      </w:r>
      <w:proofErr w:type="spellStart"/>
      <w:r>
        <w:t>beép</w:t>
      </w:r>
      <w:proofErr w:type="gramStart"/>
      <w:r>
        <w:t>.terület</w:t>
      </w:r>
      <w:proofErr w:type="spellEnd"/>
      <w:proofErr w:type="gramEnd"/>
      <w:r>
        <w:tab/>
        <w:t>„</w:t>
      </w:r>
      <w:r>
        <w:tab/>
      </w:r>
      <w:r>
        <w:tab/>
        <w:t xml:space="preserve">         2.346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055</w:t>
      </w:r>
      <w:r>
        <w:tab/>
        <w:t>2075 m2</w:t>
      </w:r>
      <w:r>
        <w:tab/>
        <w:t>árok</w:t>
      </w:r>
      <w:r>
        <w:tab/>
      </w:r>
      <w:proofErr w:type="gramStart"/>
      <w:r>
        <w:t>„</w:t>
      </w:r>
      <w:r>
        <w:tab/>
      </w:r>
      <w:r>
        <w:tab/>
        <w:t xml:space="preserve">            205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92</w:t>
      </w:r>
      <w:r>
        <w:tab/>
        <w:t>953 m2</w:t>
      </w:r>
      <w:r>
        <w:tab/>
        <w:t>közút alatti terület</w:t>
      </w:r>
      <w:r>
        <w:tab/>
      </w:r>
      <w:proofErr w:type="gramStart"/>
      <w:r>
        <w:t>„</w:t>
      </w:r>
      <w:r>
        <w:tab/>
      </w:r>
      <w:r>
        <w:tab/>
      </w:r>
      <w:r>
        <w:tab/>
        <w:t xml:space="preserve">    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028</w:t>
      </w:r>
      <w:r>
        <w:tab/>
        <w:t>6855m2</w:t>
      </w:r>
      <w:r>
        <w:tab/>
        <w:t>árok</w:t>
      </w:r>
      <w:r>
        <w:tab/>
      </w:r>
      <w:proofErr w:type="gramStart"/>
      <w:r>
        <w:t>„                                   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047</w:t>
      </w:r>
      <w:r>
        <w:tab/>
      </w:r>
      <w:proofErr w:type="gramStart"/>
      <w:r>
        <w:t>1</w:t>
      </w:r>
      <w:proofErr w:type="gramEnd"/>
      <w:r>
        <w:t xml:space="preserve"> ha 7548 m2</w:t>
      </w:r>
      <w:r>
        <w:tab/>
        <w:t>közút alatti terület</w:t>
      </w:r>
      <w:r>
        <w:tab/>
        <w:t>„</w:t>
      </w:r>
      <w:r>
        <w:tab/>
      </w:r>
      <w:r>
        <w:tab/>
        <w:t xml:space="preserve">                0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048</w:t>
      </w:r>
      <w:r>
        <w:tab/>
        <w:t>2715 m2</w:t>
      </w:r>
      <w:r>
        <w:tab/>
        <w:t>út alatti terület</w:t>
      </w:r>
      <w:r>
        <w:tab/>
      </w:r>
      <w:proofErr w:type="gramStart"/>
      <w:r>
        <w:t>„</w:t>
      </w:r>
      <w:r>
        <w:tab/>
      </w:r>
      <w:r>
        <w:tab/>
      </w:r>
      <w:r>
        <w:tab/>
        <w:t xml:space="preserve">    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054</w:t>
      </w:r>
      <w:r>
        <w:tab/>
        <w:t>4848m2</w:t>
      </w:r>
      <w:r>
        <w:tab/>
        <w:t>út alatti terület</w:t>
      </w:r>
      <w:r>
        <w:tab/>
      </w:r>
      <w:proofErr w:type="gramStart"/>
      <w:r>
        <w:t>„</w:t>
      </w:r>
      <w:r>
        <w:tab/>
      </w:r>
      <w:r>
        <w:tab/>
      </w:r>
      <w:r>
        <w:tab/>
        <w:t xml:space="preserve">    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066/2</w:t>
      </w:r>
      <w:r>
        <w:tab/>
        <w:t>496 m2</w:t>
      </w:r>
      <w:r>
        <w:tab/>
        <w:t>közút alatti terület</w:t>
      </w:r>
      <w:r>
        <w:tab/>
      </w:r>
      <w:proofErr w:type="gramStart"/>
      <w:r>
        <w:t>„</w:t>
      </w:r>
      <w:r>
        <w:tab/>
      </w:r>
      <w:r>
        <w:tab/>
        <w:t xml:space="preserve">                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068</w:t>
      </w:r>
      <w:r>
        <w:tab/>
        <w:t>896 m2</w:t>
      </w:r>
      <w:r>
        <w:tab/>
        <w:t>közút alatti terület</w:t>
      </w:r>
      <w:r>
        <w:tab/>
      </w:r>
      <w:proofErr w:type="gramStart"/>
      <w:r>
        <w:t>„</w:t>
      </w:r>
      <w:r>
        <w:tab/>
      </w:r>
      <w:r>
        <w:tab/>
        <w:t xml:space="preserve">                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074</w:t>
      </w:r>
      <w:r>
        <w:tab/>
        <w:t>4521 m2</w:t>
      </w:r>
      <w:r>
        <w:tab/>
        <w:t>közút alatti terület</w:t>
      </w:r>
      <w:r>
        <w:tab/>
      </w:r>
      <w:proofErr w:type="gramStart"/>
      <w:r>
        <w:t>„</w:t>
      </w:r>
      <w:r>
        <w:tab/>
      </w:r>
      <w:r>
        <w:tab/>
      </w:r>
      <w:r>
        <w:tab/>
        <w:t xml:space="preserve">    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075</w:t>
      </w:r>
      <w:r>
        <w:tab/>
        <w:t>446 m2</w:t>
      </w:r>
      <w:r>
        <w:tab/>
        <w:t>közút alatti terület</w:t>
      </w:r>
      <w:r>
        <w:tab/>
      </w:r>
      <w:proofErr w:type="gramStart"/>
      <w:r>
        <w:t>„</w:t>
      </w:r>
      <w:r>
        <w:tab/>
      </w:r>
      <w:r>
        <w:tab/>
        <w:t xml:space="preserve">                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</w:tabs>
        <w:ind w:right="-2"/>
      </w:pPr>
      <w:r>
        <w:tab/>
        <w:t>077</w:t>
      </w:r>
      <w:r>
        <w:tab/>
        <w:t>9175 m2</w:t>
      </w:r>
      <w:r>
        <w:tab/>
        <w:t xml:space="preserve">közút alatti </w:t>
      </w:r>
      <w:proofErr w:type="gramStart"/>
      <w:r>
        <w:t>terület</w:t>
      </w:r>
      <w:r>
        <w:tab/>
        <w:t>,</w:t>
      </w:r>
      <w:proofErr w:type="gramEnd"/>
      <w:r>
        <w:t>,</w:t>
      </w:r>
      <w:r>
        <w:tab/>
      </w:r>
      <w:r>
        <w:tab/>
        <w:t xml:space="preserve">                0</w:t>
      </w:r>
      <w:r>
        <w:tab/>
        <w:t>079</w:t>
      </w:r>
      <w:r>
        <w:tab/>
        <w:t>1176 m2</w:t>
      </w:r>
      <w:r>
        <w:tab/>
        <w:t>út alatti terület</w:t>
      </w:r>
      <w:r>
        <w:tab/>
        <w:t>„</w:t>
      </w:r>
      <w:r>
        <w:tab/>
      </w:r>
      <w:r>
        <w:tab/>
        <w:t xml:space="preserve">                0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081</w:t>
      </w:r>
      <w:r>
        <w:tab/>
        <w:t>1903 m2</w:t>
      </w:r>
      <w:r>
        <w:tab/>
        <w:t>közút alatti terület</w:t>
      </w:r>
      <w:r>
        <w:tab/>
      </w:r>
      <w:proofErr w:type="gramStart"/>
      <w:r>
        <w:t>„</w:t>
      </w:r>
      <w:r>
        <w:tab/>
      </w:r>
      <w:r>
        <w:tab/>
        <w:t xml:space="preserve">                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083</w:t>
      </w:r>
      <w:r>
        <w:tab/>
        <w:t>3634 m2</w:t>
      </w:r>
      <w:r>
        <w:tab/>
        <w:t>út alatti terület</w:t>
      </w:r>
      <w:r>
        <w:tab/>
      </w:r>
      <w:proofErr w:type="gramStart"/>
      <w:r>
        <w:t>„</w:t>
      </w:r>
      <w:r>
        <w:tab/>
      </w:r>
      <w:r>
        <w:tab/>
        <w:t xml:space="preserve">                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084</w:t>
      </w:r>
      <w:r>
        <w:tab/>
        <w:t>4147m2</w:t>
      </w:r>
      <w:r>
        <w:tab/>
        <w:t>közút alatti terület</w:t>
      </w:r>
      <w:r>
        <w:tab/>
      </w:r>
      <w:proofErr w:type="gramStart"/>
      <w:r>
        <w:t>„</w:t>
      </w:r>
      <w:r>
        <w:tab/>
      </w:r>
      <w:r>
        <w:tab/>
      </w:r>
      <w:r>
        <w:tab/>
        <w:t xml:space="preserve">    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086</w:t>
      </w:r>
      <w:r>
        <w:tab/>
        <w:t>111m2</w:t>
      </w:r>
      <w:r>
        <w:tab/>
        <w:t>közút alatti terület</w:t>
      </w:r>
      <w:r>
        <w:tab/>
      </w:r>
      <w:proofErr w:type="gramStart"/>
      <w:r>
        <w:t>„</w:t>
      </w:r>
      <w:r>
        <w:tab/>
      </w:r>
      <w:r>
        <w:tab/>
        <w:t xml:space="preserve">                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095</w:t>
      </w:r>
      <w:r>
        <w:tab/>
        <w:t>8553m2</w:t>
      </w:r>
      <w:r>
        <w:tab/>
        <w:t xml:space="preserve">út alatti terület                               </w:t>
      </w:r>
      <w:proofErr w:type="gramStart"/>
      <w:r>
        <w:t xml:space="preserve">„ </w:t>
      </w:r>
      <w:r>
        <w:tab/>
      </w:r>
      <w:r>
        <w:tab/>
      </w:r>
      <w:r>
        <w:tab/>
        <w:t xml:space="preserve">    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proofErr w:type="gramStart"/>
      <w:r>
        <w:t xml:space="preserve">121       </w:t>
      </w:r>
      <w:r>
        <w:tab/>
        <w:t>996</w:t>
      </w:r>
      <w:proofErr w:type="gramEnd"/>
      <w:r>
        <w:t xml:space="preserve"> m2</w:t>
      </w:r>
      <w:r>
        <w:tab/>
        <w:t>közút alatti terület</w:t>
      </w:r>
      <w:r>
        <w:tab/>
        <w:t>„</w:t>
      </w:r>
      <w:r>
        <w:tab/>
      </w:r>
      <w:r>
        <w:tab/>
        <w:t xml:space="preserve">                0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124</w:t>
      </w:r>
      <w:r>
        <w:tab/>
        <w:t>1695m2</w:t>
      </w:r>
      <w:r>
        <w:tab/>
        <w:t>közút alatti terület</w:t>
      </w:r>
      <w:r>
        <w:tab/>
      </w:r>
      <w:proofErr w:type="gramStart"/>
      <w:r>
        <w:t>„</w:t>
      </w:r>
      <w:r>
        <w:tab/>
      </w:r>
      <w:r>
        <w:tab/>
        <w:t xml:space="preserve">                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252</w:t>
      </w:r>
      <w:r>
        <w:tab/>
        <w:t>1327 m2</w:t>
      </w:r>
      <w:r>
        <w:tab/>
        <w:t>közút alatti terület</w:t>
      </w:r>
      <w:r>
        <w:tab/>
      </w:r>
      <w:proofErr w:type="gramStart"/>
      <w:r>
        <w:t>„</w:t>
      </w:r>
      <w:r>
        <w:tab/>
      </w:r>
      <w:r>
        <w:tab/>
      </w:r>
      <w:r>
        <w:tab/>
        <w:t xml:space="preserve">    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proofErr w:type="gramStart"/>
      <w:r>
        <w:lastRenderedPageBreak/>
        <w:t>259                   1221</w:t>
      </w:r>
      <w:proofErr w:type="gramEnd"/>
      <w:r>
        <w:t xml:space="preserve"> m2           közút alatti terület                          „                                   0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</w:pPr>
      <w:r>
        <w:tab/>
      </w:r>
      <w:r>
        <w:tab/>
      </w:r>
      <w:r>
        <w:tab/>
      </w:r>
    </w:p>
    <w:p w:rsidR="00BA3ADD" w:rsidRPr="00A07D62" w:rsidRDefault="00BA3ADD" w:rsidP="00BA3ADD">
      <w:pPr>
        <w:pStyle w:val="Szvegtrzsbehzssal2"/>
        <w:ind w:left="0"/>
        <w:rPr>
          <w:sz w:val="20"/>
          <w:u w:val="single"/>
        </w:rPr>
      </w:pPr>
      <w:r>
        <w:tab/>
      </w:r>
      <w:r>
        <w:tab/>
      </w:r>
      <w:r>
        <w:tab/>
      </w:r>
      <w:r>
        <w:tab/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jc w:val="right"/>
      </w:pPr>
      <w:r>
        <w:t>E Ft-ban</w:t>
      </w:r>
    </w:p>
    <w:p w:rsidR="00BA3ADD" w:rsidRDefault="007C6DB8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rPr>
          <w:noProof/>
        </w:rPr>
      </w:pPr>
      <w:r>
        <w:rPr>
          <w:noProof/>
          <w:lang w:eastAsia="hu-HU"/>
        </w:rPr>
        <w:pict>
          <v:line id="Egyenes összekötő 20" o:spid="_x0000_s1042" style="position:absolute;left:0;text-align:left;z-index:251661312;visibility:visible" from="-6.1pt,7.75pt" to="461.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" o:allowincell="f" strokeweight=".26mm">
            <v:stroke joinstyle="miter"/>
          </v:line>
        </w:pict>
      </w:r>
    </w:p>
    <w:p w:rsidR="00BA3ADD" w:rsidRDefault="007C6DB8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  <w:r>
        <w:rPr>
          <w:noProof/>
          <w:lang w:eastAsia="hu-HU"/>
        </w:rPr>
        <w:pict>
          <v:line id="Egyenes összekötő 19" o:spid="_x0000_s1041" style="position:absolute;left:0;text-align:left;z-index:251662336;visibility:visible" from="-6.1pt,15.55pt" to="461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" o:allowincell="f" strokeweight=".26mm">
            <v:stroke joinstyle="miter"/>
          </v:line>
        </w:pict>
      </w:r>
      <w:proofErr w:type="gramStart"/>
      <w:r w:rsidR="00BA3ADD">
        <w:t>Hrsz.            Terület</w:t>
      </w:r>
      <w:proofErr w:type="gramEnd"/>
      <w:r w:rsidR="00BA3ADD">
        <w:t xml:space="preserve">                        Megnevezés             Vagyonkezelő           Bruttó érték</w:t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ab/>
        <w:t xml:space="preserve">  260</w:t>
      </w:r>
      <w:r>
        <w:tab/>
        <w:t>4604m2</w:t>
      </w:r>
      <w:r>
        <w:tab/>
        <w:t xml:space="preserve">közút alatti </w:t>
      </w:r>
      <w:proofErr w:type="gramStart"/>
      <w:r>
        <w:t>terület    Polgármesteri</w:t>
      </w:r>
      <w:proofErr w:type="gramEnd"/>
      <w:r>
        <w:t xml:space="preserve"> Hivatal</w:t>
      </w:r>
      <w:r>
        <w:tab/>
      </w:r>
      <w:r>
        <w:tab/>
      </w:r>
      <w:r>
        <w:tab/>
        <w:t xml:space="preserve">   0</w:t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ab/>
        <w:t xml:space="preserve">  283</w:t>
      </w:r>
      <w:r>
        <w:tab/>
        <w:t>1229 m2</w:t>
      </w:r>
      <w:r>
        <w:tab/>
        <w:t xml:space="preserve">közterület                                       </w:t>
      </w:r>
      <w:proofErr w:type="gramStart"/>
      <w:r>
        <w:t>„</w:t>
      </w:r>
      <w:r>
        <w:tab/>
      </w:r>
      <w:r>
        <w:tab/>
        <w:t xml:space="preserve">           122</w:t>
      </w:r>
      <w:proofErr w:type="gramEnd"/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ab/>
        <w:t xml:space="preserve">  498</w:t>
      </w:r>
      <w:r>
        <w:tab/>
        <w:t>403m2</w:t>
      </w:r>
      <w:r>
        <w:tab/>
        <w:t xml:space="preserve">közút alatti terület                          </w:t>
      </w:r>
      <w:proofErr w:type="gramStart"/>
      <w:r>
        <w:t>„</w:t>
      </w:r>
      <w:r>
        <w:tab/>
      </w:r>
      <w:r>
        <w:tab/>
      </w:r>
      <w:r>
        <w:tab/>
        <w:t xml:space="preserve">   0</w:t>
      </w:r>
      <w:proofErr w:type="gramEnd"/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>0100</w:t>
      </w:r>
      <w:r>
        <w:tab/>
        <w:t>8596m2</w:t>
      </w:r>
      <w:r>
        <w:tab/>
        <w:t xml:space="preserve">út alatti terület                                </w:t>
      </w:r>
      <w:proofErr w:type="gramStart"/>
      <w:r>
        <w:t>„</w:t>
      </w:r>
      <w:r>
        <w:tab/>
      </w:r>
      <w:r>
        <w:tab/>
        <w:t xml:space="preserve">               0</w:t>
      </w:r>
      <w:proofErr w:type="gramEnd"/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>0108</w:t>
      </w:r>
      <w:r>
        <w:tab/>
        <w:t>4712 m2</w:t>
      </w:r>
      <w:r>
        <w:tab/>
        <w:t>út alatti terület</w:t>
      </w:r>
      <w:r>
        <w:tab/>
      </w:r>
      <w:proofErr w:type="gramStart"/>
      <w:r>
        <w:t>„</w:t>
      </w:r>
      <w:r>
        <w:tab/>
      </w:r>
      <w:r>
        <w:tab/>
        <w:t xml:space="preserve">               0</w:t>
      </w:r>
      <w:proofErr w:type="gramEnd"/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ab/>
        <w:t>0117</w:t>
      </w:r>
      <w:r>
        <w:tab/>
        <w:t>4835 m2</w:t>
      </w:r>
      <w:r>
        <w:tab/>
        <w:t>közút alatti terület</w:t>
      </w:r>
      <w:r>
        <w:tab/>
      </w:r>
      <w:proofErr w:type="gramStart"/>
      <w:r>
        <w:t>„</w:t>
      </w:r>
      <w:r>
        <w:tab/>
        <w:t xml:space="preserve">                      0</w:t>
      </w:r>
      <w:proofErr w:type="gramEnd"/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>0144/2</w:t>
      </w:r>
      <w:r>
        <w:tab/>
      </w:r>
      <w:proofErr w:type="gramStart"/>
      <w:r>
        <w:t>1</w:t>
      </w:r>
      <w:proofErr w:type="gramEnd"/>
      <w:r>
        <w:t xml:space="preserve"> ha 1309 m2</w:t>
      </w:r>
      <w:r>
        <w:tab/>
        <w:t>út alatti terület</w:t>
      </w:r>
      <w:r>
        <w:tab/>
        <w:t>„</w:t>
      </w:r>
      <w:r>
        <w:tab/>
      </w:r>
      <w:r>
        <w:tab/>
        <w:t xml:space="preserve">               0</w:t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ab/>
        <w:t>0156</w:t>
      </w:r>
      <w:r>
        <w:tab/>
        <w:t>2046 m2</w:t>
      </w:r>
      <w:r>
        <w:tab/>
        <w:t>út alatti terület</w:t>
      </w:r>
      <w:r>
        <w:tab/>
      </w:r>
      <w:proofErr w:type="gramStart"/>
      <w:r>
        <w:t>„</w:t>
      </w:r>
      <w:r>
        <w:tab/>
      </w:r>
      <w:r>
        <w:tab/>
        <w:t xml:space="preserve">               0</w:t>
      </w:r>
      <w:proofErr w:type="gramEnd"/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>0158</w:t>
      </w:r>
      <w:r>
        <w:tab/>
        <w:t>1063 m2</w:t>
      </w:r>
      <w:r>
        <w:tab/>
        <w:t>közút alatti terület</w:t>
      </w:r>
      <w:r>
        <w:tab/>
      </w:r>
      <w:proofErr w:type="gramStart"/>
      <w:r>
        <w:t>„</w:t>
      </w:r>
      <w:r>
        <w:tab/>
      </w:r>
      <w:r>
        <w:tab/>
        <w:t xml:space="preserve">               0</w:t>
      </w:r>
      <w:proofErr w:type="gramEnd"/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>0160</w:t>
      </w:r>
      <w:r>
        <w:tab/>
        <w:t>3179 m2</w:t>
      </w:r>
      <w:r>
        <w:tab/>
        <w:t>út alatti terület</w:t>
      </w:r>
      <w:r>
        <w:tab/>
      </w:r>
      <w:proofErr w:type="gramStart"/>
      <w:r>
        <w:t>„</w:t>
      </w:r>
      <w:r>
        <w:tab/>
      </w:r>
      <w:r>
        <w:tab/>
        <w:t xml:space="preserve">               0</w:t>
      </w:r>
      <w:proofErr w:type="gramEnd"/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>0162</w:t>
      </w:r>
      <w:r>
        <w:tab/>
        <w:t>9005 m2</w:t>
      </w:r>
      <w:r>
        <w:tab/>
        <w:t>út alatti terület</w:t>
      </w:r>
      <w:r>
        <w:tab/>
      </w:r>
      <w:proofErr w:type="gramStart"/>
      <w:r>
        <w:t>„</w:t>
      </w:r>
      <w:r>
        <w:tab/>
      </w:r>
      <w:r>
        <w:tab/>
        <w:t xml:space="preserve">               0</w:t>
      </w:r>
      <w:proofErr w:type="gramEnd"/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>0164</w:t>
      </w:r>
      <w:r>
        <w:tab/>
        <w:t>1741 m2</w:t>
      </w:r>
      <w:r>
        <w:tab/>
        <w:t>út alatti terület</w:t>
      </w:r>
      <w:r>
        <w:tab/>
      </w:r>
      <w:proofErr w:type="gramStart"/>
      <w:r>
        <w:t>„</w:t>
      </w:r>
      <w:r>
        <w:tab/>
      </w:r>
      <w:r>
        <w:tab/>
        <w:t xml:space="preserve">               0</w:t>
      </w:r>
      <w:proofErr w:type="gramEnd"/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>0172</w:t>
      </w:r>
      <w:r>
        <w:tab/>
      </w:r>
      <w:proofErr w:type="gramStart"/>
      <w:r>
        <w:t>1</w:t>
      </w:r>
      <w:proofErr w:type="gramEnd"/>
      <w:r>
        <w:t xml:space="preserve"> ha 0130 m2</w:t>
      </w:r>
      <w:r>
        <w:tab/>
        <w:t>út alatti terület</w:t>
      </w:r>
      <w:r>
        <w:tab/>
        <w:t>„</w:t>
      </w:r>
      <w:r>
        <w:tab/>
      </w:r>
      <w:r>
        <w:tab/>
        <w:t xml:space="preserve">               0</w:t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>0175</w:t>
      </w:r>
      <w:r>
        <w:tab/>
        <w:t>2958 m2</w:t>
      </w:r>
      <w:r>
        <w:tab/>
        <w:t>közút alatti terület</w:t>
      </w:r>
      <w:r>
        <w:tab/>
      </w:r>
      <w:proofErr w:type="gramStart"/>
      <w:r>
        <w:t>„</w:t>
      </w:r>
      <w:r>
        <w:tab/>
      </w:r>
      <w:r>
        <w:tab/>
        <w:t xml:space="preserve">               0</w:t>
      </w:r>
      <w:proofErr w:type="gramEnd"/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  <w:tab w:val="right" w:pos="8931"/>
        </w:tabs>
      </w:pPr>
      <w:r>
        <w:t>0179</w:t>
      </w:r>
      <w:r>
        <w:tab/>
        <w:t>4122 m2</w:t>
      </w:r>
      <w:r>
        <w:tab/>
        <w:t>közút alatti terület</w:t>
      </w:r>
      <w:r>
        <w:tab/>
      </w:r>
      <w:proofErr w:type="gramStart"/>
      <w:r>
        <w:t>„</w:t>
      </w:r>
      <w:r>
        <w:tab/>
        <w:t xml:space="preserve">                      0</w:t>
      </w:r>
      <w:proofErr w:type="gramEnd"/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ab/>
        <w:t>0187</w:t>
      </w:r>
      <w:r>
        <w:tab/>
        <w:t>3003 m2</w:t>
      </w:r>
      <w:r>
        <w:tab/>
        <w:t>közút alatti terület</w:t>
      </w:r>
      <w:r>
        <w:tab/>
      </w:r>
      <w:proofErr w:type="gramStart"/>
      <w:r>
        <w:t>„</w:t>
      </w:r>
      <w:r>
        <w:tab/>
      </w:r>
      <w:r>
        <w:tab/>
        <w:t xml:space="preserve">               0</w:t>
      </w:r>
      <w:proofErr w:type="gramEnd"/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  <w:tab w:val="right" w:pos="8931"/>
        </w:tabs>
      </w:pPr>
      <w:r>
        <w:t>0800</w:t>
      </w:r>
      <w:r>
        <w:tab/>
      </w:r>
      <w:proofErr w:type="gramStart"/>
      <w:r>
        <w:t>2</w:t>
      </w:r>
      <w:proofErr w:type="gramEnd"/>
      <w:r>
        <w:t xml:space="preserve"> ha 5923 m2</w:t>
      </w:r>
      <w:r>
        <w:tab/>
        <w:t>közút alatti terület</w:t>
      </w:r>
      <w:r>
        <w:tab/>
        <w:t>„</w:t>
      </w:r>
      <w:r>
        <w:tab/>
        <w:t xml:space="preserve">                      0</w:t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  <w:tab w:val="right" w:pos="8931"/>
        </w:tabs>
      </w:pPr>
      <w:r>
        <w:tab/>
        <w:t>129</w:t>
      </w:r>
      <w:r>
        <w:tab/>
        <w:t>2226 m2</w:t>
      </w:r>
      <w:r>
        <w:tab/>
        <w:t>közút alatti terület</w:t>
      </w:r>
      <w:r>
        <w:tab/>
      </w:r>
      <w:proofErr w:type="gramStart"/>
      <w:r>
        <w:t>„</w:t>
      </w:r>
      <w:r>
        <w:tab/>
        <w:t xml:space="preserve">                    44</w:t>
      </w:r>
      <w:proofErr w:type="gramEnd"/>
      <w:r>
        <w:tab/>
        <w:t>0111</w:t>
      </w:r>
      <w:r>
        <w:tab/>
        <w:t>2662 m2</w:t>
      </w:r>
      <w:r>
        <w:tab/>
        <w:t>út alatti terület</w:t>
      </w:r>
      <w:r>
        <w:tab/>
        <w:t>„</w:t>
      </w:r>
      <w:r>
        <w:tab/>
        <w:t xml:space="preserve">                      0</w:t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7C6DB8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  <w:rPr>
          <w:u w:val="single"/>
        </w:rPr>
      </w:pPr>
      <w:r w:rsidRPr="007C6DB8">
        <w:rPr>
          <w:noProof/>
          <w:lang w:eastAsia="hu-HU"/>
        </w:rPr>
        <w:pict>
          <v:line id="Egyenes összekötő 18" o:spid="_x0000_s1040" style="position:absolute;left:0;text-align:left;flip:y;z-index:251667456;visibility:visible" from="-7.05pt,12.35pt" to="4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" o:allowincell="f" strokeweight=".26mm"/>
        </w:pict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  <w:rPr>
          <w:i/>
          <w:u w:val="single"/>
        </w:rPr>
      </w:pPr>
      <w:r>
        <w:rPr>
          <w:i/>
          <w:u w:val="single"/>
        </w:rPr>
        <w:t>Összesen</w:t>
      </w:r>
      <w:proofErr w:type="gramStart"/>
      <w:r>
        <w:rPr>
          <w:i/>
          <w:u w:val="single"/>
        </w:rPr>
        <w:t>: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  <w:t xml:space="preserve">       5</w:t>
      </w:r>
      <w:proofErr w:type="gramEnd"/>
      <w:r>
        <w:rPr>
          <w:i/>
          <w:u w:val="single"/>
        </w:rPr>
        <w:t>.533</w:t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jc w:val="center"/>
        <w:rPr>
          <w:b/>
          <w:i/>
          <w:u w:val="single"/>
        </w:rPr>
      </w:pPr>
      <w:proofErr w:type="gramStart"/>
      <w:r>
        <w:rPr>
          <w:b/>
          <w:i/>
          <w:u w:val="single"/>
        </w:rPr>
        <w:t>AZ  ÖNKORMÁNYZAT</w:t>
      </w:r>
      <w:proofErr w:type="gramEnd"/>
      <w:r>
        <w:rPr>
          <w:b/>
          <w:i/>
          <w:u w:val="single"/>
        </w:rPr>
        <w:t xml:space="preserve">  FORGALOMKÉPES  VAGYONA</w:t>
      </w:r>
    </w:p>
    <w:p w:rsidR="00BA3ADD" w:rsidRDefault="00BA3ADD" w:rsidP="00BA3ADD">
      <w:pPr>
        <w:pStyle w:val="Szvegtrzsbehzssal2"/>
        <w:jc w:val="center"/>
        <w:rPr>
          <w:b/>
          <w:i/>
        </w:rPr>
      </w:pPr>
      <w:r>
        <w:rPr>
          <w:b/>
          <w:i/>
        </w:rPr>
        <w:t>Földterület</w:t>
      </w:r>
    </w:p>
    <w:p w:rsidR="00BA3ADD" w:rsidRDefault="007C6DB8" w:rsidP="00BA3ADD">
      <w:pPr>
        <w:pStyle w:val="Szvegtrzsbehzssal2"/>
      </w:pPr>
      <w:r>
        <w:rPr>
          <w:noProof/>
          <w:lang w:eastAsia="hu-HU"/>
        </w:rPr>
        <w:pict>
          <v:line id="Egyenes összekötő 17" o:spid="_x0000_s1039" style="position:absolute;left:0;text-align:left;z-index:251668480;visibility:visible" from="-6.1pt,11.95pt" to="461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" o:allowincell="f" strokeweight=".26mm">
            <v:stroke joinstyle="miter"/>
          </v:line>
        </w:pict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  <w:t xml:space="preserve">                E Ft</w:t>
      </w:r>
    </w:p>
    <w:p w:rsidR="00BA3ADD" w:rsidRDefault="007C6DB8" w:rsidP="00BA3ADD">
      <w:pPr>
        <w:pStyle w:val="Szvegtrzsbehzssal2"/>
      </w:pPr>
      <w:r>
        <w:rPr>
          <w:noProof/>
          <w:lang w:eastAsia="hu-HU"/>
        </w:rPr>
        <w:pict>
          <v:line id="Egyenes összekötő 16" o:spid="_x0000_s1038" style="position:absolute;left:0;text-align:left;z-index:251669504;visibility:visible" from="-6.1pt,19.75pt" to="461.9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" o:allowincell="f" strokeweight=".26mm">
            <v:stroke joinstyle="miter"/>
          </v:line>
        </w:pict>
      </w:r>
      <w:proofErr w:type="gramStart"/>
      <w:r w:rsidR="00BA3ADD">
        <w:t>Hrsz.                   Terület</w:t>
      </w:r>
      <w:proofErr w:type="gramEnd"/>
      <w:r w:rsidR="00BA3ADD">
        <w:t xml:space="preserve">                     Megnevezés                    Vagyonkezelő</w:t>
      </w:r>
      <w:r w:rsidR="00BA3ADD">
        <w:tab/>
        <w:t>Bruttó érték</w:t>
      </w:r>
    </w:p>
    <w:p w:rsidR="00BA3ADD" w:rsidRDefault="00BA3ADD" w:rsidP="00BA3ADD">
      <w:pPr>
        <w:pStyle w:val="Szvegtrzsbehzssal2"/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7371"/>
          <w:tab w:val="right" w:pos="9072"/>
        </w:tabs>
        <w:rPr>
          <w:b/>
          <w:i/>
          <w:u w:val="single"/>
        </w:rPr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7371"/>
          <w:tab w:val="right" w:pos="9072"/>
        </w:tabs>
      </w:pPr>
      <w:r>
        <w:tab/>
        <w:t>497</w:t>
      </w:r>
      <w:r>
        <w:tab/>
        <w:t>4650 m2</w:t>
      </w:r>
      <w:r>
        <w:tab/>
      </w:r>
      <w:proofErr w:type="spellStart"/>
      <w:r>
        <w:t>beép</w:t>
      </w:r>
      <w:proofErr w:type="gramStart"/>
      <w:r>
        <w:t>.terület</w:t>
      </w:r>
      <w:proofErr w:type="spellEnd"/>
      <w:proofErr w:type="gramEnd"/>
      <w:r>
        <w:tab/>
        <w:t>Polgármesteri Hivatal             232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812"/>
          <w:tab w:val="right" w:pos="6521"/>
        </w:tabs>
        <w:ind w:right="-2"/>
      </w:pPr>
      <w:r>
        <w:tab/>
      </w:r>
      <w:proofErr w:type="gramStart"/>
      <w:r>
        <w:t>56                   2536</w:t>
      </w:r>
      <w:proofErr w:type="gramEnd"/>
      <w:r>
        <w:tab/>
        <w:t>m2</w:t>
      </w:r>
      <w:r>
        <w:tab/>
      </w:r>
      <w:proofErr w:type="spellStart"/>
      <w:r>
        <w:t>beép.ter</w:t>
      </w:r>
      <w:proofErr w:type="spellEnd"/>
      <w:r>
        <w:t xml:space="preserve">.                         </w:t>
      </w:r>
      <w:r>
        <w:tab/>
      </w:r>
      <w:r>
        <w:tab/>
        <w:t xml:space="preserve">            „</w:t>
      </w:r>
      <w:r>
        <w:tab/>
      </w:r>
      <w:r>
        <w:tab/>
        <w:t xml:space="preserve">            178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6521"/>
          <w:tab w:val="left" w:pos="7371"/>
        </w:tabs>
      </w:pPr>
      <w:r>
        <w:tab/>
        <w:t>1025/2</w:t>
      </w:r>
      <w:r>
        <w:tab/>
        <w:t>770 m2</w:t>
      </w:r>
      <w:r>
        <w:tab/>
        <w:t>kert</w:t>
      </w:r>
      <w:r>
        <w:tab/>
      </w:r>
      <w:r>
        <w:tab/>
      </w:r>
      <w:proofErr w:type="gramStart"/>
      <w:r>
        <w:t>„</w:t>
      </w:r>
      <w:r>
        <w:tab/>
      </w:r>
      <w:r>
        <w:tab/>
        <w:t xml:space="preserve">              23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6521"/>
        </w:tabs>
      </w:pPr>
      <w:r>
        <w:tab/>
        <w:t>1033</w:t>
      </w:r>
      <w:r>
        <w:tab/>
        <w:t>1949 m2</w:t>
      </w:r>
      <w:r>
        <w:tab/>
        <w:t>szántó</w:t>
      </w:r>
      <w:r>
        <w:tab/>
      </w:r>
      <w:r>
        <w:tab/>
      </w:r>
      <w:proofErr w:type="gramStart"/>
      <w:r>
        <w:t>„</w:t>
      </w:r>
      <w:r>
        <w:tab/>
      </w:r>
      <w:r>
        <w:tab/>
        <w:t xml:space="preserve">              58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6521"/>
        </w:tabs>
      </w:pPr>
      <w:r>
        <w:tab/>
        <w:t>1126</w:t>
      </w:r>
      <w:r>
        <w:tab/>
        <w:t>2370 m2</w:t>
      </w:r>
      <w:r>
        <w:tab/>
        <w:t>szántó</w:t>
      </w:r>
      <w:r>
        <w:tab/>
      </w:r>
      <w:r>
        <w:tab/>
      </w:r>
      <w:proofErr w:type="gramStart"/>
      <w:r>
        <w:t>„</w:t>
      </w:r>
      <w:r>
        <w:tab/>
      </w:r>
      <w:r>
        <w:tab/>
        <w:t xml:space="preserve">              71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6521"/>
        </w:tabs>
      </w:pPr>
      <w:r>
        <w:tab/>
        <w:t>066/70</w:t>
      </w:r>
      <w:r>
        <w:tab/>
        <w:t>1050 m2</w:t>
      </w:r>
      <w:r>
        <w:tab/>
        <w:t>szántó</w:t>
      </w:r>
      <w:r>
        <w:tab/>
      </w:r>
      <w:r>
        <w:tab/>
      </w:r>
      <w:proofErr w:type="gramStart"/>
      <w:r>
        <w:t>„</w:t>
      </w:r>
      <w:r>
        <w:tab/>
      </w:r>
      <w:r>
        <w:tab/>
        <w:t xml:space="preserve">              32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6521"/>
        </w:tabs>
      </w:pPr>
      <w:r>
        <w:tab/>
        <w:t>066/</w:t>
      </w:r>
      <w:proofErr w:type="gramStart"/>
      <w:r>
        <w:t>68</w:t>
      </w:r>
      <w:r>
        <w:tab/>
        <w:t xml:space="preserve">  806</w:t>
      </w:r>
      <w:proofErr w:type="gramEnd"/>
      <w:r>
        <w:t xml:space="preserve"> m2</w:t>
      </w:r>
      <w:r>
        <w:tab/>
        <w:t>szántó</w:t>
      </w:r>
      <w:r>
        <w:tab/>
      </w:r>
      <w:r>
        <w:tab/>
        <w:t>„</w:t>
      </w:r>
      <w:r>
        <w:tab/>
      </w:r>
      <w:r>
        <w:tab/>
        <w:t xml:space="preserve">              24 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</w:tabs>
      </w:pPr>
      <w:r>
        <w:tab/>
        <w:t>066/66</w:t>
      </w:r>
      <w:r>
        <w:tab/>
        <w:t>1478 m2</w:t>
      </w:r>
      <w:r>
        <w:tab/>
        <w:t>szántó</w:t>
      </w:r>
      <w:r>
        <w:tab/>
      </w:r>
      <w:r>
        <w:tab/>
        <w:t xml:space="preserve">   </w:t>
      </w:r>
      <w:proofErr w:type="gramStart"/>
      <w:r>
        <w:t>„</w:t>
      </w:r>
      <w:r>
        <w:tab/>
      </w:r>
      <w:r>
        <w:tab/>
      </w:r>
      <w:r>
        <w:tab/>
        <w:t xml:space="preserve">  44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6521"/>
        </w:tabs>
      </w:pPr>
      <w:r>
        <w:lastRenderedPageBreak/>
        <w:tab/>
      </w:r>
      <w:proofErr w:type="gramStart"/>
      <w:r>
        <w:t>1211                   2387</w:t>
      </w:r>
      <w:proofErr w:type="gramEnd"/>
      <w:r>
        <w:tab/>
        <w:t>m2</w:t>
      </w:r>
      <w:r>
        <w:tab/>
        <w:t>szántó</w:t>
      </w:r>
      <w:r>
        <w:tab/>
      </w:r>
      <w:r>
        <w:tab/>
        <w:t>„</w:t>
      </w:r>
      <w:r>
        <w:tab/>
      </w:r>
      <w:r>
        <w:tab/>
        <w:t xml:space="preserve">              72   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379"/>
        </w:tabs>
      </w:pPr>
      <w:r>
        <w:tab/>
        <w:t>066/21</w:t>
      </w:r>
      <w:r>
        <w:tab/>
        <w:t>1734 m2</w:t>
      </w:r>
      <w:r>
        <w:tab/>
      </w:r>
      <w:proofErr w:type="spellStart"/>
      <w:r>
        <w:t>beép</w:t>
      </w:r>
      <w:proofErr w:type="gramStart"/>
      <w:r>
        <w:t>.terület</w:t>
      </w:r>
      <w:proofErr w:type="spellEnd"/>
      <w:proofErr w:type="gramEnd"/>
      <w:r>
        <w:t xml:space="preserve">                                    „</w:t>
      </w:r>
      <w:r>
        <w:tab/>
        <w:t xml:space="preserve">                          52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529"/>
        </w:tabs>
      </w:pPr>
      <w:r>
        <w:tab/>
        <w:t>066/34</w:t>
      </w:r>
      <w:r>
        <w:tab/>
        <w:t>2762 m2</w:t>
      </w:r>
      <w:r>
        <w:tab/>
      </w:r>
      <w:proofErr w:type="spellStart"/>
      <w:r>
        <w:t>beép</w:t>
      </w:r>
      <w:proofErr w:type="gramStart"/>
      <w:r>
        <w:t>.terület</w:t>
      </w:r>
      <w:proofErr w:type="spellEnd"/>
      <w:proofErr w:type="gramEnd"/>
      <w:r>
        <w:tab/>
      </w:r>
      <w:r>
        <w:tab/>
        <w:t xml:space="preserve">               „</w:t>
      </w:r>
      <w:r>
        <w:tab/>
      </w:r>
      <w:r>
        <w:tab/>
      </w:r>
      <w:r>
        <w:tab/>
        <w:t xml:space="preserve">   83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066/42</w:t>
      </w:r>
      <w:r>
        <w:tab/>
        <w:t>1784 m2</w:t>
      </w:r>
      <w:r>
        <w:tab/>
      </w:r>
      <w:proofErr w:type="spellStart"/>
      <w:r>
        <w:t>beép</w:t>
      </w:r>
      <w:proofErr w:type="gramStart"/>
      <w:r>
        <w:t>.terület</w:t>
      </w:r>
      <w:proofErr w:type="spellEnd"/>
      <w:proofErr w:type="gramEnd"/>
      <w:r>
        <w:tab/>
        <w:t>„</w:t>
      </w:r>
      <w:r>
        <w:tab/>
      </w:r>
      <w:r>
        <w:tab/>
      </w:r>
      <w:r>
        <w:tab/>
        <w:t xml:space="preserve">   54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</w:tabs>
      </w:pPr>
      <w:r>
        <w:tab/>
        <w:t>066/44</w:t>
      </w:r>
      <w:r>
        <w:tab/>
        <w:t>4151 m2</w:t>
      </w:r>
      <w:r>
        <w:tab/>
      </w:r>
      <w:proofErr w:type="spellStart"/>
      <w:r>
        <w:t>beép</w:t>
      </w:r>
      <w:proofErr w:type="gramStart"/>
      <w:r>
        <w:t>.terület</w:t>
      </w:r>
      <w:proofErr w:type="spellEnd"/>
      <w:proofErr w:type="gramEnd"/>
      <w:r>
        <w:tab/>
        <w:t>„</w:t>
      </w:r>
      <w:r>
        <w:tab/>
      </w:r>
      <w:r>
        <w:tab/>
        <w:t xml:space="preserve">             125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066/45</w:t>
      </w:r>
      <w:r>
        <w:tab/>
      </w:r>
      <w:proofErr w:type="gramStart"/>
      <w:r>
        <w:t>2</w:t>
      </w:r>
      <w:proofErr w:type="gramEnd"/>
      <w:r>
        <w:t xml:space="preserve"> ha 0986 m2</w:t>
      </w:r>
      <w:r>
        <w:tab/>
      </w:r>
      <w:proofErr w:type="spellStart"/>
      <w:r>
        <w:t>beép.terület</w:t>
      </w:r>
      <w:proofErr w:type="spellEnd"/>
      <w:r>
        <w:tab/>
        <w:t>„</w:t>
      </w:r>
      <w:r>
        <w:tab/>
      </w:r>
      <w:r>
        <w:tab/>
        <w:t xml:space="preserve">             210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1135</w:t>
      </w:r>
      <w:r>
        <w:tab/>
        <w:t>2083 m2</w:t>
      </w:r>
      <w:r>
        <w:tab/>
        <w:t>szántó</w:t>
      </w:r>
      <w:r>
        <w:tab/>
      </w:r>
      <w:proofErr w:type="gramStart"/>
      <w:r>
        <w:t>„</w:t>
      </w:r>
      <w:r>
        <w:tab/>
      </w:r>
      <w:r>
        <w:tab/>
        <w:t xml:space="preserve">               62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1441</w:t>
      </w:r>
      <w:r>
        <w:tab/>
        <w:t>1367 m2</w:t>
      </w:r>
      <w:r>
        <w:tab/>
        <w:t>kert</w:t>
      </w:r>
      <w:r>
        <w:tab/>
      </w:r>
      <w:proofErr w:type="gramStart"/>
      <w:r>
        <w:t>„</w:t>
      </w:r>
      <w:r>
        <w:tab/>
      </w:r>
      <w:r>
        <w:tab/>
        <w:t xml:space="preserve">               41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1440</w:t>
      </w:r>
      <w:r>
        <w:tab/>
        <w:t>1446 m2</w:t>
      </w:r>
      <w:r>
        <w:tab/>
        <w:t>kert</w:t>
      </w:r>
      <w:r>
        <w:tab/>
      </w:r>
      <w:proofErr w:type="gramStart"/>
      <w:r>
        <w:t>„</w:t>
      </w:r>
      <w:r>
        <w:tab/>
      </w:r>
      <w:r>
        <w:tab/>
        <w:t xml:space="preserve">               43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1439/2</w:t>
      </w:r>
      <w:r>
        <w:tab/>
        <w:t>691 m2</w:t>
      </w:r>
      <w:r>
        <w:tab/>
        <w:t>kert</w:t>
      </w:r>
      <w:r>
        <w:tab/>
      </w:r>
      <w:proofErr w:type="gramStart"/>
      <w:r>
        <w:t>„</w:t>
      </w:r>
      <w:r>
        <w:tab/>
      </w:r>
      <w:r>
        <w:tab/>
        <w:t xml:space="preserve">               21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1409/1</w:t>
      </w:r>
      <w:r>
        <w:tab/>
        <w:t>2772 m2</w:t>
      </w:r>
      <w:r>
        <w:tab/>
        <w:t>szőlő, kert</w:t>
      </w:r>
      <w:r>
        <w:tab/>
      </w:r>
      <w:proofErr w:type="gramStart"/>
      <w:r>
        <w:t>„</w:t>
      </w:r>
      <w:r>
        <w:tab/>
      </w:r>
      <w:r>
        <w:tab/>
        <w:t xml:space="preserve">               84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1404</w:t>
      </w:r>
      <w:r>
        <w:tab/>
        <w:t>1456 m2</w:t>
      </w:r>
      <w:r>
        <w:tab/>
        <w:t>kert</w:t>
      </w:r>
      <w:r>
        <w:tab/>
      </w:r>
      <w:proofErr w:type="gramStart"/>
      <w:r>
        <w:t>„</w:t>
      </w:r>
      <w:r>
        <w:tab/>
      </w:r>
      <w:r>
        <w:tab/>
      </w:r>
      <w:r>
        <w:tab/>
        <w:t xml:space="preserve">   44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1370/2</w:t>
      </w:r>
      <w:r>
        <w:tab/>
        <w:t>1338 m2</w:t>
      </w:r>
      <w:r>
        <w:tab/>
        <w:t>kert</w:t>
      </w:r>
      <w:r>
        <w:tab/>
      </w:r>
      <w:proofErr w:type="gramStart"/>
      <w:r>
        <w:t>„                                  40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1166/2</w:t>
      </w:r>
      <w:r>
        <w:tab/>
        <w:t>2176 m2</w:t>
      </w:r>
      <w:r>
        <w:tab/>
        <w:t>legelő</w:t>
      </w:r>
      <w:r>
        <w:tab/>
      </w:r>
      <w:proofErr w:type="gramStart"/>
      <w:r>
        <w:t>„</w:t>
      </w:r>
      <w:r>
        <w:tab/>
      </w:r>
      <w:r>
        <w:tab/>
        <w:t xml:space="preserve">              65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1162/4</w:t>
      </w:r>
      <w:r>
        <w:tab/>
        <w:t>1190 m2</w:t>
      </w:r>
      <w:r>
        <w:tab/>
        <w:t>kert</w:t>
      </w:r>
      <w:r>
        <w:tab/>
      </w:r>
      <w:proofErr w:type="gramStart"/>
      <w:r>
        <w:t>„</w:t>
      </w:r>
      <w:r>
        <w:tab/>
      </w:r>
      <w:r>
        <w:tab/>
      </w:r>
      <w:r>
        <w:tab/>
        <w:t xml:space="preserve">  30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1370/1</w:t>
      </w:r>
      <w:r>
        <w:tab/>
        <w:t>1338 m2</w:t>
      </w:r>
      <w:r>
        <w:tab/>
        <w:t>kert</w:t>
      </w:r>
      <w:r>
        <w:tab/>
      </w:r>
      <w:proofErr w:type="gramStart"/>
      <w:r>
        <w:t>„</w:t>
      </w:r>
      <w:r>
        <w:tab/>
      </w:r>
      <w:r>
        <w:tab/>
      </w:r>
      <w:r>
        <w:tab/>
        <w:t xml:space="preserve">  20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499</w:t>
      </w:r>
      <w:r>
        <w:tab/>
        <w:t>6140 m2</w:t>
      </w:r>
      <w:r>
        <w:tab/>
      </w:r>
      <w:proofErr w:type="spellStart"/>
      <w:r>
        <w:t>beép</w:t>
      </w:r>
      <w:proofErr w:type="gramStart"/>
      <w:r>
        <w:t>.terület</w:t>
      </w:r>
      <w:proofErr w:type="spellEnd"/>
      <w:proofErr w:type="gramEnd"/>
      <w:r>
        <w:tab/>
        <w:t>„</w:t>
      </w:r>
      <w:r>
        <w:tab/>
      </w:r>
      <w:r>
        <w:tab/>
        <w:t xml:space="preserve">            614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133</w:t>
      </w:r>
      <w:r>
        <w:tab/>
        <w:t>90 m2</w:t>
      </w:r>
      <w:r>
        <w:tab/>
      </w:r>
      <w:proofErr w:type="spellStart"/>
      <w:r>
        <w:t>beép</w:t>
      </w:r>
      <w:proofErr w:type="gramStart"/>
      <w:r>
        <w:t>.terület</w:t>
      </w:r>
      <w:proofErr w:type="spellEnd"/>
      <w:proofErr w:type="gramEnd"/>
      <w:r>
        <w:tab/>
        <w:t>„</w:t>
      </w:r>
      <w:r>
        <w:tab/>
      </w:r>
      <w:r>
        <w:tab/>
        <w:t xml:space="preserve">                5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134</w:t>
      </w:r>
      <w:r>
        <w:tab/>
        <w:t>162 m2</w:t>
      </w:r>
      <w:r>
        <w:tab/>
      </w:r>
      <w:proofErr w:type="spellStart"/>
      <w:r>
        <w:t>beép</w:t>
      </w:r>
      <w:proofErr w:type="gramStart"/>
      <w:r>
        <w:t>.terület</w:t>
      </w:r>
      <w:proofErr w:type="spellEnd"/>
      <w:proofErr w:type="gramEnd"/>
      <w:r>
        <w:tab/>
        <w:t>„</w:t>
      </w:r>
      <w:r>
        <w:tab/>
      </w:r>
      <w:r>
        <w:tab/>
      </w:r>
      <w:r>
        <w:tab/>
        <w:t xml:space="preserve">  16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211</w:t>
      </w:r>
      <w:r>
        <w:tab/>
        <w:t>5241 m2</w:t>
      </w:r>
      <w:r>
        <w:tab/>
      </w:r>
      <w:proofErr w:type="spellStart"/>
      <w:r>
        <w:t>beép</w:t>
      </w:r>
      <w:proofErr w:type="gramStart"/>
      <w:r>
        <w:t>.terület</w:t>
      </w:r>
      <w:proofErr w:type="spellEnd"/>
      <w:proofErr w:type="gramEnd"/>
      <w:r>
        <w:tab/>
        <w:t>„</w:t>
      </w:r>
      <w:r>
        <w:tab/>
      </w:r>
      <w:r>
        <w:tab/>
        <w:t xml:space="preserve">            130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</w:tabs>
        <w:ind w:right="-2"/>
      </w:pPr>
      <w:r>
        <w:tab/>
        <w:t>213/2</w:t>
      </w:r>
      <w:r>
        <w:tab/>
        <w:t>831 m2</w:t>
      </w:r>
      <w:r>
        <w:tab/>
        <w:t>udvar</w:t>
      </w:r>
      <w:r>
        <w:tab/>
        <w:t>,,</w:t>
      </w:r>
      <w:r>
        <w:tab/>
      </w:r>
      <w:r>
        <w:tab/>
        <w:t xml:space="preserve">              83</w:t>
      </w:r>
      <w:r>
        <w:tab/>
        <w:t>405</w:t>
      </w:r>
      <w:r>
        <w:tab/>
        <w:t>1187 m2</w:t>
      </w:r>
      <w:r>
        <w:tab/>
      </w:r>
      <w:proofErr w:type="spellStart"/>
      <w:r>
        <w:t>beép</w:t>
      </w:r>
      <w:proofErr w:type="gramStart"/>
      <w:r>
        <w:t>.terület</w:t>
      </w:r>
      <w:proofErr w:type="spellEnd"/>
      <w:proofErr w:type="gramEnd"/>
      <w:r>
        <w:tab/>
        <w:t>„</w:t>
      </w:r>
      <w:r>
        <w:tab/>
      </w:r>
      <w:r>
        <w:tab/>
        <w:t xml:space="preserve">            118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406</w:t>
      </w:r>
      <w:r>
        <w:tab/>
        <w:t>1119 m2</w:t>
      </w:r>
      <w:r>
        <w:tab/>
      </w:r>
      <w:proofErr w:type="spellStart"/>
      <w:r>
        <w:t>beép</w:t>
      </w:r>
      <w:proofErr w:type="gramStart"/>
      <w:r>
        <w:t>.terület</w:t>
      </w:r>
      <w:proofErr w:type="spellEnd"/>
      <w:proofErr w:type="gramEnd"/>
      <w:r>
        <w:tab/>
        <w:t>„</w:t>
      </w:r>
      <w:r>
        <w:tab/>
      </w:r>
      <w:r>
        <w:tab/>
        <w:t xml:space="preserve">            111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468</w:t>
      </w:r>
      <w:r>
        <w:tab/>
        <w:t>338 m2</w:t>
      </w:r>
      <w:r>
        <w:tab/>
      </w:r>
      <w:proofErr w:type="spellStart"/>
      <w:r>
        <w:t>beép</w:t>
      </w:r>
      <w:proofErr w:type="gramStart"/>
      <w:r>
        <w:t>.terület</w:t>
      </w:r>
      <w:proofErr w:type="spellEnd"/>
      <w:proofErr w:type="gramEnd"/>
      <w:r>
        <w:tab/>
        <w:t>„</w:t>
      </w:r>
      <w:r>
        <w:tab/>
      </w:r>
      <w:r>
        <w:tab/>
        <w:t xml:space="preserve">              33</w:t>
      </w:r>
      <w:r>
        <w:tab/>
        <w:t>482</w:t>
      </w:r>
      <w:r>
        <w:tab/>
        <w:t>119 m2</w:t>
      </w:r>
      <w:r>
        <w:tab/>
      </w:r>
      <w:proofErr w:type="spellStart"/>
      <w:r>
        <w:t>beép.terület</w:t>
      </w:r>
      <w:proofErr w:type="spellEnd"/>
      <w:r>
        <w:tab/>
        <w:t>„</w:t>
      </w:r>
      <w:r>
        <w:tab/>
      </w:r>
      <w:r>
        <w:tab/>
      </w:r>
      <w:r>
        <w:tab/>
        <w:t xml:space="preserve">  11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483</w:t>
      </w:r>
      <w:r>
        <w:tab/>
        <w:t>1838 m2</w:t>
      </w:r>
      <w:r>
        <w:tab/>
      </w:r>
      <w:proofErr w:type="spellStart"/>
      <w:r>
        <w:t>beép</w:t>
      </w:r>
      <w:proofErr w:type="gramStart"/>
      <w:r>
        <w:t>.terület</w:t>
      </w:r>
      <w:proofErr w:type="spellEnd"/>
      <w:proofErr w:type="gramEnd"/>
      <w:r>
        <w:tab/>
        <w:t>„</w:t>
      </w:r>
      <w:r>
        <w:tab/>
      </w:r>
      <w:r>
        <w:tab/>
        <w:t xml:space="preserve">            460 </w:t>
      </w:r>
      <w:r>
        <w:tab/>
        <w:t>485</w:t>
      </w:r>
      <w:r>
        <w:tab/>
        <w:t>1136 m2</w:t>
      </w:r>
      <w:r>
        <w:tab/>
      </w:r>
      <w:proofErr w:type="spellStart"/>
      <w:r>
        <w:t>beép.terület</w:t>
      </w:r>
      <w:proofErr w:type="spellEnd"/>
      <w:r>
        <w:t xml:space="preserve">                                    „ </w:t>
      </w:r>
      <w:r>
        <w:tab/>
      </w:r>
      <w:r>
        <w:tab/>
      </w:r>
      <w:r>
        <w:tab/>
        <w:t>174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 xml:space="preserve"> 1030/</w:t>
      </w:r>
      <w:proofErr w:type="gramStart"/>
      <w:r>
        <w:t xml:space="preserve">2       </w:t>
      </w:r>
      <w:r>
        <w:tab/>
        <w:t>1744</w:t>
      </w:r>
      <w:proofErr w:type="gramEnd"/>
      <w:r>
        <w:t xml:space="preserve"> m2</w:t>
      </w:r>
      <w:r>
        <w:tab/>
        <w:t>szántó</w:t>
      </w:r>
      <w:r>
        <w:tab/>
        <w:t>„</w:t>
      </w:r>
      <w:r>
        <w:tab/>
      </w:r>
      <w:r>
        <w:tab/>
        <w:t xml:space="preserve">              87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1125</w:t>
      </w:r>
      <w:r>
        <w:tab/>
        <w:t>4212 m2</w:t>
      </w:r>
      <w:r>
        <w:tab/>
        <w:t>szántó</w:t>
      </w:r>
      <w:r>
        <w:tab/>
      </w:r>
      <w:proofErr w:type="gramStart"/>
      <w:r>
        <w:t>„</w:t>
      </w:r>
      <w:r>
        <w:tab/>
      </w:r>
      <w:r>
        <w:tab/>
        <w:t xml:space="preserve">            210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1439/1</w:t>
      </w:r>
      <w:r>
        <w:tab/>
        <w:t>694 m2</w:t>
      </w:r>
      <w:r>
        <w:tab/>
        <w:t>kert</w:t>
      </w:r>
      <w:r>
        <w:tab/>
      </w:r>
      <w:proofErr w:type="gramStart"/>
      <w:r>
        <w:t>„</w:t>
      </w:r>
      <w:r>
        <w:tab/>
      </w:r>
      <w:r>
        <w:tab/>
      </w:r>
      <w:r>
        <w:tab/>
        <w:t xml:space="preserve">  21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 xml:space="preserve">       1/</w:t>
      </w:r>
      <w:proofErr w:type="gramStart"/>
      <w:r>
        <w:t>8                   1007</w:t>
      </w:r>
      <w:proofErr w:type="gramEnd"/>
      <w:r>
        <w:t xml:space="preserve"> m2           </w:t>
      </w:r>
      <w:proofErr w:type="spellStart"/>
      <w:r>
        <w:t>beép.terület</w:t>
      </w:r>
      <w:proofErr w:type="spellEnd"/>
      <w:r>
        <w:t xml:space="preserve">                                    „                                 70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</w:pPr>
      <w:r>
        <w:tab/>
      </w:r>
      <w:r>
        <w:tab/>
      </w:r>
      <w:r>
        <w:tab/>
      </w:r>
    </w:p>
    <w:p w:rsidR="00BA3ADD" w:rsidRDefault="00BA3ADD" w:rsidP="00BA3ADD">
      <w:pPr>
        <w:pStyle w:val="Szvegtrzsbehzssal2"/>
        <w:ind w:left="0"/>
        <w:rPr>
          <w:sz w:val="20"/>
          <w:u w:val="single"/>
        </w:rPr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</w:pPr>
      <w:r>
        <w:tab/>
      </w:r>
      <w:r>
        <w:tab/>
      </w:r>
      <w:r>
        <w:tab/>
      </w:r>
      <w:r>
        <w:tab/>
      </w:r>
      <w:r>
        <w:tab/>
        <w:t>E Ft-ban</w:t>
      </w:r>
    </w:p>
    <w:p w:rsidR="00BA3ADD" w:rsidRDefault="007C6DB8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rPr>
          <w:noProof/>
        </w:rPr>
      </w:pPr>
      <w:r>
        <w:rPr>
          <w:noProof/>
          <w:lang w:eastAsia="hu-HU"/>
        </w:rPr>
        <w:pict>
          <v:line id="Egyenes összekötő 15" o:spid="_x0000_s1037" style="position:absolute;left:0;text-align:left;z-index:251670528;visibility:visible" from="-6.1pt,7.75pt" to="461.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" o:allowincell="f" strokeweight=".26mm">
            <v:stroke joinstyle="miter"/>
          </v:line>
        </w:pict>
      </w:r>
    </w:p>
    <w:p w:rsidR="00BA3ADD" w:rsidRDefault="007C6DB8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  <w:r>
        <w:rPr>
          <w:noProof/>
          <w:lang w:eastAsia="hu-HU"/>
        </w:rPr>
        <w:pict>
          <v:line id="Egyenes összekötő 14" o:spid="_x0000_s1036" style="position:absolute;left:0;text-align:left;z-index:251671552;visibility:visible" from="-6.1pt,15.55pt" to="461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" o:allowincell="f" strokeweight=".26mm">
            <v:stroke joinstyle="miter"/>
          </v:line>
        </w:pict>
      </w:r>
      <w:proofErr w:type="gramStart"/>
      <w:r w:rsidR="00BA3ADD">
        <w:t>Hrsz.            Terület</w:t>
      </w:r>
      <w:proofErr w:type="gramEnd"/>
      <w:r w:rsidR="00BA3ADD">
        <w:t xml:space="preserve">                        Megnevezés             Vagyonkezelő           Bruttó érték</w:t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ab/>
        <w:t xml:space="preserve">    95</w:t>
      </w:r>
      <w:r>
        <w:tab/>
        <w:t>1521 m2</w:t>
      </w:r>
      <w:r>
        <w:tab/>
      </w:r>
      <w:proofErr w:type="spellStart"/>
      <w:r>
        <w:t>beép</w:t>
      </w:r>
      <w:proofErr w:type="gramStart"/>
      <w:r>
        <w:t>.terület</w:t>
      </w:r>
      <w:proofErr w:type="spellEnd"/>
      <w:proofErr w:type="gramEnd"/>
      <w:r>
        <w:t xml:space="preserve">         Polgármesteri Hivatal</w:t>
      </w:r>
      <w:r>
        <w:tab/>
      </w:r>
      <w:r>
        <w:tab/>
      </w:r>
      <w:r>
        <w:tab/>
        <w:t>152</w:t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ab/>
        <w:t xml:space="preserve">  141</w:t>
      </w:r>
      <w:r>
        <w:tab/>
        <w:t>468 m2</w:t>
      </w:r>
      <w:r>
        <w:tab/>
      </w:r>
      <w:proofErr w:type="spellStart"/>
      <w:r>
        <w:t>beép</w:t>
      </w:r>
      <w:proofErr w:type="gramStart"/>
      <w:r>
        <w:t>.terület</w:t>
      </w:r>
      <w:proofErr w:type="spellEnd"/>
      <w:proofErr w:type="gramEnd"/>
      <w:r>
        <w:t xml:space="preserve">                                    „</w:t>
      </w:r>
      <w:r>
        <w:tab/>
      </w:r>
      <w:r>
        <w:tab/>
        <w:t xml:space="preserve">              46</w:t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ab/>
        <w:t xml:space="preserve">  493/2</w:t>
      </w:r>
      <w:r>
        <w:tab/>
        <w:t>2545 m2</w:t>
      </w:r>
      <w:r>
        <w:tab/>
      </w:r>
      <w:proofErr w:type="spellStart"/>
      <w:r>
        <w:t>beép</w:t>
      </w:r>
      <w:proofErr w:type="gramStart"/>
      <w:r>
        <w:t>.terület</w:t>
      </w:r>
      <w:proofErr w:type="spellEnd"/>
      <w:proofErr w:type="gramEnd"/>
      <w:r>
        <w:t xml:space="preserve">                                    „</w:t>
      </w:r>
      <w:r>
        <w:tab/>
      </w:r>
      <w:r>
        <w:tab/>
        <w:t xml:space="preserve">            254</w:t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 xml:space="preserve">  501/2</w:t>
      </w:r>
      <w:r>
        <w:tab/>
        <w:t>1745 m2</w:t>
      </w:r>
      <w:r>
        <w:tab/>
      </w:r>
      <w:proofErr w:type="spellStart"/>
      <w:r>
        <w:t>beép</w:t>
      </w:r>
      <w:proofErr w:type="spellEnd"/>
      <w:r>
        <w:t>. terület</w:t>
      </w:r>
      <w:r>
        <w:tab/>
      </w:r>
      <w:proofErr w:type="gramStart"/>
      <w:r>
        <w:t>„</w:t>
      </w:r>
      <w:r>
        <w:tab/>
      </w:r>
      <w:r>
        <w:tab/>
        <w:t xml:space="preserve">            174</w:t>
      </w:r>
      <w:proofErr w:type="gramEnd"/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ab/>
        <w:t xml:space="preserve">  500</w:t>
      </w:r>
      <w:r>
        <w:tab/>
        <w:t>892 m2</w:t>
      </w:r>
      <w:r>
        <w:tab/>
      </w:r>
      <w:proofErr w:type="spellStart"/>
      <w:r>
        <w:t>beép</w:t>
      </w:r>
      <w:proofErr w:type="spellEnd"/>
      <w:r>
        <w:t>. terület</w:t>
      </w:r>
      <w:r>
        <w:tab/>
      </w:r>
      <w:proofErr w:type="gramStart"/>
      <w:r>
        <w:t>„</w:t>
      </w:r>
      <w:r>
        <w:tab/>
        <w:t xml:space="preserve">                     89</w:t>
      </w:r>
      <w:proofErr w:type="gramEnd"/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proofErr w:type="gramStart"/>
      <w:r>
        <w:t xml:space="preserve">126   </w:t>
      </w:r>
      <w:r>
        <w:tab/>
        <w:t>2149</w:t>
      </w:r>
      <w:proofErr w:type="gramEnd"/>
      <w:r>
        <w:t xml:space="preserve"> m2</w:t>
      </w:r>
      <w:r>
        <w:tab/>
        <w:t>lakóház udvar</w:t>
      </w:r>
      <w:r>
        <w:tab/>
        <w:t>„</w:t>
      </w:r>
      <w:r>
        <w:tab/>
      </w:r>
      <w:r>
        <w:tab/>
        <w:t xml:space="preserve">               0</w:t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ab/>
        <w:t>128/2</w:t>
      </w:r>
      <w:r>
        <w:tab/>
        <w:t>5361 m2</w:t>
      </w:r>
      <w:r>
        <w:tab/>
      </w:r>
      <w:proofErr w:type="spellStart"/>
      <w:r>
        <w:t>beép</w:t>
      </w:r>
      <w:proofErr w:type="spellEnd"/>
      <w:r>
        <w:t>. terület</w:t>
      </w:r>
      <w:r>
        <w:tab/>
      </w:r>
      <w:proofErr w:type="gramStart"/>
      <w:r>
        <w:t>„</w:t>
      </w:r>
      <w:r>
        <w:tab/>
      </w:r>
      <w:r>
        <w:tab/>
        <w:t xml:space="preserve">               0</w:t>
      </w:r>
      <w:proofErr w:type="gramEnd"/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r>
        <w:t xml:space="preserve"> 1/14</w:t>
      </w:r>
      <w:r>
        <w:tab/>
        <w:t>306 m2</w:t>
      </w:r>
      <w:r>
        <w:tab/>
      </w:r>
      <w:proofErr w:type="spellStart"/>
      <w:r>
        <w:t>beép</w:t>
      </w:r>
      <w:proofErr w:type="spellEnd"/>
      <w:r>
        <w:t>. terület</w:t>
      </w:r>
      <w:r>
        <w:tab/>
      </w:r>
      <w:proofErr w:type="gramStart"/>
      <w:r>
        <w:t>„</w:t>
      </w:r>
      <w:r>
        <w:tab/>
      </w:r>
      <w:r>
        <w:tab/>
        <w:t xml:space="preserve">               0</w:t>
      </w:r>
      <w:proofErr w:type="gramEnd"/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261"/>
          <w:tab w:val="left" w:pos="6521"/>
          <w:tab w:val="left" w:pos="7371"/>
        </w:tabs>
      </w:pPr>
      <w:proofErr w:type="gramStart"/>
      <w:r>
        <w:t xml:space="preserve">496   </w:t>
      </w:r>
      <w:r>
        <w:tab/>
        <w:t>9200</w:t>
      </w:r>
      <w:proofErr w:type="gramEnd"/>
      <w:r>
        <w:t xml:space="preserve"> m2</w:t>
      </w:r>
      <w:r>
        <w:tab/>
      </w:r>
      <w:proofErr w:type="spellStart"/>
      <w:r>
        <w:t>beép</w:t>
      </w:r>
      <w:proofErr w:type="spellEnd"/>
      <w:r>
        <w:t>. terület</w:t>
      </w:r>
      <w:r>
        <w:tab/>
        <w:t>„</w:t>
      </w:r>
      <w:r>
        <w:tab/>
      </w:r>
      <w:r>
        <w:tab/>
        <w:t xml:space="preserve">           644</w:t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7C6DB8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  <w:rPr>
          <w:u w:val="single"/>
        </w:rPr>
      </w:pPr>
      <w:r w:rsidRPr="007C6DB8">
        <w:rPr>
          <w:noProof/>
          <w:lang w:eastAsia="hu-HU"/>
        </w:rPr>
        <w:pict>
          <v:line id="Egyenes összekötő 13" o:spid="_x0000_s1035" style="position:absolute;left:0;text-align:left;flip:y;z-index:251672576;visibility:visible" from="-7.05pt,12.35pt" to="4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" o:allowincell="f" strokeweight=".26mm"/>
        </w:pict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  <w:rPr>
          <w:i/>
          <w:u w:val="single"/>
        </w:rPr>
      </w:pPr>
      <w:r>
        <w:rPr>
          <w:i/>
          <w:u w:val="single"/>
        </w:rPr>
        <w:lastRenderedPageBreak/>
        <w:t>Összesen</w:t>
      </w:r>
      <w:proofErr w:type="gramStart"/>
      <w:r>
        <w:rPr>
          <w:i/>
          <w:u w:val="single"/>
        </w:rPr>
        <w:t>: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  <w:t xml:space="preserve">       5</w:t>
      </w:r>
      <w:proofErr w:type="gramEnd"/>
      <w:r>
        <w:rPr>
          <w:i/>
          <w:u w:val="single"/>
        </w:rPr>
        <w:t>.210</w:t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AZ ÖNKORMÁNYZAT KORLÁTOZOTTAN </w:t>
      </w:r>
      <w:proofErr w:type="gramStart"/>
      <w:r>
        <w:rPr>
          <w:b/>
          <w:i/>
          <w:u w:val="single"/>
        </w:rPr>
        <w:t>FORGALOMKÉPES  VAGYONA</w:t>
      </w:r>
      <w:proofErr w:type="gramEnd"/>
    </w:p>
    <w:p w:rsidR="00BA3ADD" w:rsidRDefault="00BA3ADD" w:rsidP="00BA3ADD">
      <w:pPr>
        <w:pStyle w:val="Szvegtrzsbehzssal2"/>
        <w:jc w:val="center"/>
        <w:rPr>
          <w:b/>
          <w:i/>
        </w:rPr>
      </w:pPr>
      <w:r>
        <w:rPr>
          <w:b/>
          <w:i/>
        </w:rPr>
        <w:t>Földterület</w:t>
      </w:r>
    </w:p>
    <w:p w:rsidR="00BA3ADD" w:rsidRDefault="007C6DB8" w:rsidP="00BA3ADD">
      <w:pPr>
        <w:pStyle w:val="Szvegtrzsbehzssal2"/>
      </w:pPr>
      <w:r>
        <w:rPr>
          <w:noProof/>
          <w:lang w:eastAsia="hu-HU"/>
        </w:rPr>
        <w:pict>
          <v:line id="Egyenes összekötő 12" o:spid="_x0000_s1034" style="position:absolute;left:0;text-align:left;z-index:251673600;visibility:visible" from="-6.1pt,11.95pt" to="461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" o:allowincell="f" strokeweight=".26mm">
            <v:stroke joinstyle="miter"/>
          </v:line>
        </w:pict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  <w:t xml:space="preserve">                E Ft</w:t>
      </w:r>
    </w:p>
    <w:p w:rsidR="00BA3ADD" w:rsidRDefault="007C6DB8" w:rsidP="00BA3ADD">
      <w:pPr>
        <w:pStyle w:val="Szvegtrzsbehzssal2"/>
      </w:pPr>
      <w:r>
        <w:rPr>
          <w:noProof/>
          <w:lang w:eastAsia="hu-HU"/>
        </w:rPr>
        <w:pict>
          <v:line id="Egyenes összekötő 11" o:spid="_x0000_s1033" style="position:absolute;left:0;text-align:left;z-index:251674624;visibility:visible" from="-6.1pt,19.75pt" to="461.9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" o:allowincell="f" strokeweight=".26mm">
            <v:stroke joinstyle="miter"/>
          </v:line>
        </w:pict>
      </w:r>
      <w:proofErr w:type="gramStart"/>
      <w:r w:rsidR="00BA3ADD">
        <w:t>Hrsz.                   Terület</w:t>
      </w:r>
      <w:proofErr w:type="gramEnd"/>
      <w:r w:rsidR="00BA3ADD">
        <w:t xml:space="preserve">                     Megnevezés                    Vagyonkezelő</w:t>
      </w:r>
      <w:r w:rsidR="00BA3ADD">
        <w:tab/>
        <w:t>Bruttó érték</w:t>
      </w:r>
    </w:p>
    <w:p w:rsidR="00BA3ADD" w:rsidRDefault="00BA3ADD" w:rsidP="00BA3ADD">
      <w:pPr>
        <w:pStyle w:val="Szvegtrzsbehzssal2"/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7371"/>
          <w:tab w:val="right" w:pos="9072"/>
        </w:tabs>
        <w:rPr>
          <w:b/>
          <w:i/>
          <w:u w:val="single"/>
        </w:rPr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7371"/>
          <w:tab w:val="right" w:pos="9072"/>
        </w:tabs>
      </w:pPr>
      <w:r>
        <w:tab/>
        <w:t>226</w:t>
      </w:r>
      <w:r>
        <w:tab/>
        <w:t>6049 m2</w:t>
      </w:r>
      <w:r>
        <w:tab/>
      </w:r>
      <w:proofErr w:type="spellStart"/>
      <w:r>
        <w:t>Polg.mesteri</w:t>
      </w:r>
      <w:proofErr w:type="spellEnd"/>
      <w:r>
        <w:t xml:space="preserve"> Hiv. </w:t>
      </w:r>
      <w:proofErr w:type="spellStart"/>
      <w:r>
        <w:t>ter</w:t>
      </w:r>
      <w:proofErr w:type="spellEnd"/>
      <w:r>
        <w:t>.</w:t>
      </w:r>
      <w:r>
        <w:tab/>
        <w:t xml:space="preserve">Polgármesteri </w:t>
      </w:r>
      <w:proofErr w:type="gramStart"/>
      <w:r>
        <w:t>Hivatal             100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7371"/>
          <w:tab w:val="right" w:pos="9072"/>
        </w:tabs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7371"/>
          <w:tab w:val="right" w:pos="9072"/>
        </w:tabs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7371"/>
          <w:tab w:val="right" w:pos="9072"/>
        </w:tabs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7371"/>
          <w:tab w:val="right" w:pos="9072"/>
        </w:tabs>
      </w:pPr>
    </w:p>
    <w:p w:rsidR="00BA3ADD" w:rsidRDefault="00BA3ADD" w:rsidP="00BA3ADD">
      <w:pPr>
        <w:pStyle w:val="Szvegtrzsbehzssal2"/>
        <w:pBdr>
          <w:bottom w:val="single" w:sz="4" w:space="1" w:color="auto"/>
        </w:pBdr>
        <w:tabs>
          <w:tab w:val="right" w:pos="567"/>
          <w:tab w:val="right" w:pos="2552"/>
          <w:tab w:val="left" w:pos="3261"/>
          <w:tab w:val="left" w:pos="5670"/>
          <w:tab w:val="left" w:pos="7371"/>
          <w:tab w:val="right" w:pos="9072"/>
        </w:tabs>
      </w:pPr>
      <w:r>
        <w:t>Összesen</w:t>
      </w:r>
      <w:proofErr w:type="gramStart"/>
      <w:r>
        <w:t>:                                                                                                                                 100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812"/>
          <w:tab w:val="right" w:pos="6521"/>
        </w:tabs>
        <w:ind w:right="-2"/>
      </w:pPr>
      <w:r>
        <w:tab/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  <w:r>
        <w:tab/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  <w:tab w:val="right" w:pos="8789"/>
        </w:tabs>
        <w:jc w:val="center"/>
        <w:rPr>
          <w:b/>
          <w:i/>
          <w:u w:val="single"/>
        </w:rPr>
      </w:pPr>
      <w:r>
        <w:rPr>
          <w:b/>
          <w:i/>
          <w:u w:val="single"/>
        </w:rPr>
        <w:t>ÖNKORMÁNYZAT KORLÁTOZOTTAN FORGALOMKÉPES VAGYONA</w:t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  <w:tab w:val="right" w:pos="8789"/>
        </w:tabs>
        <w:jc w:val="center"/>
        <w:rPr>
          <w:b/>
          <w:i/>
        </w:rPr>
      </w:pPr>
      <w:r>
        <w:rPr>
          <w:b/>
          <w:i/>
        </w:rPr>
        <w:t>Egyéb épületek, építmények</w:t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  <w:ind w:firstLine="426"/>
      </w:pPr>
      <w:r>
        <w:tab/>
      </w:r>
      <w:r>
        <w:tab/>
      </w:r>
      <w:r>
        <w:tab/>
      </w:r>
      <w:r>
        <w:tab/>
      </w:r>
      <w:r>
        <w:tab/>
        <w:t>E Ft-ban</w:t>
      </w:r>
      <w:r>
        <w:tab/>
      </w:r>
      <w:r>
        <w:tab/>
      </w:r>
      <w:r>
        <w:tab/>
      </w:r>
    </w:p>
    <w:p w:rsidR="00BA3ADD" w:rsidRDefault="007C6DB8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  <w:rPr>
          <w:noProof/>
        </w:rPr>
      </w:pPr>
      <w:r>
        <w:rPr>
          <w:noProof/>
          <w:lang w:eastAsia="hu-HU"/>
        </w:rPr>
        <w:pict>
          <v:line id="Egyenes összekötő 10" o:spid="_x0000_s1032" style="position:absolute;left:0;text-align:left;z-index:251663360;visibility:visible" from="-6.1pt,9.55pt" to="454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" o:allowincell="f" strokeweight=".26mm">
            <v:stroke joinstyle="miter"/>
          </v:line>
        </w:pict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</w:pPr>
      <w:r>
        <w:t xml:space="preserve"> Hrsz.</w:t>
      </w:r>
      <w:r>
        <w:tab/>
        <w:t>Terület</w:t>
      </w:r>
      <w:r>
        <w:tab/>
      </w:r>
      <w:proofErr w:type="gramStart"/>
      <w:r>
        <w:t>Megnevezés          Vagyonkezelő</w:t>
      </w:r>
      <w:proofErr w:type="gramEnd"/>
      <w:r>
        <w:t xml:space="preserve">           Bruttó érték</w:t>
      </w:r>
    </w:p>
    <w:p w:rsidR="00BA3ADD" w:rsidRDefault="007C6DB8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  <w:rPr>
          <w:noProof/>
        </w:rPr>
      </w:pPr>
      <w:r>
        <w:rPr>
          <w:noProof/>
          <w:lang w:eastAsia="hu-HU"/>
        </w:rPr>
        <w:pict>
          <v:line id="Egyenes összekötő 9" o:spid="_x0000_s1031" style="position:absolute;left:0;text-align:left;z-index:251664384;visibility:visible" from="-6.1pt,3.55pt" to="45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" o:allowincell="f" strokeweight=".26mm">
            <v:stroke joinstyle="miter"/>
          </v:line>
        </w:pic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3544"/>
          <w:tab w:val="left" w:pos="6521"/>
          <w:tab w:val="left" w:pos="7371"/>
          <w:tab w:val="right" w:pos="8789"/>
        </w:tabs>
      </w:pPr>
      <w:r>
        <w:tab/>
      </w:r>
      <w:r>
        <w:tab/>
      </w:r>
      <w:r>
        <w:tab/>
        <w:t xml:space="preserve">Buszváró </w:t>
      </w:r>
      <w:proofErr w:type="spellStart"/>
      <w:r>
        <w:t>közp</w:t>
      </w:r>
      <w:proofErr w:type="spellEnd"/>
      <w:r>
        <w:t xml:space="preserve">.         Polgármesteri </w:t>
      </w:r>
      <w:proofErr w:type="gramStart"/>
      <w:r>
        <w:t>Hivatal                1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  <w:tab w:val="right" w:pos="8789"/>
        </w:tabs>
      </w:pPr>
      <w:r>
        <w:tab/>
      </w:r>
      <w:r>
        <w:tab/>
      </w:r>
      <w:r>
        <w:tab/>
        <w:t>Főzőkonyha</w:t>
      </w:r>
      <w:r>
        <w:tab/>
      </w:r>
      <w:proofErr w:type="gramStart"/>
      <w:r>
        <w:t>„</w:t>
      </w:r>
      <w:r>
        <w:tab/>
        <w:t xml:space="preserve">             284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  <w:ind w:right="281"/>
      </w:pPr>
      <w:r>
        <w:tab/>
      </w:r>
      <w:r>
        <w:tab/>
      </w:r>
      <w:r>
        <w:tab/>
        <w:t xml:space="preserve">Buszváró                                        </w:t>
      </w:r>
      <w:proofErr w:type="gramStart"/>
      <w:r>
        <w:t>„                             2</w:t>
      </w:r>
      <w:proofErr w:type="gramEnd"/>
      <w:r>
        <w:tab/>
      </w:r>
      <w:r>
        <w:tab/>
      </w:r>
      <w:r>
        <w:tab/>
        <w:t>Sportöltöző</w:t>
      </w:r>
      <w:r>
        <w:tab/>
        <w:t>„</w:t>
      </w:r>
      <w:r>
        <w:tab/>
        <w:t xml:space="preserve">               74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  <w:tab w:val="right" w:pos="8789"/>
        </w:tabs>
      </w:pPr>
      <w:r>
        <w:tab/>
      </w:r>
      <w:r>
        <w:tab/>
      </w:r>
      <w:r>
        <w:tab/>
        <w:t xml:space="preserve">Tűzoltószertár                                 </w:t>
      </w:r>
      <w:proofErr w:type="gramStart"/>
      <w:r>
        <w:t>„                          88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</w:r>
      <w:r>
        <w:tab/>
      </w:r>
      <w:r>
        <w:tab/>
        <w:t xml:space="preserve">Egészségház                                   </w:t>
      </w:r>
      <w:proofErr w:type="gramStart"/>
      <w:r>
        <w:t>„                      5</w:t>
      </w:r>
      <w:proofErr w:type="gramEnd"/>
      <w:r>
        <w:t>.147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  <w:tab w:val="right" w:pos="8789"/>
        </w:tabs>
      </w:pPr>
      <w:r>
        <w:tab/>
      </w:r>
      <w:r>
        <w:tab/>
      </w:r>
      <w:r>
        <w:tab/>
        <w:t xml:space="preserve">Községháza        </w:t>
      </w:r>
      <w:r>
        <w:tab/>
      </w:r>
      <w:proofErr w:type="gramStart"/>
      <w:r>
        <w:t>„</w:t>
      </w:r>
      <w:r>
        <w:tab/>
        <w:t xml:space="preserve">           5</w:t>
      </w:r>
      <w:proofErr w:type="gramEnd"/>
      <w:r>
        <w:t>.935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  <w:tab w:val="right" w:pos="8789"/>
        </w:tabs>
      </w:pPr>
      <w:r>
        <w:tab/>
      </w:r>
      <w:r>
        <w:tab/>
        <w:t>Orvosi rendelő</w:t>
      </w:r>
      <w:r>
        <w:tab/>
      </w:r>
      <w:proofErr w:type="gramStart"/>
      <w:r>
        <w:t>„                          157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  <w:tab w:val="right" w:pos="8789"/>
        </w:tabs>
      </w:pPr>
      <w:r>
        <w:tab/>
      </w:r>
      <w:r>
        <w:tab/>
        <w:t>Hullaház</w:t>
      </w:r>
      <w:r>
        <w:tab/>
      </w:r>
      <w:proofErr w:type="gramStart"/>
      <w:r>
        <w:t>„                       1</w:t>
      </w:r>
      <w:proofErr w:type="gramEnd"/>
      <w:r>
        <w:t>.011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  <w:tab w:val="right" w:pos="8789"/>
        </w:tabs>
      </w:pPr>
      <w:r>
        <w:t xml:space="preserve">                                                         Buszváró                                        </w:t>
      </w:r>
      <w:proofErr w:type="gramStart"/>
      <w:r>
        <w:t>„                           51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  <w:tab w:val="right" w:pos="8789"/>
        </w:tabs>
      </w:pPr>
      <w:r>
        <w:t xml:space="preserve">                                                         Csapadékvíz elvez.                         „                        530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  <w:tab w:val="right" w:pos="8789"/>
        </w:tabs>
      </w:pPr>
      <w:r>
        <w:t xml:space="preserve">                                                         Buszváró                                        </w:t>
      </w:r>
      <w:proofErr w:type="gramStart"/>
      <w:r>
        <w:t>„                           35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  <w:tab w:val="right" w:pos="8789"/>
        </w:tabs>
      </w:pPr>
      <w:r>
        <w:t xml:space="preserve">                                                         Kossuth u. járda                            </w:t>
      </w:r>
      <w:proofErr w:type="gramStart"/>
      <w:r>
        <w:t>„                       5</w:t>
      </w:r>
      <w:proofErr w:type="gramEnd"/>
      <w:r>
        <w:t>.076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  <w:tab w:val="right" w:pos="8789"/>
        </w:tabs>
      </w:pPr>
      <w:r>
        <w:t xml:space="preserve">                                                         Rózsa Ferenc </w:t>
      </w:r>
      <w:proofErr w:type="spellStart"/>
      <w:r>
        <w:t>Műv</w:t>
      </w:r>
      <w:proofErr w:type="gramStart"/>
      <w:r>
        <w:t>.ház</w:t>
      </w:r>
      <w:proofErr w:type="spellEnd"/>
      <w:proofErr w:type="gramEnd"/>
      <w:r>
        <w:t xml:space="preserve">                 „                      12.742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  <w:tab w:val="right" w:pos="8789"/>
        </w:tabs>
      </w:pPr>
      <w:r>
        <w:t xml:space="preserve">                                                         Nyugdíjas klub                              </w:t>
      </w:r>
      <w:proofErr w:type="gramStart"/>
      <w:r>
        <w:t>„                          137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  <w:tab w:val="right" w:pos="8789"/>
        </w:tabs>
      </w:pPr>
      <w:r>
        <w:t xml:space="preserve">                                                         Buszváró                                       </w:t>
      </w:r>
      <w:proofErr w:type="gramStart"/>
      <w:r>
        <w:t>„                        1</w:t>
      </w:r>
      <w:proofErr w:type="gramEnd"/>
      <w:r>
        <w:t>.191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  <w:tab w:val="right" w:pos="8789"/>
        </w:tabs>
      </w:pPr>
      <w:r>
        <w:t xml:space="preserve">                                                         Buszmegálló                                 </w:t>
      </w:r>
      <w:proofErr w:type="gramStart"/>
      <w:r>
        <w:t>„                           707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  <w:tab w:val="right" w:pos="8789"/>
        </w:tabs>
      </w:pPr>
      <w:r>
        <w:t xml:space="preserve">                                                         Garázs Kossuth u.70.                    „                           152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  <w:tab w:val="right" w:pos="8789"/>
        </w:tabs>
      </w:pPr>
      <w:r>
        <w:t xml:space="preserve">                                                         Temető kerítés                              </w:t>
      </w:r>
      <w:proofErr w:type="gramStart"/>
      <w:r>
        <w:t>„                           132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  <w:tab w:val="right" w:pos="8789"/>
        </w:tabs>
      </w:pPr>
      <w:proofErr w:type="gramStart"/>
      <w:r>
        <w:lastRenderedPageBreak/>
        <w:t>Villanyhálózat                                                        1</w:t>
      </w:r>
      <w:proofErr w:type="gramEnd"/>
      <w:r>
        <w:t>.195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  <w:tab w:val="right" w:pos="8789"/>
        </w:tabs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rPr>
          <w:i/>
          <w:u w:val="single"/>
        </w:rPr>
      </w:pPr>
      <w:r>
        <w:rPr>
          <w:i/>
          <w:u w:val="single"/>
        </w:rPr>
        <w:t>Összesen</w:t>
      </w:r>
      <w:proofErr w:type="gramStart"/>
      <w:r>
        <w:rPr>
          <w:i/>
          <w:u w:val="single"/>
        </w:rPr>
        <w:t>: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  <w:t xml:space="preserve">  34</w:t>
      </w:r>
      <w:proofErr w:type="gramEnd"/>
      <w:r>
        <w:rPr>
          <w:i/>
          <w:u w:val="single"/>
        </w:rPr>
        <w:t>.649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ind w:left="0"/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ind w:left="360"/>
        <w:jc w:val="center"/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ind w:left="360"/>
        <w:jc w:val="center"/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ind w:left="360"/>
        <w:jc w:val="center"/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ind w:left="360"/>
        <w:jc w:val="center"/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ind w:left="360"/>
        <w:jc w:val="center"/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AZ </w:t>
      </w:r>
      <w:proofErr w:type="gramStart"/>
      <w:r>
        <w:rPr>
          <w:b/>
          <w:i/>
          <w:u w:val="single"/>
        </w:rPr>
        <w:t>ÖNKORMÁNYZAT  FORGALOMKÉPES</w:t>
      </w:r>
      <w:proofErr w:type="gramEnd"/>
      <w:r>
        <w:rPr>
          <w:b/>
          <w:i/>
          <w:u w:val="single"/>
        </w:rPr>
        <w:t xml:space="preserve"> VAGYONA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jc w:val="center"/>
        <w:rPr>
          <w:b/>
          <w:i/>
        </w:rPr>
      </w:pPr>
      <w:r>
        <w:rPr>
          <w:b/>
          <w:i/>
        </w:rPr>
        <w:t>Épületek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jc w:val="center"/>
        <w:rPr>
          <w:b/>
          <w:i/>
          <w:u w:val="single"/>
        </w:rPr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</w:pPr>
      <w:r>
        <w:tab/>
      </w:r>
      <w:r>
        <w:tab/>
      </w:r>
      <w:r>
        <w:tab/>
      </w:r>
      <w:r>
        <w:tab/>
      </w:r>
      <w:r>
        <w:tab/>
        <w:t>E Ft-ban</w:t>
      </w:r>
    </w:p>
    <w:p w:rsidR="00BA3ADD" w:rsidRDefault="007C6DB8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rPr>
          <w:noProof/>
        </w:rPr>
      </w:pPr>
      <w:r>
        <w:rPr>
          <w:noProof/>
          <w:lang w:eastAsia="hu-HU"/>
        </w:rPr>
        <w:pict>
          <v:line id="Egyenes összekötő 8" o:spid="_x0000_s1030" style="position:absolute;left:0;text-align:left;z-index:251665408;visibility:visible" from="-6.1pt,10.15pt" to="440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" o:allowincell="f" strokeweight=".26mm">
            <v:stroke joinstyle="miter"/>
          </v:line>
        </w:pict>
      </w:r>
    </w:p>
    <w:p w:rsidR="00BA3ADD" w:rsidRDefault="007C6DB8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</w:pPr>
      <w:r>
        <w:rPr>
          <w:noProof/>
          <w:lang w:eastAsia="hu-HU"/>
        </w:rPr>
        <w:pict>
          <v:line id="Egyenes összekötő 7" o:spid="_x0000_s1029" style="position:absolute;left:0;text-align:left;z-index:251666432;visibility:visible" from="-6.1pt,17.95pt" to="440.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" o:allowincell="f" strokeweight=".26mm">
            <v:stroke joinstyle="miter"/>
          </v:line>
        </w:pict>
      </w:r>
      <w:r w:rsidR="00BA3ADD">
        <w:t>Hrsz.</w:t>
      </w:r>
      <w:r w:rsidR="00BA3ADD">
        <w:tab/>
      </w:r>
      <w:r w:rsidR="00BA3ADD">
        <w:tab/>
        <w:t>Terület</w:t>
      </w:r>
      <w:r w:rsidR="00BA3ADD">
        <w:tab/>
      </w:r>
      <w:proofErr w:type="gramStart"/>
      <w:r w:rsidR="00BA3ADD">
        <w:t>Megnevezés         Vagyonkezelő</w:t>
      </w:r>
      <w:proofErr w:type="gramEnd"/>
      <w:r w:rsidR="00BA3ADD">
        <w:t xml:space="preserve">        Bruttó érték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2977"/>
          <w:tab w:val="left" w:pos="6521"/>
          <w:tab w:val="left" w:pos="7371"/>
        </w:tabs>
      </w:pPr>
      <w:r>
        <w:tab/>
      </w:r>
      <w:r>
        <w:tab/>
      </w:r>
      <w:r>
        <w:tab/>
      </w:r>
      <w:proofErr w:type="spellStart"/>
      <w:r>
        <w:t>Lakóép</w:t>
      </w:r>
      <w:proofErr w:type="spellEnd"/>
      <w:r>
        <w:t xml:space="preserve">. Táncsics M.u.13. </w:t>
      </w:r>
      <w:proofErr w:type="spellStart"/>
      <w:r>
        <w:t>Polgármest</w:t>
      </w:r>
      <w:proofErr w:type="gramStart"/>
      <w:r>
        <w:t>.Hivatal</w:t>
      </w:r>
      <w:proofErr w:type="spellEnd"/>
      <w:proofErr w:type="gramEnd"/>
      <w:r>
        <w:t xml:space="preserve">      1.014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2977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2977"/>
          <w:tab w:val="left" w:pos="6521"/>
          <w:tab w:val="left" w:pos="7371"/>
        </w:tabs>
      </w:pPr>
      <w:r>
        <w:tab/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</w:tabs>
        <w:rPr>
          <w:i/>
          <w:u w:val="single"/>
        </w:rPr>
      </w:pPr>
      <w:r>
        <w:rPr>
          <w:i/>
          <w:u w:val="single"/>
        </w:rPr>
        <w:t>Összesen</w:t>
      </w:r>
      <w:proofErr w:type="gramStart"/>
      <w:r>
        <w:rPr>
          <w:i/>
          <w:u w:val="single"/>
        </w:rPr>
        <w:t>: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  <w:t xml:space="preserve">          1</w:t>
      </w:r>
      <w:proofErr w:type="gramEnd"/>
      <w:r>
        <w:rPr>
          <w:i/>
          <w:u w:val="single"/>
        </w:rPr>
        <w:t>.014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</w:tabs>
        <w:rPr>
          <w:i/>
          <w:u w:val="single"/>
        </w:rPr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</w:tabs>
        <w:rPr>
          <w:i/>
          <w:u w:val="single"/>
        </w:rPr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</w:tabs>
        <w:rPr>
          <w:i/>
          <w:u w:val="single"/>
        </w:rPr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</w:tabs>
        <w:rPr>
          <w:i/>
          <w:u w:val="single"/>
        </w:rPr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</w:tabs>
        <w:rPr>
          <w:i/>
          <w:u w:val="single"/>
        </w:rPr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</w:tabs>
        <w:rPr>
          <w:i/>
          <w:u w:val="single"/>
        </w:rPr>
      </w:pPr>
    </w:p>
    <w:p w:rsidR="00BA3ADD" w:rsidRDefault="00BA3ADD" w:rsidP="00BA3ADD">
      <w:pPr>
        <w:pStyle w:val="Szvegtrzsbehzssal2"/>
        <w:jc w:val="center"/>
        <w:rPr>
          <w:b/>
          <w:i/>
          <w:u w:val="single"/>
        </w:rPr>
      </w:pPr>
      <w:proofErr w:type="gramStart"/>
      <w:r>
        <w:rPr>
          <w:b/>
          <w:i/>
          <w:u w:val="single"/>
        </w:rPr>
        <w:t>AZ  ÖNKORMÁNYZAT</w:t>
      </w:r>
      <w:proofErr w:type="gramEnd"/>
      <w:r>
        <w:rPr>
          <w:b/>
          <w:i/>
          <w:u w:val="single"/>
        </w:rPr>
        <w:t xml:space="preserve">  FORGALOMKÉPTELEN VAGYONA</w:t>
      </w:r>
    </w:p>
    <w:p w:rsidR="00BA3ADD" w:rsidRDefault="00BA3ADD" w:rsidP="00BA3ADD">
      <w:pPr>
        <w:pStyle w:val="Szvegtrzsbehzssal2"/>
        <w:jc w:val="center"/>
        <w:rPr>
          <w:b/>
          <w:i/>
        </w:rPr>
      </w:pPr>
      <w:r>
        <w:rPr>
          <w:b/>
          <w:i/>
        </w:rPr>
        <w:t>Épületek, építmények</w:t>
      </w:r>
    </w:p>
    <w:p w:rsidR="00BA3ADD" w:rsidRDefault="007C6DB8" w:rsidP="00BA3ADD">
      <w:pPr>
        <w:pStyle w:val="Szvegtrzsbehzssal2"/>
      </w:pPr>
      <w:r>
        <w:rPr>
          <w:noProof/>
          <w:lang w:eastAsia="hu-HU"/>
        </w:rPr>
        <w:pict>
          <v:line id="Egyenes összekötő 6" o:spid="_x0000_s1028" style="position:absolute;left:0;text-align:left;z-index:251675648;visibility:visible" from="-6.1pt,11.95pt" to="461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" o:allowincell="f" strokeweight=".26mm">
            <v:stroke joinstyle="miter"/>
          </v:line>
        </w:pict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</w:r>
      <w:r w:rsidR="00BA3ADD">
        <w:tab/>
        <w:t xml:space="preserve">                E Ft</w:t>
      </w:r>
    </w:p>
    <w:p w:rsidR="00BA3ADD" w:rsidRDefault="007C6DB8" w:rsidP="00BA3ADD">
      <w:pPr>
        <w:pStyle w:val="Szvegtrzsbehzssal2"/>
      </w:pPr>
      <w:r>
        <w:rPr>
          <w:noProof/>
          <w:lang w:eastAsia="hu-HU"/>
        </w:rPr>
        <w:pict>
          <v:line id="Egyenes összekötő 5" o:spid="_x0000_s1027" style="position:absolute;left:0;text-align:left;z-index:251676672;visibility:visible" from="-6.1pt,19.75pt" to="461.9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" o:allowincell="f" strokeweight=".26mm">
            <v:stroke joinstyle="miter"/>
          </v:line>
        </w:pict>
      </w:r>
      <w:proofErr w:type="gramStart"/>
      <w:r w:rsidR="00BA3ADD">
        <w:t>Hrsz.                   Terület</w:t>
      </w:r>
      <w:proofErr w:type="gramEnd"/>
      <w:r w:rsidR="00BA3ADD">
        <w:t xml:space="preserve">                     Megnevezés                    Vagyonkezelő</w:t>
      </w:r>
      <w:r w:rsidR="00BA3ADD">
        <w:tab/>
        <w:t>Bruttó érték</w:t>
      </w:r>
    </w:p>
    <w:p w:rsidR="00BA3ADD" w:rsidRDefault="00BA3ADD" w:rsidP="00BA3ADD">
      <w:pPr>
        <w:pStyle w:val="Szvegtrzsbehzssal2"/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7371"/>
          <w:tab w:val="right" w:pos="9072"/>
        </w:tabs>
        <w:rPr>
          <w:b/>
          <w:i/>
          <w:u w:val="single"/>
        </w:rPr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7371"/>
          <w:tab w:val="right" w:pos="9072"/>
        </w:tabs>
      </w:pPr>
      <w:r>
        <w:tab/>
        <w:t>075</w:t>
      </w:r>
      <w:r>
        <w:tab/>
      </w:r>
      <w:r>
        <w:tab/>
        <w:t>közút</w:t>
      </w:r>
      <w:r>
        <w:tab/>
        <w:t xml:space="preserve">Polgármesteri </w:t>
      </w:r>
      <w:proofErr w:type="gramStart"/>
      <w:r>
        <w:t>Hivatal             21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812"/>
          <w:tab w:val="right" w:pos="6521"/>
        </w:tabs>
        <w:ind w:right="-2"/>
      </w:pPr>
      <w:r>
        <w:tab/>
      </w:r>
      <w:proofErr w:type="gramStart"/>
      <w:r>
        <w:t xml:space="preserve">498                                        </w:t>
      </w:r>
      <w:r>
        <w:tab/>
        <w:t>közút</w:t>
      </w:r>
      <w:proofErr w:type="gramEnd"/>
      <w:r>
        <w:t xml:space="preserve">.                         </w:t>
      </w:r>
      <w:r>
        <w:tab/>
      </w:r>
      <w:r>
        <w:tab/>
        <w:t xml:space="preserve">            „</w:t>
      </w:r>
      <w:r>
        <w:tab/>
      </w:r>
      <w:r>
        <w:tab/>
        <w:t xml:space="preserve">            19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6521"/>
          <w:tab w:val="left" w:pos="7371"/>
        </w:tabs>
      </w:pPr>
      <w:r>
        <w:tab/>
        <w:t>028</w:t>
      </w:r>
      <w:r>
        <w:tab/>
      </w:r>
      <w:r>
        <w:tab/>
        <w:t>árok</w:t>
      </w:r>
      <w:r>
        <w:tab/>
      </w:r>
      <w:r>
        <w:tab/>
      </w:r>
      <w:proofErr w:type="gramStart"/>
      <w:r>
        <w:t>„</w:t>
      </w:r>
      <w:r>
        <w:tab/>
      </w:r>
      <w:r>
        <w:tab/>
        <w:t xml:space="preserve">          230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6521"/>
        </w:tabs>
      </w:pPr>
      <w:r>
        <w:tab/>
        <w:t>121</w:t>
      </w:r>
      <w:r>
        <w:tab/>
      </w:r>
      <w:r>
        <w:tab/>
        <w:t>közút</w:t>
      </w:r>
      <w:r>
        <w:tab/>
      </w:r>
      <w:r>
        <w:tab/>
      </w:r>
      <w:proofErr w:type="gramStart"/>
      <w:r>
        <w:t>„</w:t>
      </w:r>
      <w:r>
        <w:tab/>
      </w:r>
      <w:r>
        <w:tab/>
        <w:t xml:space="preserve">            47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6521"/>
        </w:tabs>
      </w:pPr>
      <w:r>
        <w:tab/>
      </w:r>
      <w:r>
        <w:tab/>
      </w:r>
      <w:r>
        <w:tab/>
      </w:r>
      <w:proofErr w:type="spellStart"/>
      <w:r>
        <w:t>acélszerk</w:t>
      </w:r>
      <w:proofErr w:type="gramStart"/>
      <w:r>
        <w:t>.csarnok</w:t>
      </w:r>
      <w:proofErr w:type="spellEnd"/>
      <w:proofErr w:type="gramEnd"/>
      <w:r>
        <w:tab/>
      </w:r>
      <w:r>
        <w:tab/>
        <w:t>„</w:t>
      </w:r>
      <w:r>
        <w:tab/>
      </w:r>
      <w:r>
        <w:tab/>
        <w:t xml:space="preserve">          799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6521"/>
        </w:tabs>
      </w:pPr>
      <w:r>
        <w:tab/>
        <w:t>124</w:t>
      </w:r>
      <w:r>
        <w:tab/>
      </w:r>
      <w:r>
        <w:tab/>
        <w:t>közút</w:t>
      </w:r>
      <w:r>
        <w:tab/>
      </w:r>
      <w:r>
        <w:tab/>
      </w:r>
      <w:proofErr w:type="gramStart"/>
      <w:r>
        <w:t>„</w:t>
      </w:r>
      <w:r>
        <w:tab/>
      </w:r>
      <w:r>
        <w:tab/>
        <w:t xml:space="preserve">            80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6521"/>
        </w:tabs>
      </w:pPr>
      <w:r>
        <w:tab/>
        <w:t>260</w:t>
      </w:r>
      <w:r>
        <w:tab/>
      </w:r>
      <w:r>
        <w:tab/>
        <w:t>közút</w:t>
      </w:r>
      <w:r>
        <w:tab/>
      </w:r>
      <w:r>
        <w:tab/>
      </w:r>
      <w:proofErr w:type="gramStart"/>
      <w:r>
        <w:t>„</w:t>
      </w:r>
      <w:r>
        <w:tab/>
      </w:r>
      <w:r>
        <w:tab/>
        <w:t xml:space="preserve">          216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</w:tabs>
      </w:pPr>
      <w:r>
        <w:tab/>
        <w:t>259</w:t>
      </w:r>
      <w:r>
        <w:tab/>
      </w:r>
      <w:r>
        <w:tab/>
        <w:t>közút</w:t>
      </w:r>
      <w:r>
        <w:tab/>
      </w:r>
      <w:r>
        <w:tab/>
        <w:t xml:space="preserve">   </w:t>
      </w:r>
      <w:proofErr w:type="gramStart"/>
      <w:r>
        <w:t>„</w:t>
      </w:r>
      <w:r>
        <w:tab/>
      </w:r>
      <w:r>
        <w:tab/>
      </w:r>
      <w:r>
        <w:tab/>
        <w:t>57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670"/>
          <w:tab w:val="left" w:pos="6521"/>
        </w:tabs>
      </w:pPr>
      <w:r>
        <w:tab/>
      </w:r>
      <w:proofErr w:type="gramStart"/>
      <w:r>
        <w:t xml:space="preserve">0175                                  </w:t>
      </w:r>
      <w:r>
        <w:tab/>
        <w:t>közút</w:t>
      </w:r>
      <w:proofErr w:type="gramEnd"/>
      <w:r>
        <w:tab/>
      </w:r>
      <w:r>
        <w:tab/>
        <w:t>„</w:t>
      </w:r>
      <w:r>
        <w:tab/>
      </w:r>
      <w:r>
        <w:tab/>
        <w:t xml:space="preserve">            27  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379"/>
        </w:tabs>
      </w:pPr>
      <w:r>
        <w:tab/>
        <w:t>077</w:t>
      </w:r>
      <w:r>
        <w:tab/>
      </w:r>
      <w:r>
        <w:tab/>
      </w:r>
      <w:r>
        <w:rPr>
          <w:sz w:val="22"/>
        </w:rPr>
        <w:t xml:space="preserve">közút                                                   </w:t>
      </w:r>
      <w:proofErr w:type="gramStart"/>
      <w:r>
        <w:t>„</w:t>
      </w:r>
      <w:r>
        <w:tab/>
        <w:t xml:space="preserve">                      430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5529"/>
        </w:tabs>
      </w:pPr>
      <w:r>
        <w:tab/>
        <w:t>074</w:t>
      </w:r>
      <w:r>
        <w:tab/>
      </w:r>
      <w:r>
        <w:tab/>
        <w:t>közút</w:t>
      </w:r>
      <w:r>
        <w:tab/>
      </w:r>
      <w:r>
        <w:tab/>
        <w:t xml:space="preserve">               </w:t>
      </w:r>
      <w:proofErr w:type="gramStart"/>
      <w:r>
        <w:t>„</w:t>
      </w:r>
      <w:r>
        <w:tab/>
      </w:r>
      <w:r>
        <w:tab/>
        <w:t xml:space="preserve">          212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92</w:t>
      </w:r>
      <w:r>
        <w:tab/>
      </w:r>
      <w:r>
        <w:tab/>
        <w:t>közút</w:t>
      </w:r>
      <w:r>
        <w:tab/>
      </w:r>
      <w:proofErr w:type="gramStart"/>
      <w:r>
        <w:t>„</w:t>
      </w:r>
      <w:r>
        <w:tab/>
      </w:r>
      <w:r>
        <w:tab/>
        <w:t xml:space="preserve">            45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</w:tabs>
      </w:pPr>
      <w:r>
        <w:tab/>
        <w:t>086</w:t>
      </w:r>
      <w:r>
        <w:tab/>
      </w:r>
      <w:r>
        <w:tab/>
        <w:t>közterületi közút</w:t>
      </w:r>
      <w:r>
        <w:tab/>
      </w:r>
      <w:proofErr w:type="gramStart"/>
      <w:r>
        <w:t>„</w:t>
      </w:r>
      <w:r>
        <w:tab/>
      </w:r>
      <w:r>
        <w:tab/>
        <w:t xml:space="preserve">              7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081</w:t>
      </w:r>
      <w:r>
        <w:tab/>
      </w:r>
      <w:r>
        <w:tab/>
        <w:t>közút</w:t>
      </w:r>
      <w:r>
        <w:tab/>
      </w:r>
      <w:proofErr w:type="gramStart"/>
      <w:r>
        <w:t>„</w:t>
      </w:r>
      <w:r>
        <w:tab/>
      </w:r>
      <w:r>
        <w:tab/>
        <w:t xml:space="preserve">            89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084</w:t>
      </w:r>
      <w:r>
        <w:tab/>
      </w:r>
      <w:r>
        <w:tab/>
        <w:t>külterületi közút</w:t>
      </w:r>
      <w:r>
        <w:tab/>
      </w:r>
      <w:proofErr w:type="gramStart"/>
      <w:r>
        <w:t>„</w:t>
      </w:r>
      <w:r>
        <w:tab/>
      </w:r>
      <w:r>
        <w:tab/>
        <w:t xml:space="preserve">          138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0179</w:t>
      </w:r>
      <w:r>
        <w:tab/>
      </w:r>
      <w:r>
        <w:tab/>
        <w:t>közút</w:t>
      </w:r>
      <w:r>
        <w:tab/>
      </w:r>
      <w:proofErr w:type="gramStart"/>
      <w:r>
        <w:t>„</w:t>
      </w:r>
      <w:r>
        <w:tab/>
      </w:r>
      <w:r>
        <w:tab/>
        <w:t xml:space="preserve">          138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0158</w:t>
      </w:r>
      <w:r>
        <w:tab/>
      </w:r>
      <w:r>
        <w:tab/>
        <w:t>közút</w:t>
      </w:r>
      <w:r>
        <w:tab/>
      </w:r>
      <w:proofErr w:type="gramStart"/>
      <w:r>
        <w:t>„</w:t>
      </w:r>
      <w:r>
        <w:tab/>
      </w:r>
      <w:r>
        <w:tab/>
        <w:t xml:space="preserve">            36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lastRenderedPageBreak/>
        <w:tab/>
        <w:t>0117</w:t>
      </w:r>
      <w:r>
        <w:tab/>
      </w:r>
      <w:r>
        <w:tab/>
        <w:t>közút</w:t>
      </w:r>
      <w:r>
        <w:tab/>
      </w:r>
      <w:proofErr w:type="gramStart"/>
      <w:r>
        <w:t>„</w:t>
      </w:r>
      <w:r>
        <w:tab/>
      </w:r>
      <w:r>
        <w:tab/>
        <w:t xml:space="preserve">          162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047</w:t>
      </w:r>
      <w:r>
        <w:tab/>
      </w:r>
      <w:r>
        <w:tab/>
        <w:t>közút</w:t>
      </w:r>
      <w:r>
        <w:tab/>
      </w:r>
      <w:proofErr w:type="gramStart"/>
      <w:r>
        <w:t>„</w:t>
      </w:r>
      <w:r>
        <w:tab/>
      </w:r>
      <w:r>
        <w:tab/>
        <w:t xml:space="preserve">          587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066/2</w:t>
      </w:r>
      <w:r>
        <w:tab/>
      </w:r>
      <w:r>
        <w:tab/>
        <w:t>közút</w:t>
      </w:r>
      <w:r>
        <w:tab/>
        <w:t>„</w:t>
      </w:r>
      <w:r>
        <w:tab/>
      </w:r>
      <w:r>
        <w:tab/>
      </w:r>
      <w:r>
        <w:tab/>
        <w:t>17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068</w:t>
      </w:r>
      <w:r>
        <w:tab/>
      </w:r>
      <w:r>
        <w:tab/>
        <w:t>közút</w:t>
      </w:r>
      <w:r>
        <w:tab/>
      </w:r>
      <w:proofErr w:type="gramStart"/>
      <w:r>
        <w:t>„                               30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095</w:t>
      </w:r>
      <w:r>
        <w:tab/>
      </w:r>
      <w:r>
        <w:tab/>
        <w:t>közút</w:t>
      </w:r>
      <w:r>
        <w:tab/>
      </w:r>
      <w:proofErr w:type="gramStart"/>
      <w:r>
        <w:t>„</w:t>
      </w:r>
      <w:r>
        <w:tab/>
      </w:r>
      <w:r>
        <w:tab/>
        <w:t xml:space="preserve">          287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0800</w:t>
      </w:r>
      <w:r>
        <w:tab/>
      </w:r>
      <w:r>
        <w:tab/>
        <w:t>külterületi közút</w:t>
      </w:r>
      <w:r>
        <w:tab/>
      </w:r>
      <w:proofErr w:type="gramStart"/>
      <w:r>
        <w:t>„</w:t>
      </w:r>
      <w:r>
        <w:tab/>
      </w:r>
      <w:r>
        <w:tab/>
        <w:t xml:space="preserve">          868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0160</w:t>
      </w:r>
      <w:r>
        <w:tab/>
      </w:r>
      <w:r>
        <w:tab/>
        <w:t>külterületi közút</w:t>
      </w:r>
      <w:r>
        <w:tab/>
      </w:r>
      <w:proofErr w:type="gramStart"/>
      <w:r>
        <w:t>„</w:t>
      </w:r>
      <w:r>
        <w:tab/>
      </w:r>
      <w:r>
        <w:tab/>
        <w:t xml:space="preserve">          107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0156</w:t>
      </w:r>
      <w:r>
        <w:tab/>
      </w:r>
      <w:r>
        <w:tab/>
        <w:t>külterületi közút</w:t>
      </w:r>
      <w:r>
        <w:tab/>
      </w:r>
      <w:proofErr w:type="gramStart"/>
      <w:r>
        <w:t>„</w:t>
      </w:r>
      <w:r>
        <w:tab/>
      </w:r>
      <w:r>
        <w:tab/>
        <w:t xml:space="preserve">            68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0144/2</w:t>
      </w:r>
      <w:r>
        <w:tab/>
      </w:r>
      <w:r>
        <w:tab/>
        <w:t>külterületi közút</w:t>
      </w:r>
      <w:r>
        <w:tab/>
      </w:r>
      <w:proofErr w:type="gramStart"/>
      <w:r>
        <w:t>„</w:t>
      </w:r>
      <w:r>
        <w:tab/>
      </w:r>
      <w:r>
        <w:tab/>
        <w:t xml:space="preserve">          379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0111</w:t>
      </w:r>
      <w:r>
        <w:tab/>
      </w:r>
      <w:r>
        <w:tab/>
        <w:t>külterületi közút</w:t>
      </w:r>
      <w:r>
        <w:tab/>
        <w:t>„</w:t>
      </w:r>
      <w:r>
        <w:tab/>
      </w:r>
      <w:r>
        <w:tab/>
      </w:r>
      <w:r>
        <w:tab/>
        <w:t xml:space="preserve"> 89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0108</w:t>
      </w:r>
      <w:r>
        <w:tab/>
      </w:r>
      <w:r>
        <w:tab/>
        <w:t>közút</w:t>
      </w:r>
      <w:r>
        <w:tab/>
      </w:r>
      <w:proofErr w:type="gramStart"/>
      <w:r>
        <w:t>„</w:t>
      </w:r>
      <w:r>
        <w:tab/>
      </w:r>
      <w:r>
        <w:tab/>
        <w:t xml:space="preserve">           158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</w:tabs>
        <w:ind w:right="-2"/>
      </w:pPr>
      <w:r>
        <w:tab/>
        <w:t>0100</w:t>
      </w:r>
      <w:r>
        <w:tab/>
      </w:r>
      <w:r>
        <w:tab/>
        <w:t xml:space="preserve">külterületi </w:t>
      </w:r>
      <w:proofErr w:type="gramStart"/>
      <w:r>
        <w:t>közút</w:t>
      </w:r>
      <w:r>
        <w:tab/>
        <w:t>,</w:t>
      </w:r>
      <w:proofErr w:type="gramEnd"/>
      <w:r>
        <w:t>,</w:t>
      </w:r>
      <w:r>
        <w:tab/>
      </w:r>
      <w:r>
        <w:tab/>
        <w:t xml:space="preserve">           301</w:t>
      </w:r>
      <w:r>
        <w:tab/>
        <w:t>079</w:t>
      </w:r>
      <w:r>
        <w:tab/>
      </w:r>
      <w:r>
        <w:tab/>
        <w:t>külterületi közút</w:t>
      </w:r>
      <w:r>
        <w:tab/>
        <w:t>„</w:t>
      </w:r>
      <w:r>
        <w:tab/>
      </w:r>
      <w:r>
        <w:tab/>
        <w:t xml:space="preserve">             40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054</w:t>
      </w:r>
      <w:r>
        <w:tab/>
      </w:r>
      <w:r>
        <w:tab/>
        <w:t>külterületi közút</w:t>
      </w:r>
      <w:r>
        <w:tab/>
      </w:r>
      <w:proofErr w:type="gramStart"/>
      <w:r>
        <w:t>„</w:t>
      </w:r>
      <w:r>
        <w:tab/>
      </w:r>
      <w:r>
        <w:tab/>
        <w:t xml:space="preserve">           162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proofErr w:type="gramStart"/>
      <w:r>
        <w:t>0172                                             külterületi</w:t>
      </w:r>
      <w:proofErr w:type="gramEnd"/>
      <w:r>
        <w:t xml:space="preserve"> közút                            „                              340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0164</w:t>
      </w:r>
      <w:r>
        <w:tab/>
      </w:r>
      <w:r>
        <w:tab/>
        <w:t>külterületi közút</w:t>
      </w:r>
      <w:r>
        <w:tab/>
      </w:r>
      <w:proofErr w:type="gramStart"/>
      <w:r>
        <w:t>„</w:t>
      </w:r>
      <w:r>
        <w:tab/>
      </w:r>
      <w:r>
        <w:tab/>
        <w:t xml:space="preserve">             54</w:t>
      </w:r>
      <w:proofErr w:type="gramEnd"/>
      <w:r>
        <w:tab/>
        <w:t>0162</w:t>
      </w:r>
      <w:r>
        <w:tab/>
      </w:r>
      <w:r>
        <w:tab/>
        <w:t>külterületi közút</w:t>
      </w:r>
      <w:r>
        <w:tab/>
        <w:t>„</w:t>
      </w:r>
      <w:r>
        <w:tab/>
      </w:r>
      <w:r>
        <w:tab/>
        <w:t xml:space="preserve">           301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0187</w:t>
      </w:r>
      <w:r>
        <w:tab/>
      </w:r>
      <w:r>
        <w:tab/>
        <w:t>közút</w:t>
      </w:r>
      <w:r>
        <w:tab/>
      </w:r>
      <w:proofErr w:type="gramStart"/>
      <w:r>
        <w:t>„</w:t>
      </w:r>
      <w:r>
        <w:tab/>
      </w:r>
      <w:r>
        <w:tab/>
        <w:t xml:space="preserve">           141</w:t>
      </w:r>
      <w:proofErr w:type="gramEnd"/>
      <w:r>
        <w:tab/>
        <w:t>252</w:t>
      </w:r>
      <w:r>
        <w:tab/>
      </w:r>
      <w:r>
        <w:tab/>
        <w:t xml:space="preserve">közút                                             „ </w:t>
      </w:r>
      <w:r>
        <w:tab/>
      </w:r>
      <w:r>
        <w:tab/>
      </w:r>
      <w:r>
        <w:tab/>
        <w:t xml:space="preserve"> 62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proofErr w:type="gramStart"/>
      <w:r>
        <w:t xml:space="preserve">083       </w:t>
      </w:r>
      <w:r>
        <w:tab/>
      </w:r>
      <w:r>
        <w:tab/>
        <w:t>közút</w:t>
      </w:r>
      <w:proofErr w:type="gramEnd"/>
      <w:r>
        <w:tab/>
        <w:t>„</w:t>
      </w:r>
      <w:r>
        <w:tab/>
      </w:r>
      <w:r>
        <w:tab/>
        <w:t xml:space="preserve">           122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  <w:t>048</w:t>
      </w:r>
      <w:r>
        <w:tab/>
      </w:r>
      <w:r>
        <w:tab/>
        <w:t>út</w:t>
      </w:r>
      <w:r>
        <w:tab/>
      </w:r>
      <w:proofErr w:type="gramStart"/>
      <w:r>
        <w:t>„</w:t>
      </w:r>
      <w:r>
        <w:tab/>
      </w:r>
      <w:r>
        <w:tab/>
        <w:t xml:space="preserve">             91</w:t>
      </w:r>
      <w:proofErr w:type="gramEnd"/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r>
        <w:tab/>
      </w:r>
      <w:r>
        <w:tab/>
      </w:r>
      <w:r>
        <w:tab/>
        <w:t>Táncsics u.</w:t>
      </w:r>
      <w:r>
        <w:tab/>
      </w:r>
      <w:proofErr w:type="gramStart"/>
      <w:r>
        <w:t>„</w:t>
      </w:r>
      <w:r>
        <w:tab/>
      </w:r>
      <w:r>
        <w:tab/>
        <w:t xml:space="preserve">        1</w:t>
      </w:r>
      <w:proofErr w:type="gramEnd"/>
      <w:r>
        <w:t>.382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  <w:proofErr w:type="gramStart"/>
      <w:r>
        <w:t>270                                             lakóépület</w:t>
      </w:r>
      <w:proofErr w:type="gramEnd"/>
      <w:r>
        <w:t xml:space="preserve">                                     „                              430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261"/>
          <w:tab w:val="left" w:pos="6521"/>
          <w:tab w:val="left" w:pos="7371"/>
        </w:tabs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</w:pPr>
      <w:r>
        <w:tab/>
      </w:r>
      <w:r>
        <w:tab/>
      </w:r>
      <w:r>
        <w:tab/>
      </w:r>
    </w:p>
    <w:p w:rsidR="00BA3ADD" w:rsidRDefault="00BA3ADD" w:rsidP="00BA3ADD">
      <w:pPr>
        <w:pStyle w:val="Szvegtrzsbehzssal2"/>
        <w:tabs>
          <w:tab w:val="right" w:pos="284"/>
          <w:tab w:val="right" w:pos="2552"/>
          <w:tab w:val="left" w:pos="3544"/>
          <w:tab w:val="left" w:pos="6521"/>
          <w:tab w:val="left" w:pos="7371"/>
        </w:tabs>
        <w:rPr>
          <w:i/>
          <w:u w:val="single"/>
        </w:rPr>
      </w:pPr>
      <w:r>
        <w:rPr>
          <w:i/>
          <w:u w:val="single"/>
        </w:rPr>
        <w:t>Összesen</w:t>
      </w:r>
      <w:proofErr w:type="gramStart"/>
      <w:r>
        <w:rPr>
          <w:i/>
          <w:u w:val="single"/>
        </w:rPr>
        <w:t>: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  <w:t xml:space="preserve">       8</w:t>
      </w:r>
      <w:proofErr w:type="gramEnd"/>
      <w:r>
        <w:rPr>
          <w:i/>
          <w:u w:val="single"/>
        </w:rPr>
        <w:t>.769</w:t>
      </w: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</w:tabs>
        <w:ind w:left="0"/>
        <w:rPr>
          <w:i/>
          <w:u w:val="single"/>
        </w:rPr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</w:tabs>
        <w:rPr>
          <w:i/>
          <w:u w:val="single"/>
        </w:rPr>
      </w:pPr>
    </w:p>
    <w:p w:rsidR="00BA3ADD" w:rsidRDefault="00BA3ADD" w:rsidP="00BA3ADD">
      <w:pPr>
        <w:pStyle w:val="Szvegtrzsbehzssal2"/>
        <w:tabs>
          <w:tab w:val="right" w:pos="567"/>
          <w:tab w:val="right" w:pos="2552"/>
          <w:tab w:val="left" w:pos="3544"/>
          <w:tab w:val="left" w:pos="6521"/>
        </w:tabs>
        <w:rPr>
          <w:b/>
          <w:i/>
          <w:u w:val="single"/>
        </w:rPr>
      </w:pPr>
      <w:r>
        <w:rPr>
          <w:b/>
          <w:i/>
          <w:u w:val="single"/>
        </w:rPr>
        <w:t>Mindösszesen</w:t>
      </w:r>
      <w:proofErr w:type="gramStart"/>
      <w:r>
        <w:rPr>
          <w:b/>
          <w:i/>
          <w:u w:val="single"/>
        </w:rPr>
        <w:t>: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  <w:t xml:space="preserve">                          55.</w:t>
      </w:r>
      <w:proofErr w:type="gramEnd"/>
      <w:r>
        <w:rPr>
          <w:b/>
          <w:i/>
          <w:u w:val="single"/>
        </w:rPr>
        <w:t>273</w:t>
      </w:r>
    </w:p>
    <w:p w:rsidR="00BA3ADD" w:rsidRDefault="00BA3ADD" w:rsidP="00BA3ADD">
      <w:pPr>
        <w:pStyle w:val="Listaszerbekezds"/>
        <w:ind w:left="0"/>
      </w:pPr>
    </w:p>
    <w:p w:rsidR="004E5551" w:rsidRPr="00BA3ADD" w:rsidRDefault="00C762AD" w:rsidP="00BA3ADD">
      <w:bookmarkStart w:id="0" w:name="_GoBack"/>
      <w:bookmarkEnd w:id="0"/>
    </w:p>
    <w:sectPr w:rsidR="004E5551" w:rsidRPr="00BA3ADD" w:rsidSect="007C6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StarSymbol" w:hAnsi="Star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</w:abstractNum>
  <w:abstractNum w:abstractNumId="3">
    <w:nsid w:val="5EB6381A"/>
    <w:multiLevelType w:val="singleLevel"/>
    <w:tmpl w:val="772C477C"/>
    <w:lvl w:ilvl="0">
      <w:start w:val="1"/>
      <w:numFmt w:val="lowerLetter"/>
      <w:lvlText w:val="%1.)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cs="Times New Roman"/>
      </w:r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5B0"/>
    <w:rsid w:val="001935B0"/>
    <w:rsid w:val="001D01F5"/>
    <w:rsid w:val="00475C96"/>
    <w:rsid w:val="004C0FD0"/>
    <w:rsid w:val="00684CC3"/>
    <w:rsid w:val="007C6DB8"/>
    <w:rsid w:val="00917E04"/>
    <w:rsid w:val="00BA3ADD"/>
    <w:rsid w:val="00C40319"/>
    <w:rsid w:val="00C762AD"/>
    <w:rsid w:val="00D42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935B0"/>
    <w:pPr>
      <w:keepNext/>
      <w:tabs>
        <w:tab w:val="num" w:pos="0"/>
      </w:tabs>
      <w:suppressAutoHyphens/>
      <w:jc w:val="center"/>
      <w:outlineLvl w:val="0"/>
    </w:pPr>
    <w:rPr>
      <w:sz w:val="28"/>
      <w:szCs w:val="20"/>
      <w:lang w:eastAsia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5C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5C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03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03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03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03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03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lWeb">
    <w:name w:val="Normal (Web)"/>
    <w:basedOn w:val="Norml"/>
    <w:semiHidden/>
    <w:unhideWhenUsed/>
    <w:rsid w:val="001935B0"/>
    <w:pPr>
      <w:spacing w:before="100" w:beforeAutospacing="1" w:after="100" w:afterAutospacing="1"/>
    </w:pPr>
    <w:rPr>
      <w:rFonts w:eastAsia="Calibri"/>
    </w:rPr>
  </w:style>
  <w:style w:type="paragraph" w:styleId="Szvegtrzsbehzssal2">
    <w:name w:val="Body Text Indent 2"/>
    <w:basedOn w:val="Norml"/>
    <w:link w:val="Szvegtrzsbehzssal2Char"/>
    <w:unhideWhenUsed/>
    <w:rsid w:val="001935B0"/>
    <w:pPr>
      <w:suppressAutoHyphens/>
      <w:ind w:left="-142"/>
    </w:pPr>
    <w:rPr>
      <w:szCs w:val="20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1935B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031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03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03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03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03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elsorols2">
    <w:name w:val="List Bullet 2"/>
    <w:basedOn w:val="Norml"/>
    <w:semiHidden/>
    <w:unhideWhenUsed/>
    <w:rsid w:val="00C40319"/>
    <w:pPr>
      <w:suppressAutoHyphens/>
      <w:ind w:left="283"/>
      <w:jc w:val="center"/>
    </w:pPr>
    <w:rPr>
      <w:sz w:val="20"/>
      <w:szCs w:val="20"/>
      <w:lang w:eastAsia="ar-SA"/>
    </w:rPr>
  </w:style>
  <w:style w:type="paragraph" w:styleId="Listafolytatsa2">
    <w:name w:val="List Continue 2"/>
    <w:basedOn w:val="Norml"/>
    <w:semiHidden/>
    <w:unhideWhenUsed/>
    <w:rsid w:val="00C40319"/>
    <w:pPr>
      <w:suppressAutoHyphens/>
      <w:spacing w:after="120"/>
      <w:ind w:left="566"/>
    </w:pPr>
    <w:rPr>
      <w:sz w:val="20"/>
      <w:szCs w:val="20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84CC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84C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84CC3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42F6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42F6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5C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5C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1433</Words>
  <Characters>9891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Egri Család</dc:creator>
  <cp:keywords/>
  <dc:description/>
  <cp:lastModifiedBy>Vérteskethely Önkormányzat</cp:lastModifiedBy>
  <cp:revision>3</cp:revision>
  <dcterms:created xsi:type="dcterms:W3CDTF">2014-05-03T08:24:00Z</dcterms:created>
  <dcterms:modified xsi:type="dcterms:W3CDTF">2014-05-07T15:42:00Z</dcterms:modified>
</cp:coreProperties>
</file>