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51" w:rsidRDefault="00906351" w:rsidP="00906351">
      <w:pPr>
        <w:jc w:val="right"/>
        <w:rPr>
          <w:b/>
          <w:bCs/>
        </w:rPr>
      </w:pPr>
      <w:r>
        <w:rPr>
          <w:b/>
          <w:bCs/>
        </w:rPr>
        <w:t>16/2014. (XI.06.)</w:t>
      </w:r>
    </w:p>
    <w:p w:rsidR="00906351" w:rsidRDefault="00906351" w:rsidP="00906351">
      <w:pPr>
        <w:jc w:val="right"/>
        <w:rPr>
          <w:b/>
          <w:bCs/>
        </w:rPr>
      </w:pPr>
      <w:proofErr w:type="gramStart"/>
      <w:r>
        <w:rPr>
          <w:b/>
          <w:bCs/>
        </w:rPr>
        <w:t>önkormányzati</w:t>
      </w:r>
      <w:proofErr w:type="gramEnd"/>
      <w:r>
        <w:rPr>
          <w:b/>
          <w:bCs/>
        </w:rPr>
        <w:t xml:space="preserve"> rendelet</w:t>
      </w:r>
    </w:p>
    <w:p w:rsidR="00906351" w:rsidRDefault="00906351" w:rsidP="00906351">
      <w:pPr>
        <w:jc w:val="right"/>
        <w:rPr>
          <w:b/>
          <w:bCs/>
        </w:rPr>
      </w:pPr>
      <w:r>
        <w:rPr>
          <w:b/>
          <w:bCs/>
        </w:rPr>
        <w:t>1. melléklete</w:t>
      </w:r>
    </w:p>
    <w:p w:rsidR="00906351" w:rsidRDefault="00906351" w:rsidP="00906351">
      <w:pPr>
        <w:jc w:val="right"/>
        <w:rPr>
          <w:b/>
          <w:bCs/>
        </w:rPr>
      </w:pPr>
    </w:p>
    <w:p w:rsidR="00906351" w:rsidRDefault="00906351" w:rsidP="00906351">
      <w:pPr>
        <w:jc w:val="both"/>
        <w:rPr>
          <w:b/>
          <w:bCs/>
        </w:rPr>
      </w:pPr>
      <w:r>
        <w:rPr>
          <w:b/>
          <w:bCs/>
        </w:rPr>
        <w:t>A képviselő-testületről annak szervére átruházott hatásköröket az alábbi rendeletek rögzítik:</w:t>
      </w:r>
    </w:p>
    <w:p w:rsidR="00906351" w:rsidRDefault="00906351" w:rsidP="00906351">
      <w:pPr>
        <w:jc w:val="both"/>
        <w:rPr>
          <w:b/>
          <w:bCs/>
        </w:rPr>
      </w:pPr>
    </w:p>
    <w:p w:rsidR="00906351" w:rsidRDefault="00906351" w:rsidP="00906351">
      <w:pPr>
        <w:numPr>
          <w:ilvl w:val="0"/>
          <w:numId w:val="1"/>
        </w:numPr>
        <w:jc w:val="both"/>
      </w:pPr>
      <w:r>
        <w:t>A gyermekvédelem helyi rendszeréről szóló 1/2000. (I.27.) önkormányzati rendelet 4. § (3);</w:t>
      </w:r>
    </w:p>
    <w:p w:rsidR="00906351" w:rsidRDefault="00906351" w:rsidP="00906351">
      <w:pPr>
        <w:numPr>
          <w:ilvl w:val="0"/>
          <w:numId w:val="1"/>
        </w:numPr>
        <w:jc w:val="both"/>
      </w:pPr>
      <w:r>
        <w:t>Az egyes szociális ellátásokról szóló 10/2006. (III.30.) önkormányzati rendelet 2. §; 1. melléklet; 2. melléklet</w:t>
      </w:r>
    </w:p>
    <w:p w:rsidR="00906351" w:rsidRDefault="00906351" w:rsidP="00906351">
      <w:pPr>
        <w:numPr>
          <w:ilvl w:val="0"/>
          <w:numId w:val="1"/>
        </w:numPr>
        <w:jc w:val="both"/>
      </w:pPr>
      <w:r>
        <w:t xml:space="preserve">Az önkormányzat 2014. évi költségvetéséről szóló 4/2014. (II.27.) önkormányzati rendelet 4. § (2)-(3) és (7), 7. § és 9. § (2) </w:t>
      </w:r>
      <w:proofErr w:type="gramStart"/>
      <w:r>
        <w:t>a.</w:t>
      </w:r>
      <w:proofErr w:type="gramEnd"/>
      <w:r>
        <w:t>);</w:t>
      </w:r>
    </w:p>
    <w:p w:rsidR="00906351" w:rsidRDefault="00906351" w:rsidP="00906351">
      <w:pPr>
        <w:numPr>
          <w:ilvl w:val="0"/>
          <w:numId w:val="1"/>
        </w:numPr>
        <w:jc w:val="both"/>
      </w:pPr>
      <w:r>
        <w:t>Répcelak város vagyonáról szóló 9/2012. (IV.27.) önkormányzati rendelet 4. § (2), 26. § (1), 28. § (5), 29. § (1);</w:t>
      </w:r>
    </w:p>
    <w:p w:rsidR="00906351" w:rsidRDefault="00906351" w:rsidP="00906351">
      <w:pPr>
        <w:numPr>
          <w:ilvl w:val="0"/>
          <w:numId w:val="1"/>
        </w:numPr>
        <w:jc w:val="both"/>
      </w:pPr>
      <w:r>
        <w:t>Répcelak város címeréről, zászlajáról, pecsétjéről és azok használatáról szóló 10/1996. (III.28.) önkormányzati rendelet 6. §, 12. §;</w:t>
      </w:r>
    </w:p>
    <w:p w:rsidR="00906351" w:rsidRDefault="00906351" w:rsidP="00906351">
      <w:pPr>
        <w:numPr>
          <w:ilvl w:val="0"/>
          <w:numId w:val="1"/>
        </w:numPr>
        <w:jc w:val="both"/>
      </w:pPr>
      <w:r>
        <w:t>A lakásszerzési támogatásról szóló 26/2005. (X.28.) önkormányzati rendelet 1/</w:t>
      </w:r>
      <w:proofErr w:type="gramStart"/>
      <w:r>
        <w:t>A</w:t>
      </w:r>
      <w:proofErr w:type="gramEnd"/>
      <w:r>
        <w:t>. §, 7. § (5);</w:t>
      </w:r>
    </w:p>
    <w:p w:rsidR="00906351" w:rsidRDefault="00906351" w:rsidP="00906351">
      <w:pPr>
        <w:numPr>
          <w:ilvl w:val="0"/>
          <w:numId w:val="1"/>
        </w:numPr>
        <w:jc w:val="both"/>
      </w:pPr>
      <w:r>
        <w:t>Az állattartásról szóló 7/2005. (IV.1.) önkormányzati rendelet 10. § (4);</w:t>
      </w:r>
    </w:p>
    <w:p w:rsidR="00906351" w:rsidRDefault="00906351" w:rsidP="00906351">
      <w:pPr>
        <w:numPr>
          <w:ilvl w:val="0"/>
          <w:numId w:val="1"/>
        </w:numPr>
        <w:jc w:val="both"/>
      </w:pPr>
      <w:r>
        <w:t>A közterület használat általános rendjéről szóló 21/2008. (XII.12.) önkormányzati rendelet 25. §;</w:t>
      </w:r>
    </w:p>
    <w:p w:rsidR="00906351" w:rsidRDefault="00906351" w:rsidP="00906351">
      <w:pPr>
        <w:numPr>
          <w:ilvl w:val="0"/>
          <w:numId w:val="1"/>
        </w:numPr>
        <w:jc w:val="both"/>
      </w:pPr>
      <w:r>
        <w:t xml:space="preserve">Répcelak város közigazgatási területén a közterületek </w:t>
      </w:r>
      <w:proofErr w:type="spellStart"/>
      <w:r>
        <w:t>fellobogózásáról</w:t>
      </w:r>
      <w:proofErr w:type="spellEnd"/>
      <w:r>
        <w:t xml:space="preserve"> szóló 16/2012.(III.30. </w:t>
      </w:r>
      <w:proofErr w:type="gramStart"/>
      <w:r>
        <w:t>)</w:t>
      </w:r>
      <w:proofErr w:type="gramEnd"/>
      <w:r>
        <w:t xml:space="preserve"> önkormányzati rendelet 1.§ (3) és 2.§; </w:t>
      </w:r>
    </w:p>
    <w:p w:rsidR="00906351" w:rsidRDefault="00906351" w:rsidP="00906351">
      <w:pPr>
        <w:autoSpaceDE w:val="0"/>
        <w:autoSpaceDN w:val="0"/>
        <w:adjustRightInd w:val="0"/>
        <w:jc w:val="both"/>
      </w:pPr>
    </w:p>
    <w:p w:rsidR="00906351" w:rsidRDefault="00906351" w:rsidP="00906351">
      <w:pPr>
        <w:autoSpaceDE w:val="0"/>
        <w:autoSpaceDN w:val="0"/>
        <w:adjustRightInd w:val="0"/>
        <w:jc w:val="both"/>
      </w:pPr>
    </w:p>
    <w:p w:rsidR="00906351" w:rsidRDefault="00906351" w:rsidP="00906351">
      <w:pPr>
        <w:autoSpaceDE w:val="0"/>
        <w:autoSpaceDN w:val="0"/>
        <w:adjustRightInd w:val="0"/>
        <w:jc w:val="both"/>
      </w:pPr>
    </w:p>
    <w:p w:rsidR="00906351" w:rsidRDefault="00906351" w:rsidP="00906351">
      <w:pPr>
        <w:autoSpaceDE w:val="0"/>
        <w:autoSpaceDN w:val="0"/>
        <w:adjustRightInd w:val="0"/>
        <w:jc w:val="both"/>
      </w:pPr>
    </w:p>
    <w:p w:rsidR="00906351" w:rsidRDefault="00906351" w:rsidP="00906351">
      <w:pPr>
        <w:autoSpaceDE w:val="0"/>
        <w:autoSpaceDN w:val="0"/>
        <w:adjustRightInd w:val="0"/>
        <w:jc w:val="both"/>
      </w:pPr>
    </w:p>
    <w:p w:rsidR="00906351" w:rsidRDefault="00906351" w:rsidP="00906351">
      <w:pPr>
        <w:autoSpaceDE w:val="0"/>
        <w:autoSpaceDN w:val="0"/>
        <w:adjustRightInd w:val="0"/>
        <w:jc w:val="both"/>
      </w:pPr>
    </w:p>
    <w:p w:rsidR="00906351" w:rsidRDefault="00906351" w:rsidP="00906351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right"/>
        <w:rPr>
          <w:b/>
          <w:bCs/>
        </w:rPr>
      </w:pPr>
      <w:r>
        <w:rPr>
          <w:b/>
          <w:bCs/>
        </w:rPr>
        <w:lastRenderedPageBreak/>
        <w:t>16/2014. (XI.06.)</w:t>
      </w:r>
    </w:p>
    <w:p w:rsidR="00906351" w:rsidRDefault="00906351" w:rsidP="00906351">
      <w:pPr>
        <w:jc w:val="right"/>
        <w:rPr>
          <w:b/>
          <w:bCs/>
        </w:rPr>
      </w:pPr>
      <w:proofErr w:type="gramStart"/>
      <w:r>
        <w:rPr>
          <w:b/>
          <w:bCs/>
        </w:rPr>
        <w:t>önkormányzati</w:t>
      </w:r>
      <w:proofErr w:type="gramEnd"/>
      <w:r>
        <w:rPr>
          <w:b/>
          <w:bCs/>
        </w:rPr>
        <w:t xml:space="preserve"> rendelet</w:t>
      </w:r>
    </w:p>
    <w:p w:rsidR="00906351" w:rsidRDefault="00906351" w:rsidP="00906351">
      <w:pPr>
        <w:numPr>
          <w:ilvl w:val="0"/>
          <w:numId w:val="2"/>
        </w:numPr>
        <w:jc w:val="right"/>
      </w:pPr>
      <w:r>
        <w:rPr>
          <w:b/>
          <w:bCs/>
        </w:rPr>
        <w:t>melléklete</w:t>
      </w:r>
    </w:p>
    <w:p w:rsidR="00906351" w:rsidRDefault="00906351" w:rsidP="00906351">
      <w:pPr>
        <w:jc w:val="right"/>
      </w:pPr>
    </w:p>
    <w:p w:rsidR="00906351" w:rsidRDefault="00906351" w:rsidP="00906351">
      <w:pPr>
        <w:jc w:val="right"/>
      </w:pPr>
    </w:p>
    <w:p w:rsidR="00906351" w:rsidRDefault="00906351" w:rsidP="00906351">
      <w:pPr>
        <w:jc w:val="right"/>
      </w:pPr>
    </w:p>
    <w:p w:rsidR="00906351" w:rsidRDefault="00906351" w:rsidP="00906351">
      <w:pPr>
        <w:jc w:val="right"/>
        <w:rPr>
          <w:b/>
          <w:bCs/>
        </w:rPr>
      </w:pPr>
    </w:p>
    <w:p w:rsidR="00906351" w:rsidRDefault="00906351" w:rsidP="00906351">
      <w:pPr>
        <w:jc w:val="center"/>
      </w:pPr>
      <w:r>
        <w:rPr>
          <w:b/>
          <w:bCs/>
        </w:rPr>
        <w:t xml:space="preserve">Az önkormányzat közbeszerzési feladataival összefüggő – az </w:t>
      </w:r>
      <w:proofErr w:type="gramStart"/>
      <w:r>
        <w:rPr>
          <w:b/>
          <w:bCs/>
        </w:rPr>
        <w:t>önkormányzat</w:t>
      </w:r>
      <w:proofErr w:type="gramEnd"/>
      <w:r>
        <w:rPr>
          <w:b/>
          <w:bCs/>
        </w:rPr>
        <w:t xml:space="preserve"> mint ajánlatkérő közbeszerzési eljárásai előkészítésének, lefolytatásának, belső ellenőrzésének felelősségi rendjét  részletező szabályzat szerint – a képviselő-testületről a polgármesterre ruházott hatáskörök</w:t>
      </w:r>
    </w:p>
    <w:p w:rsidR="00906351" w:rsidRDefault="00906351" w:rsidP="00906351">
      <w:pPr>
        <w:jc w:val="center"/>
      </w:pPr>
    </w:p>
    <w:p w:rsidR="00906351" w:rsidRDefault="00906351" w:rsidP="00906351">
      <w:pPr>
        <w:jc w:val="center"/>
      </w:pPr>
    </w:p>
    <w:p w:rsidR="00906351" w:rsidRDefault="00906351" w:rsidP="00906351">
      <w:pPr>
        <w:jc w:val="center"/>
      </w:pPr>
    </w:p>
    <w:p w:rsidR="00906351" w:rsidRDefault="00906351" w:rsidP="00906351">
      <w:pPr>
        <w:numPr>
          <w:ilvl w:val="0"/>
          <w:numId w:val="3"/>
        </w:numPr>
      </w:pPr>
      <w:r>
        <w:t>Gazdasági Versenyhivatal felé történő bejelentést jóváhagyja (II.7.)</w:t>
      </w:r>
    </w:p>
    <w:p w:rsidR="00906351" w:rsidRDefault="00906351" w:rsidP="00906351">
      <w:pPr>
        <w:numPr>
          <w:ilvl w:val="0"/>
          <w:numId w:val="3"/>
        </w:numPr>
      </w:pPr>
      <w:r>
        <w:t>Jóváhagyja az éves statisztikai összegezést (IV.16.)</w:t>
      </w:r>
    </w:p>
    <w:p w:rsidR="00906351" w:rsidRDefault="00906351" w:rsidP="00906351">
      <w:pPr>
        <w:numPr>
          <w:ilvl w:val="0"/>
          <w:numId w:val="3"/>
        </w:numPr>
      </w:pPr>
      <w:r>
        <w:t>Jóváhagyja a felhívást (V.9.)</w:t>
      </w:r>
    </w:p>
    <w:p w:rsidR="00906351" w:rsidRDefault="00906351" w:rsidP="00906351">
      <w:pPr>
        <w:numPr>
          <w:ilvl w:val="0"/>
          <w:numId w:val="3"/>
        </w:numPr>
      </w:pPr>
      <w:r>
        <w:t>Jóváhagyja a dokumentációt és annak módosítását (V.11, VII.4.)</w:t>
      </w:r>
    </w:p>
    <w:p w:rsidR="00906351" w:rsidRDefault="00906351" w:rsidP="00906351">
      <w:pPr>
        <w:numPr>
          <w:ilvl w:val="0"/>
          <w:numId w:val="3"/>
        </w:numPr>
      </w:pPr>
      <w:r>
        <w:t>Dönt a tervben szereplő eljárás megindításáról (VII.1.)</w:t>
      </w:r>
    </w:p>
    <w:p w:rsidR="00906351" w:rsidRDefault="00906351" w:rsidP="00906351">
      <w:pPr>
        <w:numPr>
          <w:ilvl w:val="0"/>
          <w:numId w:val="3"/>
        </w:numPr>
      </w:pPr>
      <w:r>
        <w:t>Felhívás módosításáról, a részvételi, ajánlattételi határidő meghosszabbításáról, felhívás visszavonásáról dönt (VII.2.)</w:t>
      </w:r>
    </w:p>
    <w:p w:rsidR="00906351" w:rsidRDefault="00906351" w:rsidP="00906351">
      <w:pPr>
        <w:numPr>
          <w:ilvl w:val="0"/>
          <w:numId w:val="3"/>
        </w:numPr>
      </w:pPr>
      <w:r>
        <w:t>Sorsolás megtartásáról dönt (VII.30.)</w:t>
      </w:r>
    </w:p>
    <w:p w:rsidR="00906351" w:rsidRDefault="00906351" w:rsidP="00906351">
      <w:pPr>
        <w:numPr>
          <w:ilvl w:val="0"/>
          <w:numId w:val="3"/>
        </w:numPr>
      </w:pPr>
      <w:r>
        <w:t>Írásbeli összegezést jóváhagyja (VII.35.)</w:t>
      </w:r>
    </w:p>
    <w:p w:rsidR="00906351" w:rsidRDefault="00906351" w:rsidP="00906351">
      <w:pPr>
        <w:numPr>
          <w:ilvl w:val="0"/>
          <w:numId w:val="3"/>
        </w:numPr>
      </w:pPr>
      <w:r>
        <w:t>Előzetes vitarendezés esetén jóváhagyja az ajánlatkérői álláspontot (VII.37.)</w:t>
      </w:r>
    </w:p>
    <w:p w:rsidR="00906351" w:rsidRDefault="00906351" w:rsidP="00906351">
      <w:pPr>
        <w:numPr>
          <w:ilvl w:val="0"/>
          <w:numId w:val="3"/>
        </w:numPr>
      </w:pPr>
      <w:r>
        <w:t>Jóváhagyja az ajánlattevő részére nyújtandó tájékoztatást (VII.41.)</w:t>
      </w:r>
    </w:p>
    <w:p w:rsidR="00906351" w:rsidRDefault="00906351" w:rsidP="00906351">
      <w:pPr>
        <w:numPr>
          <w:ilvl w:val="0"/>
          <w:numId w:val="3"/>
        </w:numPr>
      </w:pPr>
      <w:r>
        <w:t>Tárgyalásos eljárás során az érvénytelenítésről dönt (VIII.10,15.)</w:t>
      </w:r>
    </w:p>
    <w:p w:rsidR="00906351" w:rsidRDefault="00906351" w:rsidP="00906351">
      <w:pPr>
        <w:numPr>
          <w:ilvl w:val="0"/>
          <w:numId w:val="3"/>
        </w:numPr>
      </w:pPr>
      <w:r>
        <w:t>Az önkormányzat nevében megköti a szerződést (X.2.)</w:t>
      </w:r>
    </w:p>
    <w:p w:rsidR="00906351" w:rsidRDefault="00906351" w:rsidP="00906351">
      <w:pPr>
        <w:numPr>
          <w:ilvl w:val="0"/>
          <w:numId w:val="3"/>
        </w:numPr>
      </w:pPr>
      <w:r>
        <w:t>Alvállalkozó módosulásához hozzájárulhat (X.3.)</w:t>
      </w:r>
    </w:p>
    <w:p w:rsidR="00906351" w:rsidRDefault="00906351" w:rsidP="00906351">
      <w:pPr>
        <w:numPr>
          <w:ilvl w:val="0"/>
          <w:numId w:val="3"/>
        </w:numPr>
      </w:pPr>
      <w:r>
        <w:t>Kiadja a teljesítésigazolást (X.4.)</w:t>
      </w:r>
    </w:p>
    <w:p w:rsidR="00906351" w:rsidRDefault="00906351" w:rsidP="00906351">
      <w:pPr>
        <w:numPr>
          <w:ilvl w:val="0"/>
          <w:numId w:val="3"/>
        </w:numPr>
      </w:pPr>
      <w:r>
        <w:t>Jogorvoslati kérelmet jóváhagyja (XII.3.)</w:t>
      </w:r>
    </w:p>
    <w:p w:rsidR="00906351" w:rsidRDefault="00906351" w:rsidP="00906351">
      <w:pPr>
        <w:numPr>
          <w:ilvl w:val="0"/>
          <w:numId w:val="3"/>
        </w:numPr>
      </w:pPr>
      <w:r>
        <w:t>Jogorvoslati kérelem igazgatási díjának megfizetését jóváhagyja (XII.4.)</w:t>
      </w:r>
    </w:p>
    <w:p w:rsidR="00906351" w:rsidRDefault="00906351" w:rsidP="00906351">
      <w:pPr>
        <w:numPr>
          <w:ilvl w:val="0"/>
          <w:numId w:val="3"/>
        </w:numPr>
        <w:jc w:val="both"/>
        <w:rPr>
          <w:rFonts w:eastAsia="Times New Roman" w:cs="Times New Roman"/>
        </w:rPr>
      </w:pPr>
      <w:r>
        <w:t>Jogorvoslati keresetlevelet jóváhagyja (XII.6.)</w:t>
      </w: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>
      <w:pPr>
        <w:jc w:val="both"/>
        <w:rPr>
          <w:rFonts w:eastAsia="Times New Roman" w:cs="Times New Roman"/>
        </w:rPr>
      </w:pPr>
    </w:p>
    <w:p w:rsidR="00906351" w:rsidRDefault="00906351" w:rsidP="00906351"/>
    <w:p w:rsidR="00906351" w:rsidRDefault="00906351" w:rsidP="00906351"/>
    <w:p w:rsidR="00906351" w:rsidRDefault="00906351" w:rsidP="00906351">
      <w:pPr>
        <w:jc w:val="both"/>
        <w:rPr>
          <w:rFonts w:eastAsia="Times New Roman" w:cs="Times New Roman"/>
        </w:rPr>
      </w:pPr>
    </w:p>
    <w:p w:rsidR="00D52406" w:rsidRDefault="00D52406"/>
    <w:sectPr w:rsidR="00D52406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15" w:rsidRDefault="00906351" w:rsidP="006F5B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E2D15" w:rsidRDefault="00906351" w:rsidP="004D2AF6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15" w:rsidRDefault="00906351" w:rsidP="006F5B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DE2D15" w:rsidRDefault="00906351" w:rsidP="004D2AF6">
    <w:pPr>
      <w:pStyle w:val="llb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9"/>
    <w:lvl w:ilvl="0">
      <w:start w:val="2"/>
      <w:numFmt w:val="decimal"/>
      <w:lvlText w:val="%1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906351"/>
    <w:rsid w:val="00906351"/>
    <w:rsid w:val="00D5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635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0635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06351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styleId="Oldalszm">
    <w:name w:val="page number"/>
    <w:basedOn w:val="Bekezdsalapbettpusa"/>
    <w:rsid w:val="00906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2185</Characters>
  <Application>Microsoft Office Word</Application>
  <DocSecurity>0</DocSecurity>
  <Lines>18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2016-05-27T06:23:00Z</dcterms:created>
  <dcterms:modified xsi:type="dcterms:W3CDTF">2016-05-27T06:23:00Z</dcterms:modified>
</cp:coreProperties>
</file>