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B7" w:rsidRPr="0077443E" w:rsidRDefault="00DA4DB7" w:rsidP="00DA4DB7">
      <w:pPr>
        <w:tabs>
          <w:tab w:val="left" w:pos="4140"/>
        </w:tabs>
        <w:ind w:firstLine="4500"/>
        <w:rPr>
          <w:b/>
          <w:sz w:val="22"/>
          <w:szCs w:val="22"/>
        </w:rPr>
      </w:pPr>
      <w:r w:rsidRPr="0077443E">
        <w:rPr>
          <w:b/>
          <w:sz w:val="22"/>
          <w:szCs w:val="22"/>
        </w:rPr>
        <w:t>1. függelék a 2/2013. (III.1.) Ök. rendelethez</w:t>
      </w:r>
    </w:p>
    <w:p w:rsidR="00DA4DB7" w:rsidRPr="0077443E" w:rsidRDefault="00DA4DB7" w:rsidP="00DA4DB7">
      <w:pPr>
        <w:tabs>
          <w:tab w:val="left" w:pos="4140"/>
        </w:tabs>
        <w:rPr>
          <w:b/>
        </w:rPr>
      </w:pPr>
    </w:p>
    <w:p w:rsidR="00DA4DB7" w:rsidRPr="0077443E" w:rsidRDefault="00DA4DB7" w:rsidP="00DA4DB7">
      <w:pPr>
        <w:tabs>
          <w:tab w:val="left" w:pos="4140"/>
        </w:tabs>
        <w:rPr>
          <w:b/>
        </w:rPr>
      </w:pPr>
    </w:p>
    <w:p w:rsidR="00DA4DB7" w:rsidRPr="0077443E" w:rsidRDefault="00DA4DB7" w:rsidP="00DA4DB7">
      <w:pPr>
        <w:numPr>
          <w:ilvl w:val="0"/>
          <w:numId w:val="37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77443E">
        <w:t>Az önkormányzat megnevezése: Lengyel Község Önkormányzata (a továbbiakban: Önkormányzat)</w:t>
      </w:r>
    </w:p>
    <w:p w:rsidR="00DA4DB7" w:rsidRPr="0077443E" w:rsidRDefault="00DA4DB7" w:rsidP="00DA4DB7">
      <w:pPr>
        <w:numPr>
          <w:ilvl w:val="0"/>
          <w:numId w:val="37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77443E">
        <w:t>Az ügyvitel során használt rövid megnevezés: Önkormányzat</w:t>
      </w:r>
    </w:p>
    <w:p w:rsidR="00DA4DB7" w:rsidRPr="0077443E" w:rsidRDefault="00DA4DB7" w:rsidP="00DA4DB7">
      <w:pPr>
        <w:numPr>
          <w:ilvl w:val="0"/>
          <w:numId w:val="37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77443E">
        <w:t>Rövidített elnevezés: LKÖ</w:t>
      </w:r>
    </w:p>
    <w:p w:rsidR="00DA4DB7" w:rsidRPr="0077443E" w:rsidRDefault="00DA4DB7" w:rsidP="00DA4DB7">
      <w:pPr>
        <w:numPr>
          <w:ilvl w:val="0"/>
          <w:numId w:val="37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77443E">
        <w:t>Székhelye:</w:t>
      </w:r>
      <w:r w:rsidRPr="0077443E">
        <w:tab/>
      </w:r>
      <w:r w:rsidRPr="0077443E">
        <w:tab/>
        <w:t>7184 Lengyel, Petőfi u. 53.</w:t>
      </w:r>
    </w:p>
    <w:p w:rsidR="00DA4DB7" w:rsidRPr="0077443E" w:rsidRDefault="00DA4DB7" w:rsidP="00DA4DB7">
      <w:pPr>
        <w:numPr>
          <w:ilvl w:val="0"/>
          <w:numId w:val="37"/>
        </w:numPr>
        <w:tabs>
          <w:tab w:val="clear" w:pos="720"/>
          <w:tab w:val="num" w:pos="360"/>
        </w:tabs>
        <w:spacing w:before="120"/>
        <w:ind w:hanging="720"/>
        <w:jc w:val="both"/>
      </w:pPr>
      <w:proofErr w:type="gramStart"/>
      <w:r w:rsidRPr="0077443E">
        <w:t>Telephelye(</w:t>
      </w:r>
      <w:proofErr w:type="gramEnd"/>
      <w:r w:rsidRPr="0077443E">
        <w:t>i):</w:t>
      </w:r>
      <w:r w:rsidRPr="0077443E">
        <w:tab/>
        <w:t>7184 Lengyel, Petőfi u. 34.</w:t>
      </w:r>
    </w:p>
    <w:p w:rsidR="00DA4DB7" w:rsidRPr="005F7F88" w:rsidRDefault="00DA4DB7" w:rsidP="00DA4DB7">
      <w:pPr>
        <w:numPr>
          <w:ilvl w:val="0"/>
          <w:numId w:val="37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5F7F88">
        <w:t xml:space="preserve">Működési területe: </w:t>
      </w:r>
      <w:r>
        <w:t>Lengyel</w:t>
      </w:r>
      <w:r w:rsidRPr="005F7F88">
        <w:t xml:space="preserve"> Község közigazgatási területe</w:t>
      </w:r>
    </w:p>
    <w:p w:rsidR="00DA4DB7" w:rsidRPr="005F7F88" w:rsidRDefault="00DA4DB7" w:rsidP="00DA4DB7">
      <w:pPr>
        <w:numPr>
          <w:ilvl w:val="0"/>
          <w:numId w:val="37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5F7F88">
        <w:t>A képviselő-testület hivatalának neve: Tevel</w:t>
      </w:r>
      <w:r>
        <w:t>i Közös Önkormányzati Hivatal</w:t>
      </w:r>
    </w:p>
    <w:p w:rsidR="00DA4DB7" w:rsidRPr="005F7F88" w:rsidRDefault="00DA4DB7" w:rsidP="00DA4DB7">
      <w:pPr>
        <w:spacing w:before="120"/>
        <w:ind w:firstLine="360"/>
        <w:jc w:val="both"/>
      </w:pPr>
      <w:r>
        <w:t>Székhely Iroda:</w:t>
      </w:r>
      <w:r w:rsidRPr="005F7F88">
        <w:tab/>
        <w:t>Teveli Iroda</w:t>
      </w:r>
      <w:r w:rsidRPr="005F7F88">
        <w:tab/>
      </w:r>
      <w:r>
        <w:tab/>
      </w:r>
      <w:r w:rsidRPr="005F7F88">
        <w:t>7181 Tevel, Fő u. 288.</w:t>
      </w:r>
    </w:p>
    <w:p w:rsidR="00DA4DB7" w:rsidRDefault="00DA4DB7" w:rsidP="00DA4DB7">
      <w:pPr>
        <w:spacing w:before="120"/>
        <w:ind w:firstLine="360"/>
        <w:jc w:val="both"/>
      </w:pPr>
      <w:r>
        <w:t>Kirendeltség</w:t>
      </w:r>
      <w:r w:rsidRPr="005F7F88">
        <w:t>:</w:t>
      </w:r>
      <w:r w:rsidRPr="005F7F88">
        <w:tab/>
        <w:t>Závodi Iroda</w:t>
      </w:r>
      <w:r w:rsidRPr="005F7F88">
        <w:tab/>
      </w:r>
      <w:r>
        <w:tab/>
      </w:r>
      <w:r w:rsidRPr="005F7F88">
        <w:t>7182 Závod, Új u. 13.</w:t>
      </w:r>
    </w:p>
    <w:p w:rsidR="00DA4DB7" w:rsidRDefault="00DA4DB7" w:rsidP="00DA4DB7">
      <w:pPr>
        <w:spacing w:before="120"/>
        <w:ind w:firstLine="360"/>
        <w:jc w:val="both"/>
      </w:pPr>
      <w:r>
        <w:t>Kirendeltség</w:t>
      </w:r>
      <w:r w:rsidRPr="005F7F88">
        <w:t>:</w:t>
      </w:r>
      <w:r w:rsidRPr="005F7F88">
        <w:tab/>
      </w:r>
      <w:r>
        <w:t>Lengyeli Iroda</w:t>
      </w:r>
      <w:r>
        <w:tab/>
        <w:t>7184 Lengyel</w:t>
      </w:r>
      <w:r w:rsidRPr="005F7F88">
        <w:t xml:space="preserve">, </w:t>
      </w:r>
      <w:r>
        <w:t xml:space="preserve">Petőfi </w:t>
      </w:r>
      <w:r w:rsidRPr="005F7F88">
        <w:t xml:space="preserve">u. </w:t>
      </w:r>
      <w:r>
        <w:t>5</w:t>
      </w:r>
      <w:r w:rsidRPr="005F7F88">
        <w:t>3.</w:t>
      </w:r>
    </w:p>
    <w:p w:rsidR="00DA4DB7" w:rsidRPr="005F7F88" w:rsidRDefault="00DA4DB7" w:rsidP="00DA4DB7">
      <w:pPr>
        <w:spacing w:before="120"/>
        <w:ind w:firstLine="360"/>
        <w:jc w:val="both"/>
      </w:pPr>
      <w:r>
        <w:t xml:space="preserve">Közös Önkormányzati Hivatal </w:t>
      </w:r>
      <w:r w:rsidRPr="005F7F88">
        <w:t>PIR száma: 418432</w:t>
      </w:r>
    </w:p>
    <w:p w:rsidR="00DA4DB7" w:rsidRPr="005F7F88" w:rsidRDefault="00DA4DB7" w:rsidP="00DA4DB7">
      <w:pPr>
        <w:numPr>
          <w:ilvl w:val="0"/>
          <w:numId w:val="37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5F7F88">
        <w:t>Az Önkormányzat jelzőszámai:</w:t>
      </w:r>
    </w:p>
    <w:p w:rsidR="00DA4DB7" w:rsidRPr="0077443E" w:rsidRDefault="00DA4DB7" w:rsidP="00DA4DB7">
      <w:pPr>
        <w:spacing w:before="120"/>
        <w:ind w:firstLine="360"/>
        <w:jc w:val="both"/>
      </w:pPr>
      <w:r w:rsidRPr="005F7F88">
        <w:t xml:space="preserve">Törzskönyvi azonosító szám: </w:t>
      </w:r>
      <w:r w:rsidRPr="0077443E">
        <w:t>417886</w:t>
      </w:r>
    </w:p>
    <w:p w:rsidR="00DA4DB7" w:rsidRPr="0077443E" w:rsidRDefault="00DA4DB7" w:rsidP="00DA4DB7">
      <w:pPr>
        <w:spacing w:before="120"/>
        <w:ind w:firstLine="360"/>
        <w:jc w:val="both"/>
      </w:pPr>
      <w:proofErr w:type="gramStart"/>
      <w:r w:rsidRPr="0077443E">
        <w:t>adószám</w:t>
      </w:r>
      <w:proofErr w:type="gramEnd"/>
      <w:r w:rsidRPr="0077443E">
        <w:t>: 15417880-2-17</w:t>
      </w:r>
    </w:p>
    <w:p w:rsidR="00DA4DB7" w:rsidRPr="0077443E" w:rsidRDefault="00DA4DB7" w:rsidP="00DA4DB7">
      <w:pPr>
        <w:spacing w:before="120"/>
        <w:ind w:firstLine="360"/>
        <w:jc w:val="both"/>
      </w:pPr>
      <w:r w:rsidRPr="0077443E">
        <w:t>KSH-szám: 15417880-8411-321-17</w:t>
      </w:r>
    </w:p>
    <w:p w:rsidR="00DA4DB7" w:rsidRPr="005F7F88" w:rsidRDefault="00DA4DB7" w:rsidP="00DA4DB7">
      <w:pPr>
        <w:spacing w:before="120"/>
        <w:ind w:firstLine="360"/>
        <w:jc w:val="both"/>
      </w:pPr>
      <w:r w:rsidRPr="0077443E">
        <w:t>KSH területi számjel: 1724411</w:t>
      </w:r>
    </w:p>
    <w:p w:rsidR="00DA4DB7" w:rsidRPr="005F7F88" w:rsidRDefault="00DA4DB7" w:rsidP="00DA4DB7">
      <w:pPr>
        <w:spacing w:before="120"/>
        <w:ind w:firstLine="360"/>
        <w:jc w:val="both"/>
      </w:pPr>
      <w:r w:rsidRPr="005F7F88">
        <w:t>KSH gazdálkodási forma kód: 321 Helyi önkormányzati végrehajtó költségvetési szerv</w:t>
      </w:r>
    </w:p>
    <w:p w:rsidR="00DA4DB7" w:rsidRPr="005F7F88" w:rsidRDefault="00DA4DB7" w:rsidP="00DA4DB7">
      <w:pPr>
        <w:spacing w:before="120"/>
        <w:ind w:firstLine="360"/>
        <w:jc w:val="both"/>
      </w:pPr>
      <w:r>
        <w:t>ÁHT azonosító: 718952</w:t>
      </w:r>
    </w:p>
    <w:p w:rsidR="00DA4DB7" w:rsidRPr="005F7F88" w:rsidRDefault="00DA4DB7" w:rsidP="00DA4DB7">
      <w:pPr>
        <w:spacing w:before="120"/>
        <w:ind w:left="2700" w:hanging="2340"/>
        <w:jc w:val="both"/>
      </w:pPr>
      <w:proofErr w:type="gramStart"/>
      <w:r w:rsidRPr="005F7F88">
        <w:t>szakágazati</w:t>
      </w:r>
      <w:proofErr w:type="gramEnd"/>
      <w:r w:rsidRPr="005F7F88">
        <w:t xml:space="preserve"> besorolás: 841105 Helyi önkormányzatok, valamint többcélú kistérségi társulások igazgatási tevékenysége</w:t>
      </w:r>
    </w:p>
    <w:p w:rsidR="00DA4DB7" w:rsidRPr="005F7F88" w:rsidRDefault="00DA4DB7" w:rsidP="00DA4DB7">
      <w:pPr>
        <w:numPr>
          <w:ilvl w:val="0"/>
          <w:numId w:val="37"/>
        </w:numPr>
        <w:tabs>
          <w:tab w:val="clear" w:pos="720"/>
          <w:tab w:val="num" w:pos="360"/>
        </w:tabs>
        <w:spacing w:before="120" w:after="240"/>
        <w:ind w:hanging="720"/>
        <w:jc w:val="both"/>
      </w:pPr>
      <w:proofErr w:type="spellStart"/>
      <w:r w:rsidRPr="005F7F88">
        <w:t>Szakfeladatszámok</w:t>
      </w:r>
      <w:proofErr w:type="spellEnd"/>
      <w:r w:rsidRPr="005F7F88">
        <w:t>:</w:t>
      </w:r>
    </w:p>
    <w:tbl>
      <w:tblPr>
        <w:tblW w:w="8100" w:type="dxa"/>
        <w:tblInd w:w="790" w:type="dxa"/>
        <w:tblCellMar>
          <w:left w:w="70" w:type="dxa"/>
          <w:right w:w="70" w:type="dxa"/>
        </w:tblCellMar>
        <w:tblLook w:val="0000"/>
      </w:tblPr>
      <w:tblGrid>
        <w:gridCol w:w="8100"/>
      </w:tblGrid>
      <w:tr w:rsidR="00DA4DB7" w:rsidRPr="005F7F88" w:rsidTr="00E426ED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522110 Közutak, hidak, alagutak üzemeltetése, fenntartása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841112 Önkormányzati jogalkotás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1730" w:hanging="1080"/>
            </w:pPr>
            <w:r w:rsidRPr="005F7F88">
              <w:t>841126 Önkormányzat és többcélú kistérségi társulások igazgatási tevékenysége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1730" w:hanging="1080"/>
            </w:pPr>
            <w:r w:rsidRPr="005F7F88">
              <w:t>841172 Általános gazdasági</w:t>
            </w:r>
            <w:proofErr w:type="gramStart"/>
            <w:r w:rsidRPr="005F7F88">
              <w:t>,társadalmi</w:t>
            </w:r>
            <w:proofErr w:type="gramEnd"/>
            <w:r w:rsidRPr="005F7F88">
              <w:t xml:space="preserve"> tervezési </w:t>
            </w:r>
            <w:proofErr w:type="spellStart"/>
            <w:r w:rsidRPr="005F7F88">
              <w:t>tevékenységgek</w:t>
            </w:r>
            <w:proofErr w:type="spellEnd"/>
            <w:r w:rsidRPr="005F7F88">
              <w:t xml:space="preserve"> helyi, területi szinteken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841192 Kiemelt állami és önkormányzati rendezvények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1730" w:hanging="1080"/>
            </w:pPr>
            <w:r w:rsidRPr="005F7F88">
              <w:t>841401 Önkormányzatok közbeszerzési eljárás lebonyolításával összefüggő szolgáltatások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841902 Központi költségvetési befizetések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862231 Foglalkozás-egészségügyi alapellátás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890301 Civil szervezetek működési támogatása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890302 Civil szervezetek program- és egyéb támogatása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841403 Város-</w:t>
            </w:r>
            <w:proofErr w:type="gramStart"/>
            <w:r w:rsidRPr="005F7F88">
              <w:t>,községgazdálkodási</w:t>
            </w:r>
            <w:proofErr w:type="gramEnd"/>
            <w:r w:rsidRPr="005F7F88">
              <w:t xml:space="preserve"> </w:t>
            </w:r>
            <w:proofErr w:type="spellStart"/>
            <w:r w:rsidRPr="005F7F88">
              <w:t>m.n.s</w:t>
            </w:r>
            <w:proofErr w:type="spellEnd"/>
            <w:r w:rsidRPr="005F7F88">
              <w:t>. szolgáltatások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960302 Köztemető-fenntartás és működtetés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lastRenderedPageBreak/>
              <w:t>882000 Önkormányzati szociális támogatások finanszírozása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882112 Időskorúak járadéka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882113 Lakásfenntartási támogatás normatív alapon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882114 Helyi rendszeres lakásfenntartási támogatás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882115 Ápolási díj alanyi jogon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882116 Ápolási díj méltányossági alapon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882123 Temetési segély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882202 Közgyógyellátás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882203 Köztemetés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882117 Rendszeres gyermekvédelmi pénzbeli ellátás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882119 Óvodáztatási támogatás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890441 Közcélú foglalkoztatás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890442 Közhasznú foglalkoztatás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890443 Közmunka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882111 Rendszeres szociális segély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882121 Helyi eseti lakásfenntartási támogatás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882122 Átmeneti segély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882118 Kiegészítő gyermekvédelmi támogatás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882124 Rendkívüli gyermekvédelmi támogatás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882129 Egyéb önkormányzati eseti pénzbeli ellátások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429900 Egyéb máshová nem sorolható építés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421100 Út, autópálya építése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841402 Közvilágítás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1730" w:hanging="1065"/>
            </w:pPr>
            <w:r>
              <w:t>841901</w:t>
            </w:r>
            <w:r w:rsidRPr="005F7F88">
              <w:t xml:space="preserve"> Önkormányzatok, valamint többcélú kistérségi társulások elszámolásai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682001 Lakóingatlan bérbeadása, üzemeltetése</w:t>
            </w:r>
          </w:p>
        </w:tc>
      </w:tr>
      <w:tr w:rsidR="00DA4DB7" w:rsidRPr="005F7F88" w:rsidTr="00E426ED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DB7" w:rsidRPr="005F7F88" w:rsidRDefault="00DA4DB7" w:rsidP="00E426ED">
            <w:pPr>
              <w:ind w:left="665"/>
            </w:pPr>
            <w:r w:rsidRPr="005F7F88">
              <w:t>682002 Nem lakóingatlan bérbeadása, üzemeltetése</w:t>
            </w:r>
          </w:p>
        </w:tc>
      </w:tr>
    </w:tbl>
    <w:p w:rsidR="00DA4DB7" w:rsidRPr="005F7F88" w:rsidRDefault="00DA4DB7" w:rsidP="00DA4DB7">
      <w:pPr>
        <w:numPr>
          <w:ilvl w:val="0"/>
          <w:numId w:val="37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5F7F88">
        <w:t>Pénzforgalmi számla:</w:t>
      </w:r>
    </w:p>
    <w:p w:rsidR="00DA4DB7" w:rsidRPr="005F7F88" w:rsidRDefault="00DA4DB7" w:rsidP="00DA4DB7">
      <w:pPr>
        <w:spacing w:before="120"/>
        <w:ind w:firstLine="360"/>
        <w:jc w:val="both"/>
      </w:pPr>
      <w:r w:rsidRPr="005F7F88">
        <w:t>71800020-</w:t>
      </w:r>
      <w:r w:rsidRPr="0077443E">
        <w:t>12301054-00000000</w:t>
      </w:r>
      <w:r w:rsidRPr="005F7F88">
        <w:t xml:space="preserve"> számú költségvetési elszámolási számla</w:t>
      </w:r>
    </w:p>
    <w:p w:rsidR="00DA4DB7" w:rsidRDefault="00DA4DB7" w:rsidP="00DA4DB7"/>
    <w:p w:rsidR="00DA4DB7" w:rsidRDefault="00DA4DB7" w:rsidP="00DA4DB7">
      <w:pPr>
        <w:spacing w:before="240"/>
        <w:ind w:left="2517" w:firstLine="2163"/>
        <w:jc w:val="center"/>
        <w:rPr>
          <w:b/>
          <w:sz w:val="22"/>
          <w:szCs w:val="22"/>
        </w:rPr>
      </w:pPr>
    </w:p>
    <w:sectPr w:rsidR="00DA4DB7" w:rsidSect="00CF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2248664A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  <w:b w:val="0"/>
        <w:i/>
      </w:rPr>
    </w:lvl>
  </w:abstractNum>
  <w:abstractNum w:abstractNumId="5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6">
    <w:nsid w:val="0000000B"/>
    <w:multiLevelType w:val="singleLevel"/>
    <w:tmpl w:val="0000000B"/>
    <w:name w:val="WW8Num12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/>
      </w:rPr>
    </w:lvl>
  </w:abstractNum>
  <w:abstractNum w:abstractNumId="7">
    <w:nsid w:val="00DC1A7E"/>
    <w:multiLevelType w:val="hybridMultilevel"/>
    <w:tmpl w:val="C84806AA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049F036A"/>
    <w:multiLevelType w:val="hybridMultilevel"/>
    <w:tmpl w:val="7C9E3D7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B3B0901"/>
    <w:multiLevelType w:val="hybridMultilevel"/>
    <w:tmpl w:val="771021B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0D9B3511"/>
    <w:multiLevelType w:val="hybridMultilevel"/>
    <w:tmpl w:val="6CBCD3A4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11BF0730"/>
    <w:multiLevelType w:val="hybridMultilevel"/>
    <w:tmpl w:val="03948C08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40359A2"/>
    <w:multiLevelType w:val="hybridMultilevel"/>
    <w:tmpl w:val="9F2E1AAA"/>
    <w:lvl w:ilvl="0" w:tplc="7ADE289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154D5970"/>
    <w:multiLevelType w:val="hybridMultilevel"/>
    <w:tmpl w:val="3294B2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761165"/>
    <w:multiLevelType w:val="hybridMultilevel"/>
    <w:tmpl w:val="EC5C452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7CE65D5"/>
    <w:multiLevelType w:val="hybridMultilevel"/>
    <w:tmpl w:val="D5B637DA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1C1C12F9"/>
    <w:multiLevelType w:val="multilevel"/>
    <w:tmpl w:val="24BA70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CB16AE6"/>
    <w:multiLevelType w:val="hybridMultilevel"/>
    <w:tmpl w:val="878A23F6"/>
    <w:lvl w:ilvl="0" w:tplc="2870C53A">
      <w:start w:val="24"/>
      <w:numFmt w:val="bullet"/>
      <w:lvlText w:val="-"/>
      <w:lvlJc w:val="left"/>
      <w:pPr>
        <w:ind w:left="1724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233A249F"/>
    <w:multiLevelType w:val="hybridMultilevel"/>
    <w:tmpl w:val="2F683312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44A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CC75E5"/>
    <w:multiLevelType w:val="hybridMultilevel"/>
    <w:tmpl w:val="D85A6E3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>
    <w:nsid w:val="2E3A1537"/>
    <w:multiLevelType w:val="hybridMultilevel"/>
    <w:tmpl w:val="4D760B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D387D"/>
    <w:multiLevelType w:val="hybridMultilevel"/>
    <w:tmpl w:val="855C92B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>
    <w:nsid w:val="35124068"/>
    <w:multiLevelType w:val="hybridMultilevel"/>
    <w:tmpl w:val="5D20FD94"/>
    <w:lvl w:ilvl="0" w:tplc="A9CA26BC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B1383BF8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>
    <w:nsid w:val="3DA647AA"/>
    <w:multiLevelType w:val="hybridMultilevel"/>
    <w:tmpl w:val="9EA6E592"/>
    <w:lvl w:ilvl="0" w:tplc="7ADE28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3EF15B27"/>
    <w:multiLevelType w:val="multilevel"/>
    <w:tmpl w:val="7A6E28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831626"/>
    <w:multiLevelType w:val="hybridMultilevel"/>
    <w:tmpl w:val="DB46B8B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5C64BF"/>
    <w:multiLevelType w:val="hybridMultilevel"/>
    <w:tmpl w:val="83F2745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7DB7155"/>
    <w:multiLevelType w:val="hybridMultilevel"/>
    <w:tmpl w:val="5232D2E0"/>
    <w:lvl w:ilvl="0" w:tplc="040E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0">
    <w:nsid w:val="4AA901AE"/>
    <w:multiLevelType w:val="hybridMultilevel"/>
    <w:tmpl w:val="F7B6945C"/>
    <w:lvl w:ilvl="0" w:tplc="2870C53A">
      <w:start w:val="2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464277"/>
    <w:multiLevelType w:val="hybridMultilevel"/>
    <w:tmpl w:val="43F6BE1C"/>
    <w:lvl w:ilvl="0" w:tplc="53DCAF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>
    <w:nsid w:val="5A92646A"/>
    <w:multiLevelType w:val="hybridMultilevel"/>
    <w:tmpl w:val="1F4AD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62F53BE"/>
    <w:multiLevelType w:val="hybridMultilevel"/>
    <w:tmpl w:val="B5A88BEE"/>
    <w:lvl w:ilvl="0" w:tplc="387C3E56"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4">
    <w:nsid w:val="6F0E47D0"/>
    <w:multiLevelType w:val="hybridMultilevel"/>
    <w:tmpl w:val="53460BF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256757"/>
    <w:multiLevelType w:val="multilevel"/>
    <w:tmpl w:val="9E9EBF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18"/>
  </w:num>
  <w:num w:numId="3">
    <w:abstractNumId w:val="15"/>
  </w:num>
  <w:num w:numId="4">
    <w:abstractNumId w:val="32"/>
  </w:num>
  <w:num w:numId="5">
    <w:abstractNumId w:val="20"/>
  </w:num>
  <w:num w:numId="6">
    <w:abstractNumId w:val="26"/>
  </w:num>
  <w:num w:numId="7">
    <w:abstractNumId w:val="28"/>
  </w:num>
  <w:num w:numId="8">
    <w:abstractNumId w:val="13"/>
  </w:num>
  <w:num w:numId="9">
    <w:abstractNumId w:val="35"/>
  </w:num>
  <w:num w:numId="10">
    <w:abstractNumId w:val="24"/>
  </w:num>
  <w:num w:numId="11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31"/>
  </w:num>
  <w:num w:numId="15">
    <w:abstractNumId w:val="22"/>
  </w:num>
  <w:num w:numId="16">
    <w:abstractNumId w:val="30"/>
  </w:num>
  <w:num w:numId="17">
    <w:abstractNumId w:val="2"/>
  </w:num>
  <w:num w:numId="18">
    <w:abstractNumId w:val="0"/>
  </w:num>
  <w:num w:numId="19">
    <w:abstractNumId w:val="1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21"/>
  </w:num>
  <w:num w:numId="26">
    <w:abstractNumId w:val="34"/>
  </w:num>
  <w:num w:numId="27">
    <w:abstractNumId w:val="11"/>
  </w:num>
  <w:num w:numId="28">
    <w:abstractNumId w:val="10"/>
  </w:num>
  <w:num w:numId="29">
    <w:abstractNumId w:val="19"/>
  </w:num>
  <w:num w:numId="30">
    <w:abstractNumId w:val="9"/>
  </w:num>
  <w:num w:numId="31">
    <w:abstractNumId w:val="8"/>
  </w:num>
  <w:num w:numId="32">
    <w:abstractNumId w:val="12"/>
  </w:num>
  <w:num w:numId="33">
    <w:abstractNumId w:val="23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7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B7ED8"/>
    <w:rsid w:val="002922F4"/>
    <w:rsid w:val="007B7ED8"/>
    <w:rsid w:val="00CF072E"/>
    <w:rsid w:val="00D375D6"/>
    <w:rsid w:val="00DA4DB7"/>
    <w:rsid w:val="00DE5407"/>
    <w:rsid w:val="00F8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7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375D6"/>
    <w:pPr>
      <w:tabs>
        <w:tab w:val="left" w:pos="360"/>
      </w:tabs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D375D6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customStyle="1" w:styleId="Style1">
    <w:name w:val="Style 1"/>
    <w:basedOn w:val="Norml"/>
    <w:rsid w:val="00D375D6"/>
    <w:pPr>
      <w:widowControl w:val="0"/>
      <w:autoSpaceDE w:val="0"/>
      <w:autoSpaceDN w:val="0"/>
    </w:pPr>
  </w:style>
  <w:style w:type="table" w:styleId="Rcsostblzat">
    <w:name w:val="Table Grid"/>
    <w:basedOn w:val="Normltblzat"/>
    <w:rsid w:val="00D375D6"/>
    <w:pPr>
      <w:spacing w:after="0" w:line="240" w:lineRule="auto"/>
    </w:pPr>
    <w:rPr>
      <w:rFonts w:ascii="Times New Roman" w:eastAsia="Times New Roman" w:hAnsi="Times New Roman" w:cs="Times New Roman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75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DE5407"/>
    <w:pPr>
      <w:spacing w:before="100" w:beforeAutospacing="1" w:after="100" w:afterAutospacing="1"/>
    </w:pPr>
    <w:rPr>
      <w:color w:val="000000"/>
    </w:rPr>
  </w:style>
  <w:style w:type="paragraph" w:customStyle="1" w:styleId="Szvegtrzs21">
    <w:name w:val="Szövegtörzs 21"/>
    <w:basedOn w:val="Norml"/>
    <w:rsid w:val="00DE5407"/>
    <w:pPr>
      <w:suppressAutoHyphens/>
      <w:overflowPunct w:val="0"/>
      <w:autoSpaceDE w:val="0"/>
      <w:ind w:left="284"/>
      <w:jc w:val="both"/>
      <w:textAlignment w:val="baseline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DE5407"/>
    <w:pPr>
      <w:suppressAutoHyphens/>
      <w:overflowPunct w:val="0"/>
      <w:autoSpaceDE w:val="0"/>
      <w:ind w:left="284"/>
      <w:jc w:val="both"/>
      <w:textAlignment w:val="baseline"/>
    </w:pPr>
    <w:rPr>
      <w:sz w:val="28"/>
      <w:szCs w:val="20"/>
      <w:lang w:eastAsia="ar-SA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922F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922F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356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TEVEL</dc:creator>
  <cp:lastModifiedBy>TEVEL</cp:lastModifiedBy>
  <cp:revision>2</cp:revision>
  <dcterms:created xsi:type="dcterms:W3CDTF">2018-01-24T13:14:00Z</dcterms:created>
  <dcterms:modified xsi:type="dcterms:W3CDTF">2018-01-24T13:14:00Z</dcterms:modified>
</cp:coreProperties>
</file>