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ADC" w:rsidRPr="00B92106" w:rsidRDefault="003B5ADC">
      <w:pPr>
        <w:pStyle w:val="Szvegtrzs"/>
        <w:tabs>
          <w:tab w:val="left" w:pos="180"/>
        </w:tabs>
        <w:jc w:val="both"/>
      </w:pPr>
    </w:p>
    <w:p w:rsidR="003B5ADC" w:rsidRPr="00B92106" w:rsidRDefault="003B5ADC">
      <w:pPr>
        <w:pStyle w:val="Szvegtrzs"/>
        <w:tabs>
          <w:tab w:val="left" w:pos="180"/>
        </w:tabs>
      </w:pPr>
    </w:p>
    <w:p w:rsidR="00D76D3D" w:rsidRDefault="00D76D3D" w:rsidP="005172BE">
      <w:pPr>
        <w:jc w:val="both"/>
        <w:outlineLvl w:val="0"/>
      </w:pPr>
    </w:p>
    <w:p w:rsidR="003B5ADC" w:rsidRDefault="00D76D3D" w:rsidP="005172BE">
      <w:pPr>
        <w:jc w:val="both"/>
        <w:outlineLvl w:val="0"/>
      </w:pPr>
      <w:r>
        <w:t>1</w:t>
      </w:r>
      <w:r w:rsidR="003B5ADC" w:rsidRPr="00D206FB">
        <w:t xml:space="preserve">. melléklet a </w:t>
      </w:r>
      <w:r w:rsidR="00DC5288">
        <w:t>8</w:t>
      </w:r>
      <w:r w:rsidR="003B5ADC">
        <w:t>/</w:t>
      </w:r>
      <w:r w:rsidR="003B5ADC" w:rsidRPr="00D206FB">
        <w:t>201</w:t>
      </w:r>
      <w:r w:rsidR="00DC5288">
        <w:t>8. (XII.3</w:t>
      </w:r>
      <w:r w:rsidR="003B5ADC" w:rsidRPr="00D206FB">
        <w:t>.) önkormányzati rendelethez</w:t>
      </w:r>
    </w:p>
    <w:p w:rsidR="003B5ADC" w:rsidRDefault="003B5ADC">
      <w:pPr>
        <w:pStyle w:val="Cmsor3"/>
        <w:tabs>
          <w:tab w:val="left" w:pos="0"/>
        </w:tabs>
      </w:pPr>
    </w:p>
    <w:p w:rsidR="003B5ADC" w:rsidRPr="00B92106" w:rsidRDefault="003B5ADC" w:rsidP="005172BE">
      <w:pPr>
        <w:pStyle w:val="Cmsor3"/>
        <w:tabs>
          <w:tab w:val="left" w:pos="0"/>
        </w:tabs>
      </w:pPr>
      <w:r w:rsidRPr="00B92106">
        <w:t>Önkormányzati lakások bérleti díjai</w:t>
      </w:r>
    </w:p>
    <w:p w:rsidR="003B5ADC" w:rsidRPr="00B92106" w:rsidRDefault="003B5ADC">
      <w:pPr>
        <w:jc w:val="both"/>
        <w:rPr>
          <w:b/>
          <w:bCs/>
        </w:rPr>
      </w:pPr>
    </w:p>
    <w:p w:rsidR="003B5ADC" w:rsidRPr="00916335" w:rsidRDefault="003B5ADC" w:rsidP="005172BE">
      <w:pPr>
        <w:pStyle w:val="Cmsor2"/>
        <w:tabs>
          <w:tab w:val="left" w:pos="0"/>
        </w:tabs>
      </w:pPr>
      <w:r w:rsidRPr="00916335">
        <w:t>Komfort nélküli</w:t>
      </w:r>
    </w:p>
    <w:p w:rsidR="003B5ADC" w:rsidRPr="00916335" w:rsidRDefault="003B5ADC">
      <w:pPr>
        <w:jc w:val="both"/>
        <w:rPr>
          <w:b/>
          <w:bCs/>
          <w:u w:val="single"/>
        </w:rPr>
      </w:pPr>
    </w:p>
    <w:p w:rsidR="003B5ADC" w:rsidRPr="00916335" w:rsidRDefault="003B5ADC" w:rsidP="005172BE">
      <w:pPr>
        <w:pStyle w:val="Cmsor3"/>
        <w:tabs>
          <w:tab w:val="left" w:pos="0"/>
        </w:tabs>
      </w:pPr>
      <w:r w:rsidRPr="00916335">
        <w:t>I. övezet:</w:t>
      </w:r>
      <w:r w:rsidRPr="00916335">
        <w:tab/>
      </w:r>
      <w:r w:rsidR="00DC5288">
        <w:t>8</w:t>
      </w:r>
      <w:r w:rsidR="00916335" w:rsidRPr="00916335">
        <w:t>0</w:t>
      </w:r>
      <w:r w:rsidRPr="00916335">
        <w:t xml:space="preserve"> - Ft/nm</w:t>
      </w:r>
    </w:p>
    <w:p w:rsidR="003B5ADC" w:rsidRPr="00916335" w:rsidRDefault="003B5ADC"/>
    <w:p w:rsidR="003B5ADC" w:rsidRPr="00916335" w:rsidRDefault="003B5ADC">
      <w:pPr>
        <w:jc w:val="both"/>
      </w:pPr>
      <w:r w:rsidRPr="00916335">
        <w:t>Kőris u. 2/3.</w:t>
      </w:r>
    </w:p>
    <w:p w:rsidR="003B5ADC" w:rsidRPr="00916335" w:rsidRDefault="003B5ADC">
      <w:pPr>
        <w:jc w:val="both"/>
      </w:pPr>
      <w:r w:rsidRPr="00916335">
        <w:t>Aknász u. 2.</w:t>
      </w:r>
    </w:p>
    <w:p w:rsidR="003B5ADC" w:rsidRPr="00916335" w:rsidRDefault="003B5ADC">
      <w:pPr>
        <w:jc w:val="both"/>
      </w:pPr>
      <w:r w:rsidRPr="00916335">
        <w:t>Malomköz 1/1.</w:t>
      </w:r>
    </w:p>
    <w:p w:rsidR="003B5ADC" w:rsidRPr="00916335" w:rsidRDefault="003B5ADC">
      <w:pPr>
        <w:jc w:val="both"/>
      </w:pPr>
      <w:r w:rsidRPr="00916335">
        <w:t>Ady. E. 10., 10/</w:t>
      </w:r>
      <w:proofErr w:type="gramStart"/>
      <w:r w:rsidRPr="00916335">
        <w:t>a</w:t>
      </w:r>
      <w:proofErr w:type="gramEnd"/>
      <w:r w:rsidRPr="00916335">
        <w:t xml:space="preserve">  </w:t>
      </w:r>
    </w:p>
    <w:p w:rsidR="003B5ADC" w:rsidRPr="00916335" w:rsidRDefault="003B5ADC" w:rsidP="008744D6">
      <w:pPr>
        <w:jc w:val="both"/>
      </w:pPr>
      <w:r w:rsidRPr="00916335">
        <w:t>Szent B. u. 14/1.</w:t>
      </w:r>
    </w:p>
    <w:p w:rsidR="003B5ADC" w:rsidRPr="00916335" w:rsidRDefault="003B5ADC">
      <w:pPr>
        <w:jc w:val="both"/>
      </w:pPr>
    </w:p>
    <w:p w:rsidR="003B5ADC" w:rsidRPr="00916335" w:rsidRDefault="003B5ADC" w:rsidP="005172BE">
      <w:pPr>
        <w:pStyle w:val="Cmsor2"/>
        <w:tabs>
          <w:tab w:val="left" w:pos="0"/>
        </w:tabs>
      </w:pPr>
      <w:r w:rsidRPr="00916335">
        <w:t>Komfortos</w:t>
      </w:r>
    </w:p>
    <w:p w:rsidR="003B5ADC" w:rsidRPr="00916335" w:rsidRDefault="003B5ADC">
      <w:pPr>
        <w:jc w:val="both"/>
        <w:rPr>
          <w:b/>
          <w:bCs/>
          <w:u w:val="single"/>
        </w:rPr>
      </w:pPr>
    </w:p>
    <w:p w:rsidR="003B5ADC" w:rsidRPr="00916335" w:rsidRDefault="003B5ADC" w:rsidP="005172BE">
      <w:pPr>
        <w:pStyle w:val="Cmsor3"/>
        <w:tabs>
          <w:tab w:val="left" w:pos="0"/>
        </w:tabs>
      </w:pPr>
      <w:r w:rsidRPr="00916335">
        <w:t>I. övezet:</w:t>
      </w:r>
      <w:r w:rsidRPr="00916335">
        <w:tab/>
      </w:r>
      <w:r w:rsidR="00DC5288">
        <w:t>280</w:t>
      </w:r>
      <w:r w:rsidRPr="00916335">
        <w:t xml:space="preserve"> - Ft/nm</w:t>
      </w:r>
    </w:p>
    <w:p w:rsidR="003B5ADC" w:rsidRPr="00916335" w:rsidRDefault="003B5ADC">
      <w:pPr>
        <w:jc w:val="both"/>
        <w:rPr>
          <w:b/>
          <w:bCs/>
        </w:rPr>
      </w:pPr>
    </w:p>
    <w:p w:rsidR="003B5ADC" w:rsidRPr="00916335" w:rsidRDefault="003B5ADC">
      <w:pPr>
        <w:jc w:val="both"/>
      </w:pPr>
      <w:proofErr w:type="spellStart"/>
      <w:r w:rsidRPr="00916335">
        <w:t>Gete</w:t>
      </w:r>
      <w:proofErr w:type="spellEnd"/>
      <w:r w:rsidRPr="00916335">
        <w:t xml:space="preserve"> u. 3.</w:t>
      </w:r>
    </w:p>
    <w:p w:rsidR="003B5ADC" w:rsidRPr="00916335" w:rsidRDefault="003B5ADC">
      <w:pPr>
        <w:jc w:val="both"/>
      </w:pPr>
      <w:r w:rsidRPr="00916335">
        <w:t>Madách u. 1</w:t>
      </w:r>
      <w:proofErr w:type="gramStart"/>
      <w:r w:rsidRPr="00916335">
        <w:t>.,</w:t>
      </w:r>
      <w:proofErr w:type="gramEnd"/>
      <w:r w:rsidRPr="00916335">
        <w:t xml:space="preserve"> 3., 2, ,4., 6., 8., 10.</w:t>
      </w:r>
    </w:p>
    <w:p w:rsidR="003B5ADC" w:rsidRPr="00916335" w:rsidRDefault="003B5ADC">
      <w:pPr>
        <w:jc w:val="both"/>
      </w:pPr>
      <w:r w:rsidRPr="00916335">
        <w:t>Mikszáth u. 3</w:t>
      </w:r>
      <w:proofErr w:type="gramStart"/>
      <w:r w:rsidRPr="00916335">
        <w:t>.,</w:t>
      </w:r>
      <w:proofErr w:type="gramEnd"/>
      <w:r w:rsidRPr="00916335">
        <w:t xml:space="preserve"> 6., 7.</w:t>
      </w:r>
    </w:p>
    <w:p w:rsidR="003B5ADC" w:rsidRPr="00916335" w:rsidRDefault="003B5ADC">
      <w:pPr>
        <w:jc w:val="both"/>
      </w:pPr>
      <w:r w:rsidRPr="00916335">
        <w:t xml:space="preserve">Móra F. </w:t>
      </w:r>
      <w:proofErr w:type="gramStart"/>
      <w:r w:rsidRPr="00916335">
        <w:t>u.</w:t>
      </w:r>
      <w:proofErr w:type="gramEnd"/>
      <w:r w:rsidRPr="00916335">
        <w:t xml:space="preserve"> 7., 11., 19.</w:t>
      </w:r>
    </w:p>
    <w:p w:rsidR="003B5ADC" w:rsidRPr="00916335" w:rsidRDefault="003B5ADC">
      <w:pPr>
        <w:jc w:val="both"/>
      </w:pPr>
    </w:p>
    <w:p w:rsidR="003B5ADC" w:rsidRPr="00916335" w:rsidRDefault="003B5ADC" w:rsidP="005172BE">
      <w:pPr>
        <w:pStyle w:val="Cmsor3"/>
        <w:tabs>
          <w:tab w:val="left" w:pos="0"/>
        </w:tabs>
      </w:pPr>
      <w:r w:rsidRPr="00916335">
        <w:t>II. övezet:</w:t>
      </w:r>
      <w:r w:rsidRPr="00916335">
        <w:tab/>
      </w:r>
      <w:r w:rsidR="00DC5288">
        <w:t>310</w:t>
      </w:r>
      <w:r w:rsidRPr="00916335">
        <w:t xml:space="preserve"> - Ft/nm</w:t>
      </w:r>
    </w:p>
    <w:p w:rsidR="003B5ADC" w:rsidRPr="00916335" w:rsidRDefault="003B5ADC">
      <w:pPr>
        <w:jc w:val="both"/>
        <w:rPr>
          <w:b/>
          <w:bCs/>
        </w:rPr>
      </w:pPr>
    </w:p>
    <w:p w:rsidR="003B5ADC" w:rsidRPr="00916335" w:rsidRDefault="003B5ADC">
      <w:pPr>
        <w:jc w:val="both"/>
      </w:pPr>
      <w:r w:rsidRPr="00916335">
        <w:t>Auguszta u. 13/1</w:t>
      </w:r>
      <w:proofErr w:type="gramStart"/>
      <w:r w:rsidRPr="00916335">
        <w:t>.,</w:t>
      </w:r>
      <w:proofErr w:type="gramEnd"/>
      <w:r w:rsidRPr="00916335">
        <w:t xml:space="preserve"> 13/2.</w:t>
      </w:r>
    </w:p>
    <w:p w:rsidR="003B5ADC" w:rsidRPr="00916335" w:rsidRDefault="003B5ADC">
      <w:pPr>
        <w:jc w:val="both"/>
      </w:pPr>
      <w:r w:rsidRPr="00916335">
        <w:t>Banka u. 11.</w:t>
      </w:r>
    </w:p>
    <w:p w:rsidR="003B5ADC" w:rsidRPr="00916335" w:rsidRDefault="003B5ADC">
      <w:pPr>
        <w:jc w:val="both"/>
      </w:pPr>
      <w:r w:rsidRPr="00916335">
        <w:t>Borókás u. 27.</w:t>
      </w:r>
    </w:p>
    <w:p w:rsidR="003B5ADC" w:rsidRPr="00916335" w:rsidRDefault="003B5ADC">
      <w:pPr>
        <w:jc w:val="both"/>
      </w:pPr>
    </w:p>
    <w:p w:rsidR="003B5ADC" w:rsidRPr="00916335" w:rsidRDefault="003B5ADC" w:rsidP="005172BE">
      <w:pPr>
        <w:pStyle w:val="Cmsor3"/>
        <w:tabs>
          <w:tab w:val="left" w:pos="0"/>
        </w:tabs>
      </w:pPr>
      <w:r w:rsidRPr="00916335">
        <w:t>III. övezet:</w:t>
      </w:r>
      <w:r w:rsidRPr="00916335">
        <w:tab/>
      </w:r>
      <w:r w:rsidR="00DC5288">
        <w:t>375</w:t>
      </w:r>
      <w:bookmarkStart w:id="0" w:name="_GoBack"/>
      <w:bookmarkEnd w:id="0"/>
      <w:r w:rsidRPr="00916335">
        <w:t xml:space="preserve"> - Ft/nm</w:t>
      </w:r>
    </w:p>
    <w:p w:rsidR="003B5ADC" w:rsidRPr="00916335" w:rsidRDefault="003B5ADC"/>
    <w:p w:rsidR="003B5ADC" w:rsidRPr="00916335" w:rsidRDefault="003B5ADC" w:rsidP="005172BE">
      <w:pPr>
        <w:outlineLvl w:val="0"/>
      </w:pPr>
      <w:r w:rsidRPr="00916335">
        <w:t>Borókás u. 5.</w:t>
      </w:r>
    </w:p>
    <w:p w:rsidR="003B5ADC" w:rsidRPr="00916335" w:rsidRDefault="003B5ADC" w:rsidP="005172BE">
      <w:pPr>
        <w:outlineLvl w:val="0"/>
      </w:pPr>
      <w:r w:rsidRPr="00916335">
        <w:t>Aknász u. 5.</w:t>
      </w:r>
    </w:p>
    <w:p w:rsidR="003B5ADC" w:rsidRPr="00916335" w:rsidRDefault="003B5ADC">
      <w:pPr>
        <w:jc w:val="both"/>
        <w:rPr>
          <w:b/>
          <w:bCs/>
        </w:rPr>
      </w:pPr>
    </w:p>
    <w:p w:rsidR="003B5ADC" w:rsidRPr="00916335" w:rsidRDefault="003B5ADC" w:rsidP="005172BE">
      <w:pPr>
        <w:jc w:val="both"/>
        <w:outlineLvl w:val="0"/>
        <w:rPr>
          <w:b/>
          <w:bCs/>
        </w:rPr>
      </w:pPr>
      <w:r w:rsidRPr="00916335">
        <w:rPr>
          <w:b/>
          <w:bCs/>
        </w:rPr>
        <w:t>IV. övezet:</w:t>
      </w:r>
      <w:r w:rsidRPr="00916335">
        <w:rPr>
          <w:b/>
          <w:bCs/>
        </w:rPr>
        <w:tab/>
      </w:r>
      <w:r w:rsidR="00916335" w:rsidRPr="00916335">
        <w:rPr>
          <w:b/>
          <w:bCs/>
        </w:rPr>
        <w:t>410</w:t>
      </w:r>
      <w:r w:rsidRPr="00916335">
        <w:rPr>
          <w:b/>
          <w:bCs/>
        </w:rPr>
        <w:t xml:space="preserve"> - Ft/nm</w:t>
      </w:r>
    </w:p>
    <w:p w:rsidR="003B5ADC" w:rsidRPr="00916335" w:rsidRDefault="003B5ADC">
      <w:pPr>
        <w:jc w:val="both"/>
        <w:rPr>
          <w:b/>
          <w:bCs/>
        </w:rPr>
      </w:pPr>
      <w:r w:rsidRPr="00916335">
        <w:rPr>
          <w:b/>
          <w:bCs/>
        </w:rPr>
        <w:t>(szolgálati lakások)</w:t>
      </w:r>
    </w:p>
    <w:p w:rsidR="003B5ADC" w:rsidRPr="00916335" w:rsidRDefault="003B5ADC">
      <w:pPr>
        <w:jc w:val="both"/>
        <w:rPr>
          <w:b/>
          <w:bCs/>
        </w:rPr>
      </w:pPr>
    </w:p>
    <w:p w:rsidR="003B5ADC" w:rsidRPr="00916335" w:rsidRDefault="003B5ADC">
      <w:pPr>
        <w:jc w:val="both"/>
      </w:pPr>
      <w:r w:rsidRPr="00916335">
        <w:t>Petőfi u. 50.</w:t>
      </w:r>
    </w:p>
    <w:p w:rsidR="003B5ADC" w:rsidRPr="00916335" w:rsidRDefault="003B5ADC">
      <w:pPr>
        <w:jc w:val="both"/>
      </w:pPr>
      <w:r w:rsidRPr="00916335">
        <w:t>Szénbányászok u. 24.</w:t>
      </w:r>
    </w:p>
    <w:p w:rsidR="003B5ADC" w:rsidRPr="002B4127" w:rsidRDefault="003B5ADC">
      <w:pPr>
        <w:rPr>
          <w:strike/>
        </w:rPr>
      </w:pPr>
    </w:p>
    <w:sectPr w:rsidR="003B5ADC" w:rsidRPr="002B4127" w:rsidSect="00CF372D">
      <w:footnotePr>
        <w:pos w:val="beneathText"/>
      </w:footnotePr>
      <w:pgSz w:w="11905" w:h="16837"/>
      <w:pgMar w:top="36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562"/>
        </w:tabs>
        <w:ind w:left="562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84"/>
        </w:tabs>
        <w:ind w:left="784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5"/>
      <w:numFmt w:val="bullet"/>
      <w:lvlText w:val="-"/>
      <w:lvlJc w:val="left"/>
      <w:pPr>
        <w:tabs>
          <w:tab w:val="num" w:pos="562"/>
        </w:tabs>
        <w:ind w:left="562" w:hanging="360"/>
      </w:pPr>
      <w:rPr>
        <w:rFonts w:ascii="Times New Roman" w:hAnsi="Times New Roman"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>
    <w:nsid w:val="137C3C79"/>
    <w:multiLevelType w:val="hybridMultilevel"/>
    <w:tmpl w:val="DEE44B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</w:footnotePr>
  <w:compat/>
  <w:rsids>
    <w:rsidRoot w:val="00BA7519"/>
    <w:rsid w:val="00010ABA"/>
    <w:rsid w:val="00012244"/>
    <w:rsid w:val="0005067D"/>
    <w:rsid w:val="000F5F47"/>
    <w:rsid w:val="00102730"/>
    <w:rsid w:val="001078A3"/>
    <w:rsid w:val="00120290"/>
    <w:rsid w:val="00144491"/>
    <w:rsid w:val="002522E8"/>
    <w:rsid w:val="00271AEE"/>
    <w:rsid w:val="002B4127"/>
    <w:rsid w:val="002F49A8"/>
    <w:rsid w:val="00372053"/>
    <w:rsid w:val="00377AF8"/>
    <w:rsid w:val="003B5ADC"/>
    <w:rsid w:val="003C6B6D"/>
    <w:rsid w:val="003D187F"/>
    <w:rsid w:val="003F0322"/>
    <w:rsid w:val="0040633B"/>
    <w:rsid w:val="0041091D"/>
    <w:rsid w:val="00493104"/>
    <w:rsid w:val="004D6BA2"/>
    <w:rsid w:val="004E4D01"/>
    <w:rsid w:val="005172BE"/>
    <w:rsid w:val="00546D25"/>
    <w:rsid w:val="00580BC2"/>
    <w:rsid w:val="005A0FE8"/>
    <w:rsid w:val="005C15E3"/>
    <w:rsid w:val="005C3399"/>
    <w:rsid w:val="006D7024"/>
    <w:rsid w:val="00730A7B"/>
    <w:rsid w:val="00772F83"/>
    <w:rsid w:val="007D1544"/>
    <w:rsid w:val="007E7D57"/>
    <w:rsid w:val="007F3CB8"/>
    <w:rsid w:val="008744D6"/>
    <w:rsid w:val="008C3028"/>
    <w:rsid w:val="00910D7A"/>
    <w:rsid w:val="00916335"/>
    <w:rsid w:val="00923F73"/>
    <w:rsid w:val="009303AB"/>
    <w:rsid w:val="0094308E"/>
    <w:rsid w:val="0098153C"/>
    <w:rsid w:val="009952DA"/>
    <w:rsid w:val="009C3A6A"/>
    <w:rsid w:val="00A77B37"/>
    <w:rsid w:val="00A96400"/>
    <w:rsid w:val="00A96958"/>
    <w:rsid w:val="00B26705"/>
    <w:rsid w:val="00B92106"/>
    <w:rsid w:val="00BA7519"/>
    <w:rsid w:val="00BF5D56"/>
    <w:rsid w:val="00C06135"/>
    <w:rsid w:val="00C07B6D"/>
    <w:rsid w:val="00C131D5"/>
    <w:rsid w:val="00CC191A"/>
    <w:rsid w:val="00CD33B6"/>
    <w:rsid w:val="00CF372D"/>
    <w:rsid w:val="00D206FB"/>
    <w:rsid w:val="00D76D3D"/>
    <w:rsid w:val="00D959C7"/>
    <w:rsid w:val="00D95F26"/>
    <w:rsid w:val="00DC5288"/>
    <w:rsid w:val="00DE2B00"/>
    <w:rsid w:val="00E0684D"/>
    <w:rsid w:val="00E2616E"/>
    <w:rsid w:val="00E97CE0"/>
    <w:rsid w:val="00ED0344"/>
    <w:rsid w:val="00ED04EA"/>
    <w:rsid w:val="00ED171A"/>
    <w:rsid w:val="00ED2E58"/>
    <w:rsid w:val="00F63591"/>
    <w:rsid w:val="00FB1768"/>
    <w:rsid w:val="00FD59E5"/>
    <w:rsid w:val="00FE7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372D"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9"/>
    <w:qFormat/>
    <w:rsid w:val="00CF372D"/>
    <w:pPr>
      <w:keepNext/>
      <w:numPr>
        <w:numId w:val="1"/>
      </w:numPr>
      <w:jc w:val="right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9"/>
    <w:qFormat/>
    <w:rsid w:val="00CF372D"/>
    <w:pPr>
      <w:keepNext/>
      <w:numPr>
        <w:ilvl w:val="1"/>
        <w:numId w:val="1"/>
      </w:numPr>
      <w:jc w:val="both"/>
      <w:outlineLvl w:val="1"/>
    </w:pPr>
    <w:rPr>
      <w:b/>
      <w:bCs/>
      <w:u w:val="single"/>
    </w:rPr>
  </w:style>
  <w:style w:type="paragraph" w:styleId="Cmsor3">
    <w:name w:val="heading 3"/>
    <w:basedOn w:val="Norml"/>
    <w:next w:val="Norml"/>
    <w:link w:val="Cmsor3Char"/>
    <w:uiPriority w:val="99"/>
    <w:qFormat/>
    <w:rsid w:val="00CF372D"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FE7C7D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FE7C7D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FE7C7D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CF372D"/>
    <w:rPr>
      <w:rFonts w:ascii="Times New Roman" w:hAnsi="Times New Roman" w:cs="Times New Roman"/>
    </w:rPr>
  </w:style>
  <w:style w:type="character" w:customStyle="1" w:styleId="WW8Num3z0">
    <w:name w:val="WW8Num3z0"/>
    <w:uiPriority w:val="99"/>
    <w:rsid w:val="00CF372D"/>
    <w:rPr>
      <w:rFonts w:ascii="Times New Roman" w:hAnsi="Times New Roman" w:cs="Times New Roman"/>
    </w:rPr>
  </w:style>
  <w:style w:type="character" w:customStyle="1" w:styleId="WW8Num5z0">
    <w:name w:val="WW8Num5z0"/>
    <w:uiPriority w:val="99"/>
    <w:rsid w:val="00CF372D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CF372D"/>
  </w:style>
  <w:style w:type="character" w:customStyle="1" w:styleId="WW-Absatz-Standardschriftart">
    <w:name w:val="WW-Absatz-Standardschriftart"/>
    <w:uiPriority w:val="99"/>
    <w:rsid w:val="00CF372D"/>
  </w:style>
  <w:style w:type="character" w:customStyle="1" w:styleId="WW-Absatz-Standardschriftart1">
    <w:name w:val="WW-Absatz-Standardschriftart1"/>
    <w:uiPriority w:val="99"/>
    <w:rsid w:val="00CF372D"/>
  </w:style>
  <w:style w:type="character" w:customStyle="1" w:styleId="WW-Absatz-Standardschriftart11">
    <w:name w:val="WW-Absatz-Standardschriftart11"/>
    <w:uiPriority w:val="99"/>
    <w:rsid w:val="00CF372D"/>
  </w:style>
  <w:style w:type="character" w:customStyle="1" w:styleId="WW8Num1z0">
    <w:name w:val="WW8Num1z0"/>
    <w:uiPriority w:val="99"/>
    <w:rsid w:val="00CF372D"/>
    <w:rPr>
      <w:rFonts w:ascii="Times New Roman" w:hAnsi="Times New Roman" w:cs="Times New Roman"/>
    </w:rPr>
  </w:style>
  <w:style w:type="character" w:customStyle="1" w:styleId="WW8Num1z1">
    <w:name w:val="WW8Num1z1"/>
    <w:uiPriority w:val="99"/>
    <w:rsid w:val="00CF372D"/>
    <w:rPr>
      <w:rFonts w:ascii="Courier New" w:hAnsi="Courier New" w:cs="Courier New"/>
    </w:rPr>
  </w:style>
  <w:style w:type="character" w:customStyle="1" w:styleId="WW8Num1z2">
    <w:name w:val="WW8Num1z2"/>
    <w:uiPriority w:val="99"/>
    <w:rsid w:val="00CF372D"/>
    <w:rPr>
      <w:rFonts w:ascii="Wingdings" w:hAnsi="Wingdings" w:cs="Wingdings"/>
    </w:rPr>
  </w:style>
  <w:style w:type="character" w:customStyle="1" w:styleId="WW8Num1z3">
    <w:name w:val="WW8Num1z3"/>
    <w:uiPriority w:val="99"/>
    <w:rsid w:val="00CF372D"/>
    <w:rPr>
      <w:rFonts w:ascii="Symbol" w:hAnsi="Symbol" w:cs="Symbol"/>
    </w:rPr>
  </w:style>
  <w:style w:type="character" w:customStyle="1" w:styleId="WW8Num2z1">
    <w:name w:val="WW8Num2z1"/>
    <w:uiPriority w:val="99"/>
    <w:rsid w:val="00CF372D"/>
    <w:rPr>
      <w:rFonts w:ascii="Courier New" w:hAnsi="Courier New" w:cs="Courier New"/>
    </w:rPr>
  </w:style>
  <w:style w:type="character" w:customStyle="1" w:styleId="WW8Num2z2">
    <w:name w:val="WW8Num2z2"/>
    <w:uiPriority w:val="99"/>
    <w:rsid w:val="00CF372D"/>
    <w:rPr>
      <w:rFonts w:ascii="Wingdings" w:hAnsi="Wingdings" w:cs="Wingdings"/>
    </w:rPr>
  </w:style>
  <w:style w:type="character" w:customStyle="1" w:styleId="WW8Num2z3">
    <w:name w:val="WW8Num2z3"/>
    <w:uiPriority w:val="99"/>
    <w:rsid w:val="00CF372D"/>
    <w:rPr>
      <w:rFonts w:ascii="Symbol" w:hAnsi="Symbol" w:cs="Symbol"/>
    </w:rPr>
  </w:style>
  <w:style w:type="character" w:customStyle="1" w:styleId="WW8Num4z0">
    <w:name w:val="WW8Num4z0"/>
    <w:uiPriority w:val="99"/>
    <w:rsid w:val="00CF372D"/>
    <w:rPr>
      <w:rFonts w:ascii="Times New Roman" w:hAnsi="Times New Roman" w:cs="Times New Roman"/>
    </w:rPr>
  </w:style>
  <w:style w:type="character" w:customStyle="1" w:styleId="WW8Num4z1">
    <w:name w:val="WW8Num4z1"/>
    <w:uiPriority w:val="99"/>
    <w:rsid w:val="00CF372D"/>
    <w:rPr>
      <w:rFonts w:ascii="Courier New" w:hAnsi="Courier New" w:cs="Courier New"/>
    </w:rPr>
  </w:style>
  <w:style w:type="character" w:customStyle="1" w:styleId="WW8Num4z2">
    <w:name w:val="WW8Num4z2"/>
    <w:uiPriority w:val="99"/>
    <w:rsid w:val="00CF372D"/>
    <w:rPr>
      <w:rFonts w:ascii="Wingdings" w:hAnsi="Wingdings" w:cs="Wingdings"/>
    </w:rPr>
  </w:style>
  <w:style w:type="character" w:customStyle="1" w:styleId="WW8Num4z3">
    <w:name w:val="WW8Num4z3"/>
    <w:uiPriority w:val="99"/>
    <w:rsid w:val="00CF372D"/>
    <w:rPr>
      <w:rFonts w:ascii="Symbol" w:hAnsi="Symbol" w:cs="Symbol"/>
    </w:rPr>
  </w:style>
  <w:style w:type="character" w:customStyle="1" w:styleId="Bekezdsalap-bettpusa">
    <w:name w:val="Bekezdés alap-betűtípusa"/>
    <w:uiPriority w:val="99"/>
    <w:rsid w:val="00CF372D"/>
  </w:style>
  <w:style w:type="character" w:styleId="Oldalszm">
    <w:name w:val="page number"/>
    <w:basedOn w:val="Bekezdsalap-bettpusa"/>
    <w:uiPriority w:val="99"/>
    <w:rsid w:val="00CF372D"/>
  </w:style>
  <w:style w:type="character" w:styleId="Sorszma">
    <w:name w:val="line number"/>
    <w:basedOn w:val="Bekezdsalapbettpusa"/>
    <w:uiPriority w:val="99"/>
    <w:rsid w:val="00CF372D"/>
  </w:style>
  <w:style w:type="paragraph" w:customStyle="1" w:styleId="Cmsor">
    <w:name w:val="Címsor"/>
    <w:basedOn w:val="Norml"/>
    <w:next w:val="Szvegtrzs"/>
    <w:uiPriority w:val="99"/>
    <w:rsid w:val="00CF372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CF372D"/>
    <w:pPr>
      <w:jc w:val="center"/>
    </w:pPr>
    <w:rPr>
      <w:b/>
      <w:bCs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FE7C7D"/>
    <w:rPr>
      <w:sz w:val="24"/>
      <w:szCs w:val="24"/>
      <w:lang w:eastAsia="ar-SA" w:bidi="ar-SA"/>
    </w:rPr>
  </w:style>
  <w:style w:type="paragraph" w:styleId="Lista">
    <w:name w:val="List"/>
    <w:basedOn w:val="Szvegtrzs"/>
    <w:uiPriority w:val="99"/>
    <w:rsid w:val="00CF372D"/>
  </w:style>
  <w:style w:type="paragraph" w:customStyle="1" w:styleId="Felirat">
    <w:name w:val="Felirat"/>
    <w:basedOn w:val="Norml"/>
    <w:uiPriority w:val="99"/>
    <w:rsid w:val="00CF372D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uiPriority w:val="99"/>
    <w:rsid w:val="00CF372D"/>
    <w:pPr>
      <w:suppressLineNumbers/>
    </w:pPr>
  </w:style>
  <w:style w:type="paragraph" w:customStyle="1" w:styleId="Szvegtrzs21">
    <w:name w:val="Szövegtörzs 21"/>
    <w:basedOn w:val="Norml"/>
    <w:uiPriority w:val="99"/>
    <w:rsid w:val="00CF372D"/>
    <w:pPr>
      <w:jc w:val="both"/>
    </w:pPr>
  </w:style>
  <w:style w:type="paragraph" w:customStyle="1" w:styleId="FejezetCm">
    <w:name w:val="FejezetCím"/>
    <w:basedOn w:val="Norml"/>
    <w:uiPriority w:val="99"/>
    <w:rsid w:val="00CF372D"/>
    <w:pPr>
      <w:keepNext/>
      <w:keepLines/>
      <w:spacing w:before="480" w:after="240"/>
      <w:jc w:val="center"/>
    </w:pPr>
    <w:rPr>
      <w:b/>
      <w:bCs/>
      <w:i/>
      <w:iCs/>
    </w:rPr>
  </w:style>
  <w:style w:type="paragraph" w:customStyle="1" w:styleId="Bekezds">
    <w:name w:val="Bekezdés"/>
    <w:basedOn w:val="Norml"/>
    <w:uiPriority w:val="99"/>
    <w:rsid w:val="00CF372D"/>
    <w:pPr>
      <w:keepLines/>
      <w:ind w:firstLine="202"/>
      <w:jc w:val="both"/>
    </w:pPr>
  </w:style>
  <w:style w:type="paragraph" w:customStyle="1" w:styleId="MellkletCm">
    <w:name w:val="MellékletCím"/>
    <w:basedOn w:val="Norml"/>
    <w:uiPriority w:val="99"/>
    <w:rsid w:val="00CF372D"/>
    <w:pPr>
      <w:keepNext/>
      <w:keepLines/>
      <w:spacing w:before="480" w:after="240"/>
    </w:pPr>
    <w:rPr>
      <w:i/>
      <w:iCs/>
      <w:u w:val="single"/>
    </w:rPr>
  </w:style>
  <w:style w:type="paragraph" w:customStyle="1" w:styleId="Kikezds">
    <w:name w:val="Kikezdés"/>
    <w:basedOn w:val="Norml"/>
    <w:uiPriority w:val="99"/>
    <w:rsid w:val="00CF372D"/>
    <w:pPr>
      <w:keepLines/>
      <w:ind w:left="202" w:hanging="202"/>
      <w:jc w:val="both"/>
    </w:pPr>
  </w:style>
  <w:style w:type="paragraph" w:customStyle="1" w:styleId="Style1">
    <w:name w:val="Style 1"/>
    <w:basedOn w:val="Norml"/>
    <w:uiPriority w:val="99"/>
    <w:rsid w:val="00CF372D"/>
    <w:pPr>
      <w:autoSpaceDE w:val="0"/>
    </w:pPr>
    <w:rPr>
      <w:sz w:val="20"/>
      <w:szCs w:val="20"/>
    </w:rPr>
  </w:style>
  <w:style w:type="paragraph" w:customStyle="1" w:styleId="Style2">
    <w:name w:val="Style 2"/>
    <w:basedOn w:val="Norml"/>
    <w:uiPriority w:val="99"/>
    <w:rsid w:val="00CF372D"/>
    <w:pPr>
      <w:widowControl w:val="0"/>
      <w:autoSpaceDE w:val="0"/>
      <w:ind w:left="288"/>
    </w:pPr>
    <w:rPr>
      <w:sz w:val="20"/>
      <w:szCs w:val="20"/>
    </w:rPr>
  </w:style>
  <w:style w:type="paragraph" w:customStyle="1" w:styleId="Style3">
    <w:name w:val="Style 3"/>
    <w:basedOn w:val="Norml"/>
    <w:uiPriority w:val="99"/>
    <w:rsid w:val="00CF372D"/>
    <w:pPr>
      <w:widowControl w:val="0"/>
      <w:autoSpaceDE w:val="0"/>
      <w:jc w:val="center"/>
    </w:pPr>
    <w:rPr>
      <w:sz w:val="20"/>
      <w:szCs w:val="20"/>
    </w:rPr>
  </w:style>
  <w:style w:type="paragraph" w:styleId="lfej">
    <w:name w:val="header"/>
    <w:basedOn w:val="Norml"/>
    <w:link w:val="lfejChar"/>
    <w:uiPriority w:val="99"/>
    <w:rsid w:val="00CF372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FE7C7D"/>
    <w:rPr>
      <w:sz w:val="24"/>
      <w:szCs w:val="24"/>
      <w:lang w:eastAsia="ar-SA" w:bidi="ar-SA"/>
    </w:rPr>
  </w:style>
  <w:style w:type="paragraph" w:customStyle="1" w:styleId="Szvegtrzs31">
    <w:name w:val="Szövegtörzs 31"/>
    <w:basedOn w:val="Norml"/>
    <w:uiPriority w:val="99"/>
    <w:rsid w:val="00CF372D"/>
    <w:pPr>
      <w:jc w:val="both"/>
    </w:pPr>
    <w:rPr>
      <w:b/>
      <w:bCs/>
    </w:rPr>
  </w:style>
  <w:style w:type="paragraph" w:customStyle="1" w:styleId="Szvegtrzsbehzssal21">
    <w:name w:val="Szövegtörzs behúzással 21"/>
    <w:basedOn w:val="Norml"/>
    <w:uiPriority w:val="99"/>
    <w:rsid w:val="00CF372D"/>
    <w:pPr>
      <w:widowControl w:val="0"/>
      <w:overflowPunct w:val="0"/>
      <w:autoSpaceDE w:val="0"/>
      <w:ind w:left="360"/>
      <w:textAlignment w:val="baseline"/>
    </w:pPr>
  </w:style>
  <w:style w:type="paragraph" w:styleId="llb">
    <w:name w:val="footer"/>
    <w:basedOn w:val="Norml"/>
    <w:link w:val="llbChar"/>
    <w:uiPriority w:val="99"/>
    <w:rsid w:val="00CF372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FE7C7D"/>
    <w:rPr>
      <w:sz w:val="24"/>
      <w:szCs w:val="24"/>
      <w:lang w:eastAsia="ar-SA" w:bidi="ar-SA"/>
    </w:rPr>
  </w:style>
  <w:style w:type="paragraph" w:customStyle="1" w:styleId="Tblzattartalom">
    <w:name w:val="Táblázattartalom"/>
    <w:basedOn w:val="Norml"/>
    <w:uiPriority w:val="99"/>
    <w:rsid w:val="00CF372D"/>
    <w:pPr>
      <w:suppressLineNumbers/>
    </w:pPr>
  </w:style>
  <w:style w:type="paragraph" w:customStyle="1" w:styleId="Tblzatfejlc">
    <w:name w:val="Táblázatfejléc"/>
    <w:basedOn w:val="Tblzattartalom"/>
    <w:uiPriority w:val="99"/>
    <w:rsid w:val="00CF372D"/>
    <w:pPr>
      <w:jc w:val="center"/>
    </w:pPr>
    <w:rPr>
      <w:b/>
      <w:bCs/>
      <w:i/>
      <w:iCs/>
    </w:rPr>
  </w:style>
  <w:style w:type="paragraph" w:styleId="Dokumentumtrkp">
    <w:name w:val="Document Map"/>
    <w:basedOn w:val="Norml"/>
    <w:link w:val="DokumentumtrkpChar"/>
    <w:uiPriority w:val="99"/>
    <w:semiHidden/>
    <w:rsid w:val="005172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locked/>
    <w:rsid w:val="00FE7C7D"/>
    <w:rPr>
      <w:sz w:val="2"/>
      <w:szCs w:val="2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Csolnok Község Önkormányzata Képviselő-testületének …/2005</vt:lpstr>
    </vt:vector>
  </TitlesOfParts>
  <Company>Polgármesteri Hivatal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Csolnok Község Önkormányzata Képviselő-testületének …/2005</dc:title>
  <dc:creator>Polgármesteri Hivatal</dc:creator>
  <cp:lastModifiedBy>User</cp:lastModifiedBy>
  <cp:revision>2</cp:revision>
  <cp:lastPrinted>2013-02-13T13:18:00Z</cp:lastPrinted>
  <dcterms:created xsi:type="dcterms:W3CDTF">2019-02-07T12:42:00Z</dcterms:created>
  <dcterms:modified xsi:type="dcterms:W3CDTF">2019-02-07T12:42:00Z</dcterms:modified>
</cp:coreProperties>
</file>