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B65" w:rsidRPr="009C6873" w:rsidRDefault="00093B65" w:rsidP="009C6873">
      <w:pPr>
        <w:pStyle w:val="Listaszerbekezds"/>
        <w:numPr>
          <w:ilvl w:val="0"/>
          <w:numId w:val="6"/>
        </w:numPr>
        <w:spacing w:before="100" w:beforeAutospacing="1" w:after="100" w:afterAutospacing="1" w:line="240" w:lineRule="auto"/>
        <w:ind w:left="7797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68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melléklet </w:t>
      </w:r>
    </w:p>
    <w:p w:rsidR="00093B65" w:rsidRPr="00093B65" w:rsidRDefault="00093B65" w:rsidP="00093B65">
      <w:pPr>
        <w:spacing w:before="100" w:beforeAutospacing="1" w:after="100" w:afterAutospacing="1" w:line="240" w:lineRule="auto"/>
        <w:ind w:left="8157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keepNext/>
        <w:widowControl w:val="0"/>
        <w:tabs>
          <w:tab w:val="left" w:pos="-441"/>
          <w:tab w:val="left" w:pos="-36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  <w:t>VAGYONNYILATKOZAT</w:t>
      </w:r>
    </w:p>
    <w:p w:rsidR="00093B65" w:rsidRPr="00093B65" w:rsidRDefault="00093B65" w:rsidP="00093B65">
      <w:pPr>
        <w:keepNext/>
        <w:widowControl w:val="0"/>
        <w:tabs>
          <w:tab w:val="left" w:pos="-148"/>
          <w:tab w:val="left" w:pos="-7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I. A kérelmező személyes adatai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Neve</w:t>
      </w:r>
      <w:proofErr w:type="gram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:………………………………….………………………………………………..……</w:t>
      </w:r>
      <w:proofErr w:type="gramEnd"/>
    </w:p>
    <w:p w:rsidR="00093B65" w:rsidRPr="00093B65" w:rsidRDefault="00093B65" w:rsidP="00093B6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</w:t>
      </w:r>
      <w:proofErr w:type="gram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:……………………………………………………………………………….</w:t>
      </w:r>
      <w:proofErr w:type="gramEnd"/>
    </w:p>
    <w:p w:rsidR="00093B65" w:rsidRPr="00093B65" w:rsidRDefault="00093B65" w:rsidP="00093B6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</w:t>
      </w:r>
      <w:proofErr w:type="gram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……………………………………………………………………………….</w:t>
      </w:r>
    </w:p>
    <w:p w:rsidR="00093B65" w:rsidRPr="00093B65" w:rsidRDefault="00093B65" w:rsidP="00093B6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 év, hó, nap</w:t>
      </w:r>
      <w:proofErr w:type="gram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………………………………………………………………..</w:t>
      </w:r>
    </w:p>
    <w:p w:rsidR="00093B65" w:rsidRPr="00093B65" w:rsidRDefault="00093B65" w:rsidP="00093B6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</w:t>
      </w:r>
      <w:proofErr w:type="gram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:……………………………………………………….………………………...…</w:t>
      </w:r>
      <w:proofErr w:type="gramEnd"/>
    </w:p>
    <w:p w:rsidR="00093B65" w:rsidRPr="00093B65" w:rsidRDefault="00093B65" w:rsidP="00093B6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</w:t>
      </w:r>
      <w:proofErr w:type="gram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:…………………………………………………………………………...</w:t>
      </w:r>
      <w:proofErr w:type="gramEnd"/>
    </w:p>
    <w:p w:rsidR="00093B65" w:rsidRPr="00093B65" w:rsidRDefault="00093B65" w:rsidP="00093B6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Társadalombiztosítási Azonosító Jele (TAJ száma</w:t>
      </w:r>
      <w:proofErr w:type="gram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) …</w:t>
      </w:r>
      <w:proofErr w:type="gramEnd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keepNext/>
        <w:widowControl w:val="0"/>
        <w:tabs>
          <w:tab w:val="left" w:pos="-148"/>
          <w:tab w:val="left" w:pos="-7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  <w:t>II. A kérelmező és a vele együtt élő közeli hozzátartozójának, lakásfenntartási támogatás esetén a háztartás valamennyi tagjának vagyona</w:t>
      </w:r>
    </w:p>
    <w:p w:rsidR="00093B65" w:rsidRPr="00093B65" w:rsidRDefault="00093B65" w:rsidP="00093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A. Ingatlanok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Lakástulajdon</w:t>
      </w: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lakótelek-tulajdon (vagy állandó, illetve tartós használat) címe</w:t>
      </w:r>
      <w:proofErr w:type="gram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………………………….. város/község ……………………………út/utca …………………. hsz. alapterülete: ……… m2, tulajdoni hányad: …………., a szerzés ideje: …………… év </w:t>
      </w:r>
    </w:p>
    <w:p w:rsidR="00093B65" w:rsidRPr="00093B65" w:rsidRDefault="00093B65" w:rsidP="00093B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Becsült forgalmi érték: </w:t>
      </w:r>
      <w:proofErr w:type="gram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* …</w:t>
      </w:r>
      <w:proofErr w:type="gramEnd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…………………….. Ft </w:t>
      </w:r>
    </w:p>
    <w:p w:rsidR="00093B65" w:rsidRPr="00093B65" w:rsidRDefault="00093B65" w:rsidP="00093B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Haszonélvezeti joggal terhelt</w:t>
      </w:r>
      <w:proofErr w:type="gram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:  igen</w:t>
      </w:r>
      <w:proofErr w:type="gramEnd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nem  (a megfelelő aláhúzandó)</w:t>
      </w:r>
    </w:p>
    <w:p w:rsidR="00093B65" w:rsidRPr="00093B65" w:rsidRDefault="00093B65" w:rsidP="00093B6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Üdülőtulajdon</w:t>
      </w: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üdülőtelek-tulajdon (vagy állandó, illetve tartós használat) címe</w:t>
      </w:r>
      <w:proofErr w:type="gram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………………………….. város/község ……………………..út/utca …………………. </w:t>
      </w:r>
      <w:proofErr w:type="spell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alapterülete: ……… m2, tulajdoni hányad: …………., a szerzés ideje: ………… év 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Becsült forgalmi érték: </w:t>
      </w:r>
      <w:proofErr w:type="gram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* …</w:t>
      </w:r>
      <w:proofErr w:type="gramEnd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 Ft</w:t>
      </w:r>
    </w:p>
    <w:p w:rsidR="00093B65" w:rsidRPr="00093B65" w:rsidRDefault="00093B65" w:rsidP="00093B6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Egyéb</w:t>
      </w: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, nem lakás céljára szolgáló épület–(épületrész-</w:t>
      </w:r>
      <w:proofErr w:type="gram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)tulajdon</w:t>
      </w:r>
      <w:proofErr w:type="gramEnd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(vagy állandó használat) megnevezése (zártkerti építmény, műhely, üzlet, műterem, rendelő, garázs stb.) </w:t>
      </w:r>
      <w:proofErr w:type="gram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…………………………………………………………………………címe …………………………….. város/község ……………………..út/utca …………………. </w:t>
      </w:r>
      <w:proofErr w:type="spell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alapterülete: ……… m2, tulajdoni hányad: …………., a szerzés ideje: ………… év</w:t>
      </w:r>
      <w:proofErr w:type="gramEnd"/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Becsült forgalmi érték: </w:t>
      </w:r>
      <w:proofErr w:type="gram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* …</w:t>
      </w:r>
      <w:proofErr w:type="gramEnd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 Ft</w:t>
      </w:r>
    </w:p>
    <w:p w:rsidR="00093B65" w:rsidRPr="00093B65" w:rsidRDefault="00093B65" w:rsidP="00093B65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93B6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Termőföldtulajdon </w:t>
      </w: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(vagy állandó használat): megnevezése:       …………………………………………………………………………..…………címe: …………………………….. város/község ……………………..út/utca …………………. </w:t>
      </w:r>
      <w:proofErr w:type="spell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alapterülete: ……… m2, tulajdoni hányad: …………., a szerzés ideje: ………… év</w:t>
      </w:r>
      <w:proofErr w:type="gramEnd"/>
    </w:p>
    <w:p w:rsidR="00093B65" w:rsidRPr="00093B65" w:rsidRDefault="00093B65" w:rsidP="00093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Becsült forgalmi érték: </w:t>
      </w:r>
      <w:proofErr w:type="gram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* …</w:t>
      </w:r>
      <w:proofErr w:type="gramEnd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 Ft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proofErr w:type="gramStart"/>
      <w:r w:rsidRPr="00093B6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lastRenderedPageBreak/>
        <w:t>B.  Egyéb</w:t>
      </w:r>
      <w:proofErr w:type="gramEnd"/>
      <w:r w:rsidRPr="00093B6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vagyontárgyak</w:t>
      </w:r>
    </w:p>
    <w:p w:rsidR="00093B65" w:rsidRPr="00093B65" w:rsidRDefault="00093B65" w:rsidP="00093B6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Gépjármű: </w:t>
      </w:r>
    </w:p>
    <w:p w:rsidR="00093B65" w:rsidRPr="00093B65" w:rsidRDefault="00093B65" w:rsidP="00093B6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személygépkocsi</w:t>
      </w:r>
      <w:proofErr w:type="gram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……………………….. típus …………… rendszám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szerzés</w:t>
      </w:r>
      <w:proofErr w:type="gramEnd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ideje, valamint a gyártási éve: ………………………………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Becsült forgalmi érték: *</w:t>
      </w:r>
      <w:proofErr w:type="gram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* …</w:t>
      </w:r>
      <w:proofErr w:type="gramEnd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………………………Ft</w:t>
      </w:r>
    </w:p>
    <w:p w:rsidR="00093B65" w:rsidRPr="00093B65" w:rsidRDefault="00093B65" w:rsidP="00093B6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tehergépjármű, autóbusz, motorkerékpár, vízi- vagy egyéb jármű</w:t>
      </w:r>
      <w:proofErr w:type="gram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………………………….. …… típus ………………………. rendszám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szerzés</w:t>
      </w:r>
      <w:proofErr w:type="gramEnd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ideje, valamint a gyártási éve: ………………………………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Becsült forgalmi érték: *</w:t>
      </w:r>
      <w:proofErr w:type="gram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* …</w:t>
      </w:r>
      <w:proofErr w:type="gramEnd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………………………Ft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Kijelentem, hogy a fenti adatok a valóságnak megfelelnek. Hozzájárulok a nyilatkozatban szereplő adatoknak a szociális igazgatási eljárásban történő felhasználásához, kezeléséhez. 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keepNext/>
        <w:keepLines/>
        <w:spacing w:before="40" w:after="0" w:line="240" w:lineRule="auto"/>
        <w:outlineLvl w:val="3"/>
        <w:rPr>
          <w:rFonts w:ascii="Times New Roman" w:eastAsiaTheme="majorEastAsia" w:hAnsi="Times New Roman" w:cs="Times New Roman"/>
          <w:i/>
          <w:iCs/>
          <w:color w:val="2E74B5" w:themeColor="accent1" w:themeShade="BF"/>
          <w:sz w:val="24"/>
          <w:szCs w:val="24"/>
          <w:lang w:eastAsia="hu-HU"/>
        </w:rPr>
      </w:pPr>
      <w:r w:rsidRPr="00093B65">
        <w:rPr>
          <w:rFonts w:ascii="Times New Roman" w:eastAsiaTheme="majorEastAsia" w:hAnsi="Times New Roman" w:cs="Times New Roman"/>
          <w:i/>
          <w:iCs/>
          <w:color w:val="2E74B5" w:themeColor="accent1" w:themeShade="BF"/>
          <w:sz w:val="24"/>
          <w:szCs w:val="24"/>
          <w:lang w:eastAsia="hu-HU"/>
        </w:rPr>
        <w:t>Kelt</w:t>
      </w:r>
      <w:proofErr w:type="gramStart"/>
      <w:r w:rsidRPr="00093B65">
        <w:rPr>
          <w:rFonts w:ascii="Times New Roman" w:eastAsiaTheme="majorEastAsia" w:hAnsi="Times New Roman" w:cs="Times New Roman"/>
          <w:i/>
          <w:iCs/>
          <w:color w:val="2E74B5" w:themeColor="accent1" w:themeShade="BF"/>
          <w:sz w:val="24"/>
          <w:szCs w:val="24"/>
          <w:lang w:eastAsia="hu-HU"/>
        </w:rPr>
        <w:t>: …</w:t>
      </w:r>
      <w:proofErr w:type="gramEnd"/>
      <w:r w:rsidRPr="00093B65">
        <w:rPr>
          <w:rFonts w:ascii="Times New Roman" w:eastAsiaTheme="majorEastAsia" w:hAnsi="Times New Roman" w:cs="Times New Roman"/>
          <w:i/>
          <w:iCs/>
          <w:color w:val="2E74B5" w:themeColor="accent1" w:themeShade="BF"/>
          <w:sz w:val="24"/>
          <w:szCs w:val="24"/>
          <w:lang w:eastAsia="hu-HU"/>
        </w:rPr>
        <w:t xml:space="preserve">……..év …………….. hó ….. nap </w:t>
      </w:r>
      <w:r w:rsidRPr="00093B65">
        <w:rPr>
          <w:rFonts w:ascii="Times New Roman" w:eastAsiaTheme="majorEastAsia" w:hAnsi="Times New Roman" w:cs="Times New Roman"/>
          <w:i/>
          <w:iCs/>
          <w:color w:val="2E74B5" w:themeColor="accent1" w:themeShade="BF"/>
          <w:sz w:val="24"/>
          <w:szCs w:val="24"/>
          <w:lang w:eastAsia="hu-HU"/>
        </w:rPr>
        <w:tab/>
      </w:r>
      <w:r w:rsidRPr="00093B65">
        <w:rPr>
          <w:rFonts w:ascii="Times New Roman" w:eastAsiaTheme="majorEastAsia" w:hAnsi="Times New Roman" w:cs="Times New Roman"/>
          <w:i/>
          <w:iCs/>
          <w:color w:val="2E74B5" w:themeColor="accent1" w:themeShade="BF"/>
          <w:sz w:val="24"/>
          <w:szCs w:val="24"/>
          <w:lang w:eastAsia="hu-HU"/>
        </w:rPr>
        <w:tab/>
      </w:r>
      <w:r w:rsidRPr="00093B65">
        <w:rPr>
          <w:rFonts w:ascii="Times New Roman" w:eastAsiaTheme="majorEastAsia" w:hAnsi="Times New Roman" w:cs="Times New Roman"/>
          <w:i/>
          <w:iCs/>
          <w:color w:val="2E74B5" w:themeColor="accent1" w:themeShade="BF"/>
          <w:sz w:val="24"/>
          <w:szCs w:val="24"/>
          <w:lang w:eastAsia="hu-HU"/>
        </w:rPr>
        <w:tab/>
      </w:r>
      <w:r w:rsidRPr="00093B65">
        <w:rPr>
          <w:rFonts w:ascii="Times New Roman" w:eastAsiaTheme="majorEastAsia" w:hAnsi="Times New Roman" w:cs="Times New Roman"/>
          <w:i/>
          <w:iCs/>
          <w:color w:val="2E74B5" w:themeColor="accent1" w:themeShade="BF"/>
          <w:sz w:val="24"/>
          <w:szCs w:val="24"/>
          <w:lang w:eastAsia="hu-HU"/>
        </w:rPr>
        <w:tab/>
      </w:r>
      <w:r w:rsidRPr="00093B65">
        <w:rPr>
          <w:rFonts w:ascii="Times New Roman" w:eastAsiaTheme="majorEastAsia" w:hAnsi="Times New Roman" w:cs="Times New Roman"/>
          <w:i/>
          <w:iCs/>
          <w:color w:val="2E74B5" w:themeColor="accent1" w:themeShade="BF"/>
          <w:sz w:val="24"/>
          <w:szCs w:val="24"/>
          <w:lang w:eastAsia="hu-HU"/>
        </w:rPr>
        <w:tab/>
      </w:r>
      <w:r w:rsidRPr="00093B65">
        <w:rPr>
          <w:rFonts w:ascii="Times New Roman" w:eastAsiaTheme="majorEastAsia" w:hAnsi="Times New Roman" w:cs="Times New Roman"/>
          <w:i/>
          <w:iCs/>
          <w:color w:val="2E74B5" w:themeColor="accent1" w:themeShade="BF"/>
          <w:sz w:val="24"/>
          <w:szCs w:val="24"/>
          <w:lang w:eastAsia="hu-HU"/>
        </w:rPr>
        <w:tab/>
      </w:r>
      <w:r w:rsidRPr="00093B65">
        <w:rPr>
          <w:rFonts w:ascii="Times New Roman" w:eastAsiaTheme="majorEastAsia" w:hAnsi="Times New Roman" w:cs="Times New Roman"/>
          <w:i/>
          <w:iCs/>
          <w:color w:val="2E74B5" w:themeColor="accent1" w:themeShade="BF"/>
          <w:sz w:val="24"/>
          <w:szCs w:val="24"/>
          <w:lang w:eastAsia="hu-HU"/>
        </w:rPr>
        <w:tab/>
      </w:r>
      <w:r w:rsidRPr="00093B65">
        <w:rPr>
          <w:rFonts w:ascii="Times New Roman" w:eastAsiaTheme="majorEastAsia" w:hAnsi="Times New Roman" w:cs="Times New Roman"/>
          <w:i/>
          <w:iCs/>
          <w:color w:val="2E74B5" w:themeColor="accent1" w:themeShade="BF"/>
          <w:sz w:val="24"/>
          <w:szCs w:val="24"/>
          <w:lang w:eastAsia="hu-HU"/>
        </w:rPr>
        <w:tab/>
      </w:r>
      <w:r w:rsidRPr="00093B65">
        <w:rPr>
          <w:rFonts w:ascii="Times New Roman" w:eastAsiaTheme="majorEastAsia" w:hAnsi="Times New Roman" w:cs="Times New Roman"/>
          <w:i/>
          <w:iCs/>
          <w:color w:val="2E74B5" w:themeColor="accent1" w:themeShade="BF"/>
          <w:sz w:val="24"/>
          <w:szCs w:val="24"/>
          <w:lang w:eastAsia="hu-HU"/>
        </w:rPr>
        <w:tab/>
      </w:r>
      <w:r w:rsidRPr="00093B65">
        <w:rPr>
          <w:rFonts w:ascii="Times New Roman" w:eastAsiaTheme="majorEastAsia" w:hAnsi="Times New Roman" w:cs="Times New Roman"/>
          <w:i/>
          <w:iCs/>
          <w:color w:val="2E74B5" w:themeColor="accent1" w:themeShade="BF"/>
          <w:sz w:val="24"/>
          <w:szCs w:val="24"/>
          <w:lang w:eastAsia="hu-HU"/>
        </w:rPr>
        <w:tab/>
      </w:r>
      <w:r w:rsidRPr="00093B65">
        <w:rPr>
          <w:rFonts w:ascii="Times New Roman" w:eastAsiaTheme="majorEastAsia" w:hAnsi="Times New Roman" w:cs="Times New Roman"/>
          <w:i/>
          <w:iCs/>
          <w:color w:val="2E74B5" w:themeColor="accent1" w:themeShade="BF"/>
          <w:sz w:val="24"/>
          <w:szCs w:val="24"/>
          <w:lang w:eastAsia="hu-HU"/>
        </w:rPr>
        <w:tab/>
      </w:r>
      <w:r w:rsidRPr="00093B65">
        <w:rPr>
          <w:rFonts w:ascii="Times New Roman" w:eastAsiaTheme="majorEastAsia" w:hAnsi="Times New Roman" w:cs="Times New Roman"/>
          <w:i/>
          <w:iCs/>
          <w:color w:val="2E74B5" w:themeColor="accent1" w:themeShade="BF"/>
          <w:sz w:val="24"/>
          <w:szCs w:val="24"/>
          <w:lang w:eastAsia="hu-HU"/>
        </w:rPr>
        <w:tab/>
      </w:r>
      <w:r w:rsidRPr="00093B65">
        <w:rPr>
          <w:rFonts w:ascii="Times New Roman" w:eastAsiaTheme="majorEastAsia" w:hAnsi="Times New Roman" w:cs="Times New Roman"/>
          <w:i/>
          <w:iCs/>
          <w:color w:val="2E74B5" w:themeColor="accent1" w:themeShade="BF"/>
          <w:sz w:val="24"/>
          <w:szCs w:val="24"/>
          <w:lang w:eastAsia="hu-HU"/>
        </w:rPr>
        <w:tab/>
      </w:r>
      <w:r w:rsidRPr="00093B65">
        <w:rPr>
          <w:rFonts w:ascii="Times New Roman" w:eastAsiaTheme="majorEastAsia" w:hAnsi="Times New Roman" w:cs="Times New Roman"/>
          <w:i/>
          <w:iCs/>
          <w:color w:val="2E74B5" w:themeColor="accent1" w:themeShade="BF"/>
          <w:sz w:val="24"/>
          <w:szCs w:val="24"/>
          <w:lang w:eastAsia="hu-HU"/>
        </w:rPr>
        <w:tab/>
      </w:r>
      <w:r w:rsidRPr="00093B65">
        <w:rPr>
          <w:rFonts w:ascii="Times New Roman" w:eastAsiaTheme="majorEastAsia" w:hAnsi="Times New Roman" w:cs="Times New Roman"/>
          <w:i/>
          <w:iCs/>
          <w:color w:val="2E74B5" w:themeColor="accent1" w:themeShade="BF"/>
          <w:sz w:val="24"/>
          <w:szCs w:val="24"/>
          <w:lang w:eastAsia="hu-HU"/>
        </w:rPr>
        <w:tab/>
      </w:r>
      <w:r w:rsidRPr="00093B65">
        <w:rPr>
          <w:rFonts w:ascii="Times New Roman" w:eastAsiaTheme="majorEastAsia" w:hAnsi="Times New Roman" w:cs="Times New Roman"/>
          <w:i/>
          <w:iCs/>
          <w:color w:val="2E74B5" w:themeColor="accent1" w:themeShade="BF"/>
          <w:sz w:val="24"/>
          <w:szCs w:val="24"/>
          <w:lang w:eastAsia="hu-HU"/>
        </w:rPr>
        <w:tab/>
        <w:t xml:space="preserve">…………….……………..   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</w:t>
      </w:r>
      <w:proofErr w:type="gramEnd"/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93B65">
        <w:rPr>
          <w:rFonts w:ascii="Times New Roman" w:eastAsia="Times New Roman" w:hAnsi="Times New Roman" w:cs="Times New Roman"/>
          <w:szCs w:val="20"/>
          <w:lang w:eastAsia="hu-HU"/>
        </w:rPr>
        <w:tab/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093B6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Megjegyzés: 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hu-HU"/>
        </w:rPr>
      </w:pPr>
      <w:r w:rsidRPr="00093B65">
        <w:rPr>
          <w:rFonts w:ascii="Times New Roman" w:eastAsia="Times New Roman" w:hAnsi="Times New Roman" w:cs="Times New Roman"/>
          <w:sz w:val="16"/>
          <w:szCs w:val="20"/>
          <w:lang w:eastAsia="hu-HU"/>
        </w:rPr>
        <w:t>Ha a kérelmező,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hu-HU"/>
        </w:rPr>
      </w:pPr>
      <w:r w:rsidRPr="00093B65">
        <w:rPr>
          <w:rFonts w:ascii="Times New Roman" w:eastAsia="Times New Roman" w:hAnsi="Times New Roman" w:cs="Times New Roman"/>
          <w:sz w:val="16"/>
          <w:szCs w:val="20"/>
          <w:lang w:eastAsia="hu-HU"/>
        </w:rPr>
        <w:t>-----------------------------------------------------------------------------------------------------------------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hu-HU"/>
        </w:rPr>
      </w:pPr>
      <w:r w:rsidRPr="00093B65">
        <w:rPr>
          <w:rFonts w:ascii="Times New Roman" w:eastAsia="Times New Roman" w:hAnsi="Times New Roman" w:cs="Times New Roman"/>
          <w:sz w:val="16"/>
          <w:szCs w:val="20"/>
          <w:lang w:eastAsia="hu-HU"/>
        </w:rPr>
        <w:t>*Becsült forgalmi értékként az ingatlannak a településen szokásos forgalmi értékét kell feltüntetni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hu-HU"/>
        </w:rPr>
      </w:pPr>
      <w:r w:rsidRPr="00093B65">
        <w:rPr>
          <w:rFonts w:ascii="Times New Roman" w:eastAsia="Times New Roman" w:hAnsi="Times New Roman" w:cs="Times New Roman"/>
          <w:sz w:val="16"/>
          <w:szCs w:val="20"/>
          <w:lang w:eastAsia="hu-HU"/>
        </w:rPr>
        <w:t>** Becsült forgalmi értékként a jármű</w:t>
      </w:r>
      <w:proofErr w:type="gramStart"/>
      <w:r w:rsidRPr="00093B65">
        <w:rPr>
          <w:rFonts w:ascii="Times New Roman" w:eastAsia="Times New Roman" w:hAnsi="Times New Roman" w:cs="Times New Roman"/>
          <w:sz w:val="16"/>
          <w:szCs w:val="20"/>
          <w:lang w:eastAsia="hu-HU"/>
        </w:rPr>
        <w:t>,  kora</w:t>
      </w:r>
      <w:proofErr w:type="gramEnd"/>
      <w:r w:rsidRPr="00093B65">
        <w:rPr>
          <w:rFonts w:ascii="Times New Roman" w:eastAsia="Times New Roman" w:hAnsi="Times New Roman" w:cs="Times New Roman"/>
          <w:sz w:val="16"/>
          <w:szCs w:val="20"/>
          <w:lang w:eastAsia="hu-HU"/>
        </w:rPr>
        <w:t xml:space="preserve"> és állapota szerinti értékét kell feltüntetni.</w:t>
      </w:r>
    </w:p>
    <w:p w:rsidR="00093B65" w:rsidRPr="00093B65" w:rsidRDefault="00093B65" w:rsidP="00093B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</w:pPr>
    </w:p>
    <w:p w:rsidR="00093B65" w:rsidRPr="00093B65" w:rsidRDefault="00093B65" w:rsidP="00093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  <w:lang w:eastAsia="hu-HU"/>
        </w:rPr>
      </w:pPr>
    </w:p>
    <w:p w:rsidR="00093B65" w:rsidRPr="00093B65" w:rsidRDefault="00093B65" w:rsidP="00093B65">
      <w:pPr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  <w:bookmarkStart w:id="0" w:name="_GoBack"/>
      <w:bookmarkEnd w:id="0"/>
    </w:p>
    <w:sectPr w:rsidR="00093B65" w:rsidRPr="00093B65" w:rsidSect="00E531C3">
      <w:headerReference w:type="even" r:id="rId7"/>
      <w:footerReference w:type="even" r:id="rId8"/>
      <w:footerReference w:type="default" r:id="rId9"/>
      <w:headerReference w:type="first" r:id="rId10"/>
      <w:pgSz w:w="11907" w:h="16840" w:code="9"/>
      <w:pgMar w:top="1418" w:right="1418" w:bottom="1418" w:left="1418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75E" w:rsidRDefault="00AA475E">
      <w:pPr>
        <w:spacing w:after="0" w:line="240" w:lineRule="auto"/>
      </w:pPr>
      <w:r>
        <w:separator/>
      </w:r>
    </w:p>
  </w:endnote>
  <w:endnote w:type="continuationSeparator" w:id="0">
    <w:p w:rsidR="00AA475E" w:rsidRDefault="00AA4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185BB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562DF" w:rsidRDefault="00AA475E">
    <w:pPr>
      <w:pStyle w:val="llb"/>
      <w:ind w:right="360"/>
    </w:pPr>
  </w:p>
  <w:p w:rsidR="00F562DF" w:rsidRDefault="00AA475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185BB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C6873">
      <w:rPr>
        <w:rStyle w:val="Oldalszm"/>
        <w:noProof/>
      </w:rPr>
      <w:t>2</w:t>
    </w:r>
    <w:r>
      <w:rPr>
        <w:rStyle w:val="Oldalszm"/>
      </w:rPr>
      <w:fldChar w:fldCharType="end"/>
    </w:r>
  </w:p>
  <w:p w:rsidR="00F562DF" w:rsidRDefault="00AA475E">
    <w:pPr>
      <w:pStyle w:val="llb"/>
      <w:ind w:right="360"/>
    </w:pPr>
  </w:p>
  <w:p w:rsidR="00F562DF" w:rsidRDefault="00AA47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75E" w:rsidRDefault="00AA475E">
      <w:pPr>
        <w:spacing w:after="0" w:line="240" w:lineRule="auto"/>
      </w:pPr>
      <w:r>
        <w:separator/>
      </w:r>
    </w:p>
  </w:footnote>
  <w:footnote w:type="continuationSeparator" w:id="0">
    <w:p w:rsidR="00AA475E" w:rsidRDefault="00AA4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185BB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562DF" w:rsidRDefault="00AA475E">
    <w:pPr>
      <w:pStyle w:val="lfej"/>
    </w:pPr>
  </w:p>
  <w:p w:rsidR="00F562DF" w:rsidRDefault="00AA475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AA475E" w:rsidP="007D6CBA">
    <w:pPr>
      <w:pStyle w:val="lfej"/>
      <w:jc w:val="center"/>
    </w:pPr>
  </w:p>
  <w:p w:rsidR="00F562DF" w:rsidRDefault="00AA475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7"/>
    <w:multiLevelType w:val="singleLevel"/>
    <w:tmpl w:val="00000007"/>
    <w:name w:val="WW8Num21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4">
    <w:nsid w:val="5D443292"/>
    <w:multiLevelType w:val="hybridMultilevel"/>
    <w:tmpl w:val="FA4489C0"/>
    <w:lvl w:ilvl="0" w:tplc="7142546A">
      <w:start w:val="2"/>
      <w:numFmt w:val="decimal"/>
      <w:lvlText w:val="%1."/>
      <w:lvlJc w:val="left"/>
      <w:pPr>
        <w:ind w:left="85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37" w:hanging="360"/>
      </w:pPr>
    </w:lvl>
    <w:lvl w:ilvl="2" w:tplc="040E001B" w:tentative="1">
      <w:start w:val="1"/>
      <w:numFmt w:val="lowerRoman"/>
      <w:lvlText w:val="%3."/>
      <w:lvlJc w:val="right"/>
      <w:pPr>
        <w:ind w:left="9957" w:hanging="180"/>
      </w:pPr>
    </w:lvl>
    <w:lvl w:ilvl="3" w:tplc="040E000F" w:tentative="1">
      <w:start w:val="1"/>
      <w:numFmt w:val="decimal"/>
      <w:lvlText w:val="%4."/>
      <w:lvlJc w:val="left"/>
      <w:pPr>
        <w:ind w:left="10677" w:hanging="360"/>
      </w:pPr>
    </w:lvl>
    <w:lvl w:ilvl="4" w:tplc="040E0019" w:tentative="1">
      <w:start w:val="1"/>
      <w:numFmt w:val="lowerLetter"/>
      <w:lvlText w:val="%5."/>
      <w:lvlJc w:val="left"/>
      <w:pPr>
        <w:ind w:left="11397" w:hanging="360"/>
      </w:pPr>
    </w:lvl>
    <w:lvl w:ilvl="5" w:tplc="040E001B" w:tentative="1">
      <w:start w:val="1"/>
      <w:numFmt w:val="lowerRoman"/>
      <w:lvlText w:val="%6."/>
      <w:lvlJc w:val="right"/>
      <w:pPr>
        <w:ind w:left="12117" w:hanging="180"/>
      </w:pPr>
    </w:lvl>
    <w:lvl w:ilvl="6" w:tplc="040E000F" w:tentative="1">
      <w:start w:val="1"/>
      <w:numFmt w:val="decimal"/>
      <w:lvlText w:val="%7."/>
      <w:lvlJc w:val="left"/>
      <w:pPr>
        <w:ind w:left="12837" w:hanging="360"/>
      </w:pPr>
    </w:lvl>
    <w:lvl w:ilvl="7" w:tplc="040E0019" w:tentative="1">
      <w:start w:val="1"/>
      <w:numFmt w:val="lowerLetter"/>
      <w:lvlText w:val="%8."/>
      <w:lvlJc w:val="left"/>
      <w:pPr>
        <w:ind w:left="13557" w:hanging="360"/>
      </w:pPr>
    </w:lvl>
    <w:lvl w:ilvl="8" w:tplc="040E001B" w:tentative="1">
      <w:start w:val="1"/>
      <w:numFmt w:val="lowerRoman"/>
      <w:lvlText w:val="%9."/>
      <w:lvlJc w:val="right"/>
      <w:pPr>
        <w:ind w:left="14277" w:hanging="180"/>
      </w:pPr>
    </w:lvl>
  </w:abstractNum>
  <w:abstractNum w:abstractNumId="5">
    <w:nsid w:val="5DF25A67"/>
    <w:multiLevelType w:val="hybridMultilevel"/>
    <w:tmpl w:val="6DACBC52"/>
    <w:lvl w:ilvl="0" w:tplc="418AC2F0">
      <w:start w:val="1"/>
      <w:numFmt w:val="decimal"/>
      <w:lvlText w:val="%1."/>
      <w:lvlJc w:val="left"/>
      <w:pPr>
        <w:ind w:left="8157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65"/>
    <w:rsid w:val="00093B65"/>
    <w:rsid w:val="00185BB7"/>
    <w:rsid w:val="004903EC"/>
    <w:rsid w:val="009C6873"/>
    <w:rsid w:val="00AA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65D51-E901-438D-8AF5-D374EF10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semiHidden/>
    <w:rsid w:val="00093B65"/>
  </w:style>
  <w:style w:type="paragraph" w:styleId="lfej">
    <w:name w:val="header"/>
    <w:basedOn w:val="Norml"/>
    <w:link w:val="lfejChar"/>
    <w:semiHidden/>
    <w:rsid w:val="00093B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093B6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semiHidden/>
    <w:rsid w:val="00093B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semiHidden/>
    <w:rsid w:val="00093B65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093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C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 ző</dc:creator>
  <cp:keywords/>
  <dc:description/>
  <cp:lastModifiedBy>jegy ző</cp:lastModifiedBy>
  <cp:revision>3</cp:revision>
  <dcterms:created xsi:type="dcterms:W3CDTF">2015-02-26T14:03:00Z</dcterms:created>
  <dcterms:modified xsi:type="dcterms:W3CDTF">2015-02-26T14:09:00Z</dcterms:modified>
</cp:coreProperties>
</file>