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C5" w:rsidRPr="006E3AC5" w:rsidRDefault="006E3AC5" w:rsidP="006E3AC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tbl>
      <w:tblPr>
        <w:tblW w:w="1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6E3AC5" w:rsidRPr="006E3AC5" w:rsidTr="00EB747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3. Számú melléklet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3AC5" w:rsidRPr="006E3AC5" w:rsidTr="00EB747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A 3/2015. (II.11.) számú költségvetési rendelet 5. §</w:t>
            </w: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6E3AC5" w:rsidRPr="006E3AC5" w:rsidTr="00EB747A">
        <w:trPr>
          <w:trHeight w:val="3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Szigetszentmárton Község Önkormányzatának 2015. Évi költségvetés kiadási összesítője/EFT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49487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59082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267921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65885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75674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376490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-103561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-103561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65885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75674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272929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65885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191450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75674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81479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65885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195750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49487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59082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87181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75079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77179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3AC5" w:rsidRPr="006E3AC5" w:rsidTr="00EB747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AC5" w:rsidRPr="006E3AC5" w:rsidRDefault="006E3AC5" w:rsidP="006E3A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3AC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6E3AC5" w:rsidRPr="006E3AC5" w:rsidRDefault="006E3AC5" w:rsidP="006E3AC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6E3AC5" w:rsidRPr="006E3AC5" w:rsidRDefault="006E3AC5" w:rsidP="006E3AC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6E3AC5" w:rsidRPr="006E3AC5" w:rsidRDefault="006E3AC5" w:rsidP="006E3AC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  <w:bookmarkStart w:id="0" w:name="_GoBack"/>
      <w:bookmarkEnd w:id="0"/>
    </w:p>
    <w:p w:rsidR="006E3AC5" w:rsidRPr="006E3AC5" w:rsidRDefault="006E3AC5" w:rsidP="006E3AC5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F7272E" w:rsidRDefault="00F7272E"/>
    <w:sectPr w:rsidR="00F7272E" w:rsidSect="006E3AC5">
      <w:headerReference w:type="default" r:id="rId6"/>
      <w:footnotePr>
        <w:pos w:val="beneathText"/>
      </w:footnotePr>
      <w:pgSz w:w="16837" w:h="11905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6E3AC5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6E3AC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C5"/>
    <w:rsid w:val="006E3AC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E3AC5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6E3AC5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6E3AC5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6E3AC5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6E3AC5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6E3AC5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6E3AC5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6E3AC5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6E3AC5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3AC5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6E3AC5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6E3AC5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6E3AC5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6E3AC5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6E3AC5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6E3AC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6E3AC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6E3AC5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6E3AC5"/>
  </w:style>
  <w:style w:type="character" w:customStyle="1" w:styleId="WW8Num4z0">
    <w:name w:val="WW8Num4z0"/>
    <w:rsid w:val="006E3AC5"/>
    <w:rPr>
      <w:rFonts w:ascii="Times New Roman" w:hAnsi="Times New Roman" w:cs="Times New Roman"/>
    </w:rPr>
  </w:style>
  <w:style w:type="character" w:customStyle="1" w:styleId="WW8Num5z0">
    <w:name w:val="WW8Num5z0"/>
    <w:rsid w:val="006E3AC5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E3AC5"/>
  </w:style>
  <w:style w:type="character" w:customStyle="1" w:styleId="WW-Absatz-Standardschriftart">
    <w:name w:val="WW-Absatz-Standardschriftart"/>
    <w:rsid w:val="006E3AC5"/>
  </w:style>
  <w:style w:type="character" w:customStyle="1" w:styleId="WW-Absatz-Standardschriftart1">
    <w:name w:val="WW-Absatz-Standardschriftart1"/>
    <w:rsid w:val="006E3AC5"/>
  </w:style>
  <w:style w:type="character" w:customStyle="1" w:styleId="WW-Absatz-Standardschriftart11">
    <w:name w:val="WW-Absatz-Standardschriftart11"/>
    <w:rsid w:val="006E3AC5"/>
  </w:style>
  <w:style w:type="character" w:customStyle="1" w:styleId="WW-Absatz-Standardschriftart111">
    <w:name w:val="WW-Absatz-Standardschriftart111"/>
    <w:rsid w:val="006E3AC5"/>
  </w:style>
  <w:style w:type="character" w:customStyle="1" w:styleId="WW-Absatz-Standardschriftart1111">
    <w:name w:val="WW-Absatz-Standardschriftart1111"/>
    <w:rsid w:val="006E3AC5"/>
  </w:style>
  <w:style w:type="character" w:customStyle="1" w:styleId="WW-Absatz-Standardschriftart11111">
    <w:name w:val="WW-Absatz-Standardschriftart11111"/>
    <w:rsid w:val="006E3AC5"/>
  </w:style>
  <w:style w:type="character" w:customStyle="1" w:styleId="WW8Num6z0">
    <w:name w:val="WW8Num6z0"/>
    <w:rsid w:val="006E3AC5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6E3AC5"/>
  </w:style>
  <w:style w:type="character" w:customStyle="1" w:styleId="WW-Absatz-Standardschriftart111111">
    <w:name w:val="WW-Absatz-Standardschriftart111111"/>
    <w:rsid w:val="006E3AC5"/>
  </w:style>
  <w:style w:type="character" w:customStyle="1" w:styleId="WW-Absatz-Standardschriftart1111111">
    <w:name w:val="WW-Absatz-Standardschriftart1111111"/>
    <w:rsid w:val="006E3AC5"/>
  </w:style>
  <w:style w:type="character" w:customStyle="1" w:styleId="WW-Absatz-Standardschriftart11111111">
    <w:name w:val="WW-Absatz-Standardschriftart11111111"/>
    <w:rsid w:val="006E3AC5"/>
  </w:style>
  <w:style w:type="character" w:customStyle="1" w:styleId="WW8Num8z0">
    <w:name w:val="WW8Num8z0"/>
    <w:rsid w:val="006E3AC5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6E3AC5"/>
  </w:style>
  <w:style w:type="character" w:customStyle="1" w:styleId="Szmozsjelek">
    <w:name w:val="Számozásjelek"/>
    <w:rsid w:val="006E3AC5"/>
  </w:style>
  <w:style w:type="character" w:customStyle="1" w:styleId="WW8Num10z0">
    <w:name w:val="WW8Num10z0"/>
    <w:rsid w:val="006E3AC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E3AC5"/>
    <w:rPr>
      <w:rFonts w:ascii="Courier New" w:hAnsi="Courier New"/>
    </w:rPr>
  </w:style>
  <w:style w:type="character" w:customStyle="1" w:styleId="WW8Num10z2">
    <w:name w:val="WW8Num10z2"/>
    <w:rsid w:val="006E3AC5"/>
    <w:rPr>
      <w:rFonts w:ascii="Wingdings" w:hAnsi="Wingdings"/>
    </w:rPr>
  </w:style>
  <w:style w:type="character" w:customStyle="1" w:styleId="WW8Num10z3">
    <w:name w:val="WW8Num10z3"/>
    <w:rsid w:val="006E3AC5"/>
    <w:rPr>
      <w:rFonts w:ascii="Symbol" w:hAnsi="Symbol"/>
    </w:rPr>
  </w:style>
  <w:style w:type="character" w:customStyle="1" w:styleId="Felsorolsjel">
    <w:name w:val="Felsorolásjel"/>
    <w:rsid w:val="006E3AC5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6E3AC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6E3A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6E3AC5"/>
    <w:rPr>
      <w:rFonts w:cs="Tahoma"/>
    </w:rPr>
  </w:style>
  <w:style w:type="paragraph" w:customStyle="1" w:styleId="Felirat">
    <w:name w:val="Felirat"/>
    <w:basedOn w:val="Norml"/>
    <w:rsid w:val="006E3AC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6E3AC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6E3AC5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6E3AC5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6E3AC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6E3AC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6E3AC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6E3AC5"/>
  </w:style>
  <w:style w:type="table" w:styleId="Rcsostblzat">
    <w:name w:val="Table Grid"/>
    <w:basedOn w:val="Normltblzat"/>
    <w:rsid w:val="006E3AC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AC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6E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E3AC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E3AC5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6E3AC5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6E3AC5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6E3AC5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6E3AC5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6E3AC5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6E3AC5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6E3AC5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6E3AC5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3AC5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6E3AC5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6E3AC5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6E3AC5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6E3AC5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6E3AC5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6E3AC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6E3AC5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6E3AC5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6E3AC5"/>
  </w:style>
  <w:style w:type="character" w:customStyle="1" w:styleId="WW8Num4z0">
    <w:name w:val="WW8Num4z0"/>
    <w:rsid w:val="006E3AC5"/>
    <w:rPr>
      <w:rFonts w:ascii="Times New Roman" w:hAnsi="Times New Roman" w:cs="Times New Roman"/>
    </w:rPr>
  </w:style>
  <w:style w:type="character" w:customStyle="1" w:styleId="WW8Num5z0">
    <w:name w:val="WW8Num5z0"/>
    <w:rsid w:val="006E3AC5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E3AC5"/>
  </w:style>
  <w:style w:type="character" w:customStyle="1" w:styleId="WW-Absatz-Standardschriftart">
    <w:name w:val="WW-Absatz-Standardschriftart"/>
    <w:rsid w:val="006E3AC5"/>
  </w:style>
  <w:style w:type="character" w:customStyle="1" w:styleId="WW-Absatz-Standardschriftart1">
    <w:name w:val="WW-Absatz-Standardschriftart1"/>
    <w:rsid w:val="006E3AC5"/>
  </w:style>
  <w:style w:type="character" w:customStyle="1" w:styleId="WW-Absatz-Standardschriftart11">
    <w:name w:val="WW-Absatz-Standardschriftart11"/>
    <w:rsid w:val="006E3AC5"/>
  </w:style>
  <w:style w:type="character" w:customStyle="1" w:styleId="WW-Absatz-Standardschriftart111">
    <w:name w:val="WW-Absatz-Standardschriftart111"/>
    <w:rsid w:val="006E3AC5"/>
  </w:style>
  <w:style w:type="character" w:customStyle="1" w:styleId="WW-Absatz-Standardschriftart1111">
    <w:name w:val="WW-Absatz-Standardschriftart1111"/>
    <w:rsid w:val="006E3AC5"/>
  </w:style>
  <w:style w:type="character" w:customStyle="1" w:styleId="WW-Absatz-Standardschriftart11111">
    <w:name w:val="WW-Absatz-Standardschriftart11111"/>
    <w:rsid w:val="006E3AC5"/>
  </w:style>
  <w:style w:type="character" w:customStyle="1" w:styleId="WW8Num6z0">
    <w:name w:val="WW8Num6z0"/>
    <w:rsid w:val="006E3AC5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6E3AC5"/>
  </w:style>
  <w:style w:type="character" w:customStyle="1" w:styleId="WW-Absatz-Standardschriftart111111">
    <w:name w:val="WW-Absatz-Standardschriftart111111"/>
    <w:rsid w:val="006E3AC5"/>
  </w:style>
  <w:style w:type="character" w:customStyle="1" w:styleId="WW-Absatz-Standardschriftart1111111">
    <w:name w:val="WW-Absatz-Standardschriftart1111111"/>
    <w:rsid w:val="006E3AC5"/>
  </w:style>
  <w:style w:type="character" w:customStyle="1" w:styleId="WW-Absatz-Standardschriftart11111111">
    <w:name w:val="WW-Absatz-Standardschriftart11111111"/>
    <w:rsid w:val="006E3AC5"/>
  </w:style>
  <w:style w:type="character" w:customStyle="1" w:styleId="WW8Num8z0">
    <w:name w:val="WW8Num8z0"/>
    <w:rsid w:val="006E3AC5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6E3AC5"/>
  </w:style>
  <w:style w:type="character" w:customStyle="1" w:styleId="Szmozsjelek">
    <w:name w:val="Számozásjelek"/>
    <w:rsid w:val="006E3AC5"/>
  </w:style>
  <w:style w:type="character" w:customStyle="1" w:styleId="WW8Num10z0">
    <w:name w:val="WW8Num10z0"/>
    <w:rsid w:val="006E3AC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E3AC5"/>
    <w:rPr>
      <w:rFonts w:ascii="Courier New" w:hAnsi="Courier New"/>
    </w:rPr>
  </w:style>
  <w:style w:type="character" w:customStyle="1" w:styleId="WW8Num10z2">
    <w:name w:val="WW8Num10z2"/>
    <w:rsid w:val="006E3AC5"/>
    <w:rPr>
      <w:rFonts w:ascii="Wingdings" w:hAnsi="Wingdings"/>
    </w:rPr>
  </w:style>
  <w:style w:type="character" w:customStyle="1" w:styleId="WW8Num10z3">
    <w:name w:val="WW8Num10z3"/>
    <w:rsid w:val="006E3AC5"/>
    <w:rPr>
      <w:rFonts w:ascii="Symbol" w:hAnsi="Symbol"/>
    </w:rPr>
  </w:style>
  <w:style w:type="character" w:customStyle="1" w:styleId="Felsorolsjel">
    <w:name w:val="Felsorolásjel"/>
    <w:rsid w:val="006E3AC5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6E3AC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6E3A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6E3AC5"/>
    <w:rPr>
      <w:rFonts w:cs="Tahoma"/>
    </w:rPr>
  </w:style>
  <w:style w:type="paragraph" w:customStyle="1" w:styleId="Felirat">
    <w:name w:val="Felirat"/>
    <w:basedOn w:val="Norml"/>
    <w:rsid w:val="006E3AC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6E3AC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6E3AC5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6E3AC5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6E3AC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6E3AC5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6E3AC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6E3AC5"/>
  </w:style>
  <w:style w:type="table" w:styleId="Rcsostblzat">
    <w:name w:val="Table Grid"/>
    <w:basedOn w:val="Normltblzat"/>
    <w:rsid w:val="006E3AC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AC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6E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E3AC5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6E3AC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2015-02-17T13:05:00Z</dcterms:created>
  <dcterms:modified xsi:type="dcterms:W3CDTF">2015-02-17T13:21:00Z</dcterms:modified>
</cp:coreProperties>
</file>