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5E2" w:rsidRPr="00075B1A" w:rsidRDefault="005945E2" w:rsidP="005945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5B1A">
        <w:rPr>
          <w:rFonts w:ascii="Times New Roman" w:hAnsi="Times New Roman" w:cs="Times New Roman"/>
          <w:sz w:val="24"/>
          <w:szCs w:val="24"/>
        </w:rPr>
        <w:t>1. sz. függelék a 10./2019.(X.24.) sz. önkormányzati rendelethez</w:t>
      </w:r>
    </w:p>
    <w:p w:rsidR="005945E2" w:rsidRPr="00075B1A" w:rsidRDefault="005945E2" w:rsidP="005945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45E2" w:rsidRPr="00075B1A" w:rsidRDefault="005945E2" w:rsidP="00594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B1A">
        <w:rPr>
          <w:rFonts w:ascii="Times New Roman" w:hAnsi="Times New Roman" w:cs="Times New Roman"/>
          <w:b/>
          <w:sz w:val="24"/>
          <w:szCs w:val="24"/>
        </w:rPr>
        <w:t>Képviselő-testület tagjainak névsora</w:t>
      </w:r>
    </w:p>
    <w:p w:rsidR="005945E2" w:rsidRPr="00075B1A" w:rsidRDefault="005945E2" w:rsidP="00594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5E2" w:rsidRPr="00075B1A" w:rsidRDefault="005945E2" w:rsidP="005945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5E2" w:rsidRPr="00075B1A" w:rsidRDefault="005945E2" w:rsidP="00594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1A">
        <w:rPr>
          <w:rFonts w:ascii="Times New Roman" w:hAnsi="Times New Roman" w:cs="Times New Roman"/>
          <w:sz w:val="24"/>
          <w:szCs w:val="24"/>
        </w:rPr>
        <w:t>Nagy Bernadett</w:t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5945E2" w:rsidRPr="00075B1A" w:rsidRDefault="005945E2" w:rsidP="00594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75B1A">
        <w:rPr>
          <w:rFonts w:ascii="Times New Roman" w:hAnsi="Times New Roman" w:cs="Times New Roman"/>
          <w:sz w:val="24"/>
          <w:szCs w:val="24"/>
        </w:rPr>
        <w:t>Nidermayer</w:t>
      </w:r>
      <w:proofErr w:type="spellEnd"/>
      <w:r w:rsidRPr="00075B1A">
        <w:rPr>
          <w:rFonts w:ascii="Times New Roman" w:hAnsi="Times New Roman" w:cs="Times New Roman"/>
          <w:sz w:val="24"/>
          <w:szCs w:val="24"/>
        </w:rPr>
        <w:t xml:space="preserve"> József</w:t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  <w:t>alpolgármester</w:t>
      </w:r>
    </w:p>
    <w:p w:rsidR="005945E2" w:rsidRPr="00075B1A" w:rsidRDefault="005945E2" w:rsidP="00594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1A">
        <w:rPr>
          <w:rFonts w:ascii="Times New Roman" w:hAnsi="Times New Roman" w:cs="Times New Roman"/>
          <w:sz w:val="24"/>
          <w:szCs w:val="24"/>
        </w:rPr>
        <w:t>Borbás Jánosné</w:t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5945E2" w:rsidRPr="00075B1A" w:rsidRDefault="005945E2" w:rsidP="00594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1A">
        <w:rPr>
          <w:rFonts w:ascii="Times New Roman" w:hAnsi="Times New Roman" w:cs="Times New Roman"/>
          <w:sz w:val="24"/>
          <w:szCs w:val="24"/>
        </w:rPr>
        <w:t>Lőrinczné Andok Beáta</w:t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5945E2" w:rsidRPr="00075B1A" w:rsidRDefault="005945E2" w:rsidP="00594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B1A">
        <w:rPr>
          <w:rFonts w:ascii="Times New Roman" w:hAnsi="Times New Roman" w:cs="Times New Roman"/>
          <w:sz w:val="24"/>
          <w:szCs w:val="24"/>
        </w:rPr>
        <w:t>Megyeri Vilmos</w:t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</w:r>
      <w:r w:rsidRPr="00075B1A">
        <w:rPr>
          <w:rFonts w:ascii="Times New Roman" w:hAnsi="Times New Roman" w:cs="Times New Roman"/>
          <w:sz w:val="24"/>
          <w:szCs w:val="24"/>
        </w:rPr>
        <w:tab/>
        <w:t>képviselő</w:t>
      </w:r>
    </w:p>
    <w:p w:rsidR="005945E2" w:rsidRPr="00075B1A" w:rsidRDefault="005945E2" w:rsidP="00594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45E2" w:rsidRPr="00075B1A" w:rsidRDefault="005945E2" w:rsidP="00594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4382" w:rsidRPr="005945E2" w:rsidRDefault="00184382" w:rsidP="005945E2">
      <w:bookmarkStart w:id="0" w:name="_GoBack"/>
      <w:bookmarkEnd w:id="0"/>
    </w:p>
    <w:sectPr w:rsidR="00184382" w:rsidRPr="005945E2" w:rsidSect="00297B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BF3" w:rsidRDefault="00BE5BF3" w:rsidP="00184382">
      <w:pPr>
        <w:spacing w:after="0" w:line="240" w:lineRule="auto"/>
      </w:pPr>
      <w:r>
        <w:separator/>
      </w:r>
    </w:p>
  </w:endnote>
  <w:endnote w:type="continuationSeparator" w:id="0">
    <w:p w:rsidR="00BE5BF3" w:rsidRDefault="00BE5BF3" w:rsidP="0018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BF3" w:rsidRDefault="00BE5BF3" w:rsidP="00184382">
      <w:pPr>
        <w:spacing w:after="0" w:line="240" w:lineRule="auto"/>
      </w:pPr>
      <w:r>
        <w:separator/>
      </w:r>
    </w:p>
  </w:footnote>
  <w:footnote w:type="continuationSeparator" w:id="0">
    <w:p w:rsidR="00BE5BF3" w:rsidRDefault="00BE5BF3" w:rsidP="0018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382" w:rsidRDefault="0018438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29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3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99"/>
    <w:multiLevelType w:val="hybridMultilevel"/>
    <w:tmpl w:val="00000124"/>
    <w:lvl w:ilvl="0" w:tplc="0000305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1EB"/>
    <w:multiLevelType w:val="hybridMultilevel"/>
    <w:tmpl w:val="00000BB3"/>
    <w:lvl w:ilvl="0" w:tplc="00002E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74D"/>
    <w:multiLevelType w:val="hybridMultilevel"/>
    <w:tmpl w:val="00004DC8"/>
    <w:lvl w:ilvl="0" w:tplc="0000644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153C"/>
    <w:multiLevelType w:val="hybridMultilevel"/>
    <w:tmpl w:val="00007E87"/>
    <w:lvl w:ilvl="0" w:tplc="000039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F3E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1547"/>
    <w:multiLevelType w:val="hybridMultilevel"/>
    <w:tmpl w:val="000054DE"/>
    <w:lvl w:ilvl="0" w:tplc="000039B3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1AD4"/>
    <w:multiLevelType w:val="hybridMultilevel"/>
    <w:tmpl w:val="000063CB"/>
    <w:lvl w:ilvl="0" w:tplc="00006BF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3B25"/>
    <w:multiLevelType w:val="hybridMultilevel"/>
    <w:tmpl w:val="00001E1F"/>
    <w:lvl w:ilvl="0" w:tplc="00006E5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40D"/>
    <w:multiLevelType w:val="hybridMultilevel"/>
    <w:tmpl w:val="0000491C"/>
    <w:lvl w:ilvl="0" w:tplc="00004D0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decimal"/>
      <w:lvlText w:val="6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AE1"/>
    <w:multiLevelType w:val="hybridMultilevel"/>
    <w:tmpl w:val="00003D6C"/>
    <w:lvl w:ilvl="0" w:tplc="00002C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6BB"/>
    <w:multiLevelType w:val="hybridMultilevel"/>
    <w:tmpl w:val="0000428B"/>
    <w:lvl w:ilvl="0" w:tplc="000026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DF1"/>
    <w:multiLevelType w:val="hybridMultilevel"/>
    <w:tmpl w:val="00005AF1"/>
    <w:lvl w:ilvl="0" w:tplc="000041B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E9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701F"/>
    <w:multiLevelType w:val="hybridMultilevel"/>
    <w:tmpl w:val="00005D03"/>
    <w:lvl w:ilvl="0" w:tplc="00007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2AE"/>
    <w:multiLevelType w:val="hybridMultilevel"/>
    <w:tmpl w:val="00006952"/>
    <w:lvl w:ilvl="0" w:tplc="00005F9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67D"/>
    <w:multiLevelType w:val="hybridMultilevel"/>
    <w:tmpl w:val="00004509"/>
    <w:lvl w:ilvl="0" w:tplc="000012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4027274"/>
    <w:multiLevelType w:val="multilevel"/>
    <w:tmpl w:val="4FFE5470"/>
    <w:lvl w:ilvl="0">
      <w:start w:val="1"/>
      <w:numFmt w:val="upperRoman"/>
      <w:suff w:val="space"/>
      <w:lvlText w:val="%1."/>
      <w:lvlJc w:val="left"/>
      <w:pPr>
        <w:ind w:left="720" w:hanging="493"/>
      </w:pPr>
      <w:rPr>
        <w:rFonts w:asciiTheme="minorHAnsi" w:hAnsiTheme="minorHAnsi" w:cstheme="minorHAns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§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17"/>
  </w:num>
  <w:num w:numId="4">
    <w:abstractNumId w:val="15"/>
  </w:num>
  <w:num w:numId="5">
    <w:abstractNumId w:val="6"/>
  </w:num>
  <w:num w:numId="6">
    <w:abstractNumId w:val="8"/>
  </w:num>
  <w:num w:numId="7">
    <w:abstractNumId w:val="5"/>
  </w:num>
  <w:num w:numId="8">
    <w:abstractNumId w:val="12"/>
  </w:num>
  <w:num w:numId="9">
    <w:abstractNumId w:val="9"/>
  </w:num>
  <w:num w:numId="10">
    <w:abstractNumId w:val="7"/>
  </w:num>
  <w:num w:numId="11">
    <w:abstractNumId w:val="14"/>
  </w:num>
  <w:num w:numId="12">
    <w:abstractNumId w:val="16"/>
  </w:num>
  <w:num w:numId="13">
    <w:abstractNumId w:val="18"/>
  </w:num>
  <w:num w:numId="14">
    <w:abstractNumId w:val="11"/>
  </w:num>
  <w:num w:numId="15">
    <w:abstractNumId w:val="1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FFF"/>
    <w:rsid w:val="000931A9"/>
    <w:rsid w:val="000A3AF9"/>
    <w:rsid w:val="00101616"/>
    <w:rsid w:val="001459F3"/>
    <w:rsid w:val="00184382"/>
    <w:rsid w:val="001B25FD"/>
    <w:rsid w:val="001C65A8"/>
    <w:rsid w:val="002333DF"/>
    <w:rsid w:val="00297B96"/>
    <w:rsid w:val="00330BB2"/>
    <w:rsid w:val="0033542D"/>
    <w:rsid w:val="00376081"/>
    <w:rsid w:val="0046326B"/>
    <w:rsid w:val="004D6EB7"/>
    <w:rsid w:val="005837EA"/>
    <w:rsid w:val="005945E2"/>
    <w:rsid w:val="005B3BE8"/>
    <w:rsid w:val="00635FFF"/>
    <w:rsid w:val="00746903"/>
    <w:rsid w:val="009D4FEA"/>
    <w:rsid w:val="00BD730F"/>
    <w:rsid w:val="00BE5BF3"/>
    <w:rsid w:val="00DA06ED"/>
    <w:rsid w:val="00EA4A63"/>
    <w:rsid w:val="00EB5574"/>
    <w:rsid w:val="00EF0F2B"/>
    <w:rsid w:val="00EF299B"/>
    <w:rsid w:val="00FE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A77B1-B4A9-489E-B5D3-BE6478E7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E109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8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84382"/>
  </w:style>
  <w:style w:type="paragraph" w:styleId="llb">
    <w:name w:val="footer"/>
    <w:basedOn w:val="Norml"/>
    <w:link w:val="llbChar"/>
    <w:uiPriority w:val="99"/>
    <w:semiHidden/>
    <w:unhideWhenUsed/>
    <w:rsid w:val="0018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84382"/>
  </w:style>
  <w:style w:type="paragraph" w:customStyle="1" w:styleId="Alaprtelmezett">
    <w:name w:val="Alapértelmezett"/>
    <w:rsid w:val="00184382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hu-HU"/>
    </w:rPr>
  </w:style>
  <w:style w:type="paragraph" w:customStyle="1" w:styleId="m-8001261718397786095gmail-m5088020988900096625gmail-m-2655870198955819565gmail-m-6365569024298586852gmail-m380581010091378763gmail-m-4458041172170865490gmail-m-2613833844545520590gmail-m-2321059951980616482gmail-m-7701761405817937786gmail-m60">
    <w:name w:val="m_-8001261718397786095gmail-m_5088020988900096625gmail-m_-2655870198955819565gmail-m_-6365569024298586852gmail-m_380581010091378763gmail-m_-4458041172170865490gmail-m_-2613833844545520590gmail-m_-2321059951980616482gmail-m_-7701761405817937786gmail-m_60"/>
    <w:basedOn w:val="Norml"/>
    <w:rsid w:val="001B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6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6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 Baranyajenő</cp:lastModifiedBy>
  <cp:revision>5</cp:revision>
  <cp:lastPrinted>2017-06-13T11:49:00Z</cp:lastPrinted>
  <dcterms:created xsi:type="dcterms:W3CDTF">2017-08-01T09:13:00Z</dcterms:created>
  <dcterms:modified xsi:type="dcterms:W3CDTF">2019-10-31T09:31:00Z</dcterms:modified>
</cp:coreProperties>
</file>