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1C" w:rsidRDefault="00AE1A1C" w:rsidP="00416830">
      <w:pPr>
        <w:jc w:val="center"/>
        <w:rPr>
          <w:b/>
          <w:sz w:val="24"/>
          <w:szCs w:val="24"/>
        </w:rPr>
      </w:pPr>
    </w:p>
    <w:p w:rsidR="00C25607" w:rsidRDefault="00C25607" w:rsidP="00416830">
      <w:pPr>
        <w:jc w:val="center"/>
        <w:rPr>
          <w:b/>
          <w:sz w:val="24"/>
          <w:szCs w:val="24"/>
        </w:rPr>
      </w:pPr>
    </w:p>
    <w:p w:rsidR="00C25607" w:rsidRDefault="00C25607" w:rsidP="004168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N D O K O L Á S</w:t>
      </w:r>
    </w:p>
    <w:p w:rsidR="00C25607" w:rsidRPr="00496BC4" w:rsidRDefault="00C25607" w:rsidP="00416830">
      <w:pPr>
        <w:jc w:val="center"/>
        <w:rPr>
          <w:b/>
          <w:sz w:val="24"/>
          <w:szCs w:val="24"/>
        </w:rPr>
      </w:pPr>
    </w:p>
    <w:p w:rsidR="00416830" w:rsidRPr="00C25607" w:rsidRDefault="008802ED" w:rsidP="00C25607">
      <w:pPr>
        <w:jc w:val="center"/>
        <w:rPr>
          <w:sz w:val="24"/>
          <w:szCs w:val="24"/>
        </w:rPr>
      </w:pPr>
      <w:r>
        <w:rPr>
          <w:sz w:val="24"/>
          <w:szCs w:val="24"/>
        </w:rPr>
        <w:t>Felsőrajk</w:t>
      </w:r>
      <w:r w:rsidR="00416830" w:rsidRPr="00C25607">
        <w:rPr>
          <w:sz w:val="24"/>
          <w:szCs w:val="24"/>
        </w:rPr>
        <w:t xml:space="preserve"> Község Önkormányzat</w:t>
      </w:r>
      <w:r w:rsidR="00614105" w:rsidRPr="00C25607">
        <w:rPr>
          <w:sz w:val="24"/>
          <w:szCs w:val="24"/>
        </w:rPr>
        <w:t>a</w:t>
      </w:r>
      <w:r w:rsidR="00C25607">
        <w:rPr>
          <w:sz w:val="24"/>
          <w:szCs w:val="24"/>
        </w:rPr>
        <w:t xml:space="preserve"> </w:t>
      </w:r>
      <w:r w:rsidR="00614105" w:rsidRPr="00C25607">
        <w:rPr>
          <w:sz w:val="24"/>
          <w:szCs w:val="24"/>
        </w:rPr>
        <w:t>Képviselő</w:t>
      </w:r>
      <w:r w:rsidR="00416830" w:rsidRPr="00C25607">
        <w:rPr>
          <w:sz w:val="24"/>
          <w:szCs w:val="24"/>
        </w:rPr>
        <w:t>testületének</w:t>
      </w:r>
    </w:p>
    <w:p w:rsidR="00416830" w:rsidRPr="00C25607" w:rsidRDefault="00614105" w:rsidP="00C25607">
      <w:pPr>
        <w:jc w:val="center"/>
        <w:rPr>
          <w:sz w:val="24"/>
          <w:szCs w:val="24"/>
        </w:rPr>
      </w:pPr>
      <w:r w:rsidRPr="00C25607">
        <w:rPr>
          <w:sz w:val="24"/>
          <w:szCs w:val="24"/>
        </w:rPr>
        <w:t>a</w:t>
      </w:r>
      <w:r w:rsidR="007D4529" w:rsidRPr="00C25607">
        <w:rPr>
          <w:sz w:val="24"/>
          <w:szCs w:val="24"/>
        </w:rPr>
        <w:t xml:space="preserve"> szociális célú tűzifa juttatásról</w:t>
      </w:r>
      <w:r w:rsidR="00C25607">
        <w:rPr>
          <w:sz w:val="24"/>
          <w:szCs w:val="24"/>
        </w:rPr>
        <w:t xml:space="preserve"> </w:t>
      </w:r>
      <w:r w:rsidR="00C25607" w:rsidRPr="00C25607">
        <w:rPr>
          <w:sz w:val="24"/>
          <w:szCs w:val="24"/>
        </w:rPr>
        <w:t>szóló rendeletéhez</w:t>
      </w:r>
    </w:p>
    <w:p w:rsidR="00C25607" w:rsidRPr="00C25607" w:rsidRDefault="00C25607" w:rsidP="00416830">
      <w:pPr>
        <w:jc w:val="center"/>
        <w:rPr>
          <w:b/>
          <w:sz w:val="24"/>
          <w:szCs w:val="24"/>
        </w:rPr>
      </w:pPr>
    </w:p>
    <w:p w:rsidR="00974954" w:rsidRPr="00C25607" w:rsidRDefault="008802ED" w:rsidP="00C25607">
      <w:pPr>
        <w:jc w:val="both"/>
        <w:rPr>
          <w:sz w:val="24"/>
          <w:szCs w:val="24"/>
        </w:rPr>
      </w:pPr>
      <w:r>
        <w:rPr>
          <w:sz w:val="24"/>
          <w:szCs w:val="24"/>
        </w:rPr>
        <w:t>Felsőrajk</w:t>
      </w:r>
      <w:r w:rsidR="00C25607">
        <w:rPr>
          <w:sz w:val="24"/>
          <w:szCs w:val="24"/>
        </w:rPr>
        <w:t xml:space="preserve"> Község Önkormányzata Képviselőtestülete</w:t>
      </w:r>
      <w:r w:rsidR="00803A77">
        <w:rPr>
          <w:sz w:val="24"/>
          <w:szCs w:val="24"/>
        </w:rPr>
        <w:t xml:space="preserve"> a helyi önkormányzatok szociális célú tűzifavásárlásához kapcsolódó </w:t>
      </w:r>
      <w:r w:rsidR="005D47FE">
        <w:rPr>
          <w:sz w:val="24"/>
          <w:szCs w:val="24"/>
        </w:rPr>
        <w:t>pályázati</w:t>
      </w:r>
      <w:r w:rsidR="00803A77">
        <w:rPr>
          <w:sz w:val="24"/>
          <w:szCs w:val="24"/>
        </w:rPr>
        <w:t xml:space="preserve"> támogatás</w:t>
      </w:r>
      <w:r w:rsidR="005D47FE">
        <w:rPr>
          <w:sz w:val="24"/>
          <w:szCs w:val="24"/>
        </w:rPr>
        <w:t xml:space="preserve"> feltételeiben</w:t>
      </w:r>
      <w:r w:rsidR="00803A77">
        <w:rPr>
          <w:sz w:val="24"/>
          <w:szCs w:val="24"/>
        </w:rPr>
        <w:t xml:space="preserve"> előírtaknak megfelelően</w:t>
      </w:r>
      <w:r w:rsidR="007D4529" w:rsidRPr="00496BC4">
        <w:rPr>
          <w:sz w:val="24"/>
          <w:szCs w:val="24"/>
        </w:rPr>
        <w:t xml:space="preserve"> </w:t>
      </w:r>
      <w:r w:rsidR="00C25607">
        <w:rPr>
          <w:sz w:val="24"/>
          <w:szCs w:val="24"/>
        </w:rPr>
        <w:t xml:space="preserve">alkotta meg a szociális </w:t>
      </w:r>
      <w:proofErr w:type="gramStart"/>
      <w:r w:rsidR="00C25607">
        <w:rPr>
          <w:sz w:val="24"/>
          <w:szCs w:val="24"/>
        </w:rPr>
        <w:t>tűzifa juttatásról</w:t>
      </w:r>
      <w:proofErr w:type="gramEnd"/>
      <w:r w:rsidR="00C25607">
        <w:rPr>
          <w:sz w:val="24"/>
          <w:szCs w:val="24"/>
        </w:rPr>
        <w:t xml:space="preserve"> szóló rendeletét annak érdekében, hogy </w:t>
      </w:r>
      <w:r w:rsidR="00C25607">
        <w:rPr>
          <w:color w:val="000000"/>
          <w:spacing w:val="-2"/>
          <w:sz w:val="24"/>
          <w:szCs w:val="24"/>
        </w:rPr>
        <w:t>a</w:t>
      </w:r>
      <w:r w:rsidR="00614105" w:rsidRPr="00496BC4"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 xml:space="preserve">Felsőrajk </w:t>
      </w:r>
      <w:r w:rsidR="00974954" w:rsidRPr="00496BC4">
        <w:rPr>
          <w:color w:val="000000"/>
          <w:spacing w:val="-2"/>
          <w:sz w:val="24"/>
          <w:szCs w:val="24"/>
        </w:rPr>
        <w:t>község közigazgatási</w:t>
      </w:r>
      <w:r w:rsidR="00614105" w:rsidRPr="00496BC4">
        <w:rPr>
          <w:color w:val="000000"/>
          <w:spacing w:val="-2"/>
          <w:sz w:val="24"/>
          <w:szCs w:val="24"/>
        </w:rPr>
        <w:t xml:space="preserve"> területén lakcímmel rendelkező és életvitelszerűen itt</w:t>
      </w:r>
      <w:r w:rsidR="007F4248">
        <w:rPr>
          <w:color w:val="000000"/>
          <w:spacing w:val="-2"/>
          <w:sz w:val="24"/>
          <w:szCs w:val="24"/>
        </w:rPr>
        <w:t xml:space="preserve"> </w:t>
      </w:r>
      <w:r w:rsidR="00803A77">
        <w:rPr>
          <w:color w:val="000000"/>
          <w:spacing w:val="-2"/>
          <w:sz w:val="24"/>
          <w:szCs w:val="24"/>
        </w:rPr>
        <w:t>lakó</w:t>
      </w:r>
      <w:r w:rsidR="007F4248">
        <w:rPr>
          <w:color w:val="000000"/>
          <w:spacing w:val="-2"/>
          <w:sz w:val="24"/>
          <w:szCs w:val="24"/>
        </w:rPr>
        <w:t>,</w:t>
      </w:r>
      <w:r w:rsidR="00614105" w:rsidRPr="00496BC4">
        <w:rPr>
          <w:color w:val="000000"/>
          <w:spacing w:val="-2"/>
          <w:sz w:val="24"/>
          <w:szCs w:val="24"/>
        </w:rPr>
        <w:t xml:space="preserve"> </w:t>
      </w:r>
      <w:r w:rsidR="00974954" w:rsidRPr="00496BC4">
        <w:rPr>
          <w:color w:val="000000"/>
          <w:spacing w:val="-2"/>
          <w:sz w:val="24"/>
          <w:szCs w:val="24"/>
        </w:rPr>
        <w:t>az Sztv. 3.</w:t>
      </w:r>
      <w:r w:rsidR="007F4248">
        <w:rPr>
          <w:color w:val="000000"/>
          <w:spacing w:val="-2"/>
          <w:sz w:val="24"/>
          <w:szCs w:val="24"/>
        </w:rPr>
        <w:t xml:space="preserve"> </w:t>
      </w:r>
      <w:r w:rsidR="00974954" w:rsidRPr="00496BC4">
        <w:rPr>
          <w:color w:val="000000"/>
          <w:spacing w:val="-2"/>
          <w:sz w:val="24"/>
          <w:szCs w:val="24"/>
        </w:rPr>
        <w:t>§</w:t>
      </w:r>
      <w:proofErr w:type="spellStart"/>
      <w:r w:rsidR="00974954" w:rsidRPr="00496BC4">
        <w:rPr>
          <w:color w:val="000000"/>
          <w:spacing w:val="-2"/>
          <w:sz w:val="24"/>
          <w:szCs w:val="24"/>
        </w:rPr>
        <w:t>-</w:t>
      </w:r>
      <w:r w:rsidR="007F4248">
        <w:rPr>
          <w:color w:val="000000"/>
          <w:spacing w:val="-2"/>
          <w:sz w:val="24"/>
          <w:szCs w:val="24"/>
        </w:rPr>
        <w:t>á</w:t>
      </w:r>
      <w:r w:rsidR="00974954" w:rsidRPr="00496BC4">
        <w:rPr>
          <w:color w:val="000000"/>
          <w:spacing w:val="-2"/>
          <w:sz w:val="24"/>
          <w:szCs w:val="24"/>
        </w:rPr>
        <w:t>ban</w:t>
      </w:r>
      <w:proofErr w:type="spellEnd"/>
      <w:r w:rsidR="00974954" w:rsidRPr="00496BC4">
        <w:rPr>
          <w:color w:val="000000"/>
          <w:spacing w:val="-2"/>
          <w:sz w:val="24"/>
          <w:szCs w:val="24"/>
        </w:rPr>
        <w:t xml:space="preserve"> meghatározott </w:t>
      </w:r>
      <w:r w:rsidR="005D47FE">
        <w:rPr>
          <w:color w:val="000000"/>
          <w:spacing w:val="-2"/>
          <w:sz w:val="24"/>
          <w:szCs w:val="24"/>
        </w:rPr>
        <w:t xml:space="preserve">rászoruló </w:t>
      </w:r>
      <w:r w:rsidR="00974954" w:rsidRPr="00496BC4">
        <w:rPr>
          <w:color w:val="000000"/>
          <w:spacing w:val="-2"/>
          <w:sz w:val="24"/>
          <w:szCs w:val="24"/>
        </w:rPr>
        <w:t>személyek</w:t>
      </w:r>
      <w:r w:rsidR="00C25607">
        <w:rPr>
          <w:color w:val="000000"/>
          <w:spacing w:val="-2"/>
          <w:sz w:val="24"/>
          <w:szCs w:val="24"/>
        </w:rPr>
        <w:t>et</w:t>
      </w:r>
      <w:r w:rsidR="00204B55">
        <w:rPr>
          <w:color w:val="000000"/>
          <w:spacing w:val="-2"/>
          <w:sz w:val="24"/>
          <w:szCs w:val="24"/>
        </w:rPr>
        <w:t>,</w:t>
      </w:r>
      <w:r w:rsidR="005D47FE">
        <w:rPr>
          <w:color w:val="000000"/>
          <w:spacing w:val="-2"/>
          <w:sz w:val="24"/>
          <w:szCs w:val="24"/>
        </w:rPr>
        <w:t xml:space="preserve"> illetve családokat</w:t>
      </w:r>
      <w:r w:rsidR="00C25607">
        <w:rPr>
          <w:color w:val="000000"/>
          <w:spacing w:val="-2"/>
          <w:sz w:val="24"/>
          <w:szCs w:val="24"/>
        </w:rPr>
        <w:t xml:space="preserve"> életkörülményeik javítása</w:t>
      </w:r>
      <w:r w:rsidR="005D47FE">
        <w:rPr>
          <w:color w:val="000000"/>
          <w:spacing w:val="-2"/>
          <w:sz w:val="24"/>
          <w:szCs w:val="24"/>
        </w:rPr>
        <w:t xml:space="preserve"> céljából, a téli tüzelő </w:t>
      </w:r>
      <w:r w:rsidR="00204B55">
        <w:rPr>
          <w:color w:val="000000"/>
          <w:spacing w:val="-2"/>
          <w:sz w:val="24"/>
          <w:szCs w:val="24"/>
        </w:rPr>
        <w:t>biztosításában</w:t>
      </w:r>
      <w:r w:rsidR="005D47FE">
        <w:rPr>
          <w:color w:val="000000"/>
          <w:spacing w:val="-2"/>
          <w:sz w:val="24"/>
          <w:szCs w:val="24"/>
        </w:rPr>
        <w:t xml:space="preserve"> segítse</w:t>
      </w:r>
      <w:r w:rsidR="00204B55">
        <w:rPr>
          <w:color w:val="000000"/>
          <w:spacing w:val="-2"/>
          <w:sz w:val="24"/>
          <w:szCs w:val="24"/>
        </w:rPr>
        <w:t>.</w:t>
      </w:r>
    </w:p>
    <w:p w:rsidR="00974954" w:rsidRPr="00C25607" w:rsidRDefault="00974954" w:rsidP="00974954">
      <w:pPr>
        <w:shd w:val="clear" w:color="auto" w:fill="FFFFFF"/>
        <w:spacing w:line="302" w:lineRule="exact"/>
        <w:rPr>
          <w:bCs/>
          <w:color w:val="000000"/>
          <w:spacing w:val="-2"/>
          <w:sz w:val="24"/>
          <w:szCs w:val="24"/>
        </w:rPr>
      </w:pPr>
      <w:r w:rsidRPr="00496BC4">
        <w:rPr>
          <w:bCs/>
          <w:color w:val="000000"/>
          <w:spacing w:val="-2"/>
          <w:sz w:val="24"/>
          <w:szCs w:val="24"/>
        </w:rPr>
        <w:tab/>
      </w:r>
      <w:r w:rsidRPr="00496BC4">
        <w:rPr>
          <w:bCs/>
          <w:color w:val="000000"/>
          <w:spacing w:val="-2"/>
          <w:sz w:val="24"/>
          <w:szCs w:val="24"/>
        </w:rPr>
        <w:tab/>
      </w:r>
      <w:r w:rsidRPr="00496BC4">
        <w:rPr>
          <w:bCs/>
          <w:color w:val="000000"/>
          <w:spacing w:val="-2"/>
          <w:sz w:val="24"/>
          <w:szCs w:val="24"/>
        </w:rPr>
        <w:tab/>
      </w:r>
    </w:p>
    <w:p w:rsidR="00974954" w:rsidRPr="00496BC4" w:rsidRDefault="00974954" w:rsidP="00FC6C69">
      <w:pPr>
        <w:shd w:val="clear" w:color="auto" w:fill="FFFFFF"/>
        <w:spacing w:line="302" w:lineRule="exact"/>
        <w:jc w:val="both"/>
        <w:rPr>
          <w:bCs/>
          <w:color w:val="000000"/>
          <w:spacing w:val="-2"/>
          <w:sz w:val="24"/>
          <w:szCs w:val="24"/>
        </w:rPr>
      </w:pPr>
      <w:r w:rsidRPr="00496BC4">
        <w:rPr>
          <w:bCs/>
          <w:color w:val="000000"/>
          <w:spacing w:val="-2"/>
          <w:sz w:val="24"/>
          <w:szCs w:val="24"/>
        </w:rPr>
        <w:t>A képviselő-testület természetbeni juttatásként az arra rászoruló személyek részére</w:t>
      </w:r>
      <w:r w:rsidR="00C25607">
        <w:rPr>
          <w:bCs/>
          <w:color w:val="000000"/>
          <w:spacing w:val="-2"/>
          <w:sz w:val="24"/>
          <w:szCs w:val="24"/>
        </w:rPr>
        <w:t xml:space="preserve"> biztosítja a</w:t>
      </w:r>
      <w:r w:rsidRPr="00496BC4">
        <w:rPr>
          <w:bCs/>
          <w:color w:val="000000"/>
          <w:spacing w:val="-2"/>
          <w:sz w:val="24"/>
          <w:szCs w:val="24"/>
        </w:rPr>
        <w:t xml:space="preserve"> tűzifát</w:t>
      </w:r>
      <w:r w:rsidR="00C25607">
        <w:rPr>
          <w:bCs/>
          <w:color w:val="000000"/>
          <w:spacing w:val="-2"/>
          <w:sz w:val="24"/>
          <w:szCs w:val="24"/>
        </w:rPr>
        <w:t>,</w:t>
      </w:r>
      <w:r w:rsidRPr="00496BC4">
        <w:rPr>
          <w:bCs/>
          <w:color w:val="000000"/>
          <w:spacing w:val="-2"/>
          <w:sz w:val="24"/>
          <w:szCs w:val="24"/>
        </w:rPr>
        <w:t xml:space="preserve"> </w:t>
      </w:r>
      <w:r w:rsidR="00FC6C69">
        <w:rPr>
          <w:bCs/>
          <w:color w:val="000000"/>
          <w:spacing w:val="-2"/>
          <w:sz w:val="24"/>
          <w:szCs w:val="24"/>
        </w:rPr>
        <w:t>a</w:t>
      </w:r>
      <w:r w:rsidR="00204B55">
        <w:rPr>
          <w:bCs/>
          <w:color w:val="000000"/>
          <w:spacing w:val="-2"/>
          <w:sz w:val="24"/>
          <w:szCs w:val="24"/>
        </w:rPr>
        <w:t>z egyes háztartások esetében, a</w:t>
      </w:r>
      <w:r w:rsidR="001E03DF" w:rsidRPr="00496BC4">
        <w:rPr>
          <w:bCs/>
          <w:color w:val="000000"/>
          <w:spacing w:val="-2"/>
          <w:sz w:val="24"/>
          <w:szCs w:val="24"/>
        </w:rPr>
        <w:t xml:space="preserve"> </w:t>
      </w:r>
      <w:r w:rsidR="00FC6C69">
        <w:rPr>
          <w:bCs/>
          <w:color w:val="000000"/>
          <w:spacing w:val="-2"/>
          <w:sz w:val="24"/>
          <w:szCs w:val="24"/>
        </w:rPr>
        <w:t xml:space="preserve">tűzifa </w:t>
      </w:r>
      <w:r w:rsidR="001E03DF" w:rsidRPr="00496BC4">
        <w:rPr>
          <w:bCs/>
          <w:color w:val="000000"/>
          <w:spacing w:val="-2"/>
          <w:sz w:val="24"/>
          <w:szCs w:val="24"/>
        </w:rPr>
        <w:t>támogatás erejéig</w:t>
      </w:r>
      <w:r w:rsidR="00C25607">
        <w:rPr>
          <w:bCs/>
          <w:color w:val="000000"/>
          <w:spacing w:val="-2"/>
          <w:sz w:val="24"/>
          <w:szCs w:val="24"/>
        </w:rPr>
        <w:t>.</w:t>
      </w:r>
      <w:r w:rsidR="001E03DF" w:rsidRPr="00496BC4">
        <w:rPr>
          <w:bCs/>
          <w:color w:val="000000"/>
          <w:spacing w:val="-2"/>
          <w:sz w:val="24"/>
          <w:szCs w:val="24"/>
        </w:rPr>
        <w:t xml:space="preserve"> </w:t>
      </w:r>
      <w:r w:rsidRPr="00496BC4">
        <w:rPr>
          <w:bCs/>
          <w:color w:val="000000"/>
          <w:spacing w:val="-2"/>
          <w:sz w:val="24"/>
          <w:szCs w:val="24"/>
        </w:rPr>
        <w:t xml:space="preserve"> </w:t>
      </w:r>
    </w:p>
    <w:p w:rsidR="00533791" w:rsidRDefault="00C25607" w:rsidP="00C25607">
      <w:pPr>
        <w:shd w:val="clear" w:color="auto" w:fill="FFFFFF"/>
        <w:spacing w:line="302" w:lineRule="exact"/>
        <w:jc w:val="both"/>
        <w:rPr>
          <w:bCs/>
          <w:color w:val="000000"/>
          <w:spacing w:val="-2"/>
          <w:sz w:val="24"/>
          <w:szCs w:val="24"/>
        </w:rPr>
      </w:pPr>
      <w:r>
        <w:rPr>
          <w:bCs/>
          <w:color w:val="000000"/>
          <w:spacing w:val="-2"/>
          <w:sz w:val="24"/>
          <w:szCs w:val="24"/>
        </w:rPr>
        <w:t xml:space="preserve">A juttatásban azok részesülhet, </w:t>
      </w:r>
      <w:r w:rsidR="00BB2D79" w:rsidRPr="00496BC4">
        <w:rPr>
          <w:bCs/>
          <w:color w:val="000000"/>
          <w:spacing w:val="-2"/>
          <w:sz w:val="24"/>
          <w:szCs w:val="24"/>
        </w:rPr>
        <w:t>a</w:t>
      </w:r>
      <w:r>
        <w:rPr>
          <w:bCs/>
          <w:color w:val="000000"/>
          <w:spacing w:val="-2"/>
          <w:sz w:val="24"/>
          <w:szCs w:val="24"/>
        </w:rPr>
        <w:t xml:space="preserve">ki </w:t>
      </w:r>
      <w:r w:rsidR="005D47FE">
        <w:rPr>
          <w:bCs/>
          <w:color w:val="000000"/>
          <w:spacing w:val="-2"/>
          <w:sz w:val="24"/>
          <w:szCs w:val="24"/>
        </w:rPr>
        <w:t>egyébként</w:t>
      </w:r>
      <w:r>
        <w:rPr>
          <w:bCs/>
          <w:color w:val="000000"/>
          <w:spacing w:val="-2"/>
          <w:sz w:val="24"/>
          <w:szCs w:val="24"/>
        </w:rPr>
        <w:t xml:space="preserve"> </w:t>
      </w:r>
      <w:r w:rsidR="00533791">
        <w:rPr>
          <w:bCs/>
          <w:color w:val="000000"/>
          <w:spacing w:val="-2"/>
          <w:sz w:val="24"/>
          <w:szCs w:val="24"/>
        </w:rPr>
        <w:t>r</w:t>
      </w:r>
      <w:r>
        <w:rPr>
          <w:bCs/>
          <w:color w:val="000000"/>
          <w:spacing w:val="-2"/>
          <w:sz w:val="24"/>
          <w:szCs w:val="24"/>
        </w:rPr>
        <w:t xml:space="preserve">endszeres </w:t>
      </w:r>
      <w:r w:rsidR="009D13A7">
        <w:rPr>
          <w:bCs/>
          <w:color w:val="000000"/>
          <w:spacing w:val="-2"/>
          <w:sz w:val="24"/>
          <w:szCs w:val="24"/>
        </w:rPr>
        <w:t xml:space="preserve">szociális </w:t>
      </w:r>
      <w:r w:rsidR="00533791">
        <w:rPr>
          <w:bCs/>
          <w:color w:val="000000"/>
          <w:spacing w:val="-2"/>
          <w:sz w:val="24"/>
          <w:szCs w:val="24"/>
        </w:rPr>
        <w:t>támogatásban részesül, foglalkoztatást helyette</w:t>
      </w:r>
      <w:r w:rsidR="005D47FE">
        <w:rPr>
          <w:bCs/>
          <w:color w:val="000000"/>
          <w:spacing w:val="-2"/>
          <w:sz w:val="24"/>
          <w:szCs w:val="24"/>
        </w:rPr>
        <w:t>sítő támogatást</w:t>
      </w:r>
      <w:r>
        <w:rPr>
          <w:bCs/>
          <w:color w:val="000000"/>
          <w:spacing w:val="-2"/>
          <w:sz w:val="24"/>
          <w:szCs w:val="24"/>
        </w:rPr>
        <w:t xml:space="preserve">, </w:t>
      </w:r>
      <w:r w:rsidR="00533791">
        <w:rPr>
          <w:bCs/>
          <w:color w:val="000000"/>
          <w:spacing w:val="-2"/>
          <w:sz w:val="24"/>
          <w:szCs w:val="24"/>
        </w:rPr>
        <w:t>rendszeres gyermekvéd</w:t>
      </w:r>
      <w:r>
        <w:rPr>
          <w:bCs/>
          <w:color w:val="000000"/>
          <w:spacing w:val="-2"/>
          <w:sz w:val="24"/>
          <w:szCs w:val="24"/>
        </w:rPr>
        <w:t>elmi támogatás</w:t>
      </w:r>
      <w:r w:rsidR="005D47FE">
        <w:rPr>
          <w:bCs/>
          <w:color w:val="000000"/>
          <w:spacing w:val="-2"/>
          <w:sz w:val="24"/>
          <w:szCs w:val="24"/>
        </w:rPr>
        <w:t xml:space="preserve"> kap,</w:t>
      </w:r>
      <w:r>
        <w:rPr>
          <w:bCs/>
          <w:color w:val="000000"/>
          <w:spacing w:val="-2"/>
          <w:sz w:val="24"/>
          <w:szCs w:val="24"/>
        </w:rPr>
        <w:t xml:space="preserve"> közgyógyellátásra jogosult, </w:t>
      </w:r>
      <w:r w:rsidR="00533791">
        <w:rPr>
          <w:bCs/>
          <w:color w:val="000000"/>
          <w:spacing w:val="-2"/>
          <w:sz w:val="24"/>
          <w:szCs w:val="24"/>
        </w:rPr>
        <w:t>idős</w:t>
      </w:r>
      <w:r>
        <w:rPr>
          <w:bCs/>
          <w:color w:val="000000"/>
          <w:spacing w:val="-2"/>
          <w:sz w:val="24"/>
          <w:szCs w:val="24"/>
        </w:rPr>
        <w:t xml:space="preserve">korúak járadékára jogosult, </w:t>
      </w:r>
      <w:r w:rsidR="00533791">
        <w:rPr>
          <w:bCs/>
          <w:color w:val="000000"/>
          <w:spacing w:val="-2"/>
          <w:sz w:val="24"/>
          <w:szCs w:val="24"/>
        </w:rPr>
        <w:t xml:space="preserve">három vagy </w:t>
      </w:r>
      <w:r>
        <w:rPr>
          <w:bCs/>
          <w:color w:val="000000"/>
          <w:spacing w:val="-2"/>
          <w:sz w:val="24"/>
          <w:szCs w:val="24"/>
        </w:rPr>
        <w:t xml:space="preserve">ennél több gyermeket nevel, ápolási díjra jogosult, </w:t>
      </w:r>
      <w:r w:rsidR="00204B55">
        <w:rPr>
          <w:bCs/>
          <w:color w:val="000000"/>
          <w:spacing w:val="-2"/>
          <w:sz w:val="24"/>
          <w:szCs w:val="24"/>
        </w:rPr>
        <w:t>öregségi</w:t>
      </w:r>
      <w:r>
        <w:rPr>
          <w:bCs/>
          <w:color w:val="000000"/>
          <w:spacing w:val="-2"/>
          <w:sz w:val="24"/>
          <w:szCs w:val="24"/>
        </w:rPr>
        <w:t xml:space="preserve"> nyugdíjas, vagy </w:t>
      </w:r>
      <w:r w:rsidR="00D63206">
        <w:rPr>
          <w:bCs/>
          <w:color w:val="000000"/>
          <w:spacing w:val="-2"/>
          <w:sz w:val="24"/>
          <w:szCs w:val="24"/>
        </w:rPr>
        <w:t>egyébként rászorult.</w:t>
      </w:r>
    </w:p>
    <w:p w:rsidR="001E03DF" w:rsidRPr="00912FC8" w:rsidRDefault="00881FF5" w:rsidP="00912FC8">
      <w:pPr>
        <w:shd w:val="clear" w:color="auto" w:fill="FFFFFF"/>
        <w:spacing w:line="302" w:lineRule="exact"/>
        <w:jc w:val="both"/>
        <w:rPr>
          <w:bCs/>
          <w:color w:val="000000"/>
          <w:spacing w:val="-2"/>
          <w:sz w:val="24"/>
          <w:szCs w:val="24"/>
        </w:rPr>
      </w:pPr>
      <w:r>
        <w:rPr>
          <w:bCs/>
          <w:color w:val="000000"/>
          <w:spacing w:val="-5"/>
          <w:sz w:val="24"/>
          <w:szCs w:val="24"/>
        </w:rPr>
        <w:t xml:space="preserve">A </w:t>
      </w:r>
      <w:r w:rsidR="00204B55">
        <w:rPr>
          <w:bCs/>
          <w:color w:val="000000"/>
          <w:spacing w:val="-5"/>
          <w:sz w:val="24"/>
          <w:szCs w:val="24"/>
        </w:rPr>
        <w:t xml:space="preserve">támogatás a </w:t>
      </w:r>
      <w:r>
        <w:rPr>
          <w:bCs/>
          <w:color w:val="000000"/>
          <w:spacing w:val="-5"/>
          <w:sz w:val="24"/>
          <w:szCs w:val="24"/>
        </w:rPr>
        <w:t>juttatás</w:t>
      </w:r>
      <w:r w:rsidR="001E03DF" w:rsidRPr="00496BC4">
        <w:rPr>
          <w:bCs/>
          <w:color w:val="000000"/>
          <w:spacing w:val="-5"/>
          <w:sz w:val="24"/>
          <w:szCs w:val="24"/>
        </w:rPr>
        <w:t xml:space="preserve"> </w:t>
      </w:r>
      <w:r>
        <w:rPr>
          <w:bCs/>
          <w:color w:val="000000"/>
          <w:spacing w:val="-5"/>
          <w:sz w:val="24"/>
          <w:szCs w:val="24"/>
        </w:rPr>
        <w:t>igénylés</w:t>
      </w:r>
      <w:r w:rsidR="001E03DF" w:rsidRPr="00496BC4">
        <w:rPr>
          <w:bCs/>
          <w:color w:val="000000"/>
          <w:spacing w:val="-5"/>
          <w:sz w:val="24"/>
          <w:szCs w:val="24"/>
        </w:rPr>
        <w:t xml:space="preserve"> alapján</w:t>
      </w:r>
      <w:r>
        <w:rPr>
          <w:bCs/>
          <w:color w:val="000000"/>
          <w:spacing w:val="-5"/>
          <w:sz w:val="24"/>
          <w:szCs w:val="24"/>
        </w:rPr>
        <w:t>, vagy hivatalból</w:t>
      </w:r>
      <w:r w:rsidR="001E03DF" w:rsidRPr="00496BC4">
        <w:rPr>
          <w:bCs/>
          <w:color w:val="000000"/>
          <w:spacing w:val="-5"/>
          <w:sz w:val="24"/>
          <w:szCs w:val="24"/>
        </w:rPr>
        <w:t xml:space="preserve"> történik</w:t>
      </w:r>
      <w:r w:rsidR="00204B55">
        <w:rPr>
          <w:bCs/>
          <w:color w:val="000000"/>
          <w:spacing w:val="-5"/>
          <w:sz w:val="24"/>
          <w:szCs w:val="24"/>
        </w:rPr>
        <w:t>,</w:t>
      </w:r>
      <w:r w:rsidR="00D63206">
        <w:rPr>
          <w:bCs/>
          <w:color w:val="000000"/>
          <w:spacing w:val="-5"/>
          <w:sz w:val="24"/>
          <w:szCs w:val="24"/>
        </w:rPr>
        <w:t xml:space="preserve"> a készlet erejéig</w:t>
      </w:r>
      <w:r w:rsidR="001E03DF" w:rsidRPr="00496BC4">
        <w:rPr>
          <w:bCs/>
          <w:color w:val="000000"/>
          <w:spacing w:val="-5"/>
          <w:sz w:val="24"/>
          <w:szCs w:val="24"/>
        </w:rPr>
        <w:t>. A</w:t>
      </w:r>
      <w:r>
        <w:rPr>
          <w:bCs/>
          <w:color w:val="000000"/>
          <w:spacing w:val="-5"/>
          <w:sz w:val="24"/>
          <w:szCs w:val="24"/>
        </w:rPr>
        <w:t>z</w:t>
      </w:r>
      <w:r w:rsidR="001E03DF" w:rsidRPr="00496BC4">
        <w:rPr>
          <w:bCs/>
          <w:color w:val="000000"/>
          <w:spacing w:val="-5"/>
          <w:sz w:val="24"/>
          <w:szCs w:val="24"/>
        </w:rPr>
        <w:t xml:space="preserve"> </w:t>
      </w:r>
      <w:r>
        <w:rPr>
          <w:bCs/>
          <w:color w:val="000000"/>
          <w:spacing w:val="-5"/>
          <w:sz w:val="24"/>
          <w:szCs w:val="24"/>
        </w:rPr>
        <w:t>igénylés</w:t>
      </w:r>
      <w:r w:rsidR="00912FC8">
        <w:rPr>
          <w:bCs/>
          <w:color w:val="000000"/>
          <w:spacing w:val="-5"/>
          <w:sz w:val="24"/>
          <w:szCs w:val="24"/>
        </w:rPr>
        <w:t>t</w:t>
      </w:r>
      <w:r w:rsidR="00204B55">
        <w:rPr>
          <w:bCs/>
          <w:color w:val="000000"/>
          <w:spacing w:val="-5"/>
          <w:sz w:val="24"/>
          <w:szCs w:val="24"/>
        </w:rPr>
        <w:t xml:space="preserve"> és az elbírálást</w:t>
      </w:r>
      <w:r w:rsidR="00912FC8">
        <w:rPr>
          <w:bCs/>
          <w:color w:val="000000"/>
          <w:spacing w:val="-5"/>
          <w:sz w:val="24"/>
          <w:szCs w:val="24"/>
        </w:rPr>
        <w:t xml:space="preserve"> </w:t>
      </w:r>
      <w:r w:rsidR="00204B55">
        <w:rPr>
          <w:bCs/>
          <w:color w:val="000000"/>
          <w:spacing w:val="-5"/>
          <w:sz w:val="24"/>
          <w:szCs w:val="24"/>
        </w:rPr>
        <w:t>nyomtatvány</w:t>
      </w:r>
      <w:r w:rsidR="00912FC8">
        <w:rPr>
          <w:bCs/>
          <w:color w:val="000000"/>
          <w:spacing w:val="-5"/>
          <w:sz w:val="24"/>
          <w:szCs w:val="24"/>
        </w:rPr>
        <w:t xml:space="preserve"> minta könnyíti meg</w:t>
      </w:r>
      <w:r w:rsidR="001E03DF" w:rsidRPr="00496BC4">
        <w:rPr>
          <w:bCs/>
          <w:color w:val="000000"/>
          <w:spacing w:val="-5"/>
          <w:sz w:val="24"/>
          <w:szCs w:val="24"/>
        </w:rPr>
        <w:t xml:space="preserve"> az 1. melléklet </w:t>
      </w:r>
      <w:r w:rsidR="00912FC8">
        <w:rPr>
          <w:bCs/>
          <w:color w:val="000000"/>
          <w:spacing w:val="-5"/>
          <w:sz w:val="24"/>
          <w:szCs w:val="24"/>
        </w:rPr>
        <w:t>szerint</w:t>
      </w:r>
      <w:r w:rsidR="001E03DF" w:rsidRPr="00496BC4">
        <w:rPr>
          <w:bCs/>
          <w:color w:val="000000"/>
          <w:spacing w:val="-5"/>
          <w:sz w:val="24"/>
          <w:szCs w:val="24"/>
        </w:rPr>
        <w:t xml:space="preserve">. </w:t>
      </w:r>
      <w:r w:rsidR="00D63206">
        <w:rPr>
          <w:bCs/>
          <w:color w:val="000000"/>
          <w:spacing w:val="-5"/>
          <w:sz w:val="24"/>
          <w:szCs w:val="24"/>
        </w:rPr>
        <w:t xml:space="preserve">A tűzifa átadás-átvételét pedig a 2. melléklet szerint kell dokumentálni. </w:t>
      </w:r>
    </w:p>
    <w:p w:rsidR="000C7897" w:rsidRPr="00496BC4" w:rsidRDefault="000B39AD" w:rsidP="00BB2D79">
      <w:pPr>
        <w:shd w:val="clear" w:color="auto" w:fill="FFFFFF"/>
        <w:jc w:val="both"/>
        <w:rPr>
          <w:bCs/>
          <w:color w:val="000000"/>
          <w:spacing w:val="-5"/>
          <w:sz w:val="24"/>
          <w:szCs w:val="24"/>
        </w:rPr>
      </w:pPr>
      <w:r w:rsidRPr="00496BC4">
        <w:rPr>
          <w:bCs/>
          <w:color w:val="000000"/>
          <w:spacing w:val="-5"/>
          <w:sz w:val="24"/>
          <w:szCs w:val="24"/>
        </w:rPr>
        <w:t>A juttatás</w:t>
      </w:r>
      <w:r w:rsidR="00704CF8">
        <w:rPr>
          <w:bCs/>
          <w:color w:val="000000"/>
          <w:spacing w:val="-5"/>
          <w:sz w:val="24"/>
          <w:szCs w:val="24"/>
        </w:rPr>
        <w:t>ról</w:t>
      </w:r>
      <w:r w:rsidRPr="00496BC4">
        <w:rPr>
          <w:bCs/>
          <w:color w:val="000000"/>
          <w:spacing w:val="-5"/>
          <w:sz w:val="24"/>
          <w:szCs w:val="24"/>
        </w:rPr>
        <w:t xml:space="preserve"> </w:t>
      </w:r>
      <w:r w:rsidR="00D63206">
        <w:rPr>
          <w:bCs/>
          <w:color w:val="000000"/>
          <w:spacing w:val="-5"/>
          <w:sz w:val="24"/>
          <w:szCs w:val="24"/>
        </w:rPr>
        <w:t xml:space="preserve">átruházott hatáskörben </w:t>
      </w:r>
      <w:r w:rsidR="000C7897" w:rsidRPr="00496BC4">
        <w:rPr>
          <w:bCs/>
          <w:color w:val="000000"/>
          <w:spacing w:val="-5"/>
          <w:sz w:val="24"/>
          <w:szCs w:val="24"/>
        </w:rPr>
        <w:t xml:space="preserve">a </w:t>
      </w:r>
      <w:r w:rsidR="00D63206">
        <w:rPr>
          <w:bCs/>
          <w:color w:val="000000"/>
          <w:spacing w:val="-5"/>
          <w:sz w:val="24"/>
          <w:szCs w:val="24"/>
        </w:rPr>
        <w:t xml:space="preserve">polgármester </w:t>
      </w:r>
      <w:r w:rsidR="000C7897" w:rsidRPr="00496BC4">
        <w:rPr>
          <w:bCs/>
          <w:color w:val="000000"/>
          <w:spacing w:val="-5"/>
          <w:sz w:val="24"/>
          <w:szCs w:val="24"/>
        </w:rPr>
        <w:t xml:space="preserve">dönt. </w:t>
      </w:r>
    </w:p>
    <w:p w:rsidR="000C7897" w:rsidRPr="00496BC4" w:rsidRDefault="000C7897" w:rsidP="00BB2D79">
      <w:pPr>
        <w:shd w:val="clear" w:color="auto" w:fill="FFFFFF"/>
        <w:jc w:val="both"/>
        <w:rPr>
          <w:bCs/>
          <w:color w:val="000000"/>
          <w:spacing w:val="-5"/>
          <w:sz w:val="24"/>
          <w:szCs w:val="24"/>
        </w:rPr>
      </w:pPr>
    </w:p>
    <w:p w:rsidR="000C7897" w:rsidRPr="00496BC4" w:rsidRDefault="008802ED" w:rsidP="00BB2D79">
      <w:pPr>
        <w:shd w:val="clear" w:color="auto" w:fill="FFFFFF"/>
        <w:jc w:val="both"/>
        <w:rPr>
          <w:bCs/>
          <w:color w:val="000000"/>
          <w:spacing w:val="-5"/>
          <w:sz w:val="24"/>
          <w:szCs w:val="24"/>
        </w:rPr>
      </w:pPr>
      <w:r>
        <w:rPr>
          <w:bCs/>
          <w:color w:val="000000"/>
          <w:spacing w:val="-5"/>
          <w:sz w:val="24"/>
          <w:szCs w:val="24"/>
        </w:rPr>
        <w:t>Felsőrajk</w:t>
      </w:r>
      <w:r w:rsidR="00D63206">
        <w:rPr>
          <w:bCs/>
          <w:color w:val="000000"/>
          <w:spacing w:val="-5"/>
          <w:sz w:val="24"/>
          <w:szCs w:val="24"/>
        </w:rPr>
        <w:t xml:space="preserve">, </w:t>
      </w:r>
      <w:r w:rsidR="00165B34">
        <w:rPr>
          <w:bCs/>
          <w:color w:val="000000"/>
          <w:spacing w:val="-5"/>
          <w:sz w:val="24"/>
          <w:szCs w:val="24"/>
        </w:rPr>
        <w:t>2019. október 1.</w:t>
      </w:r>
    </w:p>
    <w:p w:rsidR="000C7897" w:rsidRPr="00496BC4" w:rsidRDefault="000C7897" w:rsidP="00BB2D79">
      <w:pPr>
        <w:shd w:val="clear" w:color="auto" w:fill="FFFFFF"/>
        <w:jc w:val="both"/>
        <w:rPr>
          <w:bCs/>
          <w:color w:val="000000"/>
          <w:spacing w:val="-5"/>
          <w:sz w:val="24"/>
          <w:szCs w:val="24"/>
        </w:rPr>
      </w:pPr>
    </w:p>
    <w:p w:rsidR="000C7897" w:rsidRPr="00496BC4" w:rsidRDefault="000C7897" w:rsidP="00912FC8">
      <w:pPr>
        <w:shd w:val="clear" w:color="auto" w:fill="FFFFFF"/>
        <w:jc w:val="both"/>
        <w:rPr>
          <w:bCs/>
          <w:color w:val="000000"/>
          <w:spacing w:val="-5"/>
          <w:sz w:val="24"/>
          <w:szCs w:val="24"/>
        </w:rPr>
      </w:pPr>
      <w:r w:rsidRPr="00496BC4">
        <w:rPr>
          <w:bCs/>
          <w:color w:val="000000"/>
          <w:spacing w:val="-5"/>
          <w:sz w:val="24"/>
          <w:szCs w:val="24"/>
        </w:rPr>
        <w:tab/>
      </w:r>
      <w:r w:rsidRPr="00496BC4">
        <w:rPr>
          <w:bCs/>
          <w:color w:val="000000"/>
          <w:spacing w:val="-5"/>
          <w:sz w:val="24"/>
          <w:szCs w:val="24"/>
        </w:rPr>
        <w:tab/>
      </w:r>
      <w:r w:rsidRPr="00496BC4">
        <w:rPr>
          <w:bCs/>
          <w:color w:val="000000"/>
          <w:spacing w:val="-5"/>
          <w:sz w:val="24"/>
          <w:szCs w:val="24"/>
        </w:rPr>
        <w:tab/>
      </w:r>
    </w:p>
    <w:p w:rsidR="00416830" w:rsidRPr="00496BC4" w:rsidRDefault="00416830" w:rsidP="00416830">
      <w:pPr>
        <w:jc w:val="both"/>
        <w:rPr>
          <w:sz w:val="24"/>
          <w:szCs w:val="24"/>
        </w:rPr>
      </w:pPr>
    </w:p>
    <w:p w:rsidR="00477023" w:rsidRPr="00496BC4" w:rsidRDefault="00477023" w:rsidP="00416830">
      <w:pPr>
        <w:jc w:val="both"/>
        <w:rPr>
          <w:sz w:val="24"/>
          <w:szCs w:val="24"/>
        </w:rPr>
      </w:pPr>
    </w:p>
    <w:p w:rsidR="00416830" w:rsidRPr="00496BC4" w:rsidRDefault="00912FC8" w:rsidP="00496BC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96BC4">
        <w:rPr>
          <w:sz w:val="24"/>
          <w:szCs w:val="24"/>
        </w:rPr>
        <w:tab/>
      </w:r>
      <w:r w:rsidR="00496BC4">
        <w:rPr>
          <w:sz w:val="24"/>
          <w:szCs w:val="24"/>
        </w:rPr>
        <w:tab/>
      </w:r>
      <w:r w:rsidR="00496BC4">
        <w:rPr>
          <w:sz w:val="24"/>
          <w:szCs w:val="24"/>
        </w:rPr>
        <w:tab/>
        <w:t xml:space="preserve">          </w:t>
      </w:r>
      <w:r w:rsidR="008802ED">
        <w:rPr>
          <w:sz w:val="24"/>
          <w:szCs w:val="24"/>
        </w:rPr>
        <w:tab/>
      </w:r>
      <w:r w:rsidR="008802ED">
        <w:rPr>
          <w:sz w:val="24"/>
          <w:szCs w:val="24"/>
        </w:rPr>
        <w:tab/>
      </w:r>
      <w:proofErr w:type="spellStart"/>
      <w:r w:rsidR="008802ED">
        <w:rPr>
          <w:sz w:val="24"/>
          <w:szCs w:val="24"/>
        </w:rPr>
        <w:t>Czémán</w:t>
      </w:r>
      <w:proofErr w:type="spellEnd"/>
      <w:r w:rsidR="008802ED">
        <w:rPr>
          <w:sz w:val="24"/>
          <w:szCs w:val="24"/>
        </w:rPr>
        <w:t xml:space="preserve"> László</w:t>
      </w:r>
    </w:p>
    <w:p w:rsidR="00416830" w:rsidRPr="00496BC4" w:rsidRDefault="00180021" w:rsidP="00496BC4">
      <w:pPr>
        <w:ind w:firstLine="708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="00496BC4">
        <w:rPr>
          <w:sz w:val="24"/>
          <w:szCs w:val="24"/>
        </w:rPr>
        <w:t xml:space="preserve">      </w:t>
      </w:r>
      <w:r w:rsidR="00912FC8">
        <w:rPr>
          <w:sz w:val="24"/>
          <w:szCs w:val="24"/>
        </w:rPr>
        <w:tab/>
      </w:r>
      <w:r w:rsidR="00912FC8">
        <w:rPr>
          <w:sz w:val="24"/>
          <w:szCs w:val="24"/>
        </w:rPr>
        <w:tab/>
      </w:r>
      <w:r w:rsidR="00416830" w:rsidRPr="00496BC4">
        <w:rPr>
          <w:sz w:val="24"/>
          <w:szCs w:val="24"/>
        </w:rPr>
        <w:t xml:space="preserve">                                                          </w:t>
      </w:r>
      <w:r w:rsidR="00D63206">
        <w:rPr>
          <w:sz w:val="24"/>
          <w:szCs w:val="24"/>
        </w:rPr>
        <w:t xml:space="preserve">             </w:t>
      </w:r>
      <w:proofErr w:type="gramStart"/>
      <w:r w:rsidR="00230CAD">
        <w:rPr>
          <w:sz w:val="24"/>
          <w:szCs w:val="24"/>
        </w:rPr>
        <w:t>polgármester</w:t>
      </w:r>
      <w:bookmarkStart w:id="0" w:name="_GoBack"/>
      <w:bookmarkEnd w:id="0"/>
      <w:proofErr w:type="gramEnd"/>
      <w:r w:rsidR="00416830" w:rsidRPr="00496BC4">
        <w:rPr>
          <w:sz w:val="24"/>
          <w:szCs w:val="24"/>
        </w:rPr>
        <w:t xml:space="preserve">                                                       </w:t>
      </w:r>
    </w:p>
    <w:p w:rsidR="00416830" w:rsidRDefault="00416830" w:rsidP="00416830">
      <w:pPr>
        <w:jc w:val="both"/>
        <w:rPr>
          <w:b/>
          <w:sz w:val="24"/>
          <w:szCs w:val="24"/>
        </w:rPr>
      </w:pPr>
    </w:p>
    <w:p w:rsidR="000E356D" w:rsidRPr="00496BC4" w:rsidRDefault="000E356D" w:rsidP="00416830">
      <w:pPr>
        <w:jc w:val="both"/>
        <w:rPr>
          <w:b/>
          <w:sz w:val="24"/>
          <w:szCs w:val="24"/>
        </w:rPr>
      </w:pPr>
    </w:p>
    <w:p w:rsidR="006051BC" w:rsidRDefault="006051BC" w:rsidP="00916BE2">
      <w:pPr>
        <w:jc w:val="both"/>
        <w:rPr>
          <w:b/>
          <w:sz w:val="22"/>
          <w:szCs w:val="22"/>
        </w:rPr>
      </w:pPr>
    </w:p>
    <w:p w:rsidR="006051BC" w:rsidRDefault="006051BC" w:rsidP="00916BE2">
      <w:pPr>
        <w:jc w:val="both"/>
        <w:rPr>
          <w:b/>
          <w:sz w:val="22"/>
          <w:szCs w:val="22"/>
        </w:rPr>
      </w:pPr>
    </w:p>
    <w:p w:rsidR="006051BC" w:rsidRDefault="006051BC" w:rsidP="00916BE2">
      <w:pPr>
        <w:jc w:val="both"/>
        <w:rPr>
          <w:b/>
          <w:sz w:val="22"/>
          <w:szCs w:val="22"/>
        </w:rPr>
      </w:pPr>
    </w:p>
    <w:p w:rsidR="006051BC" w:rsidRDefault="006051BC" w:rsidP="00916BE2">
      <w:pPr>
        <w:jc w:val="both"/>
        <w:rPr>
          <w:b/>
          <w:sz w:val="22"/>
          <w:szCs w:val="22"/>
        </w:rPr>
      </w:pPr>
    </w:p>
    <w:p w:rsidR="006051BC" w:rsidRDefault="006051BC" w:rsidP="00916BE2">
      <w:pPr>
        <w:jc w:val="both"/>
        <w:rPr>
          <w:b/>
          <w:sz w:val="22"/>
          <w:szCs w:val="22"/>
        </w:rPr>
      </w:pPr>
    </w:p>
    <w:p w:rsidR="006051BC" w:rsidRDefault="006051BC" w:rsidP="00916BE2">
      <w:pPr>
        <w:jc w:val="both"/>
        <w:rPr>
          <w:b/>
          <w:sz w:val="22"/>
          <w:szCs w:val="22"/>
        </w:rPr>
      </w:pPr>
    </w:p>
    <w:p w:rsidR="006051BC" w:rsidRDefault="006051BC" w:rsidP="00916BE2">
      <w:pPr>
        <w:jc w:val="both"/>
        <w:rPr>
          <w:b/>
          <w:sz w:val="22"/>
          <w:szCs w:val="22"/>
        </w:rPr>
      </w:pPr>
    </w:p>
    <w:p w:rsidR="006051BC" w:rsidRDefault="006051BC" w:rsidP="00916BE2">
      <w:pPr>
        <w:jc w:val="both"/>
        <w:rPr>
          <w:b/>
          <w:sz w:val="22"/>
          <w:szCs w:val="22"/>
        </w:rPr>
      </w:pPr>
    </w:p>
    <w:p w:rsidR="006051BC" w:rsidRDefault="006051BC" w:rsidP="00916BE2">
      <w:pPr>
        <w:jc w:val="both"/>
        <w:rPr>
          <w:b/>
          <w:sz w:val="22"/>
          <w:szCs w:val="22"/>
        </w:rPr>
      </w:pPr>
    </w:p>
    <w:p w:rsidR="006051BC" w:rsidRDefault="006051BC" w:rsidP="00916BE2">
      <w:pPr>
        <w:jc w:val="both"/>
        <w:rPr>
          <w:b/>
          <w:sz w:val="22"/>
          <w:szCs w:val="22"/>
        </w:rPr>
      </w:pPr>
    </w:p>
    <w:p w:rsidR="006051BC" w:rsidRDefault="006051BC" w:rsidP="00916BE2">
      <w:pPr>
        <w:jc w:val="both"/>
        <w:rPr>
          <w:b/>
          <w:sz w:val="22"/>
          <w:szCs w:val="22"/>
        </w:rPr>
      </w:pPr>
    </w:p>
    <w:p w:rsidR="006051BC" w:rsidRDefault="006051BC" w:rsidP="00916BE2">
      <w:pPr>
        <w:jc w:val="both"/>
        <w:rPr>
          <w:b/>
          <w:sz w:val="22"/>
          <w:szCs w:val="22"/>
        </w:rPr>
      </w:pPr>
    </w:p>
    <w:p w:rsidR="006051BC" w:rsidRDefault="006051BC" w:rsidP="00916BE2">
      <w:pPr>
        <w:jc w:val="both"/>
        <w:rPr>
          <w:b/>
          <w:sz w:val="22"/>
          <w:szCs w:val="22"/>
        </w:rPr>
      </w:pPr>
    </w:p>
    <w:p w:rsidR="006051BC" w:rsidRDefault="006051BC" w:rsidP="00916BE2">
      <w:pPr>
        <w:jc w:val="both"/>
        <w:rPr>
          <w:b/>
          <w:sz w:val="22"/>
          <w:szCs w:val="22"/>
        </w:rPr>
      </w:pPr>
    </w:p>
    <w:p w:rsidR="006051BC" w:rsidRDefault="006051BC" w:rsidP="00916BE2">
      <w:pPr>
        <w:jc w:val="both"/>
        <w:rPr>
          <w:b/>
          <w:sz w:val="22"/>
          <w:szCs w:val="22"/>
        </w:rPr>
      </w:pPr>
    </w:p>
    <w:p w:rsidR="006051BC" w:rsidRDefault="006051BC" w:rsidP="00916BE2">
      <w:pPr>
        <w:jc w:val="both"/>
        <w:rPr>
          <w:b/>
          <w:sz w:val="22"/>
          <w:szCs w:val="22"/>
        </w:rPr>
      </w:pPr>
    </w:p>
    <w:p w:rsidR="006051BC" w:rsidRDefault="006051BC" w:rsidP="00916BE2">
      <w:pPr>
        <w:jc w:val="both"/>
        <w:rPr>
          <w:b/>
          <w:sz w:val="22"/>
          <w:szCs w:val="22"/>
        </w:rPr>
      </w:pPr>
    </w:p>
    <w:p w:rsidR="006051BC" w:rsidRDefault="006051BC" w:rsidP="00916BE2">
      <w:pPr>
        <w:jc w:val="both"/>
        <w:rPr>
          <w:b/>
          <w:sz w:val="22"/>
          <w:szCs w:val="22"/>
        </w:rPr>
      </w:pPr>
    </w:p>
    <w:p w:rsidR="006051BC" w:rsidRDefault="006051BC" w:rsidP="00916BE2">
      <w:pPr>
        <w:jc w:val="both"/>
        <w:rPr>
          <w:b/>
          <w:sz w:val="22"/>
          <w:szCs w:val="22"/>
        </w:rPr>
      </w:pPr>
    </w:p>
    <w:p w:rsidR="006051BC" w:rsidRDefault="006051BC" w:rsidP="00916BE2">
      <w:pPr>
        <w:jc w:val="both"/>
        <w:rPr>
          <w:b/>
          <w:sz w:val="22"/>
          <w:szCs w:val="22"/>
        </w:rPr>
      </w:pPr>
    </w:p>
    <w:p w:rsidR="006051BC" w:rsidRDefault="006051BC" w:rsidP="00916BE2">
      <w:pPr>
        <w:jc w:val="both"/>
        <w:rPr>
          <w:b/>
          <w:sz w:val="22"/>
          <w:szCs w:val="22"/>
        </w:rPr>
      </w:pPr>
    </w:p>
    <w:p w:rsidR="006051BC" w:rsidRDefault="006051BC" w:rsidP="00916BE2">
      <w:pPr>
        <w:jc w:val="both"/>
        <w:rPr>
          <w:b/>
          <w:sz w:val="22"/>
          <w:szCs w:val="22"/>
        </w:rPr>
      </w:pPr>
    </w:p>
    <w:sectPr w:rsidR="006051BC" w:rsidSect="00A23C44">
      <w:headerReference w:type="even" r:id="rId7"/>
      <w:headerReference w:type="default" r:id="rId8"/>
      <w:type w:val="continuous"/>
      <w:pgSz w:w="11906" w:h="16838" w:code="9"/>
      <w:pgMar w:top="567" w:right="1418" w:bottom="7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234" w:rsidRDefault="002C5234">
      <w:r>
        <w:separator/>
      </w:r>
    </w:p>
  </w:endnote>
  <w:endnote w:type="continuationSeparator" w:id="0">
    <w:p w:rsidR="002C5234" w:rsidRDefault="002C5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234" w:rsidRDefault="002C5234">
      <w:r>
        <w:separator/>
      </w:r>
    </w:p>
  </w:footnote>
  <w:footnote w:type="continuationSeparator" w:id="0">
    <w:p w:rsidR="002C5234" w:rsidRDefault="002C52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529" w:rsidRDefault="00091356" w:rsidP="006719C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7D4529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D4529" w:rsidRDefault="007D4529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529" w:rsidRDefault="00091356" w:rsidP="006719C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7D4529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E0608">
      <w:rPr>
        <w:rStyle w:val="Oldalszm"/>
        <w:noProof/>
      </w:rPr>
      <w:t>3</w:t>
    </w:r>
    <w:r>
      <w:rPr>
        <w:rStyle w:val="Oldalszm"/>
      </w:rPr>
      <w:fldChar w:fldCharType="end"/>
    </w:r>
  </w:p>
  <w:p w:rsidR="007D4529" w:rsidRDefault="007D452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3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4"/>
    <w:multiLevelType w:val="singleLevel"/>
    <w:tmpl w:val="00000004"/>
    <w:name w:val="WW8Num5"/>
    <w:lvl w:ilvl="0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6"/>
    <w:multiLevelType w:val="singleLevel"/>
    <w:tmpl w:val="8042060E"/>
    <w:name w:val="WW8Num7"/>
    <w:lvl w:ilvl="0">
      <w:start w:val="6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9"/>
    <w:multiLevelType w:val="singleLevel"/>
    <w:tmpl w:val="00000009"/>
    <w:name w:val="WW8Num10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B"/>
    <w:multiLevelType w:val="singleLevel"/>
    <w:tmpl w:val="0000000B"/>
    <w:name w:val="WW8Num12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C"/>
    <w:multiLevelType w:val="singleLevel"/>
    <w:tmpl w:val="78606B46"/>
    <w:name w:val="WW8Num13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6">
    <w:nsid w:val="00000011"/>
    <w:multiLevelType w:val="singleLevel"/>
    <w:tmpl w:val="99F8503A"/>
    <w:name w:val="WW8Num18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7">
    <w:nsid w:val="00000013"/>
    <w:multiLevelType w:val="singleLevel"/>
    <w:tmpl w:val="0000001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>
    <w:nsid w:val="02EB183C"/>
    <w:multiLevelType w:val="hybridMultilevel"/>
    <w:tmpl w:val="EA08D338"/>
    <w:lvl w:ilvl="0" w:tplc="1B6A3B34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>
    <w:nsid w:val="0AA1746F"/>
    <w:multiLevelType w:val="hybridMultilevel"/>
    <w:tmpl w:val="4B6AA7C6"/>
    <w:lvl w:ilvl="0" w:tplc="F2C4047C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041672"/>
    <w:multiLevelType w:val="hybridMultilevel"/>
    <w:tmpl w:val="8C32D104"/>
    <w:lvl w:ilvl="0" w:tplc="B10214F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E44557"/>
    <w:multiLevelType w:val="hybridMultilevel"/>
    <w:tmpl w:val="783E6048"/>
    <w:lvl w:ilvl="0" w:tplc="DB88807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29FC183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2F42A1"/>
    <w:multiLevelType w:val="hybridMultilevel"/>
    <w:tmpl w:val="7E2CD9B8"/>
    <w:lvl w:ilvl="0" w:tplc="DEB099EC">
      <w:start w:val="1"/>
      <w:numFmt w:val="decimal"/>
      <w:lvlText w:val="%1."/>
      <w:lvlJc w:val="left"/>
      <w:pPr>
        <w:ind w:left="36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92" w:hanging="360"/>
      </w:pPr>
    </w:lvl>
    <w:lvl w:ilvl="2" w:tplc="040E001B" w:tentative="1">
      <w:start w:val="1"/>
      <w:numFmt w:val="lowerRoman"/>
      <w:lvlText w:val="%3."/>
      <w:lvlJc w:val="right"/>
      <w:pPr>
        <w:ind w:left="5112" w:hanging="180"/>
      </w:pPr>
    </w:lvl>
    <w:lvl w:ilvl="3" w:tplc="040E000F" w:tentative="1">
      <w:start w:val="1"/>
      <w:numFmt w:val="decimal"/>
      <w:lvlText w:val="%4."/>
      <w:lvlJc w:val="left"/>
      <w:pPr>
        <w:ind w:left="5832" w:hanging="360"/>
      </w:pPr>
    </w:lvl>
    <w:lvl w:ilvl="4" w:tplc="040E0019" w:tentative="1">
      <w:start w:val="1"/>
      <w:numFmt w:val="lowerLetter"/>
      <w:lvlText w:val="%5."/>
      <w:lvlJc w:val="left"/>
      <w:pPr>
        <w:ind w:left="6552" w:hanging="360"/>
      </w:pPr>
    </w:lvl>
    <w:lvl w:ilvl="5" w:tplc="040E001B" w:tentative="1">
      <w:start w:val="1"/>
      <w:numFmt w:val="lowerRoman"/>
      <w:lvlText w:val="%6."/>
      <w:lvlJc w:val="right"/>
      <w:pPr>
        <w:ind w:left="7272" w:hanging="180"/>
      </w:pPr>
    </w:lvl>
    <w:lvl w:ilvl="6" w:tplc="040E000F" w:tentative="1">
      <w:start w:val="1"/>
      <w:numFmt w:val="decimal"/>
      <w:lvlText w:val="%7."/>
      <w:lvlJc w:val="left"/>
      <w:pPr>
        <w:ind w:left="7992" w:hanging="360"/>
      </w:pPr>
    </w:lvl>
    <w:lvl w:ilvl="7" w:tplc="040E0019" w:tentative="1">
      <w:start w:val="1"/>
      <w:numFmt w:val="lowerLetter"/>
      <w:lvlText w:val="%8."/>
      <w:lvlJc w:val="left"/>
      <w:pPr>
        <w:ind w:left="8712" w:hanging="360"/>
      </w:pPr>
    </w:lvl>
    <w:lvl w:ilvl="8" w:tplc="040E001B" w:tentative="1">
      <w:start w:val="1"/>
      <w:numFmt w:val="lowerRoman"/>
      <w:lvlText w:val="%9."/>
      <w:lvlJc w:val="right"/>
      <w:pPr>
        <w:ind w:left="9432" w:hanging="180"/>
      </w:pPr>
    </w:lvl>
  </w:abstractNum>
  <w:abstractNum w:abstractNumId="13">
    <w:nsid w:val="29765320"/>
    <w:multiLevelType w:val="hybridMultilevel"/>
    <w:tmpl w:val="C50AB738"/>
    <w:lvl w:ilvl="0" w:tplc="F2EE50DE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E36A67"/>
    <w:multiLevelType w:val="hybridMultilevel"/>
    <w:tmpl w:val="614894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3A7BD9"/>
    <w:multiLevelType w:val="hybridMultilevel"/>
    <w:tmpl w:val="078254D6"/>
    <w:lvl w:ilvl="0" w:tplc="1B6A3B34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6">
    <w:nsid w:val="685C5A64"/>
    <w:multiLevelType w:val="hybridMultilevel"/>
    <w:tmpl w:val="C2BC1D46"/>
    <w:lvl w:ilvl="0" w:tplc="0AC2EF2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57288E"/>
    <w:multiLevelType w:val="hybridMultilevel"/>
    <w:tmpl w:val="8B12BEDC"/>
    <w:lvl w:ilvl="0" w:tplc="477A99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7"/>
  </w:num>
  <w:num w:numId="5">
    <w:abstractNumId w:val="8"/>
  </w:num>
  <w:num w:numId="6">
    <w:abstractNumId w:val="15"/>
  </w:num>
  <w:num w:numId="7">
    <w:abstractNumId w:val="16"/>
  </w:num>
  <w:num w:numId="8">
    <w:abstractNumId w:val="13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1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830"/>
    <w:rsid w:val="00002AA3"/>
    <w:rsid w:val="000130D8"/>
    <w:rsid w:val="00013545"/>
    <w:rsid w:val="0006220B"/>
    <w:rsid w:val="00081E5E"/>
    <w:rsid w:val="00091356"/>
    <w:rsid w:val="000A7158"/>
    <w:rsid w:val="000B39AD"/>
    <w:rsid w:val="000C7897"/>
    <w:rsid w:val="000D4DAD"/>
    <w:rsid w:val="000E0608"/>
    <w:rsid w:val="000E1F5D"/>
    <w:rsid w:val="000E356D"/>
    <w:rsid w:val="001474BB"/>
    <w:rsid w:val="00165B34"/>
    <w:rsid w:val="00180021"/>
    <w:rsid w:val="00181A0A"/>
    <w:rsid w:val="001E03DF"/>
    <w:rsid w:val="00204B55"/>
    <w:rsid w:val="00204E05"/>
    <w:rsid w:val="00230CAD"/>
    <w:rsid w:val="002750AF"/>
    <w:rsid w:val="00290ED0"/>
    <w:rsid w:val="0029107F"/>
    <w:rsid w:val="002A3893"/>
    <w:rsid w:val="002C5234"/>
    <w:rsid w:val="002F1952"/>
    <w:rsid w:val="00301B41"/>
    <w:rsid w:val="00340B3A"/>
    <w:rsid w:val="00355491"/>
    <w:rsid w:val="00364189"/>
    <w:rsid w:val="00371961"/>
    <w:rsid w:val="003907E0"/>
    <w:rsid w:val="003976DD"/>
    <w:rsid w:val="003D79D9"/>
    <w:rsid w:val="003F58CC"/>
    <w:rsid w:val="00416830"/>
    <w:rsid w:val="00445BE7"/>
    <w:rsid w:val="00477023"/>
    <w:rsid w:val="00496BC4"/>
    <w:rsid w:val="004A2C4A"/>
    <w:rsid w:val="00533791"/>
    <w:rsid w:val="005365F5"/>
    <w:rsid w:val="00574165"/>
    <w:rsid w:val="00575133"/>
    <w:rsid w:val="005D47FE"/>
    <w:rsid w:val="005E3EDB"/>
    <w:rsid w:val="006051BC"/>
    <w:rsid w:val="00614105"/>
    <w:rsid w:val="006719C2"/>
    <w:rsid w:val="006B1E07"/>
    <w:rsid w:val="006B7041"/>
    <w:rsid w:val="006C04E1"/>
    <w:rsid w:val="00704CF8"/>
    <w:rsid w:val="007307A7"/>
    <w:rsid w:val="007349F5"/>
    <w:rsid w:val="00737AEE"/>
    <w:rsid w:val="007D4529"/>
    <w:rsid w:val="007F4248"/>
    <w:rsid w:val="00803A77"/>
    <w:rsid w:val="008122B0"/>
    <w:rsid w:val="008802ED"/>
    <w:rsid w:val="00881FF5"/>
    <w:rsid w:val="008B2027"/>
    <w:rsid w:val="008E6A3F"/>
    <w:rsid w:val="00912FC8"/>
    <w:rsid w:val="00916BE2"/>
    <w:rsid w:val="009248A4"/>
    <w:rsid w:val="0096062F"/>
    <w:rsid w:val="00974954"/>
    <w:rsid w:val="009867E5"/>
    <w:rsid w:val="009D13A7"/>
    <w:rsid w:val="00A23C44"/>
    <w:rsid w:val="00A3675E"/>
    <w:rsid w:val="00A410B0"/>
    <w:rsid w:val="00AE1A1C"/>
    <w:rsid w:val="00AF51CC"/>
    <w:rsid w:val="00AF5B88"/>
    <w:rsid w:val="00B43F7F"/>
    <w:rsid w:val="00B65F93"/>
    <w:rsid w:val="00B82272"/>
    <w:rsid w:val="00B91B6F"/>
    <w:rsid w:val="00BA0EBD"/>
    <w:rsid w:val="00BB0564"/>
    <w:rsid w:val="00BB2D79"/>
    <w:rsid w:val="00C02766"/>
    <w:rsid w:val="00C10DF3"/>
    <w:rsid w:val="00C173C9"/>
    <w:rsid w:val="00C25607"/>
    <w:rsid w:val="00C4490E"/>
    <w:rsid w:val="00C4759C"/>
    <w:rsid w:val="00CA654F"/>
    <w:rsid w:val="00CB4F11"/>
    <w:rsid w:val="00CD57C2"/>
    <w:rsid w:val="00D1714F"/>
    <w:rsid w:val="00D63206"/>
    <w:rsid w:val="00D7601F"/>
    <w:rsid w:val="00E27EB4"/>
    <w:rsid w:val="00E51F92"/>
    <w:rsid w:val="00EB449D"/>
    <w:rsid w:val="00EE6635"/>
    <w:rsid w:val="00FB5F2D"/>
    <w:rsid w:val="00FC6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6830"/>
    <w:pPr>
      <w:suppressAutoHyphens/>
    </w:pPr>
    <w:rPr>
      <w:sz w:val="28"/>
      <w:szCs w:val="28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416830"/>
    <w:pPr>
      <w:spacing w:after="120"/>
    </w:pPr>
  </w:style>
  <w:style w:type="paragraph" w:customStyle="1" w:styleId="Char1">
    <w:name w:val="Char1"/>
    <w:basedOn w:val="Norml"/>
    <w:next w:val="Norml"/>
    <w:rsid w:val="00416830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416830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D7601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7601F"/>
  </w:style>
  <w:style w:type="paragraph" w:styleId="Lbjegyzetszveg">
    <w:name w:val="footnote text"/>
    <w:basedOn w:val="Norml"/>
    <w:semiHidden/>
    <w:rsid w:val="00974954"/>
    <w:pPr>
      <w:widowControl w:val="0"/>
      <w:autoSpaceDE w:val="0"/>
    </w:pPr>
    <w:rPr>
      <w:sz w:val="20"/>
      <w:szCs w:val="20"/>
    </w:rPr>
  </w:style>
  <w:style w:type="character" w:styleId="Lbjegyzet-hivatkozs">
    <w:name w:val="footnote reference"/>
    <w:basedOn w:val="Bekezdsalapbettpusa"/>
    <w:semiHidden/>
    <w:rsid w:val="0097495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Szentmártonkáta Község Önkormányzat</vt:lpstr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Szentmártonkáta Község Önkormányzat</dc:title>
  <dc:creator>Jegyzo</dc:creator>
  <cp:lastModifiedBy>User</cp:lastModifiedBy>
  <cp:revision>3</cp:revision>
  <cp:lastPrinted>2018-11-09T10:41:00Z</cp:lastPrinted>
  <dcterms:created xsi:type="dcterms:W3CDTF">2019-10-01T15:43:00Z</dcterms:created>
  <dcterms:modified xsi:type="dcterms:W3CDTF">2019-10-07T12:09:00Z</dcterms:modified>
</cp:coreProperties>
</file>