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29" w:rsidRPr="002C10DA" w:rsidRDefault="003E6B29" w:rsidP="003E6B29">
      <w:pPr>
        <w:pStyle w:val="NormlWeb"/>
        <w:numPr>
          <w:ilvl w:val="0"/>
          <w:numId w:val="8"/>
        </w:numPr>
        <w:shd w:val="clear" w:color="auto" w:fill="FFFFFF"/>
        <w:spacing w:before="300" w:beforeAutospacing="0" w:after="300" w:afterAutospacing="0"/>
        <w:ind w:left="284" w:hanging="284"/>
        <w:rPr>
          <w:b/>
          <w:spacing w:val="-3"/>
        </w:rPr>
      </w:pPr>
      <w:r w:rsidRPr="002C10DA">
        <w:rPr>
          <w:b/>
          <w:spacing w:val="-3"/>
        </w:rPr>
        <w:t>melléklet</w:t>
      </w:r>
    </w:p>
    <w:p w:rsidR="003E6B29" w:rsidRDefault="003E6B29" w:rsidP="003E6B29">
      <w:pPr>
        <w:pStyle w:val="Listaszerbekezds"/>
        <w:suppressAutoHyphens/>
        <w:spacing w:after="0" w:line="276" w:lineRule="auto"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3E6B29" w:rsidRDefault="003E6B29" w:rsidP="003E6B29">
      <w:pPr>
        <w:pStyle w:val="Cmsor3"/>
        <w:rPr>
          <w:sz w:val="28"/>
        </w:rPr>
      </w:pPr>
      <w:r>
        <w:rPr>
          <w:sz w:val="28"/>
        </w:rPr>
        <w:t xml:space="preserve">KÉRELEM </w:t>
      </w:r>
    </w:p>
    <w:p w:rsidR="003E6B29" w:rsidRPr="006935B5" w:rsidRDefault="003E6B29" w:rsidP="003E6B29">
      <w:pPr>
        <w:pStyle w:val="Cmsor3"/>
        <w:rPr>
          <w:szCs w:val="24"/>
        </w:rPr>
      </w:pPr>
      <w:r w:rsidRPr="006935B5">
        <w:rPr>
          <w:szCs w:val="24"/>
        </w:rPr>
        <w:t>TELEPÜLÉSI TÁMOGATÁS</w:t>
      </w:r>
    </w:p>
    <w:p w:rsidR="003E6B29" w:rsidRDefault="003E6B29" w:rsidP="003E6B29">
      <w:pPr>
        <w:jc w:val="both"/>
      </w:pPr>
    </w:p>
    <w:p w:rsidR="003E6B29" w:rsidRDefault="003E6B29" w:rsidP="003E6B29">
      <w:pPr>
        <w:jc w:val="both"/>
      </w:pPr>
    </w:p>
    <w:p w:rsidR="003E6B29" w:rsidRPr="002B281C" w:rsidRDefault="003E6B29" w:rsidP="003E6B29">
      <w:pPr>
        <w:numPr>
          <w:ilvl w:val="0"/>
          <w:numId w:val="6"/>
        </w:numPr>
        <w:rPr>
          <w:b/>
          <w:i/>
          <w:sz w:val="22"/>
          <w:szCs w:val="22"/>
          <w:u w:val="single"/>
        </w:rPr>
      </w:pPr>
      <w:r w:rsidRPr="002B281C">
        <w:rPr>
          <w:b/>
          <w:i/>
          <w:sz w:val="22"/>
          <w:szCs w:val="22"/>
          <w:u w:val="single"/>
        </w:rPr>
        <w:t>Személyi adatok</w:t>
      </w:r>
    </w:p>
    <w:p w:rsidR="003E6B29" w:rsidRPr="00F672DC" w:rsidRDefault="003E6B29" w:rsidP="003E6B29">
      <w:pPr>
        <w:spacing w:line="360" w:lineRule="auto"/>
        <w:jc w:val="both"/>
        <w:rPr>
          <w:b/>
          <w:sz w:val="22"/>
          <w:szCs w:val="22"/>
        </w:rPr>
      </w:pPr>
      <w:r w:rsidRPr="00F672DC">
        <w:rPr>
          <w:b/>
          <w:sz w:val="22"/>
          <w:szCs w:val="22"/>
        </w:rPr>
        <w:t>1. A kérelmező személyre vonatkozó adatok:</w:t>
      </w:r>
    </w:p>
    <w:p w:rsidR="003E6B29" w:rsidRPr="00F672DC" w:rsidRDefault="003E6B29" w:rsidP="003E6B29">
      <w:pPr>
        <w:pStyle w:val="Szvegtrzs"/>
        <w:tabs>
          <w:tab w:val="left" w:leader="dot" w:pos="8931"/>
        </w:tabs>
        <w:spacing w:line="276" w:lineRule="auto"/>
        <w:rPr>
          <w:sz w:val="22"/>
          <w:szCs w:val="22"/>
        </w:rPr>
      </w:pPr>
      <w:r w:rsidRPr="00F672DC">
        <w:rPr>
          <w:sz w:val="22"/>
          <w:szCs w:val="22"/>
        </w:rPr>
        <w:t xml:space="preserve">Neve: </w:t>
      </w:r>
      <w:r>
        <w:rPr>
          <w:sz w:val="22"/>
          <w:szCs w:val="22"/>
        </w:rPr>
        <w:tab/>
      </w:r>
    </w:p>
    <w:p w:rsidR="003E6B29" w:rsidRPr="00F672DC" w:rsidRDefault="003E6B29" w:rsidP="003E6B29">
      <w:pPr>
        <w:tabs>
          <w:tab w:val="left" w:leader="dot" w:pos="8931"/>
        </w:tabs>
        <w:spacing w:line="276" w:lineRule="auto"/>
        <w:jc w:val="both"/>
        <w:rPr>
          <w:sz w:val="22"/>
          <w:szCs w:val="22"/>
        </w:rPr>
      </w:pPr>
      <w:r w:rsidRPr="00F672DC">
        <w:rPr>
          <w:sz w:val="22"/>
          <w:szCs w:val="22"/>
        </w:rPr>
        <w:t xml:space="preserve">Születési neve: </w:t>
      </w:r>
      <w:r>
        <w:rPr>
          <w:sz w:val="22"/>
          <w:szCs w:val="22"/>
        </w:rPr>
        <w:tab/>
      </w:r>
    </w:p>
    <w:p w:rsidR="003E6B29" w:rsidRPr="00F672DC" w:rsidRDefault="003E6B29" w:rsidP="003E6B29">
      <w:pPr>
        <w:tabs>
          <w:tab w:val="left" w:leader="dot" w:pos="8931"/>
        </w:tabs>
        <w:spacing w:line="276" w:lineRule="auto"/>
        <w:jc w:val="both"/>
        <w:rPr>
          <w:sz w:val="22"/>
          <w:szCs w:val="22"/>
        </w:rPr>
      </w:pPr>
      <w:r w:rsidRPr="00F672DC">
        <w:rPr>
          <w:sz w:val="22"/>
          <w:szCs w:val="22"/>
        </w:rPr>
        <w:t>Anyja neve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:rsidR="003E6B29" w:rsidRDefault="003E6B29" w:rsidP="003E6B29">
      <w:pPr>
        <w:tabs>
          <w:tab w:val="left" w:leader="dot" w:pos="8931"/>
        </w:tabs>
        <w:spacing w:line="276" w:lineRule="auto"/>
        <w:jc w:val="both"/>
        <w:rPr>
          <w:sz w:val="22"/>
          <w:szCs w:val="22"/>
        </w:rPr>
      </w:pPr>
      <w:r w:rsidRPr="00F672DC">
        <w:rPr>
          <w:sz w:val="22"/>
          <w:szCs w:val="22"/>
        </w:rPr>
        <w:t>Születés helye, ideje (év</w:t>
      </w:r>
      <w:proofErr w:type="gramStart"/>
      <w:r w:rsidRPr="00F672DC">
        <w:rPr>
          <w:sz w:val="22"/>
          <w:szCs w:val="22"/>
        </w:rPr>
        <w:t>,hó</w:t>
      </w:r>
      <w:proofErr w:type="gramEnd"/>
      <w:r w:rsidRPr="00F672DC">
        <w:rPr>
          <w:sz w:val="22"/>
          <w:szCs w:val="22"/>
        </w:rPr>
        <w:t xml:space="preserve">,nap) : </w:t>
      </w:r>
      <w:r>
        <w:rPr>
          <w:sz w:val="22"/>
          <w:szCs w:val="22"/>
        </w:rPr>
        <w:tab/>
      </w:r>
    </w:p>
    <w:p w:rsidR="003E6B29" w:rsidRPr="00222C28" w:rsidRDefault="003E6B29" w:rsidP="003E6B29">
      <w:pPr>
        <w:tabs>
          <w:tab w:val="left" w:leader="dot" w:pos="3402"/>
          <w:tab w:val="left" w:leader="dot" w:pos="7797"/>
        </w:tabs>
        <w:spacing w:line="276" w:lineRule="auto"/>
        <w:jc w:val="both"/>
        <w:rPr>
          <w:sz w:val="22"/>
          <w:szCs w:val="22"/>
        </w:rPr>
      </w:pPr>
      <w:r w:rsidRPr="00222C28">
        <w:rPr>
          <w:sz w:val="22"/>
          <w:szCs w:val="22"/>
        </w:rPr>
        <w:t xml:space="preserve">Lakóhelye: </w:t>
      </w:r>
      <w:r w:rsidRPr="00222C28">
        <w:rPr>
          <w:sz w:val="22"/>
          <w:szCs w:val="22"/>
        </w:rPr>
        <w:tab/>
        <w:t xml:space="preserve"> település </w:t>
      </w:r>
      <w:r w:rsidRPr="00222C28">
        <w:rPr>
          <w:sz w:val="22"/>
          <w:szCs w:val="22"/>
        </w:rPr>
        <w:tab/>
        <w:t xml:space="preserve"> utca/út/tér</w:t>
      </w:r>
    </w:p>
    <w:p w:rsidR="003E6B29" w:rsidRPr="00222C28" w:rsidRDefault="003E6B29" w:rsidP="003E6B29">
      <w:pPr>
        <w:tabs>
          <w:tab w:val="left" w:leader="dot" w:pos="993"/>
          <w:tab w:val="left" w:leader="dot" w:pos="2694"/>
          <w:tab w:val="left" w:leader="dot" w:pos="5245"/>
          <w:tab w:val="left" w:leader="dot" w:pos="7088"/>
        </w:tabs>
        <w:spacing w:line="276" w:lineRule="auto"/>
        <w:jc w:val="both"/>
        <w:rPr>
          <w:sz w:val="22"/>
          <w:szCs w:val="22"/>
        </w:rPr>
      </w:pPr>
      <w:r w:rsidRPr="00222C28">
        <w:rPr>
          <w:sz w:val="22"/>
          <w:szCs w:val="22"/>
        </w:rPr>
        <w:tab/>
        <w:t xml:space="preserve"> </w:t>
      </w:r>
      <w:proofErr w:type="gramStart"/>
      <w:r w:rsidRPr="00222C28">
        <w:rPr>
          <w:sz w:val="22"/>
          <w:szCs w:val="22"/>
        </w:rPr>
        <w:t>házszám</w:t>
      </w:r>
      <w:proofErr w:type="gramEnd"/>
      <w:r w:rsidRPr="00222C28">
        <w:rPr>
          <w:sz w:val="22"/>
          <w:szCs w:val="22"/>
        </w:rPr>
        <w:t xml:space="preserve"> </w:t>
      </w:r>
      <w:r w:rsidRPr="00222C28">
        <w:rPr>
          <w:sz w:val="22"/>
          <w:szCs w:val="22"/>
        </w:rPr>
        <w:tab/>
        <w:t xml:space="preserve"> épület/lépcsőház </w:t>
      </w:r>
      <w:r w:rsidRPr="00222C28">
        <w:rPr>
          <w:sz w:val="22"/>
          <w:szCs w:val="22"/>
        </w:rPr>
        <w:tab/>
        <w:t xml:space="preserve"> emelet </w:t>
      </w:r>
      <w:r w:rsidRPr="00222C28">
        <w:rPr>
          <w:sz w:val="22"/>
          <w:szCs w:val="22"/>
        </w:rPr>
        <w:tab/>
        <w:t xml:space="preserve"> ajtó</w:t>
      </w:r>
    </w:p>
    <w:p w:rsidR="003E6B29" w:rsidRPr="00222C28" w:rsidRDefault="003E6B29" w:rsidP="003E6B29">
      <w:pPr>
        <w:tabs>
          <w:tab w:val="left" w:leader="dot" w:pos="3402"/>
          <w:tab w:val="left" w:leader="dot" w:pos="7797"/>
        </w:tabs>
        <w:spacing w:line="276" w:lineRule="auto"/>
        <w:jc w:val="both"/>
        <w:rPr>
          <w:sz w:val="22"/>
          <w:szCs w:val="22"/>
        </w:rPr>
      </w:pPr>
      <w:r w:rsidRPr="00222C28">
        <w:rPr>
          <w:sz w:val="22"/>
          <w:szCs w:val="22"/>
        </w:rPr>
        <w:t xml:space="preserve">Tartózkodási helye: </w:t>
      </w:r>
      <w:r w:rsidRPr="00222C28">
        <w:rPr>
          <w:sz w:val="22"/>
          <w:szCs w:val="22"/>
        </w:rPr>
        <w:tab/>
        <w:t xml:space="preserve"> település </w:t>
      </w:r>
      <w:r w:rsidRPr="00222C28">
        <w:rPr>
          <w:sz w:val="22"/>
          <w:szCs w:val="22"/>
        </w:rPr>
        <w:tab/>
        <w:t xml:space="preserve"> utca/út/tér</w:t>
      </w:r>
    </w:p>
    <w:p w:rsidR="003E6B29" w:rsidRPr="00222C28" w:rsidRDefault="003E6B29" w:rsidP="003E6B29">
      <w:pPr>
        <w:tabs>
          <w:tab w:val="left" w:leader="dot" w:pos="993"/>
          <w:tab w:val="left" w:leader="dot" w:pos="2694"/>
          <w:tab w:val="left" w:leader="dot" w:pos="5245"/>
          <w:tab w:val="left" w:leader="dot" w:pos="7088"/>
        </w:tabs>
        <w:spacing w:line="276" w:lineRule="auto"/>
        <w:jc w:val="both"/>
        <w:rPr>
          <w:sz w:val="22"/>
          <w:szCs w:val="22"/>
        </w:rPr>
      </w:pPr>
      <w:r w:rsidRPr="00222C28">
        <w:rPr>
          <w:sz w:val="22"/>
          <w:szCs w:val="22"/>
        </w:rPr>
        <w:tab/>
        <w:t xml:space="preserve"> </w:t>
      </w:r>
      <w:proofErr w:type="gramStart"/>
      <w:r w:rsidRPr="00222C28">
        <w:rPr>
          <w:sz w:val="22"/>
          <w:szCs w:val="22"/>
        </w:rPr>
        <w:t>házszám</w:t>
      </w:r>
      <w:proofErr w:type="gramEnd"/>
      <w:r w:rsidRPr="00222C28">
        <w:rPr>
          <w:sz w:val="22"/>
          <w:szCs w:val="22"/>
        </w:rPr>
        <w:t xml:space="preserve"> </w:t>
      </w:r>
      <w:r w:rsidRPr="00222C28">
        <w:rPr>
          <w:sz w:val="22"/>
          <w:szCs w:val="22"/>
        </w:rPr>
        <w:tab/>
        <w:t xml:space="preserve"> épület/lépcsőház </w:t>
      </w:r>
      <w:r w:rsidRPr="00222C28">
        <w:rPr>
          <w:sz w:val="22"/>
          <w:szCs w:val="22"/>
        </w:rPr>
        <w:tab/>
        <w:t xml:space="preserve"> emelet </w:t>
      </w:r>
      <w:r w:rsidRPr="00222C28">
        <w:rPr>
          <w:sz w:val="22"/>
          <w:szCs w:val="22"/>
        </w:rPr>
        <w:tab/>
        <w:t xml:space="preserve"> ajtó</w:t>
      </w:r>
    </w:p>
    <w:p w:rsidR="003E6B29" w:rsidRDefault="003E6B29" w:rsidP="003E6B29">
      <w:pPr>
        <w:tabs>
          <w:tab w:val="left" w:leader="dot" w:pos="8931"/>
        </w:tabs>
        <w:spacing w:line="276" w:lineRule="auto"/>
        <w:rPr>
          <w:b/>
          <w:sz w:val="22"/>
          <w:szCs w:val="22"/>
        </w:rPr>
      </w:pPr>
    </w:p>
    <w:p w:rsidR="003E6B29" w:rsidRPr="00F672DC" w:rsidRDefault="003E6B29" w:rsidP="003E6B29">
      <w:pPr>
        <w:tabs>
          <w:tab w:val="left" w:leader="dot" w:pos="8931"/>
        </w:tabs>
        <w:spacing w:line="276" w:lineRule="auto"/>
        <w:rPr>
          <w:sz w:val="22"/>
          <w:szCs w:val="22"/>
        </w:rPr>
      </w:pPr>
      <w:r w:rsidRPr="0086378C">
        <w:rPr>
          <w:b/>
          <w:sz w:val="22"/>
          <w:szCs w:val="22"/>
        </w:rPr>
        <w:t>Társadalombiztosítási Azonosító Jele</w:t>
      </w:r>
      <w:r w:rsidRPr="00F672DC">
        <w:rPr>
          <w:sz w:val="22"/>
          <w:szCs w:val="22"/>
        </w:rPr>
        <w:t xml:space="preserve"> </w:t>
      </w:r>
      <w:r w:rsidRPr="00F672DC">
        <w:rPr>
          <w:b/>
          <w:sz w:val="22"/>
          <w:szCs w:val="22"/>
        </w:rPr>
        <w:t>(TAJ száma)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3E6B29" w:rsidRDefault="003E6B29" w:rsidP="003E6B29">
      <w:pPr>
        <w:spacing w:line="276" w:lineRule="auto"/>
        <w:jc w:val="both"/>
        <w:rPr>
          <w:sz w:val="22"/>
          <w:szCs w:val="22"/>
        </w:rPr>
      </w:pPr>
    </w:p>
    <w:p w:rsidR="003E6B29" w:rsidRPr="00F672DC" w:rsidRDefault="003E6B29" w:rsidP="003E6B29">
      <w:pPr>
        <w:tabs>
          <w:tab w:val="left" w:leader="dot" w:pos="8931"/>
        </w:tabs>
        <w:spacing w:line="276" w:lineRule="auto"/>
        <w:jc w:val="both"/>
        <w:rPr>
          <w:sz w:val="22"/>
          <w:szCs w:val="22"/>
        </w:rPr>
      </w:pPr>
      <w:r w:rsidRPr="00F672DC">
        <w:rPr>
          <w:sz w:val="22"/>
          <w:szCs w:val="22"/>
        </w:rPr>
        <w:t xml:space="preserve">Állampolgársága: </w:t>
      </w:r>
      <w:r>
        <w:rPr>
          <w:sz w:val="22"/>
          <w:szCs w:val="22"/>
        </w:rPr>
        <w:tab/>
      </w:r>
    </w:p>
    <w:p w:rsidR="003E6B29" w:rsidRDefault="003E6B29" w:rsidP="003E6B29">
      <w:pPr>
        <w:tabs>
          <w:tab w:val="left" w:leader="dot" w:pos="8931"/>
        </w:tabs>
        <w:spacing w:line="276" w:lineRule="auto"/>
        <w:jc w:val="both"/>
        <w:rPr>
          <w:i/>
          <w:sz w:val="22"/>
          <w:szCs w:val="22"/>
        </w:rPr>
      </w:pPr>
      <w:r w:rsidRPr="00F672DC">
        <w:rPr>
          <w:sz w:val="22"/>
          <w:szCs w:val="22"/>
        </w:rPr>
        <w:t xml:space="preserve">Telefonszám (nem kötelező megadni): </w:t>
      </w:r>
      <w:r>
        <w:rPr>
          <w:sz w:val="22"/>
          <w:szCs w:val="22"/>
        </w:rPr>
        <w:tab/>
      </w:r>
    </w:p>
    <w:p w:rsidR="003E6B29" w:rsidRPr="00F672DC" w:rsidRDefault="003E6B29" w:rsidP="003E6B29">
      <w:pPr>
        <w:tabs>
          <w:tab w:val="left" w:leader="dot" w:pos="8931"/>
        </w:tabs>
        <w:spacing w:line="276" w:lineRule="auto"/>
        <w:jc w:val="both"/>
        <w:rPr>
          <w:sz w:val="22"/>
          <w:szCs w:val="22"/>
        </w:rPr>
      </w:pPr>
      <w:r w:rsidRPr="00F672DC">
        <w:rPr>
          <w:sz w:val="22"/>
          <w:szCs w:val="22"/>
        </w:rPr>
        <w:t xml:space="preserve">E-mail cím (nem kötelező megadni): </w:t>
      </w:r>
      <w:r>
        <w:rPr>
          <w:sz w:val="22"/>
          <w:szCs w:val="22"/>
        </w:rPr>
        <w:tab/>
      </w:r>
    </w:p>
    <w:p w:rsidR="003E6B29" w:rsidRDefault="003E6B29" w:rsidP="003E6B29">
      <w:pPr>
        <w:spacing w:line="276" w:lineRule="auto"/>
        <w:jc w:val="both"/>
        <w:rPr>
          <w:snapToGrid w:val="0"/>
          <w:sz w:val="22"/>
          <w:szCs w:val="22"/>
        </w:rPr>
      </w:pPr>
    </w:p>
    <w:p w:rsidR="003E6B29" w:rsidRDefault="003E6B29" w:rsidP="003E6B29">
      <w:pPr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 w:rsidRPr="009C43ED">
        <w:rPr>
          <w:b/>
          <w:snapToGrid w:val="0"/>
          <w:sz w:val="22"/>
          <w:szCs w:val="22"/>
          <w:u w:val="single"/>
        </w:rPr>
        <w:t>Igényelt támogatás: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4"/>
        <w:gridCol w:w="4911"/>
      </w:tblGrid>
      <w:tr w:rsidR="003E6B29" w:rsidRPr="00CD2FB2" w:rsidTr="0043137F">
        <w:tc>
          <w:tcPr>
            <w:tcW w:w="5102" w:type="dxa"/>
          </w:tcPr>
          <w:p w:rsidR="003E6B29" w:rsidRPr="00CD2FB2" w:rsidRDefault="003E6B29" w:rsidP="0043137F">
            <w:pPr>
              <w:suppressLineNumbers/>
              <w:spacing w:before="120" w:after="120" w:line="276" w:lineRule="auto"/>
              <w:rPr>
                <w:rFonts w:cs="Arial"/>
                <w:iCs/>
                <w:snapToGrid w:val="0"/>
              </w:rPr>
            </w:pP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sym w:font="Symbol" w:char="F0B7"/>
            </w: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t xml:space="preserve"> Települési lakhatási támogatás</w:t>
            </w:r>
          </w:p>
        </w:tc>
        <w:tc>
          <w:tcPr>
            <w:tcW w:w="5102" w:type="dxa"/>
          </w:tcPr>
          <w:p w:rsidR="003E6B29" w:rsidRPr="00CD2FB2" w:rsidRDefault="003E6B29" w:rsidP="0043137F">
            <w:pPr>
              <w:suppressLineNumbers/>
              <w:spacing w:before="120" w:after="120" w:line="276" w:lineRule="auto"/>
              <w:rPr>
                <w:rFonts w:cs="Arial"/>
                <w:iCs/>
                <w:snapToGrid w:val="0"/>
              </w:rPr>
            </w:pP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sym w:font="Symbol" w:char="F0B7"/>
            </w: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t xml:space="preserve"> Temetési támogatás</w:t>
            </w:r>
          </w:p>
        </w:tc>
      </w:tr>
      <w:tr w:rsidR="003E6B29" w:rsidRPr="00CD2FB2" w:rsidTr="0043137F">
        <w:tc>
          <w:tcPr>
            <w:tcW w:w="5102" w:type="dxa"/>
          </w:tcPr>
          <w:p w:rsidR="003E6B29" w:rsidRPr="00CD2FB2" w:rsidRDefault="003E6B29" w:rsidP="0043137F">
            <w:pPr>
              <w:suppressLineNumbers/>
              <w:spacing w:before="120" w:after="120" w:line="276" w:lineRule="auto"/>
              <w:rPr>
                <w:rFonts w:cs="Arial"/>
                <w:iCs/>
                <w:snapToGrid w:val="0"/>
              </w:rPr>
            </w:pP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sym w:font="Symbol" w:char="F0B7"/>
            </w: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t xml:space="preserve"> Települési gyógyszertámogatás</w:t>
            </w:r>
          </w:p>
        </w:tc>
        <w:tc>
          <w:tcPr>
            <w:tcW w:w="5102" w:type="dxa"/>
          </w:tcPr>
          <w:p w:rsidR="003E6B29" w:rsidRPr="00CD2FB2" w:rsidRDefault="003E6B29" w:rsidP="0043137F">
            <w:pPr>
              <w:suppressLineNumbers/>
              <w:spacing w:before="120" w:after="120" w:line="276" w:lineRule="auto"/>
              <w:rPr>
                <w:rFonts w:cs="Arial"/>
                <w:iCs/>
                <w:snapToGrid w:val="0"/>
              </w:rPr>
            </w:pP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sym w:font="Symbol" w:char="F0B7"/>
            </w: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t xml:space="preserve"> Krízishelyzet esetén nyújtandó támogatás</w:t>
            </w:r>
          </w:p>
        </w:tc>
      </w:tr>
      <w:tr w:rsidR="003E6B29" w:rsidRPr="00CD2FB2" w:rsidTr="0043137F">
        <w:tc>
          <w:tcPr>
            <w:tcW w:w="5102" w:type="dxa"/>
          </w:tcPr>
          <w:p w:rsidR="003E6B29" w:rsidRPr="00CD2FB2" w:rsidRDefault="003E6B29" w:rsidP="0043137F">
            <w:pPr>
              <w:suppressLineNumbers/>
              <w:spacing w:before="120" w:after="120" w:line="276" w:lineRule="auto"/>
              <w:rPr>
                <w:rFonts w:cs="Arial"/>
                <w:iCs/>
                <w:snapToGrid w:val="0"/>
              </w:rPr>
            </w:pP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sym w:font="Symbol" w:char="F0B7"/>
            </w: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t xml:space="preserve"> Eseti települési támogatás</w:t>
            </w:r>
          </w:p>
        </w:tc>
        <w:tc>
          <w:tcPr>
            <w:tcW w:w="5102" w:type="dxa"/>
          </w:tcPr>
          <w:p w:rsidR="003E6B29" w:rsidRPr="00CD2FB2" w:rsidRDefault="003E6B29" w:rsidP="0043137F">
            <w:pPr>
              <w:suppressLineNumbers/>
              <w:spacing w:before="120" w:after="120" w:line="276" w:lineRule="auto"/>
              <w:rPr>
                <w:rFonts w:cs="Arial"/>
                <w:iCs/>
                <w:snapToGrid w:val="0"/>
              </w:rPr>
            </w:pP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sym w:font="Symbol" w:char="F0B7"/>
            </w: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t xml:space="preserve"> Gyermekek és fiatal felnőttek támogatása</w:t>
            </w:r>
          </w:p>
        </w:tc>
      </w:tr>
      <w:tr w:rsidR="003E6B29" w:rsidRPr="00CD2FB2" w:rsidTr="0043137F">
        <w:tc>
          <w:tcPr>
            <w:tcW w:w="5102" w:type="dxa"/>
          </w:tcPr>
          <w:p w:rsidR="003E6B29" w:rsidRPr="00CD2FB2" w:rsidRDefault="003E6B29" w:rsidP="0043137F">
            <w:pPr>
              <w:suppressLineNumbers/>
              <w:spacing w:before="120" w:after="120" w:line="276" w:lineRule="auto"/>
              <w:rPr>
                <w:rFonts w:cs="Arial"/>
                <w:iCs/>
                <w:snapToGrid w:val="0"/>
              </w:rPr>
            </w:pP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sym w:font="Symbol" w:char="F0B7"/>
            </w:r>
            <w:r w:rsidRPr="00CD2FB2">
              <w:rPr>
                <w:rFonts w:cs="Arial"/>
                <w:iCs/>
                <w:snapToGrid w:val="0"/>
                <w:sz w:val="22"/>
                <w:szCs w:val="22"/>
              </w:rPr>
              <w:t xml:space="preserve"> Időszakos települési támogatás</w:t>
            </w:r>
          </w:p>
        </w:tc>
        <w:tc>
          <w:tcPr>
            <w:tcW w:w="5102" w:type="dxa"/>
          </w:tcPr>
          <w:p w:rsidR="003E6B29" w:rsidRPr="00CD2FB2" w:rsidRDefault="003E6B29" w:rsidP="0043137F">
            <w:pPr>
              <w:suppressLineNumbers/>
              <w:spacing w:before="120" w:after="120" w:line="276" w:lineRule="auto"/>
              <w:rPr>
                <w:rFonts w:cs="Arial"/>
                <w:iCs/>
                <w:snapToGrid w:val="0"/>
              </w:rPr>
            </w:pPr>
          </w:p>
        </w:tc>
      </w:tr>
    </w:tbl>
    <w:p w:rsidR="003E6B29" w:rsidRDefault="003E6B29" w:rsidP="003E6B29">
      <w:pPr>
        <w:tabs>
          <w:tab w:val="left" w:pos="3119"/>
        </w:tabs>
        <w:spacing w:line="276" w:lineRule="auto"/>
        <w:jc w:val="both"/>
        <w:rPr>
          <w:snapToGrid w:val="0"/>
          <w:sz w:val="22"/>
          <w:szCs w:val="22"/>
        </w:rPr>
      </w:pPr>
    </w:p>
    <w:p w:rsidR="003E6B29" w:rsidRDefault="003E6B29" w:rsidP="003E6B29">
      <w:pPr>
        <w:tabs>
          <w:tab w:val="left" w:leader="dot" w:pos="8931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Kérelem indoka: </w:t>
      </w:r>
      <w:r>
        <w:rPr>
          <w:snapToGrid w:val="0"/>
          <w:sz w:val="22"/>
          <w:szCs w:val="22"/>
        </w:rPr>
        <w:tab/>
      </w:r>
    </w:p>
    <w:p w:rsidR="003E6B29" w:rsidRDefault="003E6B29" w:rsidP="003E6B29">
      <w:pPr>
        <w:tabs>
          <w:tab w:val="left" w:leader="dot" w:pos="8931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</w:p>
    <w:p w:rsidR="003E6B29" w:rsidRDefault="003E6B29" w:rsidP="003E6B29">
      <w:pPr>
        <w:tabs>
          <w:tab w:val="left" w:leader="dot" w:pos="8931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</w:p>
    <w:p w:rsidR="003E6B29" w:rsidRDefault="003E6B29" w:rsidP="003E6B29">
      <w:pPr>
        <w:tabs>
          <w:tab w:val="left" w:leader="dot" w:pos="8931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</w:p>
    <w:p w:rsidR="003E6B29" w:rsidRDefault="003E6B29" w:rsidP="003E6B29">
      <w:pPr>
        <w:tabs>
          <w:tab w:val="left" w:pos="3119"/>
        </w:tabs>
        <w:jc w:val="both"/>
        <w:rPr>
          <w:snapToGrid w:val="0"/>
          <w:sz w:val="22"/>
          <w:szCs w:val="22"/>
        </w:rPr>
      </w:pPr>
    </w:p>
    <w:p w:rsidR="003E6B29" w:rsidRPr="00F672DC" w:rsidRDefault="003E6B29" w:rsidP="003E6B29">
      <w:pPr>
        <w:jc w:val="both"/>
        <w:rPr>
          <w:snapToGrid w:val="0"/>
          <w:sz w:val="22"/>
          <w:szCs w:val="22"/>
        </w:rPr>
      </w:pPr>
      <w:r w:rsidRPr="00F672DC">
        <w:rPr>
          <w:snapToGrid w:val="0"/>
          <w:sz w:val="22"/>
          <w:szCs w:val="22"/>
        </w:rPr>
        <w:t xml:space="preserve"> A kérelmező idegenrendészeti státusza (nem magyar állampolgár esetén)</w:t>
      </w:r>
    </w:p>
    <w:p w:rsidR="003E6B29" w:rsidRPr="00F672DC" w:rsidRDefault="003E6B29" w:rsidP="003E6B29">
      <w:pPr>
        <w:jc w:val="both"/>
        <w:rPr>
          <w:b/>
          <w:snapToGrid w:val="0"/>
          <w:sz w:val="22"/>
          <w:szCs w:val="22"/>
        </w:rPr>
      </w:pPr>
      <w:r w:rsidRPr="00F672DC">
        <w:rPr>
          <w:snapToGrid w:val="0"/>
          <w:sz w:val="22"/>
          <w:szCs w:val="22"/>
        </w:rPr>
        <w:t xml:space="preserve"> </w:t>
      </w:r>
      <w:r w:rsidRPr="00F672DC">
        <w:rPr>
          <w:snapToGrid w:val="0"/>
          <w:sz w:val="22"/>
          <w:szCs w:val="22"/>
        </w:rPr>
        <w:sym w:font="Symbol" w:char="F07F"/>
      </w:r>
      <w:r w:rsidRPr="00F672DC">
        <w:rPr>
          <w:snapToGrid w:val="0"/>
          <w:sz w:val="22"/>
          <w:szCs w:val="22"/>
        </w:rPr>
        <w:t xml:space="preserve"> </w:t>
      </w:r>
      <w:proofErr w:type="gramStart"/>
      <w:r w:rsidRPr="00F672DC">
        <w:rPr>
          <w:snapToGrid w:val="0"/>
          <w:sz w:val="22"/>
          <w:szCs w:val="22"/>
        </w:rPr>
        <w:t>szabad</w:t>
      </w:r>
      <w:proofErr w:type="gramEnd"/>
      <w:r w:rsidRPr="00F672DC">
        <w:rPr>
          <w:snapToGrid w:val="0"/>
          <w:sz w:val="22"/>
          <w:szCs w:val="22"/>
        </w:rPr>
        <w:t xml:space="preserve"> mozgás és tartózkodás jogával rendelkező, vagy</w:t>
      </w:r>
    </w:p>
    <w:p w:rsidR="003E6B29" w:rsidRPr="00F672DC" w:rsidRDefault="003E6B29" w:rsidP="003E6B29">
      <w:pPr>
        <w:pStyle w:val="Kerettartalom"/>
        <w:rPr>
          <w:b/>
          <w:snapToGrid w:val="0"/>
          <w:sz w:val="22"/>
          <w:szCs w:val="22"/>
        </w:rPr>
      </w:pPr>
      <w:r w:rsidRPr="00F672DC">
        <w:rPr>
          <w:snapToGrid w:val="0"/>
          <w:sz w:val="22"/>
          <w:szCs w:val="22"/>
        </w:rPr>
        <w:t xml:space="preserve"> </w:t>
      </w:r>
      <w:r w:rsidRPr="00F672DC">
        <w:rPr>
          <w:snapToGrid w:val="0"/>
          <w:sz w:val="22"/>
          <w:szCs w:val="22"/>
        </w:rPr>
        <w:sym w:font="Symbol" w:char="F07F"/>
      </w:r>
      <w:r w:rsidRPr="00F672DC">
        <w:rPr>
          <w:snapToGrid w:val="0"/>
          <w:sz w:val="22"/>
          <w:szCs w:val="22"/>
        </w:rPr>
        <w:t xml:space="preserve"> EU kék kártyával rendelkező, vagy</w:t>
      </w:r>
    </w:p>
    <w:p w:rsidR="003E6B29" w:rsidRPr="00F672DC" w:rsidRDefault="003E6B29" w:rsidP="003E6B29">
      <w:pPr>
        <w:jc w:val="both"/>
        <w:rPr>
          <w:b/>
          <w:snapToGrid w:val="0"/>
          <w:sz w:val="22"/>
          <w:szCs w:val="22"/>
        </w:rPr>
      </w:pPr>
      <w:r w:rsidRPr="00F672DC">
        <w:rPr>
          <w:snapToGrid w:val="0"/>
          <w:sz w:val="22"/>
          <w:szCs w:val="22"/>
        </w:rPr>
        <w:t xml:space="preserve"> </w:t>
      </w:r>
      <w:r w:rsidRPr="00F672DC">
        <w:rPr>
          <w:snapToGrid w:val="0"/>
          <w:sz w:val="22"/>
          <w:szCs w:val="22"/>
        </w:rPr>
        <w:sym w:font="Symbol" w:char="F07F"/>
      </w:r>
      <w:r w:rsidRPr="00F672DC">
        <w:rPr>
          <w:snapToGrid w:val="0"/>
          <w:sz w:val="22"/>
          <w:szCs w:val="22"/>
        </w:rPr>
        <w:t xml:space="preserve"> </w:t>
      </w:r>
      <w:proofErr w:type="gramStart"/>
      <w:r w:rsidRPr="00F672DC">
        <w:rPr>
          <w:snapToGrid w:val="0"/>
          <w:sz w:val="22"/>
          <w:szCs w:val="22"/>
        </w:rPr>
        <w:t>bevándorolt</w:t>
      </w:r>
      <w:proofErr w:type="gramEnd"/>
      <w:r w:rsidRPr="00F672DC">
        <w:rPr>
          <w:snapToGrid w:val="0"/>
          <w:sz w:val="22"/>
          <w:szCs w:val="22"/>
        </w:rPr>
        <w:t>/letelepedett, vagy</w:t>
      </w:r>
    </w:p>
    <w:p w:rsidR="003E6B29" w:rsidRPr="00F672DC" w:rsidRDefault="003E6B29" w:rsidP="003E6B29">
      <w:pPr>
        <w:pStyle w:val="Szvegtrzsbehzssal"/>
        <w:rPr>
          <w:b/>
          <w:i/>
          <w:sz w:val="22"/>
          <w:szCs w:val="22"/>
        </w:rPr>
      </w:pPr>
      <w:r w:rsidRPr="00F672DC">
        <w:rPr>
          <w:i/>
          <w:sz w:val="22"/>
          <w:szCs w:val="22"/>
        </w:rPr>
        <w:t xml:space="preserve"> </w:t>
      </w:r>
      <w:r w:rsidRPr="00F672DC">
        <w:rPr>
          <w:sz w:val="22"/>
          <w:szCs w:val="22"/>
        </w:rPr>
        <w:sym w:font="Symbol" w:char="F07F"/>
      </w:r>
      <w:r w:rsidRPr="00F672DC">
        <w:rPr>
          <w:sz w:val="22"/>
          <w:szCs w:val="22"/>
        </w:rPr>
        <w:t xml:space="preserve"> </w:t>
      </w:r>
      <w:proofErr w:type="gramStart"/>
      <w:r w:rsidRPr="00F672DC">
        <w:rPr>
          <w:sz w:val="22"/>
          <w:szCs w:val="22"/>
        </w:rPr>
        <w:t>menekült</w:t>
      </w:r>
      <w:proofErr w:type="gramEnd"/>
      <w:r w:rsidRPr="00F672DC">
        <w:rPr>
          <w:sz w:val="22"/>
          <w:szCs w:val="22"/>
        </w:rPr>
        <w:t>/oltalmazott/hontalan.</w:t>
      </w:r>
    </w:p>
    <w:p w:rsidR="003E6B29" w:rsidRDefault="003E6B29" w:rsidP="003E6B29">
      <w:pPr>
        <w:rPr>
          <w:b/>
          <w:sz w:val="22"/>
          <w:szCs w:val="22"/>
        </w:rPr>
      </w:pPr>
    </w:p>
    <w:p w:rsidR="003E6B29" w:rsidRDefault="003E6B29" w:rsidP="003E6B29">
      <w:pPr>
        <w:rPr>
          <w:b/>
          <w:sz w:val="22"/>
          <w:szCs w:val="22"/>
        </w:rPr>
      </w:pPr>
    </w:p>
    <w:p w:rsidR="003E6B29" w:rsidRPr="00F672DC" w:rsidRDefault="003E6B29" w:rsidP="003E6B29">
      <w:pPr>
        <w:tabs>
          <w:tab w:val="left" w:leader="dot" w:pos="779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Pr="00F672DC">
        <w:rPr>
          <w:b/>
          <w:sz w:val="22"/>
          <w:szCs w:val="22"/>
        </w:rPr>
        <w:t xml:space="preserve"> Kérelmezővel közös háztartásban (azonos lakcímen) élők száma: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F672DC">
        <w:rPr>
          <w:b/>
          <w:sz w:val="22"/>
          <w:szCs w:val="22"/>
        </w:rPr>
        <w:t xml:space="preserve"> fő</w:t>
      </w:r>
    </w:p>
    <w:p w:rsidR="003E6B29" w:rsidRPr="00F672DC" w:rsidRDefault="003E6B29" w:rsidP="003E6B29">
      <w:pPr>
        <w:pStyle w:val="Szvegtrzs2"/>
        <w:rPr>
          <w:sz w:val="22"/>
          <w:szCs w:val="22"/>
        </w:rPr>
      </w:pPr>
      <w:r w:rsidRPr="00F672DC">
        <w:rPr>
          <w:sz w:val="22"/>
          <w:szCs w:val="22"/>
        </w:rPr>
        <w:lastRenderedPageBreak/>
        <w:t>Kérelmező háztartásában élők személyi adatai:</w:t>
      </w:r>
    </w:p>
    <w:p w:rsidR="003E6B29" w:rsidRDefault="003E6B29" w:rsidP="003E6B29"/>
    <w:tbl>
      <w:tblPr>
        <w:tblW w:w="100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2131"/>
        <w:gridCol w:w="1843"/>
        <w:gridCol w:w="2551"/>
      </w:tblGrid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jc w:val="center"/>
            </w:pPr>
            <w:r>
              <w:t>NÉV</w:t>
            </w:r>
          </w:p>
          <w:p w:rsidR="003E6B29" w:rsidRDefault="003E6B29" w:rsidP="0043137F">
            <w:pPr>
              <w:snapToGrid w:val="0"/>
              <w:jc w:val="center"/>
            </w:pPr>
            <w:r>
              <w:t>(születési név)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jc w:val="center"/>
            </w:pPr>
            <w:r>
              <w:t>Születési helye, ideje</w:t>
            </w:r>
          </w:p>
          <w:p w:rsidR="003E6B29" w:rsidRDefault="003E6B29" w:rsidP="0043137F">
            <w:pPr>
              <w:snapToGrid w:val="0"/>
              <w:jc w:val="center"/>
            </w:pPr>
            <w:r>
              <w:t>(év</w:t>
            </w:r>
            <w:proofErr w:type="gramStart"/>
            <w:r>
              <w:t>,hó</w:t>
            </w:r>
            <w:proofErr w:type="gramEnd"/>
            <w:r>
              <w:t>,nap)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jc w:val="center"/>
            </w:pPr>
            <w:r>
              <w:t>Anyja neve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Pr="00F672DC" w:rsidRDefault="003E6B29" w:rsidP="0043137F">
            <w:pPr>
              <w:snapToGrid w:val="0"/>
              <w:rPr>
                <w:b/>
              </w:rPr>
            </w:pPr>
            <w:r w:rsidRPr="00F672DC">
              <w:rPr>
                <w:b/>
              </w:rPr>
              <w:t>Társadalombiztosítási Azonosító Jele (TAJ)</w:t>
            </w:r>
          </w:p>
        </w:tc>
      </w:tr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pStyle w:val="Kerettartalom"/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</w:tr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</w:tr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</w:tr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  <w:jc w:val="center"/>
            </w:pPr>
            <w: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</w:tr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  <w:jc w:val="center"/>
            </w:pPr>
            <w: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</w:tr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  <w:jc w:val="center"/>
            </w:pPr>
            <w: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</w:tr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  <w:jc w:val="center"/>
            </w:pPr>
            <w: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</w:tr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  <w:jc w:val="center"/>
            </w:pPr>
            <w: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</w:tr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  <w:jc w:val="center"/>
            </w:pPr>
            <w: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</w:tr>
      <w:tr w:rsidR="003E6B29" w:rsidTr="004313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  <w:jc w:val="center"/>
            </w:pPr>
            <w: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29" w:rsidRDefault="003E6B29" w:rsidP="0043137F">
            <w:pPr>
              <w:snapToGrid w:val="0"/>
              <w:spacing w:line="276" w:lineRule="auto"/>
            </w:pPr>
          </w:p>
        </w:tc>
      </w:tr>
    </w:tbl>
    <w:p w:rsidR="003E6B29" w:rsidRPr="00F672DC" w:rsidRDefault="003E6B29" w:rsidP="003E6B29">
      <w:pPr>
        <w:pStyle w:val="Kpalrs"/>
        <w:jc w:val="left"/>
        <w:rPr>
          <w:sz w:val="22"/>
          <w:szCs w:val="22"/>
        </w:rPr>
      </w:pPr>
      <w:r>
        <w:rPr>
          <w:sz w:val="22"/>
          <w:szCs w:val="22"/>
        </w:rPr>
        <w:t>3.</w:t>
      </w:r>
      <w:r w:rsidRPr="00F672DC">
        <w:rPr>
          <w:sz w:val="22"/>
          <w:szCs w:val="22"/>
        </w:rPr>
        <w:t xml:space="preserve"> Jövedelemi adatok - A kérelmező, valamint a vele közös háztartásban élő személyekne</w:t>
      </w:r>
      <w:r>
        <w:rPr>
          <w:sz w:val="22"/>
          <w:szCs w:val="22"/>
        </w:rPr>
        <w:t>k a havi jövedelme forintban:</w:t>
      </w:r>
    </w:p>
    <w:tbl>
      <w:tblPr>
        <w:tblW w:w="1020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4"/>
        <w:gridCol w:w="1417"/>
        <w:gridCol w:w="1701"/>
        <w:gridCol w:w="709"/>
        <w:gridCol w:w="567"/>
        <w:gridCol w:w="567"/>
        <w:gridCol w:w="992"/>
      </w:tblGrid>
      <w:tr w:rsidR="003E6B29" w:rsidRPr="00E122CD" w:rsidTr="0043137F">
        <w:trPr>
          <w:trHeight w:val="105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29" w:rsidRPr="00E122CD" w:rsidRDefault="003E6B29" w:rsidP="0043137F">
            <w:pPr>
              <w:spacing w:before="20" w:after="20"/>
              <w:ind w:left="56" w:right="56"/>
              <w:jc w:val="center"/>
              <w:rPr>
                <w:snapToGrid w:val="0"/>
              </w:rPr>
            </w:pPr>
            <w:r w:rsidRPr="00E122CD">
              <w:rPr>
                <w:snapToGrid w:val="0"/>
              </w:rPr>
              <w:t>A jövedelmek típusai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29" w:rsidRPr="00E122CD" w:rsidRDefault="003E6B29" w:rsidP="0043137F">
            <w:pPr>
              <w:spacing w:before="20" w:after="20"/>
              <w:ind w:left="56" w:right="56"/>
              <w:jc w:val="center"/>
              <w:rPr>
                <w:snapToGrid w:val="0"/>
              </w:rPr>
            </w:pPr>
            <w:r w:rsidRPr="00E122CD">
              <w:rPr>
                <w:snapToGrid w:val="0"/>
              </w:rPr>
              <w:t xml:space="preserve">A kérelmező </w:t>
            </w:r>
            <w:r w:rsidRPr="00E122CD">
              <w:rPr>
                <w:snapToGrid w:val="0"/>
              </w:rPr>
              <w:br/>
              <w:t>jövedelme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29" w:rsidRPr="00E122CD" w:rsidRDefault="003E6B29" w:rsidP="0043137F">
            <w:pPr>
              <w:spacing w:before="20" w:after="20"/>
              <w:ind w:left="56" w:right="56"/>
              <w:jc w:val="center"/>
              <w:rPr>
                <w:snapToGrid w:val="0"/>
              </w:rPr>
            </w:pPr>
            <w:r w:rsidRPr="00E122CD">
              <w:rPr>
                <w:snapToGrid w:val="0"/>
              </w:rPr>
              <w:t xml:space="preserve">A kérelmezővel </w:t>
            </w:r>
            <w:r w:rsidRPr="00E122CD">
              <w:rPr>
                <w:snapToGrid w:val="0"/>
              </w:rPr>
              <w:br/>
              <w:t xml:space="preserve">közös háztartásban </w:t>
            </w:r>
            <w:r w:rsidRPr="00E122CD">
              <w:rPr>
                <w:snapToGrid w:val="0"/>
              </w:rPr>
              <w:br/>
              <w:t xml:space="preserve">élő házastárs </w:t>
            </w:r>
            <w:r w:rsidRPr="00E122CD">
              <w:rPr>
                <w:snapToGrid w:val="0"/>
              </w:rPr>
              <w:br/>
              <w:t>(élettárs) jövedelme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29" w:rsidRPr="00E122CD" w:rsidRDefault="003E6B29" w:rsidP="0043137F">
            <w:pPr>
              <w:spacing w:before="20" w:after="20"/>
              <w:ind w:left="56" w:right="56"/>
              <w:jc w:val="center"/>
              <w:rPr>
                <w:snapToGrid w:val="0"/>
              </w:rPr>
            </w:pPr>
            <w:r w:rsidRPr="00E122CD">
              <w:rPr>
                <w:snapToGrid w:val="0"/>
              </w:rPr>
              <w:t xml:space="preserve">A kérelmezővel </w:t>
            </w:r>
            <w:r w:rsidRPr="00E122CD">
              <w:rPr>
                <w:snapToGrid w:val="0"/>
              </w:rPr>
              <w:br/>
              <w:t xml:space="preserve">közös háztartásban </w:t>
            </w:r>
            <w:r w:rsidRPr="00E122CD">
              <w:rPr>
                <w:snapToGrid w:val="0"/>
              </w:rPr>
              <w:br/>
              <w:t xml:space="preserve">élő egyéb rokon </w:t>
            </w:r>
            <w:r w:rsidRPr="00E122CD">
              <w:rPr>
                <w:snapToGrid w:val="0"/>
              </w:rPr>
              <w:br/>
              <w:t>jövedelme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29" w:rsidRPr="00E122CD" w:rsidRDefault="003E6B29" w:rsidP="0043137F">
            <w:pPr>
              <w:spacing w:before="20" w:after="20"/>
              <w:ind w:left="56" w:right="56"/>
              <w:jc w:val="center"/>
              <w:rPr>
                <w:snapToGrid w:val="0"/>
              </w:rPr>
            </w:pPr>
            <w:r w:rsidRPr="00E122CD">
              <w:rPr>
                <w:snapToGrid w:val="0"/>
              </w:rPr>
              <w:t>Összesen</w:t>
            </w:r>
          </w:p>
        </w:tc>
      </w:tr>
      <w:tr w:rsidR="003E6B29" w:rsidRPr="00E122CD" w:rsidTr="004313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spacing w:before="20" w:after="20"/>
              <w:ind w:left="56" w:right="56"/>
              <w:rPr>
                <w:snapToGrid w:val="0"/>
              </w:rPr>
            </w:pPr>
            <w:r w:rsidRPr="00E122CD">
              <w:rPr>
                <w:snapToGrid w:val="0"/>
              </w:rPr>
              <w:t xml:space="preserve"> 1</w:t>
            </w:r>
            <w:r w:rsidRPr="00E122CD">
              <w:rPr>
                <w:b/>
                <w:snapToGrid w:val="0"/>
              </w:rPr>
              <w:t>. Munkaviszonyból</w:t>
            </w:r>
            <w:r w:rsidRPr="00E122CD">
              <w:rPr>
                <w:snapToGrid w:val="0"/>
              </w:rPr>
              <w:t>, munkavégzésre /foglalkoztatásra irányuló egyéb jogviszonyból származó jövedelem és táppénz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</w:tr>
      <w:tr w:rsidR="003E6B29" w:rsidRPr="00E122CD" w:rsidTr="004313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spacing w:before="20" w:after="20"/>
              <w:ind w:left="56" w:right="56"/>
              <w:rPr>
                <w:snapToGrid w:val="0"/>
              </w:rPr>
            </w:pPr>
            <w:r w:rsidRPr="00E122CD">
              <w:rPr>
                <w:snapToGrid w:val="0"/>
              </w:rPr>
              <w:t xml:space="preserve"> 2. Társas és egyéni vállalkozásból, </w:t>
            </w:r>
            <w:r w:rsidRPr="00E122CD">
              <w:rPr>
                <w:b/>
                <w:snapToGrid w:val="0"/>
              </w:rPr>
              <w:t>őstermelői</w:t>
            </w:r>
            <w:r w:rsidRPr="00E122CD">
              <w:rPr>
                <w:snapToGrid w:val="0"/>
              </w:rPr>
              <w:t>, illetve szellemi és más önálló tevékenységből származó jövedelem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</w:tr>
      <w:tr w:rsidR="003E6B29" w:rsidRPr="00E122CD" w:rsidTr="004313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spacing w:before="20" w:after="20"/>
              <w:ind w:left="56" w:right="56"/>
              <w:rPr>
                <w:snapToGrid w:val="0"/>
              </w:rPr>
            </w:pPr>
            <w:r w:rsidRPr="00E122CD">
              <w:rPr>
                <w:snapToGrid w:val="0"/>
              </w:rPr>
              <w:t xml:space="preserve"> 3. </w:t>
            </w:r>
            <w:r w:rsidRPr="00E122CD">
              <w:rPr>
                <w:b/>
              </w:rPr>
              <w:t>Nyugellátás</w:t>
            </w:r>
            <w:r w:rsidRPr="00E122CD">
              <w:t xml:space="preserve">, megváltozott munkaképességű személyek ellátásai (például rokkantsági ellátás, rehabilitációs ellátás), korhatár előtti ellátás, szolgálati járandóság, </w:t>
            </w:r>
            <w:proofErr w:type="spellStart"/>
            <w:r w:rsidRPr="00E122CD">
              <w:t>balettművészeti</w:t>
            </w:r>
            <w:proofErr w:type="spellEnd"/>
            <w:r w:rsidRPr="00E122CD"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</w:tr>
      <w:tr w:rsidR="003E6B29" w:rsidRPr="00E122CD" w:rsidTr="004313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spacing w:before="20" w:after="20"/>
              <w:ind w:left="56" w:right="56"/>
              <w:rPr>
                <w:snapToGrid w:val="0"/>
              </w:rPr>
            </w:pPr>
            <w:r w:rsidRPr="00E122CD">
              <w:rPr>
                <w:snapToGrid w:val="0"/>
              </w:rPr>
              <w:t xml:space="preserve"> 4. A gyermek ellátásához és gondozásához kapcsolódó támogatások [különösen: </w:t>
            </w:r>
            <w:r w:rsidRPr="00E122CD">
              <w:rPr>
                <w:b/>
                <w:snapToGrid w:val="0"/>
              </w:rPr>
              <w:t>GYED, GYES, GYET, családi pótlék, gyermektartásdíj, árvaellátás</w:t>
            </w:r>
            <w:r w:rsidRPr="00E122CD">
              <w:rPr>
                <w:snapToGrid w:val="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</w:tr>
      <w:tr w:rsidR="003E6B29" w:rsidRPr="00E122CD" w:rsidTr="004313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spacing w:before="20" w:after="20"/>
              <w:ind w:left="56" w:right="56"/>
              <w:rPr>
                <w:snapToGrid w:val="0"/>
              </w:rPr>
            </w:pPr>
            <w:r w:rsidRPr="00E122CD">
              <w:rPr>
                <w:snapToGrid w:val="0"/>
              </w:rPr>
              <w:t xml:space="preserve"> 5. Önkormányzat, járási hivatal és munkaügyi szervek által folyósított </w:t>
            </w:r>
            <w:r w:rsidRPr="00E122CD">
              <w:rPr>
                <w:snapToGrid w:val="0"/>
              </w:rPr>
              <w:lastRenderedPageBreak/>
              <w:t>rendszeres pénzbeli ellátások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</w:tr>
      <w:tr w:rsidR="003E6B29" w:rsidRPr="00E122CD" w:rsidTr="004313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spacing w:before="20" w:after="20"/>
              <w:ind w:left="56" w:right="56"/>
              <w:rPr>
                <w:snapToGrid w:val="0"/>
              </w:rPr>
            </w:pPr>
            <w:r w:rsidRPr="00E122CD">
              <w:rPr>
                <w:snapToGrid w:val="0"/>
              </w:rPr>
              <w:lastRenderedPageBreak/>
              <w:t xml:space="preserve"> 6. Egyéb jövedelem (különösen: </w:t>
            </w:r>
            <w:r w:rsidRPr="00E122CD">
              <w:rPr>
                <w:b/>
                <w:snapToGrid w:val="0"/>
              </w:rPr>
              <w:t>kapott tartás-, ösztöndíj,</w:t>
            </w:r>
            <w:r w:rsidRPr="00E122CD">
              <w:rPr>
                <w:snapToGrid w:val="0"/>
              </w:rPr>
              <w:t xml:space="preserve"> értékpapírból származó jövedelem, kis összegű kifizetések stb.)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</w:tr>
      <w:tr w:rsidR="003E6B29" w:rsidRPr="00E122CD" w:rsidTr="0043137F">
        <w:trPr>
          <w:trHeight w:val="38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B29" w:rsidRPr="00E122CD" w:rsidRDefault="003E6B29" w:rsidP="0043137F">
            <w:pPr>
              <w:spacing w:before="20" w:after="20"/>
              <w:ind w:left="56" w:right="56"/>
              <w:rPr>
                <w:snapToGrid w:val="0"/>
                <w:highlight w:val="lightGray"/>
              </w:rPr>
            </w:pPr>
            <w:r w:rsidRPr="00E122CD">
              <w:rPr>
                <w:snapToGrid w:val="0"/>
              </w:rPr>
              <w:t xml:space="preserve"> 7. A család összes nettó jövedelme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</w:tr>
      <w:tr w:rsidR="003E6B29" w:rsidRPr="00E122CD" w:rsidTr="004313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spacing w:before="20" w:after="20"/>
              <w:ind w:left="56" w:right="56"/>
              <w:rPr>
                <w:snapToGrid w:val="0"/>
              </w:rPr>
            </w:pPr>
            <w:r w:rsidRPr="00E122CD">
              <w:rPr>
                <w:snapToGrid w:val="0"/>
              </w:rPr>
              <w:t xml:space="preserve"> 8. A család összes nettó jövedelmét </w:t>
            </w:r>
            <w:r w:rsidRPr="00E122CD">
              <w:rPr>
                <w:b/>
                <w:snapToGrid w:val="0"/>
              </w:rPr>
              <w:t>csökkentő tényezők (fizetett tartásdíj összege)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29" w:rsidRPr="00E122CD" w:rsidRDefault="003E6B29" w:rsidP="0043137F">
            <w:pPr>
              <w:rPr>
                <w:snapToGrid w:val="0"/>
              </w:rPr>
            </w:pPr>
            <w:r w:rsidRPr="00E122CD">
              <w:rPr>
                <w:snapToGrid w:val="0"/>
              </w:rPr>
              <w:t xml:space="preserve"> </w:t>
            </w:r>
          </w:p>
        </w:tc>
      </w:tr>
    </w:tbl>
    <w:p w:rsidR="003E6B29" w:rsidRDefault="003E6B29" w:rsidP="003E6B29">
      <w:pPr>
        <w:rPr>
          <w:b/>
          <w:sz w:val="22"/>
          <w:szCs w:val="22"/>
        </w:rPr>
      </w:pPr>
    </w:p>
    <w:p w:rsidR="003E6B29" w:rsidRPr="00F672DC" w:rsidRDefault="003E6B29" w:rsidP="003E6B29">
      <w:pPr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Pr="00F672DC">
        <w:rPr>
          <w:b/>
          <w:sz w:val="22"/>
          <w:szCs w:val="22"/>
        </w:rPr>
        <w:t xml:space="preserve"> Lakásviszonyok</w:t>
      </w:r>
    </w:p>
    <w:p w:rsidR="003E6B29" w:rsidRDefault="003E6B29" w:rsidP="003E6B29">
      <w:pPr>
        <w:pStyle w:val="Szvegtrzs"/>
        <w:rPr>
          <w:b/>
          <w:sz w:val="22"/>
          <w:szCs w:val="22"/>
        </w:rPr>
      </w:pPr>
      <w:r w:rsidRPr="00561BD1">
        <w:rPr>
          <w:b/>
          <w:i/>
          <w:sz w:val="22"/>
          <w:szCs w:val="22"/>
          <w:u w:val="single"/>
        </w:rPr>
        <w:t>Települési lakhatási támogatás esetén</w:t>
      </w:r>
      <w:r>
        <w:rPr>
          <w:i/>
          <w:sz w:val="22"/>
          <w:szCs w:val="22"/>
        </w:rPr>
        <w:t xml:space="preserve"> a</w:t>
      </w:r>
      <w:r w:rsidRPr="0086378C">
        <w:rPr>
          <w:i/>
          <w:sz w:val="22"/>
          <w:szCs w:val="22"/>
        </w:rPr>
        <w:t>mennyiben a kérelmező nem a lakás tulajdonosa, szükséges csatolni a lakástulajdonosának hozzájárulását a támogatási kérelemhez</w:t>
      </w:r>
      <w:r>
        <w:rPr>
          <w:i/>
          <w:sz w:val="22"/>
          <w:szCs w:val="22"/>
        </w:rPr>
        <w:t>!</w:t>
      </w:r>
    </w:p>
    <w:p w:rsidR="003E6B29" w:rsidRDefault="003E6B29" w:rsidP="003E6B29">
      <w:pPr>
        <w:rPr>
          <w:sz w:val="22"/>
          <w:szCs w:val="22"/>
        </w:rPr>
      </w:pPr>
      <w:r w:rsidRPr="00F672DC">
        <w:rPr>
          <w:b/>
          <w:sz w:val="22"/>
          <w:szCs w:val="22"/>
        </w:rPr>
        <w:t>A lakásban tartózkodás jogcíme</w:t>
      </w:r>
      <w:proofErr w:type="gramStart"/>
      <w:r w:rsidRPr="00F672DC">
        <w:rPr>
          <w:b/>
          <w:sz w:val="22"/>
          <w:szCs w:val="22"/>
        </w:rPr>
        <w:t>:……………………………………………………</w:t>
      </w:r>
      <w:r>
        <w:rPr>
          <w:b/>
          <w:sz w:val="22"/>
          <w:szCs w:val="22"/>
        </w:rPr>
        <w:t>………………..</w:t>
      </w:r>
      <w:proofErr w:type="gramEnd"/>
    </w:p>
    <w:p w:rsidR="003E6B29" w:rsidRDefault="003E6B29" w:rsidP="003E6B29">
      <w:pPr>
        <w:pStyle w:val="Szvegtrzs"/>
        <w:rPr>
          <w:sz w:val="22"/>
          <w:szCs w:val="22"/>
        </w:rPr>
      </w:pPr>
      <w:r w:rsidRPr="00F672DC">
        <w:rPr>
          <w:sz w:val="22"/>
          <w:szCs w:val="22"/>
        </w:rPr>
        <w:t>(</w:t>
      </w:r>
      <w:proofErr w:type="spellStart"/>
      <w:r w:rsidRPr="00F672DC">
        <w:rPr>
          <w:sz w:val="22"/>
          <w:szCs w:val="22"/>
        </w:rPr>
        <w:t>pl</w:t>
      </w:r>
      <w:proofErr w:type="spellEnd"/>
      <w:r w:rsidRPr="00F672DC">
        <w:rPr>
          <w:sz w:val="22"/>
          <w:szCs w:val="22"/>
        </w:rPr>
        <w:t>: tulajdonos, főbérlő, társbérlő, albérlő, szívességi lakáshasználó, jogcím nélküli lakáshasználó, családtag, haszonélvező)</w:t>
      </w:r>
      <w:r>
        <w:rPr>
          <w:sz w:val="22"/>
          <w:szCs w:val="22"/>
        </w:rPr>
        <w:t xml:space="preserve"> </w:t>
      </w:r>
    </w:p>
    <w:p w:rsidR="003E6B29" w:rsidRDefault="003E6B29" w:rsidP="003E6B29">
      <w:pPr>
        <w:jc w:val="both"/>
        <w:rPr>
          <w:b/>
          <w:sz w:val="22"/>
          <w:szCs w:val="22"/>
        </w:rPr>
      </w:pPr>
    </w:p>
    <w:p w:rsidR="003E6B29" w:rsidRPr="00F672DC" w:rsidRDefault="003E6B29" w:rsidP="003E6B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 w:rsidRPr="00F672DC">
        <w:rPr>
          <w:b/>
          <w:sz w:val="22"/>
          <w:szCs w:val="22"/>
        </w:rPr>
        <w:t xml:space="preserve"> Nyilatkozatok</w:t>
      </w:r>
    </w:p>
    <w:p w:rsidR="003E6B29" w:rsidRPr="00F672DC" w:rsidRDefault="003E6B29" w:rsidP="003E6B29">
      <w:pPr>
        <w:jc w:val="both"/>
        <w:rPr>
          <w:sz w:val="22"/>
          <w:szCs w:val="22"/>
        </w:rPr>
      </w:pPr>
      <w:r w:rsidRPr="00F672DC">
        <w:rPr>
          <w:sz w:val="22"/>
          <w:szCs w:val="22"/>
        </w:rPr>
        <w:t xml:space="preserve">Felelősségem tudatában kijelentem, hogy </w:t>
      </w:r>
    </w:p>
    <w:p w:rsidR="003E6B29" w:rsidRPr="00F672DC" w:rsidRDefault="003E6B29" w:rsidP="003E6B29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F672DC">
        <w:rPr>
          <w:b/>
          <w:sz w:val="22"/>
          <w:szCs w:val="22"/>
        </w:rPr>
        <w:t xml:space="preserve">életvitelszerűen a </w:t>
      </w:r>
      <w:proofErr w:type="gramStart"/>
      <w:r w:rsidRPr="00F672DC">
        <w:rPr>
          <w:b/>
          <w:sz w:val="22"/>
          <w:szCs w:val="22"/>
        </w:rPr>
        <w:t>lakóhelyemen</w:t>
      </w:r>
      <w:r w:rsidRPr="00F672DC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r w:rsidRPr="00F672DC">
        <w:rPr>
          <w:b/>
          <w:sz w:val="22"/>
          <w:szCs w:val="22"/>
        </w:rPr>
        <w:t xml:space="preserve"> /</w:t>
      </w:r>
      <w:proofErr w:type="gramEnd"/>
      <w:r w:rsidRPr="00F672DC">
        <w:rPr>
          <w:b/>
          <w:sz w:val="22"/>
          <w:szCs w:val="22"/>
        </w:rPr>
        <w:t xml:space="preserve"> </w:t>
      </w:r>
      <w:r w:rsidRPr="00F672DC">
        <w:rPr>
          <w:b/>
          <w:sz w:val="22"/>
          <w:szCs w:val="22"/>
        </w:rPr>
        <w:tab/>
        <w:t xml:space="preserve">tartózkodási helyemen élek </w:t>
      </w:r>
    </w:p>
    <w:p w:rsidR="003E6B29" w:rsidRPr="00F672DC" w:rsidRDefault="003E6B29" w:rsidP="003E6B29">
      <w:pPr>
        <w:ind w:left="2484" w:firstLine="348"/>
        <w:jc w:val="both"/>
        <w:rPr>
          <w:b/>
          <w:sz w:val="22"/>
          <w:szCs w:val="22"/>
        </w:rPr>
      </w:pPr>
      <w:r w:rsidRPr="00F672DC">
        <w:rPr>
          <w:b/>
          <w:sz w:val="22"/>
          <w:szCs w:val="22"/>
        </w:rPr>
        <w:t>(a megfelelő rész aláhúzandó)</w:t>
      </w:r>
    </w:p>
    <w:p w:rsidR="003E6B29" w:rsidRPr="00F672DC" w:rsidRDefault="003E6B29" w:rsidP="003E6B29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F672DC">
        <w:rPr>
          <w:b/>
          <w:sz w:val="22"/>
          <w:szCs w:val="22"/>
        </w:rPr>
        <w:t>a közölt adatok a valóságnak megfelelnek.</w:t>
      </w:r>
    </w:p>
    <w:p w:rsidR="003E6B29" w:rsidRPr="00F672DC" w:rsidRDefault="003E6B29" w:rsidP="003E6B29">
      <w:pPr>
        <w:jc w:val="both"/>
        <w:rPr>
          <w:sz w:val="22"/>
          <w:szCs w:val="22"/>
        </w:rPr>
      </w:pPr>
      <w:r w:rsidRPr="00F672DC">
        <w:rPr>
          <w:sz w:val="22"/>
          <w:szCs w:val="22"/>
        </w:rPr>
        <w:t>Tudomásul veszem, hogy a kérelemben közölt jövedelmi adatok valódiságát a szociális igazgatásról és a szociális ellátásokról szóló 1993. évi III. törvény 10.§</w:t>
      </w:r>
      <w:proofErr w:type="spellStart"/>
      <w:r w:rsidRPr="00F672DC">
        <w:rPr>
          <w:sz w:val="22"/>
          <w:szCs w:val="22"/>
        </w:rPr>
        <w:t>-ának</w:t>
      </w:r>
      <w:proofErr w:type="spellEnd"/>
      <w:r w:rsidRPr="00F672DC">
        <w:rPr>
          <w:sz w:val="22"/>
          <w:szCs w:val="22"/>
        </w:rPr>
        <w:t xml:space="preserve"> (7) bekezdése alapján a szociális hatáskört gyakorló szerv – a NAV hatáskörrel és illetékességgel rendelkező adóigazgatósága útján – ellenőrizheti.</w:t>
      </w:r>
    </w:p>
    <w:p w:rsidR="003E6B29" w:rsidRPr="00F672DC" w:rsidRDefault="003E6B29" w:rsidP="003E6B29">
      <w:pPr>
        <w:jc w:val="both"/>
        <w:rPr>
          <w:sz w:val="22"/>
          <w:szCs w:val="22"/>
        </w:rPr>
      </w:pPr>
      <w:r w:rsidRPr="00F672DC">
        <w:rPr>
          <w:sz w:val="22"/>
          <w:szCs w:val="22"/>
        </w:rPr>
        <w:t>Hozzájárulok a kérelemben szereplő adatoknak a szociális igazgatási eljárás során történő felhasználásához.</w:t>
      </w:r>
    </w:p>
    <w:p w:rsidR="003E6B29" w:rsidRDefault="003E6B29" w:rsidP="003E6B29">
      <w:pPr>
        <w:jc w:val="both"/>
      </w:pPr>
    </w:p>
    <w:p w:rsidR="003E6B29" w:rsidRPr="00FD7AE9" w:rsidRDefault="003E6B29" w:rsidP="003E6B29">
      <w:pPr>
        <w:jc w:val="both"/>
        <w:rPr>
          <w:sz w:val="22"/>
          <w:szCs w:val="22"/>
        </w:rPr>
      </w:pPr>
      <w:r w:rsidRPr="00FD7AE9">
        <w:rPr>
          <w:sz w:val="22"/>
          <w:szCs w:val="22"/>
        </w:rPr>
        <w:t>Kérelmem kedvező elbírálása esetén fellebbezési jogomról lemondok</w:t>
      </w:r>
      <w:proofErr w:type="gramStart"/>
      <w:r w:rsidRPr="00FD7AE9">
        <w:rPr>
          <w:sz w:val="22"/>
          <w:szCs w:val="22"/>
        </w:rPr>
        <w:t>:          IGEN</w:t>
      </w:r>
      <w:proofErr w:type="gramEnd"/>
      <w:r w:rsidRPr="00FD7AE9">
        <w:rPr>
          <w:sz w:val="22"/>
          <w:szCs w:val="22"/>
        </w:rPr>
        <w:t xml:space="preserve">      -      NEM </w:t>
      </w:r>
    </w:p>
    <w:p w:rsidR="003E6B29" w:rsidRDefault="003E6B29" w:rsidP="003E6B29">
      <w:pPr>
        <w:jc w:val="both"/>
      </w:pPr>
    </w:p>
    <w:p w:rsidR="003E6B29" w:rsidRDefault="003E6B29" w:rsidP="003E6B29">
      <w:pPr>
        <w:tabs>
          <w:tab w:val="left" w:leader="dot" w:pos="3402"/>
        </w:tabs>
        <w:jc w:val="both"/>
        <w:rPr>
          <w:b/>
        </w:rPr>
      </w:pPr>
      <w:r>
        <w:t xml:space="preserve">Dátum: </w:t>
      </w:r>
      <w:r>
        <w:tab/>
      </w:r>
    </w:p>
    <w:p w:rsidR="003E6B29" w:rsidRDefault="003E6B29" w:rsidP="003E6B29">
      <w:pPr>
        <w:jc w:val="both"/>
        <w:rPr>
          <w:b/>
        </w:rPr>
      </w:pPr>
    </w:p>
    <w:p w:rsidR="003E6B29" w:rsidRDefault="003E6B29" w:rsidP="003E6B29">
      <w:pPr>
        <w:jc w:val="both"/>
        <w:rPr>
          <w:b/>
        </w:rPr>
      </w:pPr>
    </w:p>
    <w:p w:rsidR="003E6B29" w:rsidRPr="00FD7AE9" w:rsidRDefault="003E6B29" w:rsidP="003E6B29">
      <w:pPr>
        <w:jc w:val="both"/>
      </w:pPr>
      <w:r w:rsidRPr="00FD7AE9">
        <w:t>……</w:t>
      </w:r>
      <w:r>
        <w:t>………..</w:t>
      </w:r>
      <w:r w:rsidRPr="00FD7AE9">
        <w:t>………………...          ……</w:t>
      </w:r>
      <w:r>
        <w:t>..</w:t>
      </w:r>
      <w:r w:rsidRPr="00FD7AE9">
        <w:t>………………………</w:t>
      </w:r>
      <w:r>
        <w:t>…..</w:t>
      </w:r>
      <w:r w:rsidRPr="00FD7AE9">
        <w:t>………………………………</w:t>
      </w:r>
    </w:p>
    <w:p w:rsidR="003E6B29" w:rsidRDefault="003E6B29" w:rsidP="003E6B29">
      <w:pPr>
        <w:pStyle w:val="Cmsor1"/>
        <w:jc w:val="left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             </w:t>
      </w:r>
      <w:r w:rsidRPr="00FD7AE9">
        <w:rPr>
          <w:b w:val="0"/>
          <w:sz w:val="22"/>
          <w:szCs w:val="22"/>
        </w:rPr>
        <w:t xml:space="preserve">A </w:t>
      </w:r>
      <w:proofErr w:type="gramStart"/>
      <w:r w:rsidRPr="00FD7AE9">
        <w:rPr>
          <w:b w:val="0"/>
          <w:sz w:val="22"/>
          <w:szCs w:val="22"/>
        </w:rPr>
        <w:t>kérelmező   és</w:t>
      </w:r>
      <w:proofErr w:type="gramEnd"/>
      <w:r w:rsidRPr="00FD7AE9">
        <w:rPr>
          <w:b w:val="0"/>
          <w:sz w:val="22"/>
          <w:szCs w:val="22"/>
        </w:rPr>
        <w:t xml:space="preserve"> a  </w:t>
      </w:r>
      <w:r>
        <w:rPr>
          <w:b w:val="0"/>
          <w:sz w:val="22"/>
          <w:szCs w:val="22"/>
        </w:rPr>
        <w:t xml:space="preserve">              </w:t>
      </w:r>
      <w:r w:rsidRPr="00FD7AE9">
        <w:rPr>
          <w:b w:val="0"/>
          <w:sz w:val="22"/>
          <w:szCs w:val="22"/>
        </w:rPr>
        <w:t xml:space="preserve">           </w:t>
      </w:r>
      <w:r>
        <w:rPr>
          <w:b w:val="0"/>
          <w:sz w:val="22"/>
          <w:szCs w:val="22"/>
        </w:rPr>
        <w:t xml:space="preserve">   </w:t>
      </w:r>
      <w:r w:rsidRPr="00FD7AE9">
        <w:rPr>
          <w:b w:val="0"/>
          <w:sz w:val="22"/>
          <w:szCs w:val="22"/>
        </w:rPr>
        <w:t xml:space="preserve">    </w:t>
      </w:r>
      <w:r w:rsidRPr="00FD7AE9">
        <w:rPr>
          <w:b w:val="0"/>
          <w:sz w:val="22"/>
          <w:szCs w:val="22"/>
          <w:u w:val="single"/>
        </w:rPr>
        <w:t>vele együt</w:t>
      </w:r>
      <w:r>
        <w:rPr>
          <w:b w:val="0"/>
          <w:sz w:val="22"/>
          <w:szCs w:val="22"/>
          <w:u w:val="single"/>
        </w:rPr>
        <w:t>t élő közeli hozzátartozójának,</w:t>
      </w:r>
      <w:r w:rsidRPr="00FD7AE9">
        <w:rPr>
          <w:b w:val="0"/>
          <w:sz w:val="22"/>
          <w:szCs w:val="22"/>
          <w:u w:val="single"/>
        </w:rPr>
        <w:t xml:space="preserve"> lakáshatási</w:t>
      </w:r>
    </w:p>
    <w:p w:rsidR="003E6B29" w:rsidRPr="00FD7AE9" w:rsidRDefault="003E6B29" w:rsidP="003E6B29">
      <w:pPr>
        <w:pStyle w:val="Cmsor1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                                                      </w:t>
      </w:r>
      <w:proofErr w:type="gramStart"/>
      <w:r w:rsidRPr="00FD7AE9">
        <w:rPr>
          <w:b w:val="0"/>
          <w:sz w:val="22"/>
          <w:szCs w:val="22"/>
          <w:u w:val="single"/>
        </w:rPr>
        <w:t>támogatás</w:t>
      </w:r>
      <w:proofErr w:type="gramEnd"/>
      <w:r w:rsidRPr="00FD7AE9">
        <w:rPr>
          <w:b w:val="0"/>
          <w:sz w:val="22"/>
          <w:szCs w:val="22"/>
          <w:u w:val="single"/>
        </w:rPr>
        <w:t xml:space="preserve"> esetén a háztartás valamennyi tagjának aláírása</w:t>
      </w:r>
    </w:p>
    <w:p w:rsidR="003E6B29" w:rsidRDefault="003E6B29" w:rsidP="003E6B29">
      <w:pPr>
        <w:pStyle w:val="Cmsor1"/>
        <w:rPr>
          <w:sz w:val="22"/>
          <w:szCs w:val="22"/>
        </w:rPr>
      </w:pPr>
    </w:p>
    <w:p w:rsidR="003E6B29" w:rsidRPr="00B76B49" w:rsidRDefault="003E6B29" w:rsidP="003E6B29">
      <w:pPr>
        <w:jc w:val="center"/>
        <w:rPr>
          <w:sz w:val="22"/>
          <w:szCs w:val="22"/>
        </w:rPr>
      </w:pPr>
      <w:bookmarkStart w:id="0" w:name="_GoBack"/>
      <w:bookmarkEnd w:id="0"/>
      <w:r>
        <w:br w:type="page"/>
      </w:r>
      <w:r w:rsidRPr="00B76B49">
        <w:rPr>
          <w:sz w:val="22"/>
          <w:szCs w:val="22"/>
        </w:rPr>
        <w:lastRenderedPageBreak/>
        <w:t>VAGYONNYILATKOZAT</w:t>
      </w:r>
    </w:p>
    <w:p w:rsidR="003E6B29" w:rsidRPr="00B76B49" w:rsidRDefault="003E6B29" w:rsidP="003E6B29">
      <w:pPr>
        <w:pStyle w:val="Cmsor2"/>
        <w:numPr>
          <w:ilvl w:val="0"/>
          <w:numId w:val="0"/>
        </w:numPr>
        <w:rPr>
          <w:sz w:val="22"/>
          <w:szCs w:val="22"/>
        </w:rPr>
      </w:pPr>
      <w:r w:rsidRPr="00B76B49">
        <w:rPr>
          <w:sz w:val="22"/>
          <w:szCs w:val="22"/>
        </w:rPr>
        <w:t>I. A kérelmező személyes adatai</w:t>
      </w:r>
    </w:p>
    <w:p w:rsidR="003E6B29" w:rsidRDefault="003E6B29" w:rsidP="003E6B29">
      <w:pPr>
        <w:jc w:val="both"/>
        <w:rPr>
          <w:sz w:val="22"/>
        </w:rPr>
      </w:pPr>
    </w:p>
    <w:p w:rsidR="003E6B29" w:rsidRPr="00F672DC" w:rsidRDefault="003E6B29" w:rsidP="003E6B29">
      <w:pPr>
        <w:numPr>
          <w:ilvl w:val="0"/>
          <w:numId w:val="2"/>
        </w:numPr>
        <w:tabs>
          <w:tab w:val="left" w:leader="dot" w:pos="7938"/>
        </w:tabs>
        <w:jc w:val="both"/>
      </w:pPr>
      <w:r w:rsidRPr="00F672DC">
        <w:t>Neve:</w:t>
      </w:r>
      <w:r>
        <w:t xml:space="preserve"> </w:t>
      </w:r>
      <w:r>
        <w:tab/>
      </w:r>
    </w:p>
    <w:p w:rsidR="003E6B29" w:rsidRPr="00F672DC" w:rsidRDefault="003E6B29" w:rsidP="003E6B29">
      <w:pPr>
        <w:numPr>
          <w:ilvl w:val="0"/>
          <w:numId w:val="2"/>
        </w:numPr>
        <w:tabs>
          <w:tab w:val="left" w:leader="dot" w:pos="7938"/>
        </w:tabs>
        <w:jc w:val="both"/>
      </w:pPr>
      <w:r w:rsidRPr="00F672DC">
        <w:t>Születési neve:</w:t>
      </w:r>
      <w:r>
        <w:t xml:space="preserve"> </w:t>
      </w:r>
      <w:r>
        <w:tab/>
      </w:r>
    </w:p>
    <w:p w:rsidR="003E6B29" w:rsidRPr="00F672DC" w:rsidRDefault="003E6B29" w:rsidP="003E6B29">
      <w:pPr>
        <w:numPr>
          <w:ilvl w:val="0"/>
          <w:numId w:val="2"/>
        </w:numPr>
        <w:tabs>
          <w:tab w:val="left" w:leader="dot" w:pos="7938"/>
        </w:tabs>
        <w:jc w:val="both"/>
      </w:pPr>
      <w:r w:rsidRPr="00F672DC">
        <w:t xml:space="preserve">Anyja neve: </w:t>
      </w:r>
      <w:r>
        <w:tab/>
      </w:r>
    </w:p>
    <w:p w:rsidR="003E6B29" w:rsidRPr="00F672DC" w:rsidRDefault="003E6B29" w:rsidP="003E6B29">
      <w:pPr>
        <w:numPr>
          <w:ilvl w:val="0"/>
          <w:numId w:val="2"/>
        </w:numPr>
        <w:tabs>
          <w:tab w:val="left" w:leader="dot" w:pos="7938"/>
        </w:tabs>
        <w:jc w:val="both"/>
      </w:pPr>
      <w:r w:rsidRPr="00F672DC">
        <w:t xml:space="preserve">Születési hely, év, hó, </w:t>
      </w:r>
      <w:r>
        <w:t xml:space="preserve">nap: </w:t>
      </w:r>
      <w:r>
        <w:tab/>
      </w:r>
    </w:p>
    <w:p w:rsidR="003E6B29" w:rsidRPr="00F672DC" w:rsidRDefault="003E6B29" w:rsidP="003E6B29">
      <w:pPr>
        <w:numPr>
          <w:ilvl w:val="0"/>
          <w:numId w:val="2"/>
        </w:numPr>
        <w:tabs>
          <w:tab w:val="left" w:leader="dot" w:pos="7938"/>
        </w:tabs>
        <w:jc w:val="both"/>
      </w:pPr>
      <w:r>
        <w:t xml:space="preserve">Lakóhely: </w:t>
      </w:r>
      <w:r>
        <w:tab/>
      </w:r>
    </w:p>
    <w:p w:rsidR="003E6B29" w:rsidRPr="00F672DC" w:rsidRDefault="003E6B29" w:rsidP="003E6B29">
      <w:pPr>
        <w:numPr>
          <w:ilvl w:val="0"/>
          <w:numId w:val="2"/>
        </w:numPr>
        <w:tabs>
          <w:tab w:val="left" w:leader="dot" w:pos="7938"/>
        </w:tabs>
        <w:jc w:val="both"/>
      </w:pPr>
      <w:r w:rsidRPr="00F672DC">
        <w:t>Tartózkodási hely:</w:t>
      </w:r>
      <w:r>
        <w:t xml:space="preserve"> </w:t>
      </w:r>
      <w:r>
        <w:tab/>
      </w:r>
    </w:p>
    <w:p w:rsidR="003E6B29" w:rsidRPr="00F672DC" w:rsidRDefault="003E6B29" w:rsidP="003E6B29">
      <w:pPr>
        <w:numPr>
          <w:ilvl w:val="0"/>
          <w:numId w:val="2"/>
        </w:numPr>
        <w:tabs>
          <w:tab w:val="left" w:leader="dot" w:pos="7938"/>
        </w:tabs>
        <w:jc w:val="both"/>
      </w:pPr>
      <w:r w:rsidRPr="00F672DC">
        <w:t>Társadalombiztosítási Azonosító J</w:t>
      </w:r>
      <w:r>
        <w:t xml:space="preserve">ele (TAJ száma): </w:t>
      </w:r>
      <w:r>
        <w:tab/>
      </w:r>
    </w:p>
    <w:p w:rsidR="003E6B29" w:rsidRDefault="003E6B29" w:rsidP="003E6B29">
      <w:pPr>
        <w:jc w:val="both"/>
      </w:pPr>
    </w:p>
    <w:p w:rsidR="003E6B29" w:rsidRDefault="003E6B29" w:rsidP="003E6B29">
      <w:pPr>
        <w:jc w:val="both"/>
      </w:pPr>
    </w:p>
    <w:p w:rsidR="003E6B29" w:rsidRPr="00F672DC" w:rsidRDefault="003E6B29" w:rsidP="003E6B29">
      <w:pPr>
        <w:pStyle w:val="Cmsor2"/>
        <w:numPr>
          <w:ilvl w:val="0"/>
          <w:numId w:val="0"/>
        </w:numPr>
        <w:rPr>
          <w:b/>
          <w:sz w:val="22"/>
          <w:szCs w:val="22"/>
        </w:rPr>
      </w:pPr>
      <w:r w:rsidRPr="00F672DC">
        <w:rPr>
          <w:b/>
          <w:sz w:val="22"/>
          <w:szCs w:val="22"/>
        </w:rPr>
        <w:t>II. A kérelmező és a vele együtt élő közeli hozzátartozójának, lakás</w:t>
      </w:r>
      <w:r>
        <w:rPr>
          <w:b/>
          <w:sz w:val="22"/>
          <w:szCs w:val="22"/>
        </w:rPr>
        <w:t xml:space="preserve">hatási </w:t>
      </w:r>
      <w:r w:rsidRPr="00F672DC">
        <w:rPr>
          <w:b/>
          <w:sz w:val="22"/>
          <w:szCs w:val="22"/>
        </w:rPr>
        <w:t xml:space="preserve">támogatás esetén a </w:t>
      </w:r>
      <w:r w:rsidRPr="00A226CA">
        <w:rPr>
          <w:b/>
          <w:sz w:val="22"/>
          <w:szCs w:val="22"/>
          <w:u w:val="single"/>
        </w:rPr>
        <w:t>háztartás valamennyi tagjának vagyona</w:t>
      </w:r>
    </w:p>
    <w:p w:rsidR="003E6B29" w:rsidRDefault="003E6B29" w:rsidP="003E6B29">
      <w:pPr>
        <w:jc w:val="center"/>
        <w:rPr>
          <w:sz w:val="22"/>
          <w:szCs w:val="22"/>
          <w:u w:val="single"/>
        </w:rPr>
      </w:pPr>
    </w:p>
    <w:p w:rsidR="003E6B29" w:rsidRDefault="003E6B29" w:rsidP="003E6B29">
      <w:pPr>
        <w:jc w:val="center"/>
        <w:rPr>
          <w:sz w:val="22"/>
          <w:szCs w:val="22"/>
          <w:u w:val="single"/>
        </w:rPr>
      </w:pPr>
    </w:p>
    <w:p w:rsidR="003E6B29" w:rsidRPr="00F672DC" w:rsidRDefault="003E6B29" w:rsidP="003E6B29">
      <w:pPr>
        <w:jc w:val="center"/>
        <w:rPr>
          <w:sz w:val="22"/>
          <w:szCs w:val="22"/>
          <w:u w:val="single"/>
        </w:rPr>
      </w:pPr>
      <w:r w:rsidRPr="00F672DC">
        <w:rPr>
          <w:sz w:val="22"/>
          <w:szCs w:val="22"/>
          <w:u w:val="single"/>
        </w:rPr>
        <w:t>A. Ingatlanok</w:t>
      </w:r>
    </w:p>
    <w:p w:rsidR="003E6B29" w:rsidRDefault="003E6B29" w:rsidP="003E6B29">
      <w:pPr>
        <w:jc w:val="both"/>
        <w:rPr>
          <w:sz w:val="22"/>
          <w:szCs w:val="22"/>
        </w:rPr>
      </w:pPr>
    </w:p>
    <w:p w:rsidR="003E6B29" w:rsidRPr="00F672DC" w:rsidRDefault="003E6B29" w:rsidP="003E6B29">
      <w:pPr>
        <w:jc w:val="both"/>
        <w:rPr>
          <w:sz w:val="22"/>
          <w:szCs w:val="22"/>
        </w:rPr>
      </w:pPr>
    </w:p>
    <w:p w:rsidR="003E6B29" w:rsidRPr="00F672DC" w:rsidRDefault="003E6B29" w:rsidP="003E6B29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672DC">
        <w:rPr>
          <w:b/>
          <w:sz w:val="22"/>
          <w:szCs w:val="22"/>
        </w:rPr>
        <w:t>Lakástulajdon</w:t>
      </w:r>
      <w:r w:rsidRPr="00F672DC">
        <w:rPr>
          <w:sz w:val="22"/>
          <w:szCs w:val="22"/>
        </w:rPr>
        <w:t xml:space="preserve"> és lakótelek-tulajdon (vagy állandó, illetve tartós használat) címe</w:t>
      </w:r>
      <w:proofErr w:type="gramStart"/>
      <w:r w:rsidRPr="00F672DC">
        <w:rPr>
          <w:sz w:val="22"/>
          <w:szCs w:val="22"/>
        </w:rPr>
        <w:t>: …</w:t>
      </w:r>
      <w:proofErr w:type="gramEnd"/>
      <w:r w:rsidRPr="00F672DC">
        <w:rPr>
          <w:sz w:val="22"/>
          <w:szCs w:val="22"/>
        </w:rPr>
        <w:t xml:space="preserve">………………………….. város/község ……………………………út/utca …………………. hsz. alapterülete: ……… m2, tulajdoni hányad: …………., a szerzés ideje: …………… év </w:t>
      </w:r>
    </w:p>
    <w:p w:rsidR="003E6B29" w:rsidRPr="00F672DC" w:rsidRDefault="003E6B29" w:rsidP="003E6B29">
      <w:pPr>
        <w:spacing w:line="360" w:lineRule="auto"/>
        <w:jc w:val="both"/>
        <w:rPr>
          <w:sz w:val="22"/>
          <w:szCs w:val="22"/>
        </w:rPr>
      </w:pPr>
      <w:r w:rsidRPr="00F672DC">
        <w:rPr>
          <w:b/>
          <w:sz w:val="22"/>
          <w:szCs w:val="22"/>
        </w:rPr>
        <w:t xml:space="preserve">       </w:t>
      </w:r>
      <w:r w:rsidRPr="00F672DC">
        <w:rPr>
          <w:sz w:val="22"/>
          <w:szCs w:val="22"/>
        </w:rPr>
        <w:t xml:space="preserve">Becsült forgalmi érték: </w:t>
      </w:r>
      <w:proofErr w:type="gramStart"/>
      <w:r w:rsidRPr="00F672DC">
        <w:rPr>
          <w:sz w:val="22"/>
          <w:szCs w:val="22"/>
        </w:rPr>
        <w:t>* …</w:t>
      </w:r>
      <w:proofErr w:type="gramEnd"/>
      <w:r w:rsidRPr="00F672DC">
        <w:rPr>
          <w:sz w:val="22"/>
          <w:szCs w:val="22"/>
        </w:rPr>
        <w:t>…………….. Ft   Haszonélvezeti joggal terhelt:  igen     nem  (a megfelelő aláhúzandó)</w:t>
      </w:r>
    </w:p>
    <w:p w:rsidR="003E6B29" w:rsidRPr="00F672DC" w:rsidRDefault="003E6B29" w:rsidP="003E6B29">
      <w:pPr>
        <w:numPr>
          <w:ilvl w:val="0"/>
          <w:numId w:val="3"/>
        </w:numPr>
        <w:jc w:val="both"/>
        <w:rPr>
          <w:sz w:val="22"/>
          <w:szCs w:val="22"/>
        </w:rPr>
      </w:pPr>
      <w:r w:rsidRPr="00F672DC">
        <w:rPr>
          <w:b/>
          <w:sz w:val="22"/>
          <w:szCs w:val="22"/>
        </w:rPr>
        <w:t>Üdülőtulajdon</w:t>
      </w:r>
      <w:r w:rsidRPr="00F672DC">
        <w:rPr>
          <w:sz w:val="22"/>
          <w:szCs w:val="22"/>
        </w:rPr>
        <w:t xml:space="preserve"> és üdülőtelek-tulajdon (vagy állandó, illetve tartós használat) címe</w:t>
      </w:r>
      <w:proofErr w:type="gramStart"/>
      <w:r w:rsidRPr="00F672DC">
        <w:rPr>
          <w:sz w:val="22"/>
          <w:szCs w:val="22"/>
        </w:rPr>
        <w:t>: …</w:t>
      </w:r>
      <w:proofErr w:type="gramEnd"/>
      <w:r w:rsidRPr="00F672DC">
        <w:rPr>
          <w:sz w:val="22"/>
          <w:szCs w:val="22"/>
        </w:rPr>
        <w:t xml:space="preserve">………………………….. város/község ……………………..út/utca …………………. </w:t>
      </w:r>
      <w:proofErr w:type="spellStart"/>
      <w:r w:rsidRPr="00F672DC">
        <w:rPr>
          <w:sz w:val="22"/>
          <w:szCs w:val="22"/>
        </w:rPr>
        <w:t>hrsz</w:t>
      </w:r>
      <w:proofErr w:type="spellEnd"/>
      <w:r w:rsidRPr="00F672DC">
        <w:rPr>
          <w:sz w:val="22"/>
          <w:szCs w:val="22"/>
        </w:rPr>
        <w:t xml:space="preserve"> alapterülete: ……… m2, tulajdoni hányad: …………., a szerzés ideje: ………… év </w:t>
      </w:r>
    </w:p>
    <w:p w:rsidR="003E6B29" w:rsidRPr="00F672DC" w:rsidRDefault="003E6B29" w:rsidP="003E6B29">
      <w:pPr>
        <w:jc w:val="both"/>
        <w:rPr>
          <w:sz w:val="22"/>
          <w:szCs w:val="22"/>
        </w:rPr>
      </w:pPr>
      <w:r w:rsidRPr="00F672DC">
        <w:rPr>
          <w:b/>
          <w:sz w:val="22"/>
          <w:szCs w:val="22"/>
        </w:rPr>
        <w:t xml:space="preserve">      </w:t>
      </w:r>
      <w:r w:rsidRPr="00F672DC">
        <w:rPr>
          <w:sz w:val="22"/>
          <w:szCs w:val="22"/>
        </w:rPr>
        <w:t xml:space="preserve">Becsült forgalmi érték: </w:t>
      </w:r>
      <w:proofErr w:type="gramStart"/>
      <w:r w:rsidRPr="00F672DC">
        <w:rPr>
          <w:sz w:val="22"/>
          <w:szCs w:val="22"/>
        </w:rPr>
        <w:t>* …</w:t>
      </w:r>
      <w:proofErr w:type="gramEnd"/>
      <w:r w:rsidRPr="00F672DC">
        <w:rPr>
          <w:sz w:val="22"/>
          <w:szCs w:val="22"/>
        </w:rPr>
        <w:t>…………………… Ft</w:t>
      </w:r>
    </w:p>
    <w:p w:rsidR="003E6B29" w:rsidRPr="00F672DC" w:rsidRDefault="003E6B29" w:rsidP="003E6B29">
      <w:pPr>
        <w:numPr>
          <w:ilvl w:val="0"/>
          <w:numId w:val="3"/>
        </w:numPr>
        <w:jc w:val="both"/>
        <w:rPr>
          <w:sz w:val="22"/>
          <w:szCs w:val="22"/>
        </w:rPr>
      </w:pPr>
      <w:r w:rsidRPr="00F672DC">
        <w:rPr>
          <w:b/>
          <w:sz w:val="22"/>
          <w:szCs w:val="22"/>
        </w:rPr>
        <w:t>Egyéb</w:t>
      </w:r>
      <w:r w:rsidRPr="00F672DC">
        <w:rPr>
          <w:sz w:val="22"/>
          <w:szCs w:val="22"/>
        </w:rPr>
        <w:t>, nem lakás céljára szolgáló épület–(épületrész-</w:t>
      </w:r>
      <w:proofErr w:type="gramStart"/>
      <w:r w:rsidRPr="00F672DC">
        <w:rPr>
          <w:sz w:val="22"/>
          <w:szCs w:val="22"/>
        </w:rPr>
        <w:t>)tulajdon</w:t>
      </w:r>
      <w:proofErr w:type="gramEnd"/>
      <w:r w:rsidRPr="00F672DC">
        <w:rPr>
          <w:sz w:val="22"/>
          <w:szCs w:val="22"/>
        </w:rPr>
        <w:t xml:space="preserve"> (vagy állandó használat) megnevezése (zártkerti építmény, műhely, üzlet, műterem, rendelő, garázs stb.) </w:t>
      </w:r>
      <w:proofErr w:type="gramStart"/>
      <w:r w:rsidRPr="00F672DC">
        <w:rPr>
          <w:sz w:val="22"/>
          <w:szCs w:val="22"/>
        </w:rPr>
        <w:t xml:space="preserve">……………………………………………………címe …………………………….. város/község ……………………..út/utca …………………. </w:t>
      </w:r>
      <w:proofErr w:type="spellStart"/>
      <w:r w:rsidRPr="00F672DC">
        <w:rPr>
          <w:sz w:val="22"/>
          <w:szCs w:val="22"/>
        </w:rPr>
        <w:t>hrsz</w:t>
      </w:r>
      <w:proofErr w:type="spellEnd"/>
      <w:r w:rsidRPr="00F672DC">
        <w:rPr>
          <w:sz w:val="22"/>
          <w:szCs w:val="22"/>
        </w:rPr>
        <w:t xml:space="preserve"> alapterülete: ……… m2, tulajdoni hányad: …………., a szerzés ideje: ………… év</w:t>
      </w:r>
      <w:proofErr w:type="gramEnd"/>
      <w:r w:rsidRPr="00F672DC">
        <w:rPr>
          <w:sz w:val="22"/>
          <w:szCs w:val="22"/>
        </w:rPr>
        <w:t xml:space="preserve"> </w:t>
      </w:r>
    </w:p>
    <w:p w:rsidR="003E6B29" w:rsidRPr="00F672DC" w:rsidRDefault="003E6B29" w:rsidP="003E6B29">
      <w:pPr>
        <w:jc w:val="both"/>
        <w:rPr>
          <w:sz w:val="22"/>
          <w:szCs w:val="22"/>
        </w:rPr>
      </w:pPr>
      <w:r w:rsidRPr="00F672DC">
        <w:rPr>
          <w:b/>
          <w:sz w:val="22"/>
          <w:szCs w:val="22"/>
        </w:rPr>
        <w:t xml:space="preserve">       </w:t>
      </w:r>
      <w:r w:rsidRPr="00F672DC">
        <w:rPr>
          <w:sz w:val="22"/>
          <w:szCs w:val="22"/>
        </w:rPr>
        <w:t xml:space="preserve">Becsült forgalmi érték: </w:t>
      </w:r>
      <w:proofErr w:type="gramStart"/>
      <w:r w:rsidRPr="00F672DC">
        <w:rPr>
          <w:sz w:val="22"/>
          <w:szCs w:val="22"/>
        </w:rPr>
        <w:t>* …</w:t>
      </w:r>
      <w:proofErr w:type="gramEnd"/>
      <w:r w:rsidRPr="00F672DC">
        <w:rPr>
          <w:sz w:val="22"/>
          <w:szCs w:val="22"/>
        </w:rPr>
        <w:t>…………………… Ft</w:t>
      </w:r>
    </w:p>
    <w:p w:rsidR="003E6B29" w:rsidRPr="00F672DC" w:rsidRDefault="003E6B29" w:rsidP="003E6B29">
      <w:pPr>
        <w:numPr>
          <w:ilvl w:val="0"/>
          <w:numId w:val="3"/>
        </w:numPr>
        <w:rPr>
          <w:sz w:val="22"/>
          <w:szCs w:val="22"/>
        </w:rPr>
      </w:pPr>
      <w:proofErr w:type="gramStart"/>
      <w:r w:rsidRPr="00F672DC">
        <w:rPr>
          <w:b/>
          <w:sz w:val="22"/>
          <w:szCs w:val="22"/>
        </w:rPr>
        <w:t xml:space="preserve">Termőföldtulajdon </w:t>
      </w:r>
      <w:r w:rsidRPr="00F672DC">
        <w:rPr>
          <w:sz w:val="22"/>
          <w:szCs w:val="22"/>
        </w:rPr>
        <w:t xml:space="preserve">(vagy állandó használat): megnevezése:       ……………………………………..…………címe: …………………………….. város/község ……………………..út/utca …………………. </w:t>
      </w:r>
      <w:proofErr w:type="spellStart"/>
      <w:r w:rsidRPr="00F672DC">
        <w:rPr>
          <w:sz w:val="22"/>
          <w:szCs w:val="22"/>
        </w:rPr>
        <w:t>hrsz</w:t>
      </w:r>
      <w:proofErr w:type="spellEnd"/>
      <w:r w:rsidRPr="00F672DC">
        <w:rPr>
          <w:sz w:val="22"/>
          <w:szCs w:val="22"/>
        </w:rPr>
        <w:t xml:space="preserve"> alapterülete: ……… m2, tulajdoni hányad: …………., a szerzés ideje: ………… év</w:t>
      </w:r>
      <w:proofErr w:type="gramEnd"/>
      <w:r w:rsidRPr="00F672DC">
        <w:rPr>
          <w:sz w:val="22"/>
          <w:szCs w:val="22"/>
        </w:rPr>
        <w:t xml:space="preserve"> </w:t>
      </w:r>
    </w:p>
    <w:p w:rsidR="003E6B29" w:rsidRPr="00F672DC" w:rsidRDefault="003E6B29" w:rsidP="003E6B29">
      <w:pPr>
        <w:rPr>
          <w:sz w:val="22"/>
          <w:szCs w:val="22"/>
        </w:rPr>
      </w:pPr>
      <w:r w:rsidRPr="00F672DC">
        <w:rPr>
          <w:b/>
          <w:sz w:val="22"/>
          <w:szCs w:val="22"/>
        </w:rPr>
        <w:t xml:space="preserve">      </w:t>
      </w:r>
      <w:r w:rsidRPr="00F672DC">
        <w:rPr>
          <w:sz w:val="22"/>
          <w:szCs w:val="22"/>
        </w:rPr>
        <w:t xml:space="preserve">Becsült forgalmi érték: </w:t>
      </w:r>
      <w:proofErr w:type="gramStart"/>
      <w:r w:rsidRPr="00F672DC">
        <w:rPr>
          <w:sz w:val="22"/>
          <w:szCs w:val="22"/>
        </w:rPr>
        <w:t>* …</w:t>
      </w:r>
      <w:proofErr w:type="gramEnd"/>
      <w:r w:rsidRPr="00F672DC">
        <w:rPr>
          <w:sz w:val="22"/>
          <w:szCs w:val="22"/>
        </w:rPr>
        <w:t>…………………… Ft</w:t>
      </w:r>
    </w:p>
    <w:p w:rsidR="003E6B29" w:rsidRDefault="003E6B29" w:rsidP="003E6B29">
      <w:pPr>
        <w:jc w:val="both"/>
        <w:rPr>
          <w:sz w:val="22"/>
          <w:szCs w:val="22"/>
        </w:rPr>
      </w:pPr>
    </w:p>
    <w:p w:rsidR="003E6B29" w:rsidRPr="00F672DC" w:rsidRDefault="003E6B29" w:rsidP="003E6B29">
      <w:pPr>
        <w:jc w:val="both"/>
        <w:rPr>
          <w:sz w:val="22"/>
          <w:szCs w:val="22"/>
        </w:rPr>
      </w:pPr>
    </w:p>
    <w:p w:rsidR="003E6B29" w:rsidRDefault="003E6B29" w:rsidP="003E6B29">
      <w:pPr>
        <w:jc w:val="center"/>
        <w:rPr>
          <w:sz w:val="22"/>
          <w:szCs w:val="22"/>
          <w:u w:val="single"/>
        </w:rPr>
      </w:pPr>
    </w:p>
    <w:p w:rsidR="003E6B29" w:rsidRDefault="003E6B29" w:rsidP="003E6B29">
      <w:pPr>
        <w:jc w:val="center"/>
        <w:rPr>
          <w:sz w:val="22"/>
          <w:szCs w:val="22"/>
          <w:u w:val="single"/>
        </w:rPr>
      </w:pPr>
      <w:proofErr w:type="gramStart"/>
      <w:r w:rsidRPr="00F672DC">
        <w:rPr>
          <w:sz w:val="22"/>
          <w:szCs w:val="22"/>
          <w:u w:val="single"/>
        </w:rPr>
        <w:t>B.  Egyéb</w:t>
      </w:r>
      <w:proofErr w:type="gramEnd"/>
      <w:r w:rsidRPr="00F672DC">
        <w:rPr>
          <w:sz w:val="22"/>
          <w:szCs w:val="22"/>
          <w:u w:val="single"/>
        </w:rPr>
        <w:t xml:space="preserve"> vagyontárgyak</w:t>
      </w:r>
    </w:p>
    <w:p w:rsidR="003E6B29" w:rsidRPr="00F672DC" w:rsidRDefault="003E6B29" w:rsidP="003E6B29">
      <w:pPr>
        <w:jc w:val="center"/>
        <w:rPr>
          <w:sz w:val="22"/>
          <w:szCs w:val="22"/>
          <w:u w:val="single"/>
        </w:rPr>
      </w:pPr>
    </w:p>
    <w:p w:rsidR="003E6B29" w:rsidRPr="00F672DC" w:rsidRDefault="003E6B29" w:rsidP="003E6B29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F672DC">
        <w:rPr>
          <w:b/>
          <w:sz w:val="22"/>
          <w:szCs w:val="22"/>
        </w:rPr>
        <w:t xml:space="preserve">Gépjármű: </w:t>
      </w:r>
    </w:p>
    <w:p w:rsidR="003E6B29" w:rsidRPr="00F672DC" w:rsidRDefault="003E6B29" w:rsidP="003E6B29">
      <w:pPr>
        <w:numPr>
          <w:ilvl w:val="0"/>
          <w:numId w:val="5"/>
        </w:numPr>
        <w:jc w:val="both"/>
        <w:rPr>
          <w:sz w:val="22"/>
          <w:szCs w:val="22"/>
        </w:rPr>
      </w:pPr>
      <w:r w:rsidRPr="00F672DC">
        <w:rPr>
          <w:sz w:val="22"/>
          <w:szCs w:val="22"/>
        </w:rPr>
        <w:t>személygépkocsi</w:t>
      </w:r>
      <w:proofErr w:type="gramStart"/>
      <w:r w:rsidRPr="00F672DC">
        <w:rPr>
          <w:sz w:val="22"/>
          <w:szCs w:val="22"/>
        </w:rPr>
        <w:t>: …</w:t>
      </w:r>
      <w:proofErr w:type="gramEnd"/>
      <w:r w:rsidRPr="00F672DC">
        <w:rPr>
          <w:sz w:val="22"/>
          <w:szCs w:val="22"/>
        </w:rPr>
        <w:t>……………………….. típus …………… rendszám</w:t>
      </w:r>
    </w:p>
    <w:p w:rsidR="003E6B29" w:rsidRPr="00F672DC" w:rsidRDefault="003E6B29" w:rsidP="003E6B29">
      <w:pPr>
        <w:jc w:val="both"/>
        <w:rPr>
          <w:sz w:val="22"/>
          <w:szCs w:val="22"/>
        </w:rPr>
      </w:pPr>
      <w:proofErr w:type="gramStart"/>
      <w:r w:rsidRPr="00F672DC">
        <w:rPr>
          <w:sz w:val="22"/>
          <w:szCs w:val="22"/>
        </w:rPr>
        <w:t>szerzés</w:t>
      </w:r>
      <w:proofErr w:type="gramEnd"/>
      <w:r w:rsidRPr="00F672DC">
        <w:rPr>
          <w:sz w:val="22"/>
          <w:szCs w:val="22"/>
        </w:rPr>
        <w:t xml:space="preserve"> ideje, valamint a gyártási éve: ………………………………</w:t>
      </w:r>
    </w:p>
    <w:p w:rsidR="003E6B29" w:rsidRPr="00F672DC" w:rsidRDefault="003E6B29" w:rsidP="003E6B29">
      <w:pPr>
        <w:jc w:val="both"/>
        <w:rPr>
          <w:sz w:val="22"/>
          <w:szCs w:val="22"/>
        </w:rPr>
      </w:pPr>
      <w:r w:rsidRPr="00F672DC">
        <w:rPr>
          <w:sz w:val="22"/>
          <w:szCs w:val="22"/>
        </w:rPr>
        <w:t>Becsült forgalmi érték: *</w:t>
      </w:r>
      <w:proofErr w:type="gramStart"/>
      <w:r w:rsidRPr="00F672DC">
        <w:rPr>
          <w:sz w:val="22"/>
          <w:szCs w:val="22"/>
        </w:rPr>
        <w:t>* …</w:t>
      </w:r>
      <w:proofErr w:type="gramEnd"/>
      <w:r w:rsidRPr="00F672DC">
        <w:rPr>
          <w:sz w:val="22"/>
          <w:szCs w:val="22"/>
        </w:rPr>
        <w:t>………………………Ft</w:t>
      </w:r>
    </w:p>
    <w:p w:rsidR="003E6B29" w:rsidRPr="00F672DC" w:rsidRDefault="003E6B29" w:rsidP="003E6B29">
      <w:pPr>
        <w:numPr>
          <w:ilvl w:val="0"/>
          <w:numId w:val="5"/>
        </w:numPr>
        <w:jc w:val="both"/>
        <w:rPr>
          <w:sz w:val="22"/>
          <w:szCs w:val="22"/>
        </w:rPr>
      </w:pPr>
      <w:r w:rsidRPr="00F672DC">
        <w:rPr>
          <w:sz w:val="22"/>
          <w:szCs w:val="22"/>
        </w:rPr>
        <w:t>tehergépjármű, autóbusz, motorkerékpár, vízi- vagy egyéb jármű</w:t>
      </w:r>
      <w:proofErr w:type="gramStart"/>
      <w:r w:rsidRPr="00F672DC">
        <w:rPr>
          <w:sz w:val="22"/>
          <w:szCs w:val="22"/>
        </w:rPr>
        <w:t>: …</w:t>
      </w:r>
      <w:proofErr w:type="gramEnd"/>
      <w:r w:rsidRPr="00F672DC">
        <w:rPr>
          <w:sz w:val="22"/>
          <w:szCs w:val="22"/>
        </w:rPr>
        <w:t>………………………….. …… típus ………………………. rendszám</w:t>
      </w:r>
    </w:p>
    <w:p w:rsidR="003E6B29" w:rsidRPr="00F672DC" w:rsidRDefault="003E6B29" w:rsidP="003E6B29">
      <w:pPr>
        <w:jc w:val="both"/>
        <w:rPr>
          <w:sz w:val="22"/>
          <w:szCs w:val="22"/>
        </w:rPr>
      </w:pPr>
      <w:proofErr w:type="gramStart"/>
      <w:r w:rsidRPr="00F672DC">
        <w:rPr>
          <w:sz w:val="22"/>
          <w:szCs w:val="22"/>
        </w:rPr>
        <w:t>szerzés</w:t>
      </w:r>
      <w:proofErr w:type="gramEnd"/>
      <w:r w:rsidRPr="00F672DC">
        <w:rPr>
          <w:sz w:val="22"/>
          <w:szCs w:val="22"/>
        </w:rPr>
        <w:t xml:space="preserve"> ideje, valamint a gyártási éve: ………………………………</w:t>
      </w:r>
    </w:p>
    <w:p w:rsidR="003E6B29" w:rsidRPr="00F672DC" w:rsidRDefault="003E6B29" w:rsidP="003E6B29">
      <w:pPr>
        <w:jc w:val="both"/>
        <w:rPr>
          <w:sz w:val="22"/>
          <w:szCs w:val="22"/>
        </w:rPr>
      </w:pPr>
      <w:r w:rsidRPr="00F672DC">
        <w:rPr>
          <w:sz w:val="22"/>
          <w:szCs w:val="22"/>
        </w:rPr>
        <w:t>Becsült forgalmi érték: *</w:t>
      </w:r>
      <w:proofErr w:type="gramStart"/>
      <w:r w:rsidRPr="00F672DC">
        <w:rPr>
          <w:sz w:val="22"/>
          <w:szCs w:val="22"/>
        </w:rPr>
        <w:t>* …</w:t>
      </w:r>
      <w:proofErr w:type="gramEnd"/>
      <w:r w:rsidRPr="00F672DC">
        <w:rPr>
          <w:sz w:val="22"/>
          <w:szCs w:val="22"/>
        </w:rPr>
        <w:t>………………………Ft</w:t>
      </w:r>
    </w:p>
    <w:p w:rsidR="003E6B29" w:rsidRPr="00F672DC" w:rsidRDefault="003E6B29" w:rsidP="003E6B29">
      <w:pPr>
        <w:jc w:val="both"/>
        <w:rPr>
          <w:sz w:val="22"/>
          <w:szCs w:val="22"/>
        </w:rPr>
      </w:pPr>
      <w:r w:rsidRPr="00F672DC">
        <w:rPr>
          <w:sz w:val="22"/>
          <w:szCs w:val="22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3E6B29" w:rsidRDefault="003E6B29" w:rsidP="003E6B29">
      <w:pPr>
        <w:jc w:val="both"/>
        <w:rPr>
          <w:sz w:val="22"/>
          <w:szCs w:val="22"/>
        </w:rPr>
      </w:pPr>
    </w:p>
    <w:p w:rsidR="003E6B29" w:rsidRPr="00F672DC" w:rsidRDefault="003E6B29" w:rsidP="003E6B29">
      <w:pPr>
        <w:jc w:val="both"/>
        <w:rPr>
          <w:sz w:val="22"/>
          <w:szCs w:val="22"/>
        </w:rPr>
      </w:pPr>
    </w:p>
    <w:p w:rsidR="003E6B29" w:rsidRPr="00F672DC" w:rsidRDefault="003E6B29" w:rsidP="003E6B29">
      <w:pPr>
        <w:tabs>
          <w:tab w:val="left" w:leader="dot" w:pos="1560"/>
          <w:tab w:val="left" w:leader="dot" w:pos="4111"/>
          <w:tab w:val="left" w:leader="dot" w:pos="5387"/>
        </w:tabs>
        <w:jc w:val="both"/>
        <w:rPr>
          <w:sz w:val="22"/>
          <w:szCs w:val="22"/>
        </w:rPr>
      </w:pPr>
      <w:r w:rsidRPr="00F672DC">
        <w:rPr>
          <w:sz w:val="22"/>
          <w:szCs w:val="22"/>
        </w:rPr>
        <w:t>Ke</w:t>
      </w:r>
      <w:r>
        <w:rPr>
          <w:sz w:val="22"/>
          <w:szCs w:val="22"/>
        </w:rPr>
        <w:t xml:space="preserve">lt: </w:t>
      </w:r>
      <w:r>
        <w:rPr>
          <w:sz w:val="22"/>
          <w:szCs w:val="22"/>
        </w:rPr>
        <w:tab/>
        <w:t xml:space="preserve"> év </w:t>
      </w:r>
      <w:r>
        <w:rPr>
          <w:sz w:val="22"/>
          <w:szCs w:val="22"/>
        </w:rPr>
        <w:tab/>
        <w:t xml:space="preserve"> hó </w:t>
      </w:r>
      <w:r>
        <w:rPr>
          <w:sz w:val="22"/>
          <w:szCs w:val="22"/>
        </w:rPr>
        <w:tab/>
        <w:t xml:space="preserve"> nap</w:t>
      </w:r>
    </w:p>
    <w:p w:rsidR="003E6B29" w:rsidRDefault="003E6B29" w:rsidP="003E6B29">
      <w:pPr>
        <w:jc w:val="both"/>
        <w:rPr>
          <w:sz w:val="22"/>
          <w:szCs w:val="22"/>
        </w:rPr>
      </w:pPr>
    </w:p>
    <w:p w:rsidR="003E6B29" w:rsidRPr="00F672DC" w:rsidRDefault="003E6B29" w:rsidP="003E6B29">
      <w:pPr>
        <w:jc w:val="both"/>
        <w:rPr>
          <w:sz w:val="22"/>
          <w:szCs w:val="22"/>
        </w:rPr>
      </w:pPr>
    </w:p>
    <w:p w:rsidR="003E6B29" w:rsidRDefault="003E6B29" w:rsidP="003E6B29">
      <w:pPr>
        <w:jc w:val="both"/>
        <w:rPr>
          <w:b/>
          <w:i/>
          <w:iCs/>
        </w:rPr>
      </w:pPr>
      <w:r w:rsidRPr="00F672DC">
        <w:rPr>
          <w:sz w:val="22"/>
          <w:szCs w:val="22"/>
        </w:rPr>
        <w:t>…………..……………..……………………………………………………………………</w:t>
      </w:r>
      <w:r>
        <w:rPr>
          <w:sz w:val="22"/>
          <w:szCs w:val="22"/>
        </w:rPr>
        <w:t>………..</w:t>
      </w:r>
    </w:p>
    <w:p w:rsidR="003E6B29" w:rsidRDefault="003E6B29" w:rsidP="003E6B29">
      <w:pPr>
        <w:pStyle w:val="NormlWeb"/>
        <w:spacing w:before="0" w:beforeAutospacing="0" w:after="0" w:afterAutospacing="0"/>
        <w:ind w:left="150" w:right="150" w:firstLine="240"/>
        <w:jc w:val="center"/>
        <w:rPr>
          <w:b/>
          <w:i/>
          <w:iCs/>
          <w:sz w:val="20"/>
          <w:szCs w:val="20"/>
        </w:rPr>
      </w:pPr>
      <w:r w:rsidRPr="008B5F49">
        <w:rPr>
          <w:b/>
          <w:sz w:val="22"/>
          <w:szCs w:val="22"/>
          <w:u w:val="single"/>
        </w:rPr>
        <w:t>A kérelmező és a vele együtt élő közeli hozzátartozójának, lakáshatási támogatás esetén a</w:t>
      </w:r>
      <w:r w:rsidRPr="00F672DC">
        <w:rPr>
          <w:b/>
          <w:sz w:val="22"/>
          <w:szCs w:val="22"/>
        </w:rPr>
        <w:t xml:space="preserve"> </w:t>
      </w:r>
      <w:r w:rsidRPr="00A226CA">
        <w:rPr>
          <w:b/>
          <w:sz w:val="22"/>
          <w:szCs w:val="22"/>
          <w:u w:val="single"/>
        </w:rPr>
        <w:t>háztartás valamennyi tagjának</w:t>
      </w:r>
      <w:r>
        <w:rPr>
          <w:b/>
          <w:sz w:val="22"/>
          <w:szCs w:val="22"/>
          <w:u w:val="single"/>
        </w:rPr>
        <w:t xml:space="preserve"> aláírása</w:t>
      </w:r>
    </w:p>
    <w:p w:rsidR="003E6B29" w:rsidRDefault="003E6B29" w:rsidP="003E6B29">
      <w:pPr>
        <w:pStyle w:val="NormlWeb"/>
        <w:spacing w:before="0" w:beforeAutospacing="0" w:after="0" w:afterAutospacing="0"/>
        <w:ind w:left="150" w:right="150" w:firstLine="240"/>
        <w:jc w:val="both"/>
        <w:rPr>
          <w:b/>
          <w:i/>
          <w:iCs/>
          <w:sz w:val="20"/>
          <w:szCs w:val="20"/>
        </w:rPr>
      </w:pPr>
    </w:p>
    <w:p w:rsidR="003E6B29" w:rsidRDefault="003E6B29" w:rsidP="003E6B29">
      <w:pPr>
        <w:pStyle w:val="NormlWeb"/>
        <w:spacing w:before="0" w:beforeAutospacing="0" w:after="0" w:afterAutospacing="0"/>
        <w:ind w:left="150" w:right="150" w:firstLine="240"/>
        <w:jc w:val="both"/>
        <w:rPr>
          <w:b/>
          <w:i/>
          <w:iCs/>
          <w:sz w:val="20"/>
          <w:szCs w:val="20"/>
        </w:rPr>
      </w:pPr>
    </w:p>
    <w:p w:rsidR="003E6B29" w:rsidRPr="006D7447" w:rsidRDefault="003E6B29" w:rsidP="003E6B29">
      <w:pPr>
        <w:pStyle w:val="NormlWeb"/>
        <w:spacing w:before="0" w:beforeAutospacing="0" w:after="0" w:afterAutospacing="0"/>
        <w:ind w:right="150"/>
        <w:jc w:val="both"/>
        <w:rPr>
          <w:b/>
          <w:i/>
          <w:iCs/>
          <w:sz w:val="16"/>
          <w:szCs w:val="16"/>
          <w:u w:val="single"/>
        </w:rPr>
      </w:pPr>
      <w:r w:rsidRPr="006D7447">
        <w:rPr>
          <w:b/>
          <w:i/>
          <w:iCs/>
          <w:sz w:val="16"/>
          <w:szCs w:val="16"/>
          <w:u w:val="single"/>
        </w:rPr>
        <w:t>Megjegyzés:</w:t>
      </w:r>
    </w:p>
    <w:p w:rsidR="003E6B29" w:rsidRPr="002342D7" w:rsidRDefault="003E6B29" w:rsidP="003E6B29">
      <w:pPr>
        <w:pStyle w:val="NormlWeb"/>
        <w:spacing w:before="0" w:beforeAutospacing="0" w:after="0" w:afterAutospacing="0"/>
        <w:ind w:left="426" w:right="150" w:hanging="426"/>
        <w:jc w:val="both"/>
        <w:rPr>
          <w:sz w:val="16"/>
          <w:szCs w:val="16"/>
        </w:rPr>
      </w:pPr>
      <w:proofErr w:type="gramStart"/>
      <w:r w:rsidRPr="002342D7">
        <w:rPr>
          <w:b/>
          <w:i/>
          <w:iCs/>
          <w:sz w:val="16"/>
          <w:szCs w:val="16"/>
        </w:rPr>
        <w:t>vagyon</w:t>
      </w:r>
      <w:proofErr w:type="gramEnd"/>
      <w:r w:rsidRPr="002342D7">
        <w:rPr>
          <w:i/>
          <w:iCs/>
          <w:sz w:val="16"/>
          <w:szCs w:val="16"/>
        </w:rPr>
        <w:t xml:space="preserve">: </w:t>
      </w:r>
      <w:r w:rsidRPr="002342D7">
        <w:rPr>
          <w:sz w:val="16"/>
          <w:szCs w:val="16"/>
        </w:rPr>
        <w:t>az a hasznosítható ingatlan, jármű, továbbá vagyoni értékű jog, amelynek</w:t>
      </w:r>
    </w:p>
    <w:p w:rsidR="003E6B29" w:rsidRDefault="003E6B29" w:rsidP="003E6B29">
      <w:pPr>
        <w:pStyle w:val="NormlWeb"/>
        <w:spacing w:before="0" w:beforeAutospacing="0" w:after="0" w:afterAutospacing="0"/>
        <w:ind w:left="426" w:right="150" w:hanging="426"/>
        <w:jc w:val="both"/>
        <w:rPr>
          <w:sz w:val="16"/>
          <w:szCs w:val="16"/>
        </w:rPr>
      </w:pPr>
      <w:bookmarkStart w:id="1" w:name="pr54"/>
      <w:bookmarkEnd w:id="1"/>
      <w:proofErr w:type="spellStart"/>
      <w:r w:rsidRPr="002342D7">
        <w:rPr>
          <w:i/>
          <w:iCs/>
          <w:sz w:val="16"/>
          <w:szCs w:val="16"/>
        </w:rPr>
        <w:t>ba</w:t>
      </w:r>
      <w:proofErr w:type="spellEnd"/>
      <w:r w:rsidRPr="002342D7">
        <w:rPr>
          <w:i/>
          <w:iCs/>
          <w:sz w:val="16"/>
          <w:szCs w:val="16"/>
        </w:rPr>
        <w:t xml:space="preserve">) </w:t>
      </w:r>
      <w:r w:rsidRPr="002342D7">
        <w:rPr>
          <w:b/>
          <w:sz w:val="16"/>
          <w:szCs w:val="16"/>
        </w:rPr>
        <w:t>külön-külön</w:t>
      </w:r>
      <w:r w:rsidRPr="002342D7">
        <w:rPr>
          <w:sz w:val="16"/>
          <w:szCs w:val="16"/>
        </w:rPr>
        <w:t xml:space="preserve"> számított forgalmi értéke, illetőleg összege az öregségi nyugdíj mindenkori legkisebb összegének a harmincszorosát </w:t>
      </w:r>
      <w:proofErr w:type="gramStart"/>
      <w:r w:rsidRPr="002342D7">
        <w:rPr>
          <w:sz w:val="16"/>
          <w:szCs w:val="16"/>
        </w:rPr>
        <w:t>( 855.</w:t>
      </w:r>
      <w:proofErr w:type="gramEnd"/>
      <w:r w:rsidRPr="002342D7">
        <w:rPr>
          <w:sz w:val="16"/>
          <w:szCs w:val="16"/>
        </w:rPr>
        <w:t>000.- ),</w:t>
      </w:r>
    </w:p>
    <w:p w:rsidR="003E6B29" w:rsidRPr="002342D7" w:rsidRDefault="003E6B29" w:rsidP="003E6B29">
      <w:pPr>
        <w:pStyle w:val="NormlWeb"/>
        <w:spacing w:before="0" w:beforeAutospacing="0" w:after="0" w:afterAutospacing="0"/>
        <w:ind w:left="426" w:right="150" w:hanging="426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</w:t>
      </w:r>
      <w:proofErr w:type="gramStart"/>
      <w:r w:rsidRPr="002342D7">
        <w:rPr>
          <w:b/>
          <w:sz w:val="16"/>
          <w:szCs w:val="16"/>
        </w:rPr>
        <w:t>vagy</w:t>
      </w:r>
      <w:proofErr w:type="gramEnd"/>
    </w:p>
    <w:p w:rsidR="003E6B29" w:rsidRPr="002342D7" w:rsidRDefault="003E6B29" w:rsidP="003E6B29">
      <w:pPr>
        <w:pStyle w:val="NormlWeb"/>
        <w:spacing w:before="0" w:beforeAutospacing="0" w:after="0" w:afterAutospacing="0"/>
        <w:ind w:left="284" w:right="150" w:hanging="284"/>
        <w:jc w:val="both"/>
        <w:rPr>
          <w:sz w:val="16"/>
          <w:szCs w:val="16"/>
        </w:rPr>
      </w:pPr>
      <w:bookmarkStart w:id="2" w:name="pr55"/>
      <w:bookmarkEnd w:id="2"/>
      <w:proofErr w:type="spellStart"/>
      <w:r w:rsidRPr="002342D7">
        <w:rPr>
          <w:i/>
          <w:iCs/>
          <w:sz w:val="16"/>
          <w:szCs w:val="16"/>
        </w:rPr>
        <w:t>bb</w:t>
      </w:r>
      <w:proofErr w:type="spellEnd"/>
      <w:r w:rsidRPr="002342D7">
        <w:rPr>
          <w:i/>
          <w:iCs/>
          <w:sz w:val="16"/>
          <w:szCs w:val="16"/>
        </w:rPr>
        <w:t xml:space="preserve">) </w:t>
      </w:r>
      <w:r w:rsidRPr="002342D7">
        <w:rPr>
          <w:b/>
          <w:sz w:val="16"/>
          <w:szCs w:val="16"/>
        </w:rPr>
        <w:t>együttes forgalmi értéke</w:t>
      </w:r>
      <w:r w:rsidRPr="002342D7">
        <w:rPr>
          <w:sz w:val="16"/>
          <w:szCs w:val="16"/>
        </w:rPr>
        <w:t xml:space="preserve"> az öregségi nyugdíj mindenkori legkisebb összegének a nyolcvanszorosát (2.2280.000.</w:t>
      </w:r>
      <w:proofErr w:type="gramStart"/>
      <w:r w:rsidRPr="002342D7">
        <w:rPr>
          <w:sz w:val="16"/>
          <w:szCs w:val="16"/>
        </w:rPr>
        <w:t>- )</w:t>
      </w:r>
      <w:proofErr w:type="gramEnd"/>
      <w:r w:rsidRPr="002342D7">
        <w:rPr>
          <w:sz w:val="16"/>
          <w:szCs w:val="16"/>
        </w:rPr>
        <w:t xml:space="preserve"> </w:t>
      </w:r>
      <w:bookmarkStart w:id="3" w:name="pr56"/>
      <w:bookmarkEnd w:id="3"/>
      <w:r w:rsidRPr="002342D7">
        <w:rPr>
          <w:sz w:val="16"/>
          <w:szCs w:val="16"/>
        </w:rPr>
        <w:t>meghaladja,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tekintettel fenntartott gépjármű;</w:t>
      </w:r>
    </w:p>
    <w:p w:rsidR="003E6B29" w:rsidRPr="002342D7" w:rsidRDefault="003E6B29" w:rsidP="003E6B29">
      <w:pPr>
        <w:jc w:val="both"/>
        <w:rPr>
          <w:b/>
          <w:sz w:val="16"/>
          <w:szCs w:val="16"/>
        </w:rPr>
      </w:pPr>
    </w:p>
    <w:p w:rsidR="003E6B29" w:rsidRPr="002342D7" w:rsidRDefault="003E6B29" w:rsidP="003E6B29">
      <w:pPr>
        <w:jc w:val="both"/>
        <w:rPr>
          <w:sz w:val="16"/>
          <w:szCs w:val="16"/>
        </w:rPr>
      </w:pPr>
      <w:r w:rsidRPr="006D7447">
        <w:rPr>
          <w:i/>
          <w:sz w:val="16"/>
          <w:szCs w:val="16"/>
          <w:u w:val="single"/>
        </w:rPr>
        <w:t>Megjegyzés:</w:t>
      </w:r>
      <w:r w:rsidRPr="002342D7">
        <w:rPr>
          <w:i/>
          <w:sz w:val="16"/>
          <w:szCs w:val="16"/>
        </w:rPr>
        <w:t xml:space="preserve"> </w:t>
      </w:r>
      <w:r w:rsidRPr="002342D7">
        <w:rPr>
          <w:sz w:val="16"/>
          <w:szCs w:val="16"/>
        </w:rPr>
        <w:t>a kérelmező,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3E6B29" w:rsidRPr="002342D7" w:rsidRDefault="003E6B29" w:rsidP="003E6B29">
      <w:pPr>
        <w:jc w:val="both"/>
        <w:rPr>
          <w:sz w:val="16"/>
          <w:szCs w:val="16"/>
        </w:rPr>
      </w:pPr>
      <w:r w:rsidRPr="002342D7">
        <w:rPr>
          <w:sz w:val="16"/>
          <w:szCs w:val="16"/>
        </w:rPr>
        <w:t>-----------------------------------------------------------------------------------------------------------------</w:t>
      </w:r>
    </w:p>
    <w:p w:rsidR="003E6B29" w:rsidRPr="002342D7" w:rsidRDefault="003E6B29" w:rsidP="003E6B29">
      <w:pPr>
        <w:jc w:val="both"/>
        <w:rPr>
          <w:b/>
          <w:sz w:val="16"/>
          <w:szCs w:val="16"/>
        </w:rPr>
      </w:pPr>
      <w:r w:rsidRPr="002342D7">
        <w:rPr>
          <w:b/>
          <w:sz w:val="16"/>
          <w:szCs w:val="16"/>
        </w:rPr>
        <w:t>*Becsült forgalmi értékként az ingatlannak a településen szokásos forgalmi értékét kell feltüntetni</w:t>
      </w:r>
    </w:p>
    <w:p w:rsidR="003E6B29" w:rsidRPr="002342D7" w:rsidRDefault="003E6B29" w:rsidP="003E6B29">
      <w:pPr>
        <w:jc w:val="both"/>
        <w:rPr>
          <w:b/>
          <w:sz w:val="16"/>
          <w:szCs w:val="16"/>
        </w:rPr>
      </w:pPr>
      <w:r w:rsidRPr="002342D7">
        <w:rPr>
          <w:b/>
          <w:sz w:val="16"/>
          <w:szCs w:val="16"/>
        </w:rPr>
        <w:t>** Becsült forgalmi értékként a jármű</w:t>
      </w:r>
      <w:proofErr w:type="gramStart"/>
      <w:r w:rsidRPr="002342D7">
        <w:rPr>
          <w:b/>
          <w:sz w:val="16"/>
          <w:szCs w:val="16"/>
        </w:rPr>
        <w:t>,  kora</w:t>
      </w:r>
      <w:proofErr w:type="gramEnd"/>
      <w:r w:rsidRPr="002342D7">
        <w:rPr>
          <w:b/>
          <w:sz w:val="16"/>
          <w:szCs w:val="16"/>
        </w:rPr>
        <w:t xml:space="preserve"> és állapota szerinti értékét kell feltüntetni.</w:t>
      </w:r>
    </w:p>
    <w:p w:rsidR="003E6B29" w:rsidRPr="002342D7" w:rsidRDefault="003E6B29" w:rsidP="003E6B29">
      <w:pPr>
        <w:rPr>
          <w:b/>
          <w:sz w:val="16"/>
          <w:szCs w:val="16"/>
          <w:u w:val="single"/>
        </w:rPr>
      </w:pPr>
    </w:p>
    <w:p w:rsidR="003E6B29" w:rsidRPr="002342D7" w:rsidRDefault="003E6B29" w:rsidP="003E6B29">
      <w:pPr>
        <w:rPr>
          <w:sz w:val="16"/>
          <w:szCs w:val="16"/>
        </w:rPr>
      </w:pPr>
    </w:p>
    <w:p w:rsidR="003E6B29" w:rsidRDefault="003E6B29" w:rsidP="003E6B29">
      <w:pPr>
        <w:pStyle w:val="Listaszerbekezds"/>
        <w:suppressAutoHyphens/>
        <w:spacing w:after="0" w:line="276" w:lineRule="auto"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5F1C39" w:rsidRDefault="00061589" w:rsidP="003E6B29">
      <w:pPr>
        <w:pStyle w:val="NormlWeb"/>
        <w:shd w:val="clear" w:color="auto" w:fill="FFFFFF"/>
        <w:spacing w:before="400" w:beforeAutospacing="0" w:after="400" w:afterAutospacing="0"/>
        <w:ind w:right="200"/>
      </w:pPr>
    </w:p>
    <w:sectPr w:rsidR="005F1C39" w:rsidSect="00CD7CD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upperLetter"/>
      <w:pStyle w:val="Cmsor2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5112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6C7ACF"/>
    <w:multiLevelType w:val="hybridMultilevel"/>
    <w:tmpl w:val="740EB42E"/>
    <w:lvl w:ilvl="0" w:tplc="E9588A8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29"/>
    <w:rsid w:val="000146BE"/>
    <w:rsid w:val="00021D3C"/>
    <w:rsid w:val="00034897"/>
    <w:rsid w:val="0004317C"/>
    <w:rsid w:val="00061589"/>
    <w:rsid w:val="000767D3"/>
    <w:rsid w:val="000B44DA"/>
    <w:rsid w:val="001065AC"/>
    <w:rsid w:val="0016550D"/>
    <w:rsid w:val="0018333B"/>
    <w:rsid w:val="001D249B"/>
    <w:rsid w:val="001F79EB"/>
    <w:rsid w:val="0029384D"/>
    <w:rsid w:val="002C3625"/>
    <w:rsid w:val="002D2AF6"/>
    <w:rsid w:val="002F2C09"/>
    <w:rsid w:val="00304812"/>
    <w:rsid w:val="00306EC6"/>
    <w:rsid w:val="00316A62"/>
    <w:rsid w:val="00353E02"/>
    <w:rsid w:val="003C44DF"/>
    <w:rsid w:val="003E6B29"/>
    <w:rsid w:val="004360B1"/>
    <w:rsid w:val="0044734F"/>
    <w:rsid w:val="00480E2B"/>
    <w:rsid w:val="005534DE"/>
    <w:rsid w:val="005E445C"/>
    <w:rsid w:val="005F7BD9"/>
    <w:rsid w:val="00602411"/>
    <w:rsid w:val="00664D86"/>
    <w:rsid w:val="006A6C86"/>
    <w:rsid w:val="006D5F58"/>
    <w:rsid w:val="006E1C64"/>
    <w:rsid w:val="00791EF5"/>
    <w:rsid w:val="007C4573"/>
    <w:rsid w:val="00842359"/>
    <w:rsid w:val="00842714"/>
    <w:rsid w:val="00893268"/>
    <w:rsid w:val="00904D70"/>
    <w:rsid w:val="00940A71"/>
    <w:rsid w:val="00947E9F"/>
    <w:rsid w:val="00991C84"/>
    <w:rsid w:val="00A12646"/>
    <w:rsid w:val="00A543C3"/>
    <w:rsid w:val="00AE4DEA"/>
    <w:rsid w:val="00B03920"/>
    <w:rsid w:val="00B967C1"/>
    <w:rsid w:val="00BE7E0E"/>
    <w:rsid w:val="00C23866"/>
    <w:rsid w:val="00C33CAA"/>
    <w:rsid w:val="00CA44CD"/>
    <w:rsid w:val="00CE1322"/>
    <w:rsid w:val="00CE735E"/>
    <w:rsid w:val="00D16121"/>
    <w:rsid w:val="00D52A76"/>
    <w:rsid w:val="00D83491"/>
    <w:rsid w:val="00DA5606"/>
    <w:rsid w:val="00DB27ED"/>
    <w:rsid w:val="00DB6E0D"/>
    <w:rsid w:val="00E250A6"/>
    <w:rsid w:val="00E4385B"/>
    <w:rsid w:val="00EC17F8"/>
    <w:rsid w:val="00ED2680"/>
    <w:rsid w:val="00EE79A6"/>
    <w:rsid w:val="00F22456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9DEF2-1CD0-40BE-BEBA-927AF05F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360" w:lineRule="auto"/>
        <w:ind w:hanging="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6B29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3E6B29"/>
    <w:pPr>
      <w:keepNext/>
      <w:jc w:val="center"/>
      <w:outlineLvl w:val="0"/>
    </w:pPr>
    <w:rPr>
      <w:rFonts w:cs="MyriadPro-Regular"/>
      <w:b/>
      <w:i/>
      <w:szCs w:val="20"/>
      <w:lang w:eastAsia="zh-CN"/>
    </w:rPr>
  </w:style>
  <w:style w:type="paragraph" w:styleId="Cmsor2">
    <w:name w:val="heading 2"/>
    <w:basedOn w:val="Norml"/>
    <w:next w:val="Norml"/>
    <w:link w:val="Cmsor2Char"/>
    <w:qFormat/>
    <w:rsid w:val="003E6B29"/>
    <w:pPr>
      <w:keepNext/>
      <w:numPr>
        <w:numId w:val="1"/>
      </w:numPr>
      <w:jc w:val="center"/>
      <w:outlineLvl w:val="1"/>
    </w:pPr>
    <w:rPr>
      <w:rFonts w:cs="MyriadPro-Regular"/>
      <w:i/>
      <w:szCs w:val="20"/>
      <w:lang w:eastAsia="zh-CN"/>
    </w:rPr>
  </w:style>
  <w:style w:type="paragraph" w:styleId="Cmsor3">
    <w:name w:val="heading 3"/>
    <w:basedOn w:val="Norml"/>
    <w:next w:val="Norml"/>
    <w:link w:val="Cmsor3Char"/>
    <w:qFormat/>
    <w:rsid w:val="003E6B29"/>
    <w:pPr>
      <w:keepNext/>
      <w:jc w:val="center"/>
      <w:outlineLvl w:val="2"/>
    </w:pPr>
    <w:rPr>
      <w:rFonts w:cs="MyriadPro-Regular"/>
      <w:b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E6B29"/>
    <w:rPr>
      <w:rFonts w:ascii="Times New Roman" w:eastAsia="Times New Roman" w:hAnsi="Times New Roman" w:cs="MyriadPro-Regular"/>
      <w:b/>
      <w:i/>
      <w:sz w:val="24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3E6B29"/>
    <w:rPr>
      <w:rFonts w:ascii="Times New Roman" w:eastAsia="Times New Roman" w:hAnsi="Times New Roman" w:cs="MyriadPro-Regular"/>
      <w:i/>
      <w:sz w:val="24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3E6B29"/>
    <w:rPr>
      <w:rFonts w:ascii="Times New Roman" w:eastAsia="Times New Roman" w:hAnsi="Times New Roman" w:cs="MyriadPro-Regular"/>
      <w:b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3E6B2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E6B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3E6B29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istaszerbekezds">
    <w:name w:val="List Paragraph"/>
    <w:basedOn w:val="Norml"/>
    <w:uiPriority w:val="34"/>
    <w:qFormat/>
    <w:rsid w:val="003E6B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E6B2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E6B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E6B2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E6B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palrs">
    <w:name w:val="caption"/>
    <w:basedOn w:val="Norml"/>
    <w:next w:val="Norml"/>
    <w:qFormat/>
    <w:rsid w:val="003E6B29"/>
    <w:pPr>
      <w:spacing w:before="240"/>
      <w:jc w:val="both"/>
    </w:pPr>
    <w:rPr>
      <w:rFonts w:cs="MyriadPro-Regular"/>
      <w:b/>
      <w:i/>
      <w:szCs w:val="20"/>
      <w:lang w:eastAsia="zh-CN"/>
    </w:rPr>
  </w:style>
  <w:style w:type="paragraph" w:customStyle="1" w:styleId="Kerettartalom">
    <w:name w:val="Kerettartalom"/>
    <w:basedOn w:val="Szvegtrzs"/>
    <w:rsid w:val="003E6B29"/>
    <w:pPr>
      <w:spacing w:after="0"/>
      <w:jc w:val="both"/>
    </w:pPr>
    <w:rPr>
      <w:rFonts w:cs="MyriadPro-Regular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6953</Characters>
  <Application>Microsoft Office Word</Application>
  <DocSecurity>4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2</cp:revision>
  <dcterms:created xsi:type="dcterms:W3CDTF">2015-08-17T11:07:00Z</dcterms:created>
  <dcterms:modified xsi:type="dcterms:W3CDTF">2015-08-17T11:07:00Z</dcterms:modified>
</cp:coreProperties>
</file>