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D3579" w:rsidRDefault="005D3579" w:rsidP="00747ADD">
      <w:pPr>
        <w:spacing w:after="0" w:line="240" w:lineRule="auto"/>
        <w:rPr>
          <w:rFonts w:ascii="Arial" w:hAnsi="Arial" w:cs="Arial"/>
        </w:rPr>
      </w:pPr>
    </w:p>
    <w:p w:rsidR="005D3579" w:rsidRPr="003E2C69" w:rsidRDefault="005D3579" w:rsidP="003E2C69">
      <w:pPr>
        <w:spacing w:after="0" w:line="240" w:lineRule="auto"/>
        <w:jc w:val="right"/>
        <w:rPr>
          <w:rFonts w:ascii="Arial" w:hAnsi="Arial" w:cs="Arial"/>
          <w:i/>
        </w:rPr>
      </w:pPr>
      <w:r w:rsidRPr="003E2C69">
        <w:rPr>
          <w:rFonts w:ascii="Arial" w:hAnsi="Arial" w:cs="Arial"/>
          <w:i/>
        </w:rPr>
        <w:t xml:space="preserve">2. melléklet a </w:t>
      </w:r>
      <w:r w:rsidR="000A7970">
        <w:rPr>
          <w:rFonts w:ascii="Arial" w:hAnsi="Arial" w:cs="Arial"/>
          <w:i/>
        </w:rPr>
        <w:t>4</w:t>
      </w:r>
      <w:r w:rsidR="000A7970" w:rsidRPr="0010481C">
        <w:rPr>
          <w:rFonts w:ascii="Arial" w:hAnsi="Arial" w:cs="Arial"/>
          <w:i/>
        </w:rPr>
        <w:t>/2017. (</w:t>
      </w:r>
      <w:r w:rsidR="000A7970">
        <w:rPr>
          <w:rFonts w:ascii="Arial" w:hAnsi="Arial" w:cs="Arial"/>
          <w:i/>
        </w:rPr>
        <w:t>II.13.</w:t>
      </w:r>
      <w:r w:rsidR="000A7970" w:rsidRPr="0010481C">
        <w:rPr>
          <w:rFonts w:ascii="Arial" w:hAnsi="Arial" w:cs="Arial"/>
          <w:i/>
        </w:rPr>
        <w:t xml:space="preserve">) </w:t>
      </w:r>
      <w:r w:rsidRPr="003E2C69">
        <w:rPr>
          <w:rFonts w:ascii="Arial" w:hAnsi="Arial" w:cs="Arial"/>
          <w:i/>
        </w:rPr>
        <w:t>önkormányzati rendelethez</w:t>
      </w:r>
    </w:p>
    <w:p w:rsidR="005D3579" w:rsidRDefault="005D3579" w:rsidP="005D3579">
      <w:pPr>
        <w:spacing w:after="0" w:line="240" w:lineRule="auto"/>
        <w:jc w:val="both"/>
        <w:rPr>
          <w:rFonts w:ascii="Arial" w:hAnsi="Arial" w:cs="Arial"/>
        </w:rPr>
      </w:pPr>
    </w:p>
    <w:p w:rsidR="00D7534A" w:rsidRPr="00D7534A" w:rsidRDefault="00D7534A" w:rsidP="005D3579">
      <w:pPr>
        <w:spacing w:after="0" w:line="240" w:lineRule="auto"/>
        <w:jc w:val="both"/>
        <w:rPr>
          <w:rFonts w:ascii="Arial" w:hAnsi="Arial" w:cs="Arial"/>
        </w:rPr>
      </w:pPr>
    </w:p>
    <w:p w:rsidR="00D7534A" w:rsidRPr="00D7534A" w:rsidRDefault="00D7534A" w:rsidP="00D7534A">
      <w:pPr>
        <w:spacing w:after="0" w:line="240" w:lineRule="auto"/>
        <w:jc w:val="both"/>
        <w:rPr>
          <w:rFonts w:ascii="Arial" w:hAnsi="Arial" w:cs="Arial"/>
        </w:rPr>
      </w:pPr>
      <w:r w:rsidRPr="00D7534A">
        <w:rPr>
          <w:rFonts w:ascii="Arial" w:hAnsi="Arial" w:cs="Arial"/>
        </w:rPr>
        <w:t>1. Az SZMSZ 2/a melléket 3. pontja helyébe a következő rendelkezés lép:</w:t>
      </w:r>
    </w:p>
    <w:p w:rsidR="005D3579" w:rsidRDefault="005D3579" w:rsidP="005D3579">
      <w:pPr>
        <w:spacing w:after="0" w:line="240" w:lineRule="auto"/>
        <w:jc w:val="both"/>
        <w:rPr>
          <w:rFonts w:ascii="Arial" w:hAnsi="Arial" w:cs="Arial"/>
        </w:rPr>
      </w:pPr>
    </w:p>
    <w:p w:rsidR="00D7534A" w:rsidRDefault="00FB68C9" w:rsidP="00D33D32">
      <w:pPr>
        <w:spacing w:after="0" w:line="240" w:lineRule="auto"/>
        <w:ind w:left="709"/>
        <w:jc w:val="both"/>
        <w:rPr>
          <w:rFonts w:ascii="Arial" w:hAnsi="Arial" w:cs="Arial"/>
        </w:rPr>
      </w:pPr>
      <w:r w:rsidRPr="00FB68C9">
        <w:rPr>
          <w:rFonts w:ascii="Arial" w:hAnsi="Arial" w:cs="Arial"/>
        </w:rPr>
        <w:t>„</w:t>
      </w:r>
      <w:r>
        <w:rPr>
          <w:rFonts w:ascii="Arial" w:hAnsi="Arial" w:cs="Arial"/>
        </w:rPr>
        <w:t xml:space="preserve">3. </w:t>
      </w:r>
      <w:r w:rsidRPr="00FB68C9">
        <w:rPr>
          <w:rFonts w:ascii="Arial" w:hAnsi="Arial" w:cs="Arial"/>
        </w:rPr>
        <w:t>Dönt építési beruházások esetén a tartalékkeret felhasználásáról a kivitelező kiválasztására irányuló közbeszerzési eljárás eredményéről szóló Közgyűlési döntésben meghatározott pénzügyi keretek között.”</w:t>
      </w:r>
    </w:p>
    <w:p w:rsidR="00D7534A" w:rsidRDefault="00D7534A" w:rsidP="005D3579">
      <w:pPr>
        <w:spacing w:after="0" w:line="240" w:lineRule="auto"/>
        <w:jc w:val="both"/>
        <w:rPr>
          <w:rFonts w:ascii="Arial" w:hAnsi="Arial" w:cs="Arial"/>
        </w:rPr>
      </w:pPr>
    </w:p>
    <w:p w:rsidR="00D7534A" w:rsidRDefault="00D7534A" w:rsidP="005D3579">
      <w:pPr>
        <w:spacing w:after="0" w:line="240" w:lineRule="auto"/>
        <w:jc w:val="both"/>
        <w:rPr>
          <w:rFonts w:ascii="Arial" w:hAnsi="Arial" w:cs="Arial"/>
        </w:rPr>
      </w:pPr>
    </w:p>
    <w:p w:rsidR="00D7534A" w:rsidRDefault="00D7534A" w:rsidP="005D3579">
      <w:pPr>
        <w:spacing w:after="0" w:line="240" w:lineRule="auto"/>
        <w:jc w:val="both"/>
        <w:rPr>
          <w:rFonts w:ascii="Arial" w:hAnsi="Arial" w:cs="Arial"/>
        </w:rPr>
      </w:pPr>
    </w:p>
    <w:p w:rsidR="00D7534A" w:rsidRPr="00D33D32" w:rsidRDefault="00D7534A" w:rsidP="005D3579">
      <w:pPr>
        <w:spacing w:after="0" w:line="240" w:lineRule="auto"/>
        <w:jc w:val="both"/>
        <w:rPr>
          <w:rFonts w:ascii="Arial" w:hAnsi="Arial" w:cs="Arial"/>
        </w:rPr>
      </w:pPr>
      <w:r w:rsidRPr="00D33D32">
        <w:rPr>
          <w:rFonts w:ascii="Arial" w:hAnsi="Arial" w:cs="Arial"/>
        </w:rPr>
        <w:t xml:space="preserve">2. Az SZMSZ 2/d. melléklet </w:t>
      </w:r>
      <w:r w:rsidR="00D33D32" w:rsidRPr="00D33D32">
        <w:rPr>
          <w:rFonts w:ascii="Arial" w:hAnsi="Arial" w:cs="Arial"/>
        </w:rPr>
        <w:t>5.</w:t>
      </w:r>
      <w:r w:rsidRPr="00D33D32">
        <w:rPr>
          <w:rFonts w:ascii="Arial" w:hAnsi="Arial" w:cs="Arial"/>
        </w:rPr>
        <w:t xml:space="preserve"> pontja helyébe a következő rendelkezés lép:</w:t>
      </w:r>
    </w:p>
    <w:p w:rsidR="005D3579" w:rsidRDefault="005D3579" w:rsidP="005D3579">
      <w:pPr>
        <w:spacing w:after="0" w:line="240" w:lineRule="auto"/>
        <w:jc w:val="both"/>
        <w:rPr>
          <w:rFonts w:ascii="Arial" w:hAnsi="Arial" w:cs="Arial"/>
        </w:rPr>
      </w:pPr>
    </w:p>
    <w:p w:rsidR="00D7534A" w:rsidRDefault="00D33D32" w:rsidP="00D33D32">
      <w:pPr>
        <w:spacing w:after="0" w:line="240" w:lineRule="auto"/>
        <w:ind w:left="709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„5. </w:t>
      </w:r>
      <w:r w:rsidRPr="00D33D32">
        <w:rPr>
          <w:rFonts w:ascii="Arial" w:hAnsi="Arial" w:cs="Arial"/>
        </w:rPr>
        <w:t>Jóváhagyja az önkormányzati fenntartású szociális és gyermekvédelmi intézmények szervezeti és működési szabályzatát, szakmai programját és a szakosított szociális ellátás esetében a házirendet és ezek módosítását, továbbá  az  önkormányzati fenntartású közművelődési intézmények, előadó-művészeti szervezetek – a Vörösmarty Színház kivételével –,</w:t>
      </w:r>
      <w:r>
        <w:rPr>
          <w:rFonts w:ascii="Arial" w:hAnsi="Arial" w:cs="Arial"/>
        </w:rPr>
        <w:t xml:space="preserve"> </w:t>
      </w:r>
      <w:r w:rsidRPr="00D33D32">
        <w:rPr>
          <w:rFonts w:ascii="Arial" w:hAnsi="Arial" w:cs="Arial"/>
        </w:rPr>
        <w:t>valamint a Humán Szolgáltató Intézet,  a Székesfehérvári Intézményi Központ  szervezeti és működési szabályzatát és annak módosítását, amennyiben az nem érinti az intézmény alapító okiratát, és nem tartalmaz olyan többletfeladatokat, amelyekhez a feltételek nem biztosítottak.</w:t>
      </w:r>
      <w:r>
        <w:rPr>
          <w:rFonts w:ascii="Arial" w:hAnsi="Arial" w:cs="Arial"/>
        </w:rPr>
        <w:t>”</w:t>
      </w:r>
    </w:p>
    <w:p w:rsidR="00D7534A" w:rsidRDefault="00D7534A" w:rsidP="005D3579">
      <w:pPr>
        <w:spacing w:after="0" w:line="240" w:lineRule="auto"/>
        <w:jc w:val="both"/>
        <w:rPr>
          <w:rFonts w:ascii="Arial" w:hAnsi="Arial" w:cs="Arial"/>
        </w:rPr>
      </w:pPr>
    </w:p>
    <w:p w:rsidR="00D7534A" w:rsidRDefault="00D7534A" w:rsidP="005D3579">
      <w:pPr>
        <w:spacing w:after="0" w:line="240" w:lineRule="auto"/>
        <w:jc w:val="both"/>
        <w:rPr>
          <w:rFonts w:ascii="Arial" w:hAnsi="Arial" w:cs="Arial"/>
        </w:rPr>
      </w:pPr>
    </w:p>
    <w:p w:rsidR="00D7534A" w:rsidRDefault="00D7534A" w:rsidP="005D3579">
      <w:pPr>
        <w:spacing w:after="0" w:line="240" w:lineRule="auto"/>
        <w:jc w:val="both"/>
        <w:rPr>
          <w:rFonts w:ascii="Arial" w:hAnsi="Arial" w:cs="Arial"/>
        </w:rPr>
      </w:pPr>
    </w:p>
    <w:p w:rsidR="00D7534A" w:rsidRDefault="00D7534A" w:rsidP="005D3579">
      <w:pPr>
        <w:spacing w:after="0" w:line="240" w:lineRule="auto"/>
        <w:jc w:val="both"/>
        <w:rPr>
          <w:rFonts w:ascii="Arial" w:hAnsi="Arial" w:cs="Arial"/>
        </w:rPr>
      </w:pPr>
    </w:p>
    <w:p w:rsidR="00D33D32" w:rsidRDefault="00D7534A" w:rsidP="00D33D32">
      <w:pPr>
        <w:spacing w:after="0" w:line="240" w:lineRule="auto"/>
        <w:jc w:val="both"/>
        <w:rPr>
          <w:rFonts w:ascii="Arial" w:hAnsi="Arial" w:cs="Arial"/>
        </w:rPr>
      </w:pPr>
      <w:r w:rsidRPr="00D33D32">
        <w:rPr>
          <w:rFonts w:ascii="Arial" w:hAnsi="Arial" w:cs="Arial"/>
        </w:rPr>
        <w:t xml:space="preserve">3. Az SZMSZ 2/d. melléklet </w:t>
      </w:r>
      <w:r w:rsidR="00D33D32" w:rsidRPr="00D33D32">
        <w:rPr>
          <w:rFonts w:ascii="Arial" w:hAnsi="Arial" w:cs="Arial"/>
        </w:rPr>
        <w:t>6.</w:t>
      </w:r>
      <w:r w:rsidRPr="00D33D32">
        <w:rPr>
          <w:rFonts w:ascii="Arial" w:hAnsi="Arial" w:cs="Arial"/>
        </w:rPr>
        <w:t xml:space="preserve"> pontja helyé</w:t>
      </w:r>
      <w:r w:rsidR="00D33D32">
        <w:rPr>
          <w:rFonts w:ascii="Arial" w:hAnsi="Arial" w:cs="Arial"/>
        </w:rPr>
        <w:t>be a következő rendelkezés lép:</w:t>
      </w:r>
    </w:p>
    <w:p w:rsidR="00D33D32" w:rsidRDefault="00D33D32" w:rsidP="00D33D32">
      <w:pPr>
        <w:spacing w:after="0" w:line="240" w:lineRule="auto"/>
        <w:jc w:val="both"/>
        <w:rPr>
          <w:rFonts w:ascii="Arial" w:hAnsi="Arial" w:cs="Arial"/>
        </w:rPr>
      </w:pPr>
    </w:p>
    <w:p w:rsidR="00FB68C9" w:rsidRPr="005D3579" w:rsidRDefault="00D33D32" w:rsidP="008A5F53">
      <w:pPr>
        <w:spacing w:after="0" w:line="240" w:lineRule="auto"/>
        <w:ind w:left="709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„6. </w:t>
      </w:r>
      <w:r w:rsidRPr="00D33D32">
        <w:rPr>
          <w:rFonts w:ascii="Arial" w:hAnsi="Arial" w:cs="Arial"/>
        </w:rPr>
        <w:t>Javaslatot tesz a felvételre, ha a bölcsődébe, óvodába jelentkezők száma meghaladja a felvehető gyermekek számát, valamint meghatározza az adott nevelési évben indítható óvodai csoportok számát.</w:t>
      </w:r>
      <w:r>
        <w:rPr>
          <w:rFonts w:ascii="Arial" w:hAnsi="Arial" w:cs="Arial"/>
        </w:rPr>
        <w:t>”</w:t>
      </w:r>
      <w:bookmarkStart w:id="0" w:name="_GoBack"/>
      <w:bookmarkEnd w:id="0"/>
    </w:p>
    <w:sectPr w:rsidR="00FB68C9" w:rsidRPr="005D3579" w:rsidSect="005F32EB">
      <w:pgSz w:w="11906" w:h="16838"/>
      <w:pgMar w:top="851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F32EB" w:rsidRDefault="005F32EB" w:rsidP="0059068A">
      <w:pPr>
        <w:spacing w:after="0" w:line="240" w:lineRule="auto"/>
      </w:pPr>
      <w:r>
        <w:separator/>
      </w:r>
    </w:p>
  </w:endnote>
  <w:endnote w:type="continuationSeparator" w:id="0">
    <w:p w:rsidR="005F32EB" w:rsidRDefault="005F32EB" w:rsidP="005906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CF3C52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F32EB" w:rsidRDefault="005F32EB" w:rsidP="0059068A">
      <w:pPr>
        <w:spacing w:after="0" w:line="240" w:lineRule="auto"/>
      </w:pPr>
      <w:r>
        <w:separator/>
      </w:r>
    </w:p>
  </w:footnote>
  <w:footnote w:type="continuationSeparator" w:id="0">
    <w:p w:rsidR="005F32EB" w:rsidRDefault="005F32EB" w:rsidP="0059068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5"/>
    <w:multiLevelType w:val="singleLevel"/>
    <w:tmpl w:val="00000005"/>
    <w:name w:val="WW8Num6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1" w15:restartNumberingAfterBreak="0">
    <w:nsid w:val="00000007"/>
    <w:multiLevelType w:val="singleLevel"/>
    <w:tmpl w:val="00000007"/>
    <w:name w:val="WW8Num10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2" w15:restartNumberingAfterBreak="0">
    <w:nsid w:val="00000009"/>
    <w:multiLevelType w:val="singleLevel"/>
    <w:tmpl w:val="00000009"/>
    <w:name w:val="WW8Num13"/>
    <w:lvl w:ilvl="0">
      <w:start w:val="1"/>
      <w:numFmt w:val="lowerLetter"/>
      <w:lvlText w:val="%1)"/>
      <w:lvlJc w:val="left"/>
      <w:pPr>
        <w:tabs>
          <w:tab w:val="num" w:pos="0"/>
        </w:tabs>
        <w:ind w:left="360" w:hanging="360"/>
      </w:pPr>
    </w:lvl>
  </w:abstractNum>
  <w:abstractNum w:abstractNumId="3" w15:restartNumberingAfterBreak="0">
    <w:nsid w:val="000C7C0B"/>
    <w:multiLevelType w:val="singleLevel"/>
    <w:tmpl w:val="CAC8F926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02070066"/>
    <w:multiLevelType w:val="hybridMultilevel"/>
    <w:tmpl w:val="D444DF38"/>
    <w:lvl w:ilvl="0" w:tplc="E18C72C8">
      <w:start w:val="2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2E52C4A"/>
    <w:multiLevelType w:val="hybridMultilevel"/>
    <w:tmpl w:val="A9B4D93C"/>
    <w:lvl w:ilvl="0" w:tplc="D19A8AF8">
      <w:start w:val="1"/>
      <w:numFmt w:val="decimal"/>
      <w:lvlText w:val="1.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EFF0082"/>
    <w:multiLevelType w:val="hybridMultilevel"/>
    <w:tmpl w:val="DE96DFE2"/>
    <w:lvl w:ilvl="0" w:tplc="670837C4">
      <w:start w:val="1"/>
      <w:numFmt w:val="bullet"/>
      <w:lvlText w:val="-"/>
      <w:lvlJc w:val="left"/>
      <w:pPr>
        <w:ind w:left="801" w:hanging="360"/>
      </w:pPr>
      <w:rPr>
        <w:rFonts w:ascii="Times New Roman" w:eastAsia="Calibri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521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241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961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81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401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121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841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561" w:hanging="360"/>
      </w:pPr>
      <w:rPr>
        <w:rFonts w:ascii="Wingdings" w:hAnsi="Wingdings" w:hint="default"/>
      </w:rPr>
    </w:lvl>
  </w:abstractNum>
  <w:abstractNum w:abstractNumId="7" w15:restartNumberingAfterBreak="0">
    <w:nsid w:val="14CF0600"/>
    <w:multiLevelType w:val="hybridMultilevel"/>
    <w:tmpl w:val="96F0F0AC"/>
    <w:lvl w:ilvl="0" w:tplc="B76C202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8AA5AA0"/>
    <w:multiLevelType w:val="hybridMultilevel"/>
    <w:tmpl w:val="2B664194"/>
    <w:lvl w:ilvl="0" w:tplc="3DDA55EC">
      <w:start w:val="3"/>
      <w:numFmt w:val="bullet"/>
      <w:lvlText w:val="-"/>
      <w:lvlJc w:val="left"/>
      <w:pPr>
        <w:ind w:left="1364" w:hanging="360"/>
      </w:pPr>
      <w:rPr>
        <w:rFonts w:ascii="Times New Roman" w:eastAsia="Calibri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9" w15:restartNumberingAfterBreak="0">
    <w:nsid w:val="1BFD7D32"/>
    <w:multiLevelType w:val="hybridMultilevel"/>
    <w:tmpl w:val="C70255EC"/>
    <w:lvl w:ilvl="0" w:tplc="4DD437AA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506" w:hanging="360"/>
      </w:pPr>
    </w:lvl>
    <w:lvl w:ilvl="2" w:tplc="040E001B" w:tentative="1">
      <w:start w:val="1"/>
      <w:numFmt w:val="lowerRoman"/>
      <w:lvlText w:val="%3."/>
      <w:lvlJc w:val="right"/>
      <w:pPr>
        <w:ind w:left="2226" w:hanging="180"/>
      </w:pPr>
    </w:lvl>
    <w:lvl w:ilvl="3" w:tplc="040E000F" w:tentative="1">
      <w:start w:val="1"/>
      <w:numFmt w:val="decimal"/>
      <w:lvlText w:val="%4."/>
      <w:lvlJc w:val="left"/>
      <w:pPr>
        <w:ind w:left="2946" w:hanging="360"/>
      </w:pPr>
    </w:lvl>
    <w:lvl w:ilvl="4" w:tplc="040E0019" w:tentative="1">
      <w:start w:val="1"/>
      <w:numFmt w:val="lowerLetter"/>
      <w:lvlText w:val="%5."/>
      <w:lvlJc w:val="left"/>
      <w:pPr>
        <w:ind w:left="3666" w:hanging="360"/>
      </w:pPr>
    </w:lvl>
    <w:lvl w:ilvl="5" w:tplc="040E001B" w:tentative="1">
      <w:start w:val="1"/>
      <w:numFmt w:val="lowerRoman"/>
      <w:lvlText w:val="%6."/>
      <w:lvlJc w:val="right"/>
      <w:pPr>
        <w:ind w:left="4386" w:hanging="180"/>
      </w:pPr>
    </w:lvl>
    <w:lvl w:ilvl="6" w:tplc="040E000F" w:tentative="1">
      <w:start w:val="1"/>
      <w:numFmt w:val="decimal"/>
      <w:lvlText w:val="%7."/>
      <w:lvlJc w:val="left"/>
      <w:pPr>
        <w:ind w:left="5106" w:hanging="360"/>
      </w:pPr>
    </w:lvl>
    <w:lvl w:ilvl="7" w:tplc="040E0019" w:tentative="1">
      <w:start w:val="1"/>
      <w:numFmt w:val="lowerLetter"/>
      <w:lvlText w:val="%8."/>
      <w:lvlJc w:val="left"/>
      <w:pPr>
        <w:ind w:left="5826" w:hanging="360"/>
      </w:pPr>
    </w:lvl>
    <w:lvl w:ilvl="8" w:tplc="040E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0" w15:restartNumberingAfterBreak="0">
    <w:nsid w:val="221E0E0B"/>
    <w:multiLevelType w:val="hybridMultilevel"/>
    <w:tmpl w:val="C292047A"/>
    <w:lvl w:ilvl="0" w:tplc="670837C4">
      <w:start w:val="1"/>
      <w:numFmt w:val="bullet"/>
      <w:lvlText w:val="-"/>
      <w:lvlJc w:val="left"/>
      <w:pPr>
        <w:ind w:left="801" w:hanging="360"/>
      </w:pPr>
      <w:rPr>
        <w:rFonts w:ascii="Times New Roman" w:eastAsia="Calibri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521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241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961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81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401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121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841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561" w:hanging="360"/>
      </w:pPr>
      <w:rPr>
        <w:rFonts w:ascii="Wingdings" w:hAnsi="Wingdings" w:hint="default"/>
      </w:rPr>
    </w:lvl>
  </w:abstractNum>
  <w:abstractNum w:abstractNumId="11" w15:restartNumberingAfterBreak="0">
    <w:nsid w:val="30A145B7"/>
    <w:multiLevelType w:val="hybridMultilevel"/>
    <w:tmpl w:val="3DE62EB2"/>
    <w:lvl w:ilvl="0" w:tplc="B060CA16">
      <w:start w:val="1"/>
      <w:numFmt w:val="decimal"/>
      <w:lvlText w:val="%1)"/>
      <w:lvlJc w:val="left"/>
      <w:pPr>
        <w:ind w:left="441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161" w:hanging="360"/>
      </w:pPr>
    </w:lvl>
    <w:lvl w:ilvl="2" w:tplc="040E001B" w:tentative="1">
      <w:start w:val="1"/>
      <w:numFmt w:val="lowerRoman"/>
      <w:lvlText w:val="%3."/>
      <w:lvlJc w:val="right"/>
      <w:pPr>
        <w:ind w:left="1881" w:hanging="180"/>
      </w:pPr>
    </w:lvl>
    <w:lvl w:ilvl="3" w:tplc="040E000F" w:tentative="1">
      <w:start w:val="1"/>
      <w:numFmt w:val="decimal"/>
      <w:lvlText w:val="%4."/>
      <w:lvlJc w:val="left"/>
      <w:pPr>
        <w:ind w:left="2601" w:hanging="360"/>
      </w:pPr>
    </w:lvl>
    <w:lvl w:ilvl="4" w:tplc="040E0019" w:tentative="1">
      <w:start w:val="1"/>
      <w:numFmt w:val="lowerLetter"/>
      <w:lvlText w:val="%5."/>
      <w:lvlJc w:val="left"/>
      <w:pPr>
        <w:ind w:left="3321" w:hanging="360"/>
      </w:pPr>
    </w:lvl>
    <w:lvl w:ilvl="5" w:tplc="040E001B" w:tentative="1">
      <w:start w:val="1"/>
      <w:numFmt w:val="lowerRoman"/>
      <w:lvlText w:val="%6."/>
      <w:lvlJc w:val="right"/>
      <w:pPr>
        <w:ind w:left="4041" w:hanging="180"/>
      </w:pPr>
    </w:lvl>
    <w:lvl w:ilvl="6" w:tplc="040E000F" w:tentative="1">
      <w:start w:val="1"/>
      <w:numFmt w:val="decimal"/>
      <w:lvlText w:val="%7."/>
      <w:lvlJc w:val="left"/>
      <w:pPr>
        <w:ind w:left="4761" w:hanging="360"/>
      </w:pPr>
    </w:lvl>
    <w:lvl w:ilvl="7" w:tplc="040E0019" w:tentative="1">
      <w:start w:val="1"/>
      <w:numFmt w:val="lowerLetter"/>
      <w:lvlText w:val="%8."/>
      <w:lvlJc w:val="left"/>
      <w:pPr>
        <w:ind w:left="5481" w:hanging="360"/>
      </w:pPr>
    </w:lvl>
    <w:lvl w:ilvl="8" w:tplc="040E001B" w:tentative="1">
      <w:start w:val="1"/>
      <w:numFmt w:val="lowerRoman"/>
      <w:lvlText w:val="%9."/>
      <w:lvlJc w:val="right"/>
      <w:pPr>
        <w:ind w:left="6201" w:hanging="180"/>
      </w:pPr>
    </w:lvl>
  </w:abstractNum>
  <w:abstractNum w:abstractNumId="12" w15:restartNumberingAfterBreak="0">
    <w:nsid w:val="31833DD3"/>
    <w:multiLevelType w:val="hybridMultilevel"/>
    <w:tmpl w:val="B19E9A10"/>
    <w:lvl w:ilvl="0" w:tplc="37701706">
      <w:start w:val="1"/>
      <w:numFmt w:val="decimal"/>
      <w:lvlText w:val="5.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1926539"/>
    <w:multiLevelType w:val="hybridMultilevel"/>
    <w:tmpl w:val="0CA4374C"/>
    <w:lvl w:ilvl="0" w:tplc="D19A8AF8">
      <w:start w:val="1"/>
      <w:numFmt w:val="decimal"/>
      <w:lvlText w:val="1.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5291381"/>
    <w:multiLevelType w:val="hybridMultilevel"/>
    <w:tmpl w:val="CC021060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79D3C69"/>
    <w:multiLevelType w:val="hybridMultilevel"/>
    <w:tmpl w:val="897E4434"/>
    <w:lvl w:ilvl="0" w:tplc="670837C4">
      <w:start w:val="1"/>
      <w:numFmt w:val="bullet"/>
      <w:lvlText w:val="-"/>
      <w:lvlJc w:val="left"/>
      <w:pPr>
        <w:ind w:left="2125" w:hanging="360"/>
      </w:pPr>
      <w:rPr>
        <w:rFonts w:ascii="Times New Roman" w:eastAsia="Calibri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2845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3565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4285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5005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725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6445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7165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885" w:hanging="360"/>
      </w:pPr>
      <w:rPr>
        <w:rFonts w:ascii="Wingdings" w:hAnsi="Wingdings" w:hint="default"/>
      </w:rPr>
    </w:lvl>
  </w:abstractNum>
  <w:abstractNum w:abstractNumId="16" w15:restartNumberingAfterBreak="0">
    <w:nsid w:val="39B16CD4"/>
    <w:multiLevelType w:val="hybridMultilevel"/>
    <w:tmpl w:val="3624774A"/>
    <w:lvl w:ilvl="0" w:tplc="040E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B7E22DF"/>
    <w:multiLevelType w:val="hybridMultilevel"/>
    <w:tmpl w:val="CE564906"/>
    <w:lvl w:ilvl="0" w:tplc="A81EF2BC">
      <w:start w:val="10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41C1DC3"/>
    <w:multiLevelType w:val="hybridMultilevel"/>
    <w:tmpl w:val="0306440A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8327B88"/>
    <w:multiLevelType w:val="hybridMultilevel"/>
    <w:tmpl w:val="3FE8FE3A"/>
    <w:lvl w:ilvl="0" w:tplc="11287558">
      <w:start w:val="1"/>
      <w:numFmt w:val="decimal"/>
      <w:lvlText w:val="2.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CFD4304"/>
    <w:multiLevelType w:val="hybridMultilevel"/>
    <w:tmpl w:val="29CCC94E"/>
    <w:lvl w:ilvl="0" w:tplc="1380698A">
      <w:start w:val="1"/>
      <w:numFmt w:val="decimal"/>
      <w:lvlText w:val="3.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8127E9F"/>
    <w:multiLevelType w:val="hybridMultilevel"/>
    <w:tmpl w:val="F424B92A"/>
    <w:lvl w:ilvl="0" w:tplc="BCC09522">
      <w:start w:val="217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BF45A83"/>
    <w:multiLevelType w:val="hybridMultilevel"/>
    <w:tmpl w:val="438CDCAE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24D6C31"/>
    <w:multiLevelType w:val="hybridMultilevel"/>
    <w:tmpl w:val="BFA0F14A"/>
    <w:lvl w:ilvl="0" w:tplc="5DAC1902">
      <w:start w:val="2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65525E0"/>
    <w:multiLevelType w:val="singleLevel"/>
    <w:tmpl w:val="CAC8F926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25" w15:restartNumberingAfterBreak="0">
    <w:nsid w:val="6A8820F9"/>
    <w:multiLevelType w:val="hybridMultilevel"/>
    <w:tmpl w:val="5EDE0876"/>
    <w:lvl w:ilvl="0" w:tplc="5C4E837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C791CB7"/>
    <w:multiLevelType w:val="hybridMultilevel"/>
    <w:tmpl w:val="88D4A88C"/>
    <w:lvl w:ilvl="0" w:tplc="670837C4">
      <w:start w:val="1"/>
      <w:numFmt w:val="bullet"/>
      <w:lvlText w:val="-"/>
      <w:lvlJc w:val="left"/>
      <w:pPr>
        <w:ind w:left="1146" w:hanging="360"/>
      </w:pPr>
      <w:rPr>
        <w:rFonts w:ascii="Times New Roman" w:eastAsia="Calibri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7" w15:restartNumberingAfterBreak="0">
    <w:nsid w:val="7104061A"/>
    <w:multiLevelType w:val="hybridMultilevel"/>
    <w:tmpl w:val="B532C0A0"/>
    <w:lvl w:ilvl="0" w:tplc="47088654">
      <w:start w:val="1"/>
      <w:numFmt w:val="decimal"/>
      <w:lvlText w:val="4.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1D375C6"/>
    <w:multiLevelType w:val="singleLevel"/>
    <w:tmpl w:val="CAC8F926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29" w15:restartNumberingAfterBreak="0">
    <w:nsid w:val="739E354B"/>
    <w:multiLevelType w:val="hybridMultilevel"/>
    <w:tmpl w:val="5784ECAA"/>
    <w:lvl w:ilvl="0" w:tplc="040E000F">
      <w:start w:val="1"/>
      <w:numFmt w:val="decimal"/>
      <w:lvlText w:val="%1."/>
      <w:lvlJc w:val="left"/>
      <w:pPr>
        <w:ind w:left="774" w:hanging="360"/>
      </w:pPr>
    </w:lvl>
    <w:lvl w:ilvl="1" w:tplc="040E0019" w:tentative="1">
      <w:start w:val="1"/>
      <w:numFmt w:val="lowerLetter"/>
      <w:lvlText w:val="%2."/>
      <w:lvlJc w:val="left"/>
      <w:pPr>
        <w:ind w:left="1494" w:hanging="360"/>
      </w:pPr>
    </w:lvl>
    <w:lvl w:ilvl="2" w:tplc="040E001B" w:tentative="1">
      <w:start w:val="1"/>
      <w:numFmt w:val="lowerRoman"/>
      <w:lvlText w:val="%3."/>
      <w:lvlJc w:val="right"/>
      <w:pPr>
        <w:ind w:left="2214" w:hanging="180"/>
      </w:pPr>
    </w:lvl>
    <w:lvl w:ilvl="3" w:tplc="040E000F" w:tentative="1">
      <w:start w:val="1"/>
      <w:numFmt w:val="decimal"/>
      <w:lvlText w:val="%4."/>
      <w:lvlJc w:val="left"/>
      <w:pPr>
        <w:ind w:left="2934" w:hanging="360"/>
      </w:pPr>
    </w:lvl>
    <w:lvl w:ilvl="4" w:tplc="040E0019" w:tentative="1">
      <w:start w:val="1"/>
      <w:numFmt w:val="lowerLetter"/>
      <w:lvlText w:val="%5."/>
      <w:lvlJc w:val="left"/>
      <w:pPr>
        <w:ind w:left="3654" w:hanging="360"/>
      </w:pPr>
    </w:lvl>
    <w:lvl w:ilvl="5" w:tplc="040E001B" w:tentative="1">
      <w:start w:val="1"/>
      <w:numFmt w:val="lowerRoman"/>
      <w:lvlText w:val="%6."/>
      <w:lvlJc w:val="right"/>
      <w:pPr>
        <w:ind w:left="4374" w:hanging="180"/>
      </w:pPr>
    </w:lvl>
    <w:lvl w:ilvl="6" w:tplc="040E000F" w:tentative="1">
      <w:start w:val="1"/>
      <w:numFmt w:val="decimal"/>
      <w:lvlText w:val="%7."/>
      <w:lvlJc w:val="left"/>
      <w:pPr>
        <w:ind w:left="5094" w:hanging="360"/>
      </w:pPr>
    </w:lvl>
    <w:lvl w:ilvl="7" w:tplc="040E0019" w:tentative="1">
      <w:start w:val="1"/>
      <w:numFmt w:val="lowerLetter"/>
      <w:lvlText w:val="%8."/>
      <w:lvlJc w:val="left"/>
      <w:pPr>
        <w:ind w:left="5814" w:hanging="360"/>
      </w:pPr>
    </w:lvl>
    <w:lvl w:ilvl="8" w:tplc="040E001B" w:tentative="1">
      <w:start w:val="1"/>
      <w:numFmt w:val="lowerRoman"/>
      <w:lvlText w:val="%9."/>
      <w:lvlJc w:val="right"/>
      <w:pPr>
        <w:ind w:left="6534" w:hanging="180"/>
      </w:pPr>
    </w:lvl>
  </w:abstractNum>
  <w:abstractNum w:abstractNumId="30" w15:restartNumberingAfterBreak="0">
    <w:nsid w:val="74DB3BEC"/>
    <w:multiLevelType w:val="hybridMultilevel"/>
    <w:tmpl w:val="24067D30"/>
    <w:lvl w:ilvl="0" w:tplc="F7062342">
      <w:start w:val="836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6DC3025"/>
    <w:multiLevelType w:val="hybridMultilevel"/>
    <w:tmpl w:val="772C4DF8"/>
    <w:lvl w:ilvl="0" w:tplc="BA5C06C4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B6A5489"/>
    <w:multiLevelType w:val="singleLevel"/>
    <w:tmpl w:val="FC2CC622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</w:abstractNum>
  <w:abstractNum w:abstractNumId="33" w15:restartNumberingAfterBreak="0">
    <w:nsid w:val="7C3007C3"/>
    <w:multiLevelType w:val="hybridMultilevel"/>
    <w:tmpl w:val="1D9C5194"/>
    <w:lvl w:ilvl="0" w:tplc="AF4431FC">
      <w:start w:val="1"/>
      <w:numFmt w:val="decimal"/>
      <w:lvlText w:val="1.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2"/>
  </w:num>
  <w:num w:numId="2">
    <w:abstractNumId w:val="14"/>
  </w:num>
  <w:num w:numId="3">
    <w:abstractNumId w:val="29"/>
  </w:num>
  <w:num w:numId="4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2"/>
  </w:num>
  <w:num w:numId="6">
    <w:abstractNumId w:val="28"/>
  </w:num>
  <w:num w:numId="7">
    <w:abstractNumId w:val="9"/>
  </w:num>
  <w:num w:numId="8">
    <w:abstractNumId w:val="24"/>
  </w:num>
  <w:num w:numId="9">
    <w:abstractNumId w:val="25"/>
  </w:num>
  <w:num w:numId="10">
    <w:abstractNumId w:val="7"/>
  </w:num>
  <w:num w:numId="11">
    <w:abstractNumId w:val="33"/>
  </w:num>
  <w:num w:numId="12">
    <w:abstractNumId w:val="19"/>
  </w:num>
  <w:num w:numId="13">
    <w:abstractNumId w:val="27"/>
  </w:num>
  <w:num w:numId="14">
    <w:abstractNumId w:val="12"/>
  </w:num>
  <w:num w:numId="15">
    <w:abstractNumId w:val="15"/>
  </w:num>
  <w:num w:numId="16">
    <w:abstractNumId w:val="11"/>
  </w:num>
  <w:num w:numId="17">
    <w:abstractNumId w:val="10"/>
  </w:num>
  <w:num w:numId="18">
    <w:abstractNumId w:val="6"/>
  </w:num>
  <w:num w:numId="19">
    <w:abstractNumId w:val="26"/>
  </w:num>
  <w:num w:numId="20">
    <w:abstractNumId w:val="3"/>
  </w:num>
  <w:num w:numId="21">
    <w:abstractNumId w:val="17"/>
  </w:num>
  <w:num w:numId="22">
    <w:abstractNumId w:val="20"/>
  </w:num>
  <w:num w:numId="23">
    <w:abstractNumId w:val="16"/>
  </w:num>
  <w:num w:numId="24">
    <w:abstractNumId w:val="8"/>
  </w:num>
  <w:num w:numId="25">
    <w:abstractNumId w:val="0"/>
  </w:num>
  <w:num w:numId="26">
    <w:abstractNumId w:val="1"/>
  </w:num>
  <w:num w:numId="27">
    <w:abstractNumId w:val="2"/>
  </w:num>
  <w:num w:numId="28">
    <w:abstractNumId w:val="23"/>
  </w:num>
  <w:num w:numId="29">
    <w:abstractNumId w:val="4"/>
  </w:num>
  <w:num w:numId="30">
    <w:abstractNumId w:val="31"/>
  </w:num>
  <w:num w:numId="31">
    <w:abstractNumId w:val="5"/>
  </w:num>
  <w:num w:numId="32">
    <w:abstractNumId w:val="13"/>
  </w:num>
  <w:num w:numId="33">
    <w:abstractNumId w:val="30"/>
  </w:num>
  <w:num w:numId="34">
    <w:abstractNumId w:val="21"/>
  </w:num>
  <w:num w:numId="35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755A"/>
    <w:rsid w:val="00052954"/>
    <w:rsid w:val="000A7970"/>
    <w:rsid w:val="000B60C0"/>
    <w:rsid w:val="000C14D3"/>
    <w:rsid w:val="0010481C"/>
    <w:rsid w:val="00112CBD"/>
    <w:rsid w:val="00122D85"/>
    <w:rsid w:val="00150594"/>
    <w:rsid w:val="00155994"/>
    <w:rsid w:val="001B1152"/>
    <w:rsid w:val="001B21B9"/>
    <w:rsid w:val="001D248C"/>
    <w:rsid w:val="00227A44"/>
    <w:rsid w:val="002349A8"/>
    <w:rsid w:val="00253E11"/>
    <w:rsid w:val="00266FDC"/>
    <w:rsid w:val="00296CEB"/>
    <w:rsid w:val="00297EFB"/>
    <w:rsid w:val="002B089E"/>
    <w:rsid w:val="002B1389"/>
    <w:rsid w:val="00346965"/>
    <w:rsid w:val="00362F41"/>
    <w:rsid w:val="003B1567"/>
    <w:rsid w:val="003C3F68"/>
    <w:rsid w:val="003C4047"/>
    <w:rsid w:val="003C7CE9"/>
    <w:rsid w:val="003E2C69"/>
    <w:rsid w:val="00413E93"/>
    <w:rsid w:val="004D3521"/>
    <w:rsid w:val="004E1818"/>
    <w:rsid w:val="004E6DD0"/>
    <w:rsid w:val="005162A8"/>
    <w:rsid w:val="005213C3"/>
    <w:rsid w:val="00525946"/>
    <w:rsid w:val="0052755A"/>
    <w:rsid w:val="00527A37"/>
    <w:rsid w:val="0059068A"/>
    <w:rsid w:val="005C5A46"/>
    <w:rsid w:val="005D3579"/>
    <w:rsid w:val="005F32EB"/>
    <w:rsid w:val="005F660E"/>
    <w:rsid w:val="0061098C"/>
    <w:rsid w:val="006170BA"/>
    <w:rsid w:val="00623C94"/>
    <w:rsid w:val="00623FAD"/>
    <w:rsid w:val="00625D94"/>
    <w:rsid w:val="006307DA"/>
    <w:rsid w:val="00634BA7"/>
    <w:rsid w:val="006722C7"/>
    <w:rsid w:val="00697ABD"/>
    <w:rsid w:val="006B2E61"/>
    <w:rsid w:val="006D206D"/>
    <w:rsid w:val="006D3E54"/>
    <w:rsid w:val="00747ADD"/>
    <w:rsid w:val="00756ABA"/>
    <w:rsid w:val="0076447E"/>
    <w:rsid w:val="007713CB"/>
    <w:rsid w:val="007824FE"/>
    <w:rsid w:val="007A6537"/>
    <w:rsid w:val="00804937"/>
    <w:rsid w:val="0081085F"/>
    <w:rsid w:val="00835286"/>
    <w:rsid w:val="00840556"/>
    <w:rsid w:val="00864218"/>
    <w:rsid w:val="00894D33"/>
    <w:rsid w:val="008A01CE"/>
    <w:rsid w:val="008A3447"/>
    <w:rsid w:val="008A5F53"/>
    <w:rsid w:val="00905ABC"/>
    <w:rsid w:val="0092772C"/>
    <w:rsid w:val="009E5776"/>
    <w:rsid w:val="00A3188F"/>
    <w:rsid w:val="00A60752"/>
    <w:rsid w:val="00AA7884"/>
    <w:rsid w:val="00AB7E9A"/>
    <w:rsid w:val="00AC33B4"/>
    <w:rsid w:val="00AC39EC"/>
    <w:rsid w:val="00B253C4"/>
    <w:rsid w:val="00B50763"/>
    <w:rsid w:val="00B62FC5"/>
    <w:rsid w:val="00B8295E"/>
    <w:rsid w:val="00B84861"/>
    <w:rsid w:val="00B93B0A"/>
    <w:rsid w:val="00BB07C3"/>
    <w:rsid w:val="00BC2B63"/>
    <w:rsid w:val="00BE6866"/>
    <w:rsid w:val="00C20AD9"/>
    <w:rsid w:val="00C30AD2"/>
    <w:rsid w:val="00C36618"/>
    <w:rsid w:val="00D27437"/>
    <w:rsid w:val="00D33D32"/>
    <w:rsid w:val="00D4235D"/>
    <w:rsid w:val="00D44539"/>
    <w:rsid w:val="00D51476"/>
    <w:rsid w:val="00D7534A"/>
    <w:rsid w:val="00D77C4A"/>
    <w:rsid w:val="00D809AB"/>
    <w:rsid w:val="00DA404E"/>
    <w:rsid w:val="00DD33AB"/>
    <w:rsid w:val="00DF7546"/>
    <w:rsid w:val="00E211AA"/>
    <w:rsid w:val="00E31993"/>
    <w:rsid w:val="00E541B1"/>
    <w:rsid w:val="00EA290F"/>
    <w:rsid w:val="00EB230E"/>
    <w:rsid w:val="00EC27A4"/>
    <w:rsid w:val="00ED5D25"/>
    <w:rsid w:val="00EE76E4"/>
    <w:rsid w:val="00F46914"/>
    <w:rsid w:val="00FB1A4F"/>
    <w:rsid w:val="00FB68C9"/>
    <w:rsid w:val="00FB6C87"/>
    <w:rsid w:val="00FD0A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889531D-D10F-4A3A-89A0-16D56C20A5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uiPriority="0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paragraph" w:styleId="Cmsor1">
    <w:name w:val="heading 1"/>
    <w:basedOn w:val="Norml"/>
    <w:next w:val="Norml"/>
    <w:link w:val="Cmsor1Char"/>
    <w:qFormat/>
    <w:rsid w:val="00FB68C9"/>
    <w:pPr>
      <w:keepNext/>
      <w:keepLines/>
      <w:spacing w:before="480" w:after="0"/>
      <w:outlineLvl w:val="0"/>
    </w:pPr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styleId="Cmsor2">
    <w:name w:val="heading 2"/>
    <w:basedOn w:val="Norml"/>
    <w:next w:val="Norml"/>
    <w:link w:val="Cmsor2Char"/>
    <w:qFormat/>
    <w:rsid w:val="00FB68C9"/>
    <w:pPr>
      <w:keepNext/>
      <w:keepLines/>
      <w:spacing w:before="200" w:after="0"/>
      <w:outlineLvl w:val="1"/>
    </w:pPr>
    <w:rPr>
      <w:rFonts w:ascii="Cambria" w:eastAsia="Times New Roman" w:hAnsi="Cambria" w:cs="Times New Roman"/>
      <w:b/>
      <w:bCs/>
      <w:color w:val="4F81BD"/>
      <w:sz w:val="26"/>
      <w:szCs w:val="26"/>
    </w:rPr>
  </w:style>
  <w:style w:type="paragraph" w:styleId="Cmsor3">
    <w:name w:val="heading 3"/>
    <w:basedOn w:val="Norml"/>
    <w:next w:val="Norml"/>
    <w:link w:val="Cmsor3Char"/>
    <w:qFormat/>
    <w:rsid w:val="00FB68C9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b/>
      <w:sz w:val="24"/>
      <w:szCs w:val="20"/>
      <w:lang w:eastAsia="hu-HU"/>
    </w:rPr>
  </w:style>
  <w:style w:type="paragraph" w:styleId="Cmsor4">
    <w:name w:val="heading 4"/>
    <w:basedOn w:val="Norml"/>
    <w:next w:val="Norml"/>
    <w:link w:val="Cmsor4Char"/>
    <w:qFormat/>
    <w:rsid w:val="00FB68C9"/>
    <w:pPr>
      <w:keepNext/>
      <w:keepLines/>
      <w:spacing w:before="200" w:after="0"/>
      <w:outlineLvl w:val="3"/>
    </w:pPr>
    <w:rPr>
      <w:rFonts w:ascii="Cambria" w:eastAsia="Times New Roman" w:hAnsi="Cambria" w:cs="Times New Roman"/>
      <w:b/>
      <w:bCs/>
      <w:i/>
      <w:iCs/>
      <w:color w:val="4F81BD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5213C3"/>
    <w:pPr>
      <w:ind w:left="720"/>
      <w:contextualSpacing/>
    </w:pPr>
  </w:style>
  <w:style w:type="character" w:customStyle="1" w:styleId="Cmsor1Char">
    <w:name w:val="Címsor 1 Char"/>
    <w:basedOn w:val="Bekezdsalapbettpusa"/>
    <w:link w:val="Cmsor1"/>
    <w:rsid w:val="00FB68C9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customStyle="1" w:styleId="Cmsor2Char">
    <w:name w:val="Címsor 2 Char"/>
    <w:basedOn w:val="Bekezdsalapbettpusa"/>
    <w:link w:val="Cmsor2"/>
    <w:rsid w:val="00FB68C9"/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customStyle="1" w:styleId="Cmsor3Char">
    <w:name w:val="Címsor 3 Char"/>
    <w:basedOn w:val="Bekezdsalapbettpusa"/>
    <w:link w:val="Cmsor3"/>
    <w:rsid w:val="00FB68C9"/>
    <w:rPr>
      <w:rFonts w:ascii="Times New Roman" w:eastAsia="Times New Roman" w:hAnsi="Times New Roman" w:cs="Times New Roman"/>
      <w:b/>
      <w:sz w:val="24"/>
      <w:szCs w:val="20"/>
      <w:lang w:eastAsia="hu-HU"/>
    </w:rPr>
  </w:style>
  <w:style w:type="character" w:customStyle="1" w:styleId="Cmsor4Char">
    <w:name w:val="Címsor 4 Char"/>
    <w:basedOn w:val="Bekezdsalapbettpusa"/>
    <w:link w:val="Cmsor4"/>
    <w:rsid w:val="00FB68C9"/>
    <w:rPr>
      <w:rFonts w:ascii="Cambria" w:eastAsia="Times New Roman" w:hAnsi="Cambria" w:cs="Times New Roman"/>
      <w:b/>
      <w:bCs/>
      <w:i/>
      <w:iCs/>
      <w:color w:val="4F81BD"/>
    </w:rPr>
  </w:style>
  <w:style w:type="paragraph" w:styleId="Lbjegyzetszveg">
    <w:name w:val="footnote text"/>
    <w:basedOn w:val="Norml"/>
    <w:link w:val="LbjegyzetszvegChar"/>
    <w:rsid w:val="00FB68C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hu-HU"/>
    </w:rPr>
  </w:style>
  <w:style w:type="character" w:customStyle="1" w:styleId="LbjegyzetszvegChar">
    <w:name w:val="Lábjegyzetszöveg Char"/>
    <w:basedOn w:val="Bekezdsalapbettpusa"/>
    <w:link w:val="Lbjegyzetszveg"/>
    <w:rsid w:val="00FB68C9"/>
    <w:rPr>
      <w:rFonts w:ascii="Times New Roman" w:eastAsia="Times New Roman" w:hAnsi="Times New Roman" w:cs="Times New Roman"/>
      <w:sz w:val="24"/>
      <w:szCs w:val="20"/>
      <w:lang w:eastAsia="hu-HU"/>
    </w:rPr>
  </w:style>
  <w:style w:type="paragraph" w:styleId="Szvegtrzs">
    <w:name w:val="Body Text"/>
    <w:basedOn w:val="Norml"/>
    <w:link w:val="SzvegtrzsChar"/>
    <w:rsid w:val="00FB68C9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hu-HU"/>
    </w:rPr>
  </w:style>
  <w:style w:type="character" w:customStyle="1" w:styleId="SzvegtrzsChar">
    <w:name w:val="Szövegtörzs Char"/>
    <w:basedOn w:val="Bekezdsalapbettpusa"/>
    <w:link w:val="Szvegtrzs"/>
    <w:rsid w:val="00FB68C9"/>
    <w:rPr>
      <w:rFonts w:ascii="Times New Roman" w:eastAsia="Times New Roman" w:hAnsi="Times New Roman" w:cs="Times New Roman"/>
      <w:sz w:val="24"/>
      <w:szCs w:val="20"/>
      <w:lang w:eastAsia="hu-HU"/>
    </w:rPr>
  </w:style>
  <w:style w:type="paragraph" w:styleId="lfej">
    <w:name w:val="header"/>
    <w:basedOn w:val="Norml"/>
    <w:link w:val="lfejChar"/>
    <w:rsid w:val="00FB68C9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u-HU"/>
    </w:rPr>
  </w:style>
  <w:style w:type="character" w:customStyle="1" w:styleId="lfejChar">
    <w:name w:val="Élőfej Char"/>
    <w:basedOn w:val="Bekezdsalapbettpusa"/>
    <w:link w:val="lfej"/>
    <w:rsid w:val="00FB68C9"/>
    <w:rPr>
      <w:rFonts w:ascii="Times New Roman" w:eastAsia="Times New Roman" w:hAnsi="Times New Roman" w:cs="Times New Roman"/>
      <w:sz w:val="20"/>
      <w:szCs w:val="20"/>
      <w:lang w:eastAsia="hu-HU"/>
    </w:rPr>
  </w:style>
  <w:style w:type="paragraph" w:styleId="llb">
    <w:name w:val="footer"/>
    <w:basedOn w:val="Norml"/>
    <w:link w:val="llbChar"/>
    <w:unhideWhenUsed/>
    <w:rsid w:val="00FB68C9"/>
    <w:pPr>
      <w:tabs>
        <w:tab w:val="center" w:pos="4536"/>
        <w:tab w:val="right" w:pos="9072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llbChar">
    <w:name w:val="Élőláb Char"/>
    <w:basedOn w:val="Bekezdsalapbettpusa"/>
    <w:link w:val="llb"/>
    <w:rsid w:val="00FB68C9"/>
    <w:rPr>
      <w:rFonts w:ascii="Calibri" w:eastAsia="Calibri" w:hAnsi="Calibri" w:cs="Times New Roman"/>
    </w:rPr>
  </w:style>
  <w:style w:type="character" w:styleId="Oldalszm">
    <w:name w:val="page number"/>
    <w:basedOn w:val="Bekezdsalapbettpusa"/>
    <w:rsid w:val="00FB68C9"/>
  </w:style>
  <w:style w:type="table" w:styleId="Rcsostblzat">
    <w:name w:val="Table Grid"/>
    <w:basedOn w:val="Normltblzat"/>
    <w:rsid w:val="00FB68C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u-H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Lbjegyzet-hivatkozs">
    <w:name w:val="footnote reference"/>
    <w:rsid w:val="00FB68C9"/>
    <w:rPr>
      <w:vertAlign w:val="superscript"/>
    </w:rPr>
  </w:style>
  <w:style w:type="paragraph" w:styleId="NormlWeb">
    <w:name w:val="Normal (Web)"/>
    <w:basedOn w:val="Norml"/>
    <w:rsid w:val="00FB68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hu-HU"/>
    </w:rPr>
  </w:style>
  <w:style w:type="paragraph" w:customStyle="1" w:styleId="organi2">
    <w:name w:val="organi2"/>
    <w:basedOn w:val="Norml"/>
    <w:rsid w:val="00FB68C9"/>
    <w:pPr>
      <w:widowControl w:val="0"/>
      <w:tabs>
        <w:tab w:val="left" w:pos="360"/>
      </w:tabs>
      <w:overflowPunct w:val="0"/>
      <w:autoSpaceDE w:val="0"/>
      <w:autoSpaceDN w:val="0"/>
      <w:adjustRightInd w:val="0"/>
      <w:spacing w:after="0" w:line="240" w:lineRule="auto"/>
      <w:ind w:left="360" w:hanging="360"/>
    </w:pPr>
    <w:rPr>
      <w:rFonts w:ascii="Times New Roman" w:eastAsia="Times New Roman" w:hAnsi="Times New Roman" w:cs="Times New Roman"/>
      <w:sz w:val="20"/>
      <w:szCs w:val="20"/>
      <w:lang w:eastAsia="hu-HU"/>
    </w:rPr>
  </w:style>
  <w:style w:type="paragraph" w:styleId="Szvegtrzs3">
    <w:name w:val="Body Text 3"/>
    <w:basedOn w:val="Norml"/>
    <w:link w:val="Szvegtrzs3Char"/>
    <w:rsid w:val="00FB68C9"/>
    <w:pPr>
      <w:spacing w:after="120"/>
    </w:pPr>
    <w:rPr>
      <w:rFonts w:ascii="Calibri" w:eastAsia="Calibri" w:hAnsi="Calibri" w:cs="Times New Roman"/>
      <w:sz w:val="16"/>
      <w:szCs w:val="16"/>
    </w:rPr>
  </w:style>
  <w:style w:type="character" w:customStyle="1" w:styleId="Szvegtrzs3Char">
    <w:name w:val="Szövegtörzs 3 Char"/>
    <w:basedOn w:val="Bekezdsalapbettpusa"/>
    <w:link w:val="Szvegtrzs3"/>
    <w:rsid w:val="00FB68C9"/>
    <w:rPr>
      <w:rFonts w:ascii="Calibri" w:eastAsia="Calibri" w:hAnsi="Calibri" w:cs="Times New Roman"/>
      <w:sz w:val="16"/>
      <w:szCs w:val="16"/>
    </w:rPr>
  </w:style>
  <w:style w:type="character" w:styleId="Kiemels2">
    <w:name w:val="Strong"/>
    <w:qFormat/>
    <w:rsid w:val="00FB68C9"/>
    <w:rPr>
      <w:b/>
      <w:bCs/>
      <w:strike w:val="0"/>
      <w:dstrike w:val="0"/>
      <w:u w:val="none"/>
      <w:effect w:val="none"/>
      <w:bdr w:val="none" w:sz="0" w:space="0" w:color="auto" w:frame="1"/>
    </w:rPr>
  </w:style>
  <w:style w:type="paragraph" w:customStyle="1" w:styleId="Listaszerbekezds1">
    <w:name w:val="Listaszerű bekezdés1"/>
    <w:basedOn w:val="Norml"/>
    <w:rsid w:val="00FB68C9"/>
    <w:pPr>
      <w:spacing w:after="0" w:line="240" w:lineRule="auto"/>
      <w:ind w:left="720"/>
      <w:contextualSpacing/>
    </w:pPr>
    <w:rPr>
      <w:rFonts w:ascii="Times New Roman" w:eastAsia="Calibri" w:hAnsi="Times New Roman" w:cs="Times New Roman"/>
      <w:sz w:val="24"/>
      <w:szCs w:val="24"/>
      <w:lang w:eastAsia="hu-HU"/>
    </w:rPr>
  </w:style>
  <w:style w:type="character" w:styleId="Jegyzethivatkozs">
    <w:name w:val="annotation reference"/>
    <w:rsid w:val="00FB68C9"/>
    <w:rPr>
      <w:rFonts w:cs="Times New Roman"/>
      <w:sz w:val="16"/>
      <w:szCs w:val="16"/>
    </w:rPr>
  </w:style>
  <w:style w:type="paragraph" w:styleId="Jegyzetszveg">
    <w:name w:val="annotation text"/>
    <w:basedOn w:val="Norml"/>
    <w:link w:val="JegyzetszvegChar"/>
    <w:rsid w:val="00FB68C9"/>
    <w:rPr>
      <w:rFonts w:ascii="Calibri" w:eastAsia="Times New Roman" w:hAnsi="Calibri" w:cs="Times New Roman"/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rsid w:val="00FB68C9"/>
    <w:rPr>
      <w:rFonts w:ascii="Calibri" w:eastAsia="Times New Roman" w:hAnsi="Calibri" w:cs="Times New Roman"/>
      <w:sz w:val="20"/>
      <w:szCs w:val="20"/>
    </w:rPr>
  </w:style>
  <w:style w:type="paragraph" w:styleId="Buborkszveg">
    <w:name w:val="Balloon Text"/>
    <w:basedOn w:val="Norml"/>
    <w:link w:val="BuborkszvegChar"/>
    <w:rsid w:val="00FB68C9"/>
    <w:pPr>
      <w:spacing w:after="0" w:line="240" w:lineRule="auto"/>
    </w:pPr>
    <w:rPr>
      <w:rFonts w:ascii="Tahoma" w:eastAsia="Calibri" w:hAnsi="Tahoma" w:cs="Tahoma"/>
      <w:sz w:val="16"/>
      <w:szCs w:val="16"/>
      <w:lang w:eastAsia="hu-HU"/>
    </w:rPr>
  </w:style>
  <w:style w:type="character" w:customStyle="1" w:styleId="BuborkszvegChar">
    <w:name w:val="Buborékszöveg Char"/>
    <w:basedOn w:val="Bekezdsalapbettpusa"/>
    <w:link w:val="Buborkszveg"/>
    <w:rsid w:val="00FB68C9"/>
    <w:rPr>
      <w:rFonts w:ascii="Tahoma" w:eastAsia="Calibri" w:hAnsi="Tahoma" w:cs="Tahoma"/>
      <w:sz w:val="16"/>
      <w:szCs w:val="16"/>
      <w:lang w:eastAsia="hu-HU"/>
    </w:rPr>
  </w:style>
  <w:style w:type="paragraph" w:customStyle="1" w:styleId="Default">
    <w:name w:val="Default"/>
    <w:rsid w:val="00FB68C9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 w:val="24"/>
      <w:szCs w:val="24"/>
      <w:lang w:eastAsia="hu-HU"/>
    </w:rPr>
  </w:style>
  <w:style w:type="character" w:styleId="Hiperhivatkozs">
    <w:name w:val="Hyperlink"/>
    <w:unhideWhenUsed/>
    <w:rsid w:val="00FB68C9"/>
    <w:rPr>
      <w:color w:val="0000FF"/>
      <w:u w:val="single"/>
    </w:rPr>
  </w:style>
  <w:style w:type="character" w:styleId="Mrltotthiperhivatkozs">
    <w:name w:val="FollowedHyperlink"/>
    <w:unhideWhenUsed/>
    <w:rsid w:val="00FB68C9"/>
    <w:rPr>
      <w:color w:val="800080"/>
      <w:u w:val="single"/>
    </w:rPr>
  </w:style>
  <w:style w:type="paragraph" w:customStyle="1" w:styleId="font5">
    <w:name w:val="font5"/>
    <w:basedOn w:val="Norml"/>
    <w:rsid w:val="00FB68C9"/>
    <w:pPr>
      <w:spacing w:before="100" w:beforeAutospacing="1" w:after="100" w:afterAutospacing="1" w:line="240" w:lineRule="auto"/>
    </w:pPr>
    <w:rPr>
      <w:rFonts w:ascii="Tahoma" w:eastAsia="Times New Roman" w:hAnsi="Tahoma" w:cs="Tahoma"/>
      <w:b/>
      <w:bCs/>
      <w:color w:val="000000"/>
      <w:sz w:val="16"/>
      <w:szCs w:val="16"/>
      <w:lang w:eastAsia="hu-HU"/>
    </w:rPr>
  </w:style>
  <w:style w:type="paragraph" w:customStyle="1" w:styleId="font6">
    <w:name w:val="font6"/>
    <w:basedOn w:val="Norml"/>
    <w:rsid w:val="00FB68C9"/>
    <w:pPr>
      <w:spacing w:before="100" w:beforeAutospacing="1" w:after="100" w:afterAutospacing="1" w:line="240" w:lineRule="auto"/>
    </w:pPr>
    <w:rPr>
      <w:rFonts w:ascii="Tahoma" w:eastAsia="Times New Roman" w:hAnsi="Tahoma" w:cs="Tahoma"/>
      <w:color w:val="000000"/>
      <w:sz w:val="16"/>
      <w:szCs w:val="16"/>
      <w:lang w:eastAsia="hu-HU"/>
    </w:rPr>
  </w:style>
  <w:style w:type="paragraph" w:customStyle="1" w:styleId="font7">
    <w:name w:val="font7"/>
    <w:basedOn w:val="Norml"/>
    <w:rsid w:val="00FB68C9"/>
    <w:pPr>
      <w:spacing w:before="100" w:beforeAutospacing="1" w:after="100" w:afterAutospacing="1" w:line="240" w:lineRule="auto"/>
    </w:pPr>
    <w:rPr>
      <w:rFonts w:ascii="Tahoma" w:eastAsia="Times New Roman" w:hAnsi="Tahoma" w:cs="Tahoma"/>
      <w:b/>
      <w:bCs/>
      <w:color w:val="000000"/>
      <w:sz w:val="20"/>
      <w:szCs w:val="20"/>
      <w:lang w:eastAsia="hu-HU"/>
    </w:rPr>
  </w:style>
  <w:style w:type="paragraph" w:customStyle="1" w:styleId="font8">
    <w:name w:val="font8"/>
    <w:basedOn w:val="Norml"/>
    <w:rsid w:val="00FB68C9"/>
    <w:pPr>
      <w:spacing w:before="100" w:beforeAutospacing="1" w:after="100" w:afterAutospacing="1" w:line="240" w:lineRule="auto"/>
    </w:pPr>
    <w:rPr>
      <w:rFonts w:ascii="Tahoma" w:eastAsia="Times New Roman" w:hAnsi="Tahoma" w:cs="Tahoma"/>
      <w:color w:val="000000"/>
      <w:sz w:val="20"/>
      <w:szCs w:val="20"/>
      <w:lang w:eastAsia="hu-HU"/>
    </w:rPr>
  </w:style>
  <w:style w:type="paragraph" w:customStyle="1" w:styleId="font9">
    <w:name w:val="font9"/>
    <w:basedOn w:val="Norml"/>
    <w:rsid w:val="00FB68C9"/>
    <w:pPr>
      <w:spacing w:before="100" w:beforeAutospacing="1" w:after="100" w:afterAutospacing="1" w:line="240" w:lineRule="auto"/>
    </w:pPr>
    <w:rPr>
      <w:rFonts w:ascii="Tahoma" w:eastAsia="Times New Roman" w:hAnsi="Tahoma" w:cs="Tahoma"/>
      <w:b/>
      <w:bCs/>
      <w:color w:val="000000"/>
      <w:sz w:val="16"/>
      <w:szCs w:val="16"/>
      <w:u w:val="single"/>
      <w:lang w:eastAsia="hu-HU"/>
    </w:rPr>
  </w:style>
  <w:style w:type="paragraph" w:customStyle="1" w:styleId="font10">
    <w:name w:val="font10"/>
    <w:basedOn w:val="Norml"/>
    <w:rsid w:val="00FB68C9"/>
    <w:pPr>
      <w:spacing w:before="100" w:beforeAutospacing="1" w:after="100" w:afterAutospacing="1" w:line="240" w:lineRule="auto"/>
    </w:pPr>
    <w:rPr>
      <w:rFonts w:ascii="Century Gothic" w:eastAsia="Times New Roman" w:hAnsi="Century Gothic" w:cs="Times New Roman"/>
      <w:sz w:val="18"/>
      <w:szCs w:val="18"/>
      <w:lang w:eastAsia="hu-HU"/>
    </w:rPr>
  </w:style>
  <w:style w:type="paragraph" w:customStyle="1" w:styleId="font11">
    <w:name w:val="font11"/>
    <w:basedOn w:val="Norml"/>
    <w:rsid w:val="00FB68C9"/>
    <w:pPr>
      <w:spacing w:before="100" w:beforeAutospacing="1" w:after="100" w:afterAutospacing="1" w:line="240" w:lineRule="auto"/>
    </w:pPr>
    <w:rPr>
      <w:rFonts w:ascii="Century Gothic" w:eastAsia="Times New Roman" w:hAnsi="Century Gothic" w:cs="Times New Roman"/>
      <w:sz w:val="18"/>
      <w:szCs w:val="18"/>
      <w:lang w:eastAsia="hu-HU"/>
    </w:rPr>
  </w:style>
  <w:style w:type="paragraph" w:customStyle="1" w:styleId="font12">
    <w:name w:val="font12"/>
    <w:basedOn w:val="Norml"/>
    <w:rsid w:val="00FB68C9"/>
    <w:pPr>
      <w:spacing w:before="100" w:beforeAutospacing="1" w:after="100" w:afterAutospacing="1" w:line="240" w:lineRule="auto"/>
    </w:pPr>
    <w:rPr>
      <w:rFonts w:ascii="Tahoma" w:eastAsia="Times New Roman" w:hAnsi="Tahoma" w:cs="Tahoma"/>
      <w:b/>
      <w:bCs/>
      <w:color w:val="000000"/>
      <w:sz w:val="18"/>
      <w:szCs w:val="18"/>
      <w:lang w:eastAsia="hu-HU"/>
    </w:rPr>
  </w:style>
  <w:style w:type="paragraph" w:customStyle="1" w:styleId="font13">
    <w:name w:val="font13"/>
    <w:basedOn w:val="Norml"/>
    <w:rsid w:val="00FB68C9"/>
    <w:pPr>
      <w:spacing w:before="100" w:beforeAutospacing="1" w:after="100" w:afterAutospacing="1" w:line="240" w:lineRule="auto"/>
    </w:pPr>
    <w:rPr>
      <w:rFonts w:ascii="Tahoma" w:eastAsia="Times New Roman" w:hAnsi="Tahoma" w:cs="Tahoma"/>
      <w:color w:val="000000"/>
      <w:sz w:val="18"/>
      <w:szCs w:val="18"/>
      <w:lang w:eastAsia="hu-HU"/>
    </w:rPr>
  </w:style>
  <w:style w:type="paragraph" w:customStyle="1" w:styleId="xl63">
    <w:name w:val="xl63"/>
    <w:basedOn w:val="Norml"/>
    <w:rsid w:val="00FB68C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Century Gothic" w:eastAsia="Times New Roman" w:hAnsi="Century Gothic" w:cs="Times New Roman"/>
      <w:sz w:val="18"/>
      <w:szCs w:val="18"/>
      <w:lang w:eastAsia="hu-HU"/>
    </w:rPr>
  </w:style>
  <w:style w:type="paragraph" w:customStyle="1" w:styleId="xl64">
    <w:name w:val="xl64"/>
    <w:basedOn w:val="Norml"/>
    <w:rsid w:val="00FB68C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Century Gothic" w:eastAsia="Times New Roman" w:hAnsi="Century Gothic" w:cs="Times New Roman"/>
      <w:sz w:val="18"/>
      <w:szCs w:val="18"/>
      <w:lang w:eastAsia="hu-HU"/>
    </w:rPr>
  </w:style>
  <w:style w:type="paragraph" w:customStyle="1" w:styleId="xl65">
    <w:name w:val="xl65"/>
    <w:basedOn w:val="Norml"/>
    <w:rsid w:val="00FB68C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Century Gothic" w:eastAsia="Times New Roman" w:hAnsi="Century Gothic" w:cs="Times New Roman"/>
      <w:sz w:val="18"/>
      <w:szCs w:val="18"/>
      <w:lang w:eastAsia="hu-HU"/>
    </w:rPr>
  </w:style>
  <w:style w:type="paragraph" w:customStyle="1" w:styleId="xl66">
    <w:name w:val="xl66"/>
    <w:basedOn w:val="Norml"/>
    <w:rsid w:val="00FB68C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Century Gothic" w:eastAsia="Times New Roman" w:hAnsi="Century Gothic" w:cs="Times New Roman"/>
      <w:sz w:val="18"/>
      <w:szCs w:val="18"/>
      <w:lang w:eastAsia="hu-HU"/>
    </w:rPr>
  </w:style>
  <w:style w:type="paragraph" w:customStyle="1" w:styleId="xl67">
    <w:name w:val="xl67"/>
    <w:basedOn w:val="Norml"/>
    <w:rsid w:val="00FB68C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Century Gothic" w:eastAsia="Times New Roman" w:hAnsi="Century Gothic" w:cs="Times New Roman"/>
      <w:sz w:val="18"/>
      <w:szCs w:val="18"/>
      <w:lang w:eastAsia="hu-HU"/>
    </w:rPr>
  </w:style>
  <w:style w:type="paragraph" w:customStyle="1" w:styleId="xl68">
    <w:name w:val="xl68"/>
    <w:basedOn w:val="Norml"/>
    <w:rsid w:val="00FB68C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Century Gothic" w:eastAsia="Times New Roman" w:hAnsi="Century Gothic" w:cs="Times New Roman"/>
      <w:sz w:val="18"/>
      <w:szCs w:val="18"/>
      <w:lang w:eastAsia="hu-HU"/>
    </w:rPr>
  </w:style>
  <w:style w:type="paragraph" w:customStyle="1" w:styleId="xl69">
    <w:name w:val="xl69"/>
    <w:basedOn w:val="Norml"/>
    <w:rsid w:val="00FB68C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Century Gothic" w:eastAsia="Times New Roman" w:hAnsi="Century Gothic" w:cs="Times New Roman"/>
      <w:sz w:val="18"/>
      <w:szCs w:val="18"/>
      <w:lang w:eastAsia="hu-HU"/>
    </w:rPr>
  </w:style>
  <w:style w:type="paragraph" w:customStyle="1" w:styleId="xl70">
    <w:name w:val="xl70"/>
    <w:basedOn w:val="Norml"/>
    <w:rsid w:val="00FB68C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Century Gothic" w:eastAsia="Times New Roman" w:hAnsi="Century Gothic" w:cs="Times New Roman"/>
      <w:sz w:val="18"/>
      <w:szCs w:val="18"/>
      <w:lang w:eastAsia="hu-HU"/>
    </w:rPr>
  </w:style>
  <w:style w:type="paragraph" w:customStyle="1" w:styleId="xl71">
    <w:name w:val="xl71"/>
    <w:basedOn w:val="Norml"/>
    <w:rsid w:val="00FB68C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Century Gothic" w:eastAsia="Times New Roman" w:hAnsi="Century Gothic" w:cs="Times New Roman"/>
      <w:sz w:val="18"/>
      <w:szCs w:val="18"/>
      <w:lang w:eastAsia="hu-HU"/>
    </w:rPr>
  </w:style>
  <w:style w:type="paragraph" w:customStyle="1" w:styleId="xl72">
    <w:name w:val="xl72"/>
    <w:basedOn w:val="Norml"/>
    <w:rsid w:val="00FB68C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Century Gothic" w:eastAsia="Times New Roman" w:hAnsi="Century Gothic" w:cs="Times New Roman"/>
      <w:sz w:val="18"/>
      <w:szCs w:val="18"/>
      <w:lang w:eastAsia="hu-HU"/>
    </w:rPr>
  </w:style>
  <w:style w:type="paragraph" w:customStyle="1" w:styleId="xl73">
    <w:name w:val="xl73"/>
    <w:basedOn w:val="Norml"/>
    <w:rsid w:val="00FB68C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Century Gothic" w:eastAsia="Times New Roman" w:hAnsi="Century Gothic" w:cs="Times New Roman"/>
      <w:sz w:val="18"/>
      <w:szCs w:val="18"/>
      <w:lang w:eastAsia="hu-HU"/>
    </w:rPr>
  </w:style>
  <w:style w:type="paragraph" w:customStyle="1" w:styleId="xl74">
    <w:name w:val="xl74"/>
    <w:basedOn w:val="Norml"/>
    <w:rsid w:val="00FB68C9"/>
    <w:pPr>
      <w:spacing w:before="100" w:beforeAutospacing="1" w:after="100" w:afterAutospacing="1" w:line="240" w:lineRule="auto"/>
      <w:jc w:val="center"/>
    </w:pPr>
    <w:rPr>
      <w:rFonts w:ascii="Century Gothic" w:eastAsia="Times New Roman" w:hAnsi="Century Gothic" w:cs="Times New Roman"/>
      <w:sz w:val="18"/>
      <w:szCs w:val="18"/>
      <w:lang w:eastAsia="hu-HU"/>
    </w:rPr>
  </w:style>
  <w:style w:type="paragraph" w:customStyle="1" w:styleId="xl75">
    <w:name w:val="xl75"/>
    <w:basedOn w:val="Norml"/>
    <w:rsid w:val="00FB68C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Century Gothic" w:eastAsia="Times New Roman" w:hAnsi="Century Gothic" w:cs="Times New Roman"/>
      <w:sz w:val="18"/>
      <w:szCs w:val="18"/>
      <w:lang w:eastAsia="hu-HU"/>
    </w:rPr>
  </w:style>
  <w:style w:type="paragraph" w:customStyle="1" w:styleId="xl76">
    <w:name w:val="xl76"/>
    <w:basedOn w:val="Norml"/>
    <w:rsid w:val="00FB68C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Century Gothic" w:eastAsia="Times New Roman" w:hAnsi="Century Gothic" w:cs="Times New Roman"/>
      <w:sz w:val="18"/>
      <w:szCs w:val="18"/>
      <w:lang w:eastAsia="hu-HU"/>
    </w:rPr>
  </w:style>
  <w:style w:type="paragraph" w:customStyle="1" w:styleId="xl77">
    <w:name w:val="xl77"/>
    <w:basedOn w:val="Norml"/>
    <w:rsid w:val="00FB68C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Century Gothic" w:eastAsia="Times New Roman" w:hAnsi="Century Gothic" w:cs="Times New Roman"/>
      <w:sz w:val="18"/>
      <w:szCs w:val="18"/>
      <w:lang w:eastAsia="hu-HU"/>
    </w:rPr>
  </w:style>
  <w:style w:type="paragraph" w:customStyle="1" w:styleId="xl78">
    <w:name w:val="xl78"/>
    <w:basedOn w:val="Norml"/>
    <w:rsid w:val="00FB68C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Century Gothic" w:eastAsia="Times New Roman" w:hAnsi="Century Gothic" w:cs="Times New Roman"/>
      <w:sz w:val="18"/>
      <w:szCs w:val="18"/>
      <w:lang w:eastAsia="hu-HU"/>
    </w:rPr>
  </w:style>
  <w:style w:type="paragraph" w:customStyle="1" w:styleId="xl79">
    <w:name w:val="xl79"/>
    <w:basedOn w:val="Norml"/>
    <w:rsid w:val="00FB68C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Century Gothic" w:eastAsia="Times New Roman" w:hAnsi="Century Gothic" w:cs="Times New Roman"/>
      <w:sz w:val="18"/>
      <w:szCs w:val="18"/>
      <w:lang w:eastAsia="hu-HU"/>
    </w:rPr>
  </w:style>
  <w:style w:type="paragraph" w:customStyle="1" w:styleId="xl80">
    <w:name w:val="xl80"/>
    <w:basedOn w:val="Norml"/>
    <w:rsid w:val="00FB68C9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Century Gothic" w:eastAsia="Times New Roman" w:hAnsi="Century Gothic" w:cs="Times New Roman"/>
      <w:sz w:val="18"/>
      <w:szCs w:val="18"/>
      <w:lang w:eastAsia="hu-HU"/>
    </w:rPr>
  </w:style>
  <w:style w:type="paragraph" w:customStyle="1" w:styleId="xl81">
    <w:name w:val="xl81"/>
    <w:basedOn w:val="Norml"/>
    <w:rsid w:val="00FB68C9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Century Gothic" w:eastAsia="Times New Roman" w:hAnsi="Century Gothic" w:cs="Times New Roman"/>
      <w:sz w:val="18"/>
      <w:szCs w:val="18"/>
      <w:lang w:eastAsia="hu-HU"/>
    </w:rPr>
  </w:style>
  <w:style w:type="paragraph" w:customStyle="1" w:styleId="xl82">
    <w:name w:val="xl82"/>
    <w:basedOn w:val="Norml"/>
    <w:rsid w:val="00FB68C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Century Gothic" w:eastAsia="Times New Roman" w:hAnsi="Century Gothic" w:cs="Times New Roman"/>
      <w:sz w:val="18"/>
      <w:szCs w:val="18"/>
      <w:lang w:eastAsia="hu-HU"/>
    </w:rPr>
  </w:style>
  <w:style w:type="paragraph" w:customStyle="1" w:styleId="xl83">
    <w:name w:val="xl83"/>
    <w:basedOn w:val="Norml"/>
    <w:rsid w:val="00FB68C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Century Gothic" w:eastAsia="Times New Roman" w:hAnsi="Century Gothic" w:cs="Times New Roman"/>
      <w:sz w:val="18"/>
      <w:szCs w:val="18"/>
      <w:lang w:eastAsia="hu-HU"/>
    </w:rPr>
  </w:style>
  <w:style w:type="paragraph" w:customStyle="1" w:styleId="xl84">
    <w:name w:val="xl84"/>
    <w:basedOn w:val="Norml"/>
    <w:rsid w:val="00FB68C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Century Gothic" w:eastAsia="Times New Roman" w:hAnsi="Century Gothic" w:cs="Times New Roman"/>
      <w:sz w:val="18"/>
      <w:szCs w:val="18"/>
      <w:lang w:eastAsia="hu-HU"/>
    </w:rPr>
  </w:style>
  <w:style w:type="paragraph" w:customStyle="1" w:styleId="xl85">
    <w:name w:val="xl85"/>
    <w:basedOn w:val="Norml"/>
    <w:rsid w:val="00FB68C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Century Gothic" w:eastAsia="Times New Roman" w:hAnsi="Century Gothic" w:cs="Times New Roman"/>
      <w:sz w:val="18"/>
      <w:szCs w:val="18"/>
      <w:lang w:eastAsia="hu-HU"/>
    </w:rPr>
  </w:style>
  <w:style w:type="paragraph" w:customStyle="1" w:styleId="xl86">
    <w:name w:val="xl86"/>
    <w:basedOn w:val="Norml"/>
    <w:rsid w:val="00FB68C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Century Gothic" w:eastAsia="Times New Roman" w:hAnsi="Century Gothic" w:cs="Times New Roman"/>
      <w:sz w:val="18"/>
      <w:szCs w:val="18"/>
      <w:lang w:eastAsia="hu-HU"/>
    </w:rPr>
  </w:style>
  <w:style w:type="paragraph" w:customStyle="1" w:styleId="xl87">
    <w:name w:val="xl87"/>
    <w:basedOn w:val="Norml"/>
    <w:rsid w:val="00FB68C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Century Gothic" w:eastAsia="Times New Roman" w:hAnsi="Century Gothic" w:cs="Times New Roman"/>
      <w:sz w:val="18"/>
      <w:szCs w:val="18"/>
      <w:lang w:eastAsia="hu-HU"/>
    </w:rPr>
  </w:style>
  <w:style w:type="paragraph" w:customStyle="1" w:styleId="xl88">
    <w:name w:val="xl88"/>
    <w:basedOn w:val="Norml"/>
    <w:rsid w:val="00FB68C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Century Gothic" w:eastAsia="Times New Roman" w:hAnsi="Century Gothic" w:cs="Times New Roman"/>
      <w:sz w:val="18"/>
      <w:szCs w:val="18"/>
      <w:lang w:eastAsia="hu-HU"/>
    </w:rPr>
  </w:style>
  <w:style w:type="paragraph" w:customStyle="1" w:styleId="xl89">
    <w:name w:val="xl89"/>
    <w:basedOn w:val="Norml"/>
    <w:rsid w:val="00FB68C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Century Gothic" w:eastAsia="Times New Roman" w:hAnsi="Century Gothic" w:cs="Times New Roman"/>
      <w:sz w:val="18"/>
      <w:szCs w:val="18"/>
      <w:lang w:eastAsia="hu-HU"/>
    </w:rPr>
  </w:style>
  <w:style w:type="paragraph" w:customStyle="1" w:styleId="xl90">
    <w:name w:val="xl90"/>
    <w:basedOn w:val="Norml"/>
    <w:rsid w:val="00FB68C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Century Gothic" w:eastAsia="Times New Roman" w:hAnsi="Century Gothic" w:cs="Times New Roman"/>
      <w:sz w:val="18"/>
      <w:szCs w:val="18"/>
      <w:lang w:eastAsia="hu-HU"/>
    </w:rPr>
  </w:style>
  <w:style w:type="paragraph" w:customStyle="1" w:styleId="xl91">
    <w:name w:val="xl91"/>
    <w:basedOn w:val="Norml"/>
    <w:rsid w:val="00FB68C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Century Gothic" w:eastAsia="Times New Roman" w:hAnsi="Century Gothic" w:cs="Times New Roman"/>
      <w:sz w:val="18"/>
      <w:szCs w:val="18"/>
      <w:lang w:eastAsia="hu-HU"/>
    </w:rPr>
  </w:style>
  <w:style w:type="paragraph" w:customStyle="1" w:styleId="xl92">
    <w:name w:val="xl92"/>
    <w:basedOn w:val="Norml"/>
    <w:rsid w:val="00FB68C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Century Gothic" w:eastAsia="Times New Roman" w:hAnsi="Century Gothic" w:cs="Times New Roman"/>
      <w:sz w:val="18"/>
      <w:szCs w:val="18"/>
      <w:lang w:eastAsia="hu-HU"/>
    </w:rPr>
  </w:style>
  <w:style w:type="paragraph" w:customStyle="1" w:styleId="xl93">
    <w:name w:val="xl93"/>
    <w:basedOn w:val="Norml"/>
    <w:rsid w:val="00FB68C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Century Gothic" w:eastAsia="Times New Roman" w:hAnsi="Century Gothic" w:cs="Times New Roman"/>
      <w:sz w:val="18"/>
      <w:szCs w:val="18"/>
      <w:lang w:eastAsia="hu-HU"/>
    </w:rPr>
  </w:style>
  <w:style w:type="paragraph" w:customStyle="1" w:styleId="xl94">
    <w:name w:val="xl94"/>
    <w:basedOn w:val="Norml"/>
    <w:rsid w:val="00FB68C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Century Gothic" w:eastAsia="Times New Roman" w:hAnsi="Century Gothic" w:cs="Times New Roman"/>
      <w:sz w:val="18"/>
      <w:szCs w:val="18"/>
      <w:lang w:eastAsia="hu-HU"/>
    </w:rPr>
  </w:style>
  <w:style w:type="paragraph" w:customStyle="1" w:styleId="xl95">
    <w:name w:val="xl95"/>
    <w:basedOn w:val="Norml"/>
    <w:rsid w:val="00FB68C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Century Gothic" w:eastAsia="Times New Roman" w:hAnsi="Century Gothic" w:cs="Times New Roman"/>
      <w:sz w:val="18"/>
      <w:szCs w:val="18"/>
      <w:lang w:eastAsia="hu-HU"/>
    </w:rPr>
  </w:style>
  <w:style w:type="paragraph" w:customStyle="1" w:styleId="xl96">
    <w:name w:val="xl96"/>
    <w:basedOn w:val="Norml"/>
    <w:rsid w:val="00FB68C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Century Gothic" w:eastAsia="Times New Roman" w:hAnsi="Century Gothic" w:cs="Times New Roman"/>
      <w:sz w:val="18"/>
      <w:szCs w:val="18"/>
      <w:lang w:eastAsia="hu-HU"/>
    </w:rPr>
  </w:style>
  <w:style w:type="paragraph" w:customStyle="1" w:styleId="xl97">
    <w:name w:val="xl97"/>
    <w:basedOn w:val="Norml"/>
    <w:rsid w:val="00FB68C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Century Gothic" w:eastAsia="Times New Roman" w:hAnsi="Century Gothic" w:cs="Times New Roman"/>
      <w:sz w:val="18"/>
      <w:szCs w:val="18"/>
      <w:lang w:eastAsia="hu-HU"/>
    </w:rPr>
  </w:style>
  <w:style w:type="paragraph" w:customStyle="1" w:styleId="xl98">
    <w:name w:val="xl98"/>
    <w:basedOn w:val="Norml"/>
    <w:rsid w:val="00FB68C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Century Gothic" w:eastAsia="Times New Roman" w:hAnsi="Century Gothic" w:cs="Times New Roman"/>
      <w:sz w:val="18"/>
      <w:szCs w:val="18"/>
      <w:lang w:eastAsia="hu-HU"/>
    </w:rPr>
  </w:style>
  <w:style w:type="paragraph" w:customStyle="1" w:styleId="xl99">
    <w:name w:val="xl99"/>
    <w:basedOn w:val="Norml"/>
    <w:rsid w:val="00FB68C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Century Gothic" w:eastAsia="Times New Roman" w:hAnsi="Century Gothic" w:cs="Times New Roman"/>
      <w:sz w:val="18"/>
      <w:szCs w:val="18"/>
      <w:lang w:eastAsia="hu-HU"/>
    </w:rPr>
  </w:style>
  <w:style w:type="paragraph" w:customStyle="1" w:styleId="xl100">
    <w:name w:val="xl100"/>
    <w:basedOn w:val="Norml"/>
    <w:rsid w:val="00FB68C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Century Gothic" w:eastAsia="Times New Roman" w:hAnsi="Century Gothic" w:cs="Times New Roman"/>
      <w:sz w:val="18"/>
      <w:szCs w:val="18"/>
      <w:lang w:eastAsia="hu-HU"/>
    </w:rPr>
  </w:style>
  <w:style w:type="paragraph" w:customStyle="1" w:styleId="xl101">
    <w:name w:val="xl101"/>
    <w:basedOn w:val="Norml"/>
    <w:rsid w:val="00FB68C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Century Gothic" w:eastAsia="Times New Roman" w:hAnsi="Century Gothic" w:cs="Times New Roman"/>
      <w:sz w:val="18"/>
      <w:szCs w:val="18"/>
      <w:lang w:eastAsia="hu-HU"/>
    </w:rPr>
  </w:style>
  <w:style w:type="paragraph" w:customStyle="1" w:styleId="xl102">
    <w:name w:val="xl102"/>
    <w:basedOn w:val="Norml"/>
    <w:rsid w:val="00FB68C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Century Gothic" w:eastAsia="Times New Roman" w:hAnsi="Century Gothic" w:cs="Times New Roman"/>
      <w:sz w:val="18"/>
      <w:szCs w:val="18"/>
      <w:lang w:eastAsia="hu-HU"/>
    </w:rPr>
  </w:style>
  <w:style w:type="paragraph" w:customStyle="1" w:styleId="xl103">
    <w:name w:val="xl103"/>
    <w:basedOn w:val="Norml"/>
    <w:rsid w:val="00FB68C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Century Gothic" w:eastAsia="Times New Roman" w:hAnsi="Century Gothic" w:cs="Times New Roman"/>
      <w:b/>
      <w:bCs/>
      <w:sz w:val="18"/>
      <w:szCs w:val="18"/>
      <w:lang w:eastAsia="hu-HU"/>
    </w:rPr>
  </w:style>
  <w:style w:type="paragraph" w:customStyle="1" w:styleId="xl104">
    <w:name w:val="xl104"/>
    <w:basedOn w:val="Norml"/>
    <w:rsid w:val="00FB68C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Century Gothic" w:eastAsia="Times New Roman" w:hAnsi="Century Gothic" w:cs="Times New Roman"/>
      <w:b/>
      <w:bCs/>
      <w:sz w:val="18"/>
      <w:szCs w:val="18"/>
      <w:lang w:eastAsia="hu-HU"/>
    </w:rPr>
  </w:style>
  <w:style w:type="paragraph" w:customStyle="1" w:styleId="xl105">
    <w:name w:val="xl105"/>
    <w:basedOn w:val="Norml"/>
    <w:rsid w:val="00FB68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hu-HU"/>
    </w:rPr>
  </w:style>
  <w:style w:type="paragraph" w:customStyle="1" w:styleId="xl106">
    <w:name w:val="xl106"/>
    <w:basedOn w:val="Norml"/>
    <w:rsid w:val="00FB68C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Century Gothic" w:eastAsia="Times New Roman" w:hAnsi="Century Gothic" w:cs="Times New Roman"/>
      <w:sz w:val="18"/>
      <w:szCs w:val="18"/>
      <w:lang w:eastAsia="hu-HU"/>
    </w:rPr>
  </w:style>
  <w:style w:type="paragraph" w:customStyle="1" w:styleId="xl107">
    <w:name w:val="xl107"/>
    <w:basedOn w:val="Norml"/>
    <w:rsid w:val="00FB68C9"/>
    <w:pPr>
      <w:spacing w:before="100" w:beforeAutospacing="1" w:after="100" w:afterAutospacing="1" w:line="240" w:lineRule="auto"/>
    </w:pPr>
    <w:rPr>
      <w:rFonts w:ascii="Century Gothic" w:eastAsia="Times New Roman" w:hAnsi="Century Gothic" w:cs="Times New Roman"/>
      <w:sz w:val="18"/>
      <w:szCs w:val="18"/>
      <w:lang w:eastAsia="hu-HU"/>
    </w:rPr>
  </w:style>
  <w:style w:type="paragraph" w:customStyle="1" w:styleId="xl108">
    <w:name w:val="xl108"/>
    <w:basedOn w:val="Norml"/>
    <w:rsid w:val="00FB68C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Century Gothic" w:eastAsia="Times New Roman" w:hAnsi="Century Gothic" w:cs="Times New Roman"/>
      <w:b/>
      <w:bCs/>
      <w:sz w:val="18"/>
      <w:szCs w:val="18"/>
      <w:lang w:eastAsia="hu-HU"/>
    </w:rPr>
  </w:style>
  <w:style w:type="paragraph" w:customStyle="1" w:styleId="xl109">
    <w:name w:val="xl109"/>
    <w:basedOn w:val="Norml"/>
    <w:rsid w:val="00FB68C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Century Gothic" w:eastAsia="Times New Roman" w:hAnsi="Century Gothic" w:cs="Times New Roman"/>
      <w:sz w:val="18"/>
      <w:szCs w:val="18"/>
      <w:lang w:eastAsia="hu-HU"/>
    </w:rPr>
  </w:style>
  <w:style w:type="paragraph" w:customStyle="1" w:styleId="xl110">
    <w:name w:val="xl110"/>
    <w:basedOn w:val="Norml"/>
    <w:rsid w:val="00FB68C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Century Gothic" w:eastAsia="Times New Roman" w:hAnsi="Century Gothic" w:cs="Times New Roman"/>
      <w:sz w:val="18"/>
      <w:szCs w:val="18"/>
      <w:lang w:eastAsia="hu-HU"/>
    </w:rPr>
  </w:style>
  <w:style w:type="paragraph" w:customStyle="1" w:styleId="xl111">
    <w:name w:val="xl111"/>
    <w:basedOn w:val="Norml"/>
    <w:rsid w:val="00FB68C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Century Gothic" w:eastAsia="Times New Roman" w:hAnsi="Century Gothic" w:cs="Times New Roman"/>
      <w:sz w:val="18"/>
      <w:szCs w:val="18"/>
      <w:lang w:eastAsia="hu-HU"/>
    </w:rPr>
  </w:style>
  <w:style w:type="paragraph" w:customStyle="1" w:styleId="xl112">
    <w:name w:val="xl112"/>
    <w:basedOn w:val="Norml"/>
    <w:rsid w:val="00FB68C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Century Gothic" w:eastAsia="Times New Roman" w:hAnsi="Century Gothic" w:cs="Times New Roman"/>
      <w:sz w:val="18"/>
      <w:szCs w:val="18"/>
      <w:lang w:eastAsia="hu-HU"/>
    </w:rPr>
  </w:style>
  <w:style w:type="paragraph" w:customStyle="1" w:styleId="xl113">
    <w:name w:val="xl113"/>
    <w:basedOn w:val="Norml"/>
    <w:rsid w:val="00FB68C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Century Gothic" w:eastAsia="Times New Roman" w:hAnsi="Century Gothic" w:cs="Times New Roman"/>
      <w:sz w:val="24"/>
      <w:szCs w:val="24"/>
      <w:lang w:eastAsia="hu-HU"/>
    </w:rPr>
  </w:style>
  <w:style w:type="paragraph" w:customStyle="1" w:styleId="xl114">
    <w:name w:val="xl114"/>
    <w:basedOn w:val="Norml"/>
    <w:rsid w:val="00FB68C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Century Gothic" w:eastAsia="Times New Roman" w:hAnsi="Century Gothic" w:cs="Times New Roman"/>
      <w:sz w:val="18"/>
      <w:szCs w:val="18"/>
      <w:lang w:eastAsia="hu-HU"/>
    </w:rPr>
  </w:style>
  <w:style w:type="paragraph" w:customStyle="1" w:styleId="xl115">
    <w:name w:val="xl115"/>
    <w:basedOn w:val="Norml"/>
    <w:rsid w:val="00FB68C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Century Gothic" w:eastAsia="Times New Roman" w:hAnsi="Century Gothic" w:cs="Times New Roman"/>
      <w:sz w:val="18"/>
      <w:szCs w:val="18"/>
      <w:lang w:eastAsia="hu-HU"/>
    </w:rPr>
  </w:style>
  <w:style w:type="paragraph" w:customStyle="1" w:styleId="xl116">
    <w:name w:val="xl116"/>
    <w:basedOn w:val="Norml"/>
    <w:rsid w:val="00FB68C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Century Gothic" w:eastAsia="Times New Roman" w:hAnsi="Century Gothic" w:cs="Times New Roman"/>
      <w:sz w:val="18"/>
      <w:szCs w:val="18"/>
      <w:lang w:eastAsia="hu-HU"/>
    </w:rPr>
  </w:style>
  <w:style w:type="paragraph" w:customStyle="1" w:styleId="xl117">
    <w:name w:val="xl117"/>
    <w:basedOn w:val="Norml"/>
    <w:rsid w:val="00FB68C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Century Gothic" w:eastAsia="Times New Roman" w:hAnsi="Century Gothic" w:cs="Times New Roman"/>
      <w:sz w:val="18"/>
      <w:szCs w:val="18"/>
      <w:lang w:eastAsia="hu-HU"/>
    </w:rPr>
  </w:style>
  <w:style w:type="paragraph" w:customStyle="1" w:styleId="xl118">
    <w:name w:val="xl118"/>
    <w:basedOn w:val="Norml"/>
    <w:rsid w:val="00FB68C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Century Gothic" w:eastAsia="Times New Roman" w:hAnsi="Century Gothic" w:cs="Times New Roman"/>
      <w:sz w:val="18"/>
      <w:szCs w:val="18"/>
      <w:lang w:eastAsia="hu-HU"/>
    </w:rPr>
  </w:style>
  <w:style w:type="paragraph" w:customStyle="1" w:styleId="xl119">
    <w:name w:val="xl119"/>
    <w:basedOn w:val="Norml"/>
    <w:rsid w:val="00FB68C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Century Gothic" w:eastAsia="Times New Roman" w:hAnsi="Century Gothic" w:cs="Times New Roman"/>
      <w:sz w:val="18"/>
      <w:szCs w:val="18"/>
      <w:lang w:eastAsia="hu-HU"/>
    </w:rPr>
  </w:style>
  <w:style w:type="paragraph" w:customStyle="1" w:styleId="xl120">
    <w:name w:val="xl120"/>
    <w:basedOn w:val="Norml"/>
    <w:rsid w:val="00FB68C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Century Gothic" w:eastAsia="Times New Roman" w:hAnsi="Century Gothic" w:cs="Times New Roman"/>
      <w:sz w:val="18"/>
      <w:szCs w:val="18"/>
      <w:lang w:eastAsia="hu-HU"/>
    </w:rPr>
  </w:style>
  <w:style w:type="paragraph" w:customStyle="1" w:styleId="xl121">
    <w:name w:val="xl121"/>
    <w:basedOn w:val="Norml"/>
    <w:rsid w:val="00FB68C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Century Gothic" w:eastAsia="Times New Roman" w:hAnsi="Century Gothic" w:cs="Times New Roman"/>
      <w:color w:val="FF0000"/>
      <w:sz w:val="18"/>
      <w:szCs w:val="18"/>
      <w:lang w:eastAsia="hu-HU"/>
    </w:rPr>
  </w:style>
  <w:style w:type="paragraph" w:customStyle="1" w:styleId="xl122">
    <w:name w:val="xl122"/>
    <w:basedOn w:val="Norml"/>
    <w:rsid w:val="00FB68C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Century Gothic" w:eastAsia="Times New Roman" w:hAnsi="Century Gothic" w:cs="Times New Roman"/>
      <w:b/>
      <w:bCs/>
      <w:color w:val="FF0000"/>
      <w:sz w:val="18"/>
      <w:szCs w:val="18"/>
      <w:lang w:eastAsia="hu-HU"/>
    </w:rPr>
  </w:style>
  <w:style w:type="paragraph" w:customStyle="1" w:styleId="xl123">
    <w:name w:val="xl123"/>
    <w:basedOn w:val="Norml"/>
    <w:rsid w:val="00FB68C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 w:line="240" w:lineRule="auto"/>
      <w:jc w:val="right"/>
    </w:pPr>
    <w:rPr>
      <w:rFonts w:ascii="Century Gothic" w:eastAsia="Times New Roman" w:hAnsi="Century Gothic" w:cs="Times New Roman"/>
      <w:b/>
      <w:bCs/>
      <w:sz w:val="18"/>
      <w:szCs w:val="18"/>
      <w:lang w:eastAsia="hu-HU"/>
    </w:rPr>
  </w:style>
  <w:style w:type="paragraph" w:customStyle="1" w:styleId="xl124">
    <w:name w:val="xl124"/>
    <w:basedOn w:val="Norml"/>
    <w:rsid w:val="00FB68C9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 w:line="240" w:lineRule="auto"/>
    </w:pPr>
    <w:rPr>
      <w:rFonts w:ascii="Century Gothic" w:eastAsia="Times New Roman" w:hAnsi="Century Gothic" w:cs="Times New Roman"/>
      <w:sz w:val="18"/>
      <w:szCs w:val="18"/>
      <w:lang w:eastAsia="hu-HU"/>
    </w:rPr>
  </w:style>
  <w:style w:type="paragraph" w:customStyle="1" w:styleId="xl125">
    <w:name w:val="xl125"/>
    <w:basedOn w:val="Norml"/>
    <w:rsid w:val="00FB68C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 w:line="240" w:lineRule="auto"/>
      <w:jc w:val="center"/>
    </w:pPr>
    <w:rPr>
      <w:rFonts w:ascii="Century Gothic" w:eastAsia="Times New Roman" w:hAnsi="Century Gothic" w:cs="Times New Roman"/>
      <w:sz w:val="18"/>
      <w:szCs w:val="18"/>
      <w:lang w:eastAsia="hu-HU"/>
    </w:rPr>
  </w:style>
  <w:style w:type="paragraph" w:customStyle="1" w:styleId="xl126">
    <w:name w:val="xl126"/>
    <w:basedOn w:val="Norml"/>
    <w:rsid w:val="00FB68C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 w:line="240" w:lineRule="auto"/>
      <w:jc w:val="center"/>
    </w:pPr>
    <w:rPr>
      <w:rFonts w:ascii="Century Gothic" w:eastAsia="Times New Roman" w:hAnsi="Century Gothic" w:cs="Times New Roman"/>
      <w:sz w:val="18"/>
      <w:szCs w:val="18"/>
      <w:lang w:eastAsia="hu-HU"/>
    </w:rPr>
  </w:style>
  <w:style w:type="paragraph" w:customStyle="1" w:styleId="xl127">
    <w:name w:val="xl127"/>
    <w:basedOn w:val="Norml"/>
    <w:rsid w:val="00FB68C9"/>
    <w:pPr>
      <w:pBdr>
        <w:left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 w:line="240" w:lineRule="auto"/>
      <w:jc w:val="center"/>
    </w:pPr>
    <w:rPr>
      <w:rFonts w:ascii="Century Gothic" w:eastAsia="Times New Roman" w:hAnsi="Century Gothic" w:cs="Times New Roman"/>
      <w:sz w:val="18"/>
      <w:szCs w:val="18"/>
      <w:lang w:eastAsia="hu-HU"/>
    </w:rPr>
  </w:style>
  <w:style w:type="paragraph" w:customStyle="1" w:styleId="xl128">
    <w:name w:val="xl128"/>
    <w:basedOn w:val="Norml"/>
    <w:rsid w:val="00FB68C9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92D050"/>
      <w:spacing w:before="100" w:beforeAutospacing="1" w:after="100" w:afterAutospacing="1" w:line="240" w:lineRule="auto"/>
    </w:pPr>
    <w:rPr>
      <w:rFonts w:ascii="Century Gothic" w:eastAsia="Times New Roman" w:hAnsi="Century Gothic" w:cs="Times New Roman"/>
      <w:sz w:val="18"/>
      <w:szCs w:val="18"/>
      <w:lang w:eastAsia="hu-HU"/>
    </w:rPr>
  </w:style>
  <w:style w:type="paragraph" w:customStyle="1" w:styleId="xl129">
    <w:name w:val="xl129"/>
    <w:basedOn w:val="Norml"/>
    <w:rsid w:val="00FB68C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92D050"/>
      <w:spacing w:before="100" w:beforeAutospacing="1" w:after="100" w:afterAutospacing="1" w:line="240" w:lineRule="auto"/>
      <w:jc w:val="center"/>
    </w:pPr>
    <w:rPr>
      <w:rFonts w:ascii="Century Gothic" w:eastAsia="Times New Roman" w:hAnsi="Century Gothic" w:cs="Times New Roman"/>
      <w:sz w:val="18"/>
      <w:szCs w:val="18"/>
      <w:lang w:eastAsia="hu-HU"/>
    </w:rPr>
  </w:style>
  <w:style w:type="paragraph" w:customStyle="1" w:styleId="xl130">
    <w:name w:val="xl130"/>
    <w:basedOn w:val="Norml"/>
    <w:rsid w:val="00FB68C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92D050"/>
      <w:spacing w:before="100" w:beforeAutospacing="1" w:after="100" w:afterAutospacing="1" w:line="240" w:lineRule="auto"/>
      <w:jc w:val="right"/>
    </w:pPr>
    <w:rPr>
      <w:rFonts w:ascii="Century Gothic" w:eastAsia="Times New Roman" w:hAnsi="Century Gothic" w:cs="Times New Roman"/>
      <w:b/>
      <w:bCs/>
      <w:sz w:val="18"/>
      <w:szCs w:val="18"/>
      <w:lang w:eastAsia="hu-HU"/>
    </w:rPr>
  </w:style>
  <w:style w:type="paragraph" w:customStyle="1" w:styleId="xl131">
    <w:name w:val="xl131"/>
    <w:basedOn w:val="Norml"/>
    <w:rsid w:val="00FB68C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92D050"/>
      <w:spacing w:before="100" w:beforeAutospacing="1" w:after="100" w:afterAutospacing="1" w:line="240" w:lineRule="auto"/>
      <w:jc w:val="center"/>
    </w:pPr>
    <w:rPr>
      <w:rFonts w:ascii="Century Gothic" w:eastAsia="Times New Roman" w:hAnsi="Century Gothic" w:cs="Times New Roman"/>
      <w:sz w:val="18"/>
      <w:szCs w:val="18"/>
      <w:lang w:eastAsia="hu-HU"/>
    </w:rPr>
  </w:style>
  <w:style w:type="paragraph" w:customStyle="1" w:styleId="xl132">
    <w:name w:val="xl132"/>
    <w:basedOn w:val="Norml"/>
    <w:rsid w:val="00FB68C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 w:line="240" w:lineRule="auto"/>
      <w:jc w:val="center"/>
    </w:pPr>
    <w:rPr>
      <w:rFonts w:ascii="Century Gothic" w:eastAsia="Times New Roman" w:hAnsi="Century Gothic" w:cs="Times New Roman"/>
      <w:sz w:val="18"/>
      <w:szCs w:val="18"/>
      <w:lang w:eastAsia="hu-HU"/>
    </w:rPr>
  </w:style>
  <w:style w:type="paragraph" w:customStyle="1" w:styleId="xl133">
    <w:name w:val="xl133"/>
    <w:basedOn w:val="Norml"/>
    <w:rsid w:val="00FB68C9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92D050"/>
      <w:spacing w:before="100" w:beforeAutospacing="1" w:after="100" w:afterAutospacing="1" w:line="240" w:lineRule="auto"/>
    </w:pPr>
    <w:rPr>
      <w:rFonts w:ascii="Century Gothic" w:eastAsia="Times New Roman" w:hAnsi="Century Gothic" w:cs="Times New Roman"/>
      <w:sz w:val="18"/>
      <w:szCs w:val="18"/>
      <w:lang w:eastAsia="hu-HU"/>
    </w:rPr>
  </w:style>
  <w:style w:type="paragraph" w:customStyle="1" w:styleId="xl134">
    <w:name w:val="xl134"/>
    <w:basedOn w:val="Norml"/>
    <w:rsid w:val="00FB68C9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92D050"/>
      <w:spacing w:before="100" w:beforeAutospacing="1" w:after="100" w:afterAutospacing="1" w:line="240" w:lineRule="auto"/>
      <w:jc w:val="center"/>
    </w:pPr>
    <w:rPr>
      <w:rFonts w:ascii="Century Gothic" w:eastAsia="Times New Roman" w:hAnsi="Century Gothic" w:cs="Times New Roman"/>
      <w:sz w:val="18"/>
      <w:szCs w:val="18"/>
      <w:lang w:eastAsia="hu-HU"/>
    </w:rPr>
  </w:style>
  <w:style w:type="paragraph" w:customStyle="1" w:styleId="xl135">
    <w:name w:val="xl135"/>
    <w:basedOn w:val="Norml"/>
    <w:rsid w:val="00FB68C9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92D050"/>
      <w:spacing w:before="100" w:beforeAutospacing="1" w:after="100" w:afterAutospacing="1" w:line="240" w:lineRule="auto"/>
      <w:jc w:val="right"/>
    </w:pPr>
    <w:rPr>
      <w:rFonts w:ascii="Century Gothic" w:eastAsia="Times New Roman" w:hAnsi="Century Gothic" w:cs="Times New Roman"/>
      <w:b/>
      <w:bCs/>
      <w:sz w:val="18"/>
      <w:szCs w:val="18"/>
      <w:lang w:eastAsia="hu-HU"/>
    </w:rPr>
  </w:style>
  <w:style w:type="paragraph" w:customStyle="1" w:styleId="xl136">
    <w:name w:val="xl136"/>
    <w:basedOn w:val="Norml"/>
    <w:rsid w:val="00FB68C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92D050"/>
      <w:spacing w:before="100" w:beforeAutospacing="1" w:after="100" w:afterAutospacing="1" w:line="240" w:lineRule="auto"/>
      <w:jc w:val="center"/>
    </w:pPr>
    <w:rPr>
      <w:rFonts w:ascii="Century Gothic" w:eastAsia="Times New Roman" w:hAnsi="Century Gothic" w:cs="Times New Roman"/>
      <w:sz w:val="18"/>
      <w:szCs w:val="18"/>
      <w:lang w:eastAsia="hu-HU"/>
    </w:rPr>
  </w:style>
  <w:style w:type="paragraph" w:customStyle="1" w:styleId="xl137">
    <w:name w:val="xl137"/>
    <w:basedOn w:val="Norml"/>
    <w:rsid w:val="00FB68C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8DB4E3"/>
      <w:spacing w:before="100" w:beforeAutospacing="1" w:after="100" w:afterAutospacing="1" w:line="240" w:lineRule="auto"/>
      <w:jc w:val="center"/>
    </w:pPr>
    <w:rPr>
      <w:rFonts w:ascii="Century Gothic" w:eastAsia="Times New Roman" w:hAnsi="Century Gothic" w:cs="Times New Roman"/>
      <w:sz w:val="18"/>
      <w:szCs w:val="18"/>
      <w:lang w:eastAsia="hu-HU"/>
    </w:rPr>
  </w:style>
  <w:style w:type="paragraph" w:customStyle="1" w:styleId="xl138">
    <w:name w:val="xl138"/>
    <w:basedOn w:val="Norml"/>
    <w:rsid w:val="00FB68C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8DB4E3"/>
      <w:spacing w:before="100" w:beforeAutospacing="1" w:after="100" w:afterAutospacing="1" w:line="240" w:lineRule="auto"/>
    </w:pPr>
    <w:rPr>
      <w:rFonts w:ascii="Century Gothic" w:eastAsia="Times New Roman" w:hAnsi="Century Gothic" w:cs="Times New Roman"/>
      <w:sz w:val="18"/>
      <w:szCs w:val="18"/>
      <w:lang w:eastAsia="hu-HU"/>
    </w:rPr>
  </w:style>
  <w:style w:type="paragraph" w:customStyle="1" w:styleId="xl139">
    <w:name w:val="xl139"/>
    <w:basedOn w:val="Norml"/>
    <w:rsid w:val="00FB68C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8DB4E3"/>
      <w:spacing w:before="100" w:beforeAutospacing="1" w:after="100" w:afterAutospacing="1" w:line="240" w:lineRule="auto"/>
      <w:jc w:val="right"/>
    </w:pPr>
    <w:rPr>
      <w:rFonts w:ascii="Century Gothic" w:eastAsia="Times New Roman" w:hAnsi="Century Gothic" w:cs="Times New Roman"/>
      <w:sz w:val="18"/>
      <w:szCs w:val="18"/>
      <w:lang w:eastAsia="hu-HU"/>
    </w:rPr>
  </w:style>
  <w:style w:type="paragraph" w:customStyle="1" w:styleId="xl140">
    <w:name w:val="xl140"/>
    <w:basedOn w:val="Norml"/>
    <w:rsid w:val="00FB68C9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8DB4E3"/>
      <w:spacing w:before="100" w:beforeAutospacing="1" w:after="100" w:afterAutospacing="1" w:line="240" w:lineRule="auto"/>
      <w:jc w:val="center"/>
    </w:pPr>
    <w:rPr>
      <w:rFonts w:ascii="Century Gothic" w:eastAsia="Times New Roman" w:hAnsi="Century Gothic" w:cs="Times New Roman"/>
      <w:sz w:val="18"/>
      <w:szCs w:val="18"/>
      <w:lang w:eastAsia="hu-HU"/>
    </w:rPr>
  </w:style>
  <w:style w:type="paragraph" w:customStyle="1" w:styleId="xl141">
    <w:name w:val="xl141"/>
    <w:basedOn w:val="Norml"/>
    <w:rsid w:val="00FB68C9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8DB4E3"/>
      <w:spacing w:before="100" w:beforeAutospacing="1" w:after="100" w:afterAutospacing="1" w:line="240" w:lineRule="auto"/>
    </w:pPr>
    <w:rPr>
      <w:rFonts w:ascii="Century Gothic" w:eastAsia="Times New Roman" w:hAnsi="Century Gothic" w:cs="Times New Roman"/>
      <w:sz w:val="18"/>
      <w:szCs w:val="18"/>
      <w:lang w:eastAsia="hu-HU"/>
    </w:rPr>
  </w:style>
  <w:style w:type="paragraph" w:customStyle="1" w:styleId="xl142">
    <w:name w:val="xl142"/>
    <w:basedOn w:val="Norml"/>
    <w:rsid w:val="00FB68C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8DB4E3"/>
      <w:spacing w:before="100" w:beforeAutospacing="1" w:after="100" w:afterAutospacing="1" w:line="240" w:lineRule="auto"/>
      <w:jc w:val="center"/>
    </w:pPr>
    <w:rPr>
      <w:rFonts w:ascii="Century Gothic" w:eastAsia="Times New Roman" w:hAnsi="Century Gothic" w:cs="Times New Roman"/>
      <w:sz w:val="18"/>
      <w:szCs w:val="18"/>
      <w:lang w:eastAsia="hu-HU"/>
    </w:rPr>
  </w:style>
  <w:style w:type="paragraph" w:customStyle="1" w:styleId="xl143">
    <w:name w:val="xl143"/>
    <w:basedOn w:val="Norml"/>
    <w:rsid w:val="00FB68C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8DB4E3"/>
      <w:spacing w:before="100" w:beforeAutospacing="1" w:after="100" w:afterAutospacing="1" w:line="240" w:lineRule="auto"/>
      <w:jc w:val="right"/>
    </w:pPr>
    <w:rPr>
      <w:rFonts w:ascii="Century Gothic" w:eastAsia="Times New Roman" w:hAnsi="Century Gothic" w:cs="Times New Roman"/>
      <w:b/>
      <w:bCs/>
      <w:sz w:val="18"/>
      <w:szCs w:val="18"/>
      <w:lang w:eastAsia="hu-HU"/>
    </w:rPr>
  </w:style>
  <w:style w:type="paragraph" w:styleId="Megjegyzstrgya">
    <w:name w:val="annotation subject"/>
    <w:basedOn w:val="Jegyzetszveg"/>
    <w:next w:val="Jegyzetszveg"/>
    <w:link w:val="MegjegyzstrgyaChar"/>
    <w:rsid w:val="00FB68C9"/>
    <w:rPr>
      <w:rFonts w:eastAsia="Calibri"/>
      <w:b/>
      <w:bCs/>
    </w:rPr>
  </w:style>
  <w:style w:type="character" w:customStyle="1" w:styleId="MegjegyzstrgyaChar">
    <w:name w:val="Megjegyzés tárgya Char"/>
    <w:basedOn w:val="JegyzetszvegChar"/>
    <w:link w:val="Megjegyzstrgya"/>
    <w:rsid w:val="00FB68C9"/>
    <w:rPr>
      <w:rFonts w:ascii="Calibri" w:eastAsia="Calibri" w:hAnsi="Calibri" w:cs="Times New Roman"/>
      <w:b/>
      <w:bCs/>
      <w:sz w:val="20"/>
      <w:szCs w:val="20"/>
    </w:rPr>
  </w:style>
  <w:style w:type="paragraph" w:styleId="Alcm">
    <w:name w:val="Subtitle"/>
    <w:basedOn w:val="Norml"/>
    <w:next w:val="Norml"/>
    <w:link w:val="AlcmChar"/>
    <w:qFormat/>
    <w:rsid w:val="00FB68C9"/>
    <w:pPr>
      <w:spacing w:after="60"/>
      <w:jc w:val="center"/>
      <w:outlineLvl w:val="1"/>
    </w:pPr>
    <w:rPr>
      <w:rFonts w:ascii="Cambria" w:eastAsia="Times New Roman" w:hAnsi="Cambria" w:cs="Times New Roman"/>
      <w:sz w:val="24"/>
      <w:szCs w:val="24"/>
    </w:rPr>
  </w:style>
  <w:style w:type="character" w:customStyle="1" w:styleId="AlcmChar">
    <w:name w:val="Alcím Char"/>
    <w:basedOn w:val="Bekezdsalapbettpusa"/>
    <w:link w:val="Alcm"/>
    <w:rsid w:val="00FB68C9"/>
    <w:rPr>
      <w:rFonts w:ascii="Cambria" w:eastAsia="Times New Roman" w:hAnsi="Cambria" w:cs="Times New Roman"/>
      <w:sz w:val="24"/>
      <w:szCs w:val="24"/>
    </w:rPr>
  </w:style>
  <w:style w:type="paragraph" w:styleId="Szvegtrzsbehzssal">
    <w:name w:val="Body Text Indent"/>
    <w:basedOn w:val="Norml"/>
    <w:link w:val="SzvegtrzsbehzssalChar"/>
    <w:rsid w:val="00FB68C9"/>
    <w:pPr>
      <w:spacing w:after="120"/>
      <w:ind w:left="283"/>
    </w:pPr>
    <w:rPr>
      <w:rFonts w:ascii="Calibri" w:eastAsia="Calibri" w:hAnsi="Calibri" w:cs="Times New Roman"/>
    </w:rPr>
  </w:style>
  <w:style w:type="character" w:customStyle="1" w:styleId="SzvegtrzsbehzssalChar">
    <w:name w:val="Szövegtörzs behúzással Char"/>
    <w:basedOn w:val="Bekezdsalapbettpusa"/>
    <w:link w:val="Szvegtrzsbehzssal"/>
    <w:rsid w:val="00FB68C9"/>
    <w:rPr>
      <w:rFonts w:ascii="Calibri" w:eastAsia="Calibri" w:hAnsi="Calibri" w:cs="Times New Roman"/>
    </w:rPr>
  </w:style>
  <w:style w:type="paragraph" w:styleId="Vgjegyzetszvege">
    <w:name w:val="endnote text"/>
    <w:basedOn w:val="Norml"/>
    <w:link w:val="VgjegyzetszvegeChar"/>
    <w:rsid w:val="00FB68C9"/>
    <w:rPr>
      <w:rFonts w:ascii="Calibri" w:eastAsia="Calibri" w:hAnsi="Calibri" w:cs="Times New Roman"/>
      <w:sz w:val="20"/>
      <w:szCs w:val="20"/>
    </w:rPr>
  </w:style>
  <w:style w:type="character" w:customStyle="1" w:styleId="VgjegyzetszvegeChar">
    <w:name w:val="Végjegyzet szövege Char"/>
    <w:basedOn w:val="Bekezdsalapbettpusa"/>
    <w:link w:val="Vgjegyzetszvege"/>
    <w:rsid w:val="00FB68C9"/>
    <w:rPr>
      <w:rFonts w:ascii="Calibri" w:eastAsia="Calibri" w:hAnsi="Calibri" w:cs="Times New Roman"/>
      <w:sz w:val="20"/>
      <w:szCs w:val="20"/>
    </w:rPr>
  </w:style>
  <w:style w:type="character" w:styleId="Vgjegyzet-hivatkozs">
    <w:name w:val="endnote reference"/>
    <w:rsid w:val="00FB68C9"/>
    <w:rPr>
      <w:vertAlign w:val="superscript"/>
    </w:rPr>
  </w:style>
  <w:style w:type="numbering" w:customStyle="1" w:styleId="Nemlista1">
    <w:name w:val="Nem lista1"/>
    <w:next w:val="Nemlista"/>
    <w:uiPriority w:val="99"/>
    <w:semiHidden/>
    <w:unhideWhenUsed/>
    <w:rsid w:val="00FB68C9"/>
  </w:style>
  <w:style w:type="numbering" w:customStyle="1" w:styleId="Nemlista11">
    <w:name w:val="Nem lista11"/>
    <w:next w:val="Nemlista"/>
    <w:uiPriority w:val="99"/>
    <w:semiHidden/>
    <w:rsid w:val="00FB68C9"/>
  </w:style>
  <w:style w:type="table" w:customStyle="1" w:styleId="Rcsostblzat1">
    <w:name w:val="Rácsos táblázat1"/>
    <w:basedOn w:val="Normltblzat"/>
    <w:next w:val="Rcsostblzat"/>
    <w:rsid w:val="00FB68C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u-H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okumentumtrkp">
    <w:name w:val="Document Map"/>
    <w:basedOn w:val="Norml"/>
    <w:link w:val="DokumentumtrkpChar"/>
    <w:rsid w:val="00FB68C9"/>
    <w:pPr>
      <w:shd w:val="clear" w:color="auto" w:fill="000080"/>
      <w:spacing w:after="0" w:line="240" w:lineRule="auto"/>
    </w:pPr>
    <w:rPr>
      <w:rFonts w:ascii="Tahoma" w:eastAsia="Times New Roman" w:hAnsi="Tahoma" w:cs="Tahoma"/>
      <w:sz w:val="20"/>
      <w:szCs w:val="20"/>
      <w:lang w:eastAsia="hu-HU"/>
    </w:rPr>
  </w:style>
  <w:style w:type="character" w:customStyle="1" w:styleId="DokumentumtrkpChar">
    <w:name w:val="Dokumentumtérkép Char"/>
    <w:basedOn w:val="Bekezdsalapbettpusa"/>
    <w:link w:val="Dokumentumtrkp"/>
    <w:rsid w:val="00FB68C9"/>
    <w:rPr>
      <w:rFonts w:ascii="Tahoma" w:eastAsia="Times New Roman" w:hAnsi="Tahoma" w:cs="Tahoma"/>
      <w:sz w:val="20"/>
      <w:szCs w:val="20"/>
      <w:shd w:val="clear" w:color="auto" w:fill="000080"/>
      <w:lang w:eastAsia="hu-HU"/>
    </w:rPr>
  </w:style>
  <w:style w:type="paragraph" w:customStyle="1" w:styleId="CharCharCharChar">
    <w:name w:val="Char Char Char Char"/>
    <w:basedOn w:val="Norml"/>
    <w:rsid w:val="00FB68C9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paragraph" w:styleId="Nincstrkz">
    <w:name w:val="No Spacing"/>
    <w:qFormat/>
    <w:rsid w:val="00FB68C9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lead">
    <w:name w:val="lead"/>
    <w:basedOn w:val="Norml"/>
    <w:rsid w:val="00FB68C9"/>
    <w:pPr>
      <w:spacing w:before="288" w:after="288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Szvegtrzsbehzssal2">
    <w:name w:val="Body Text Indent 2"/>
    <w:basedOn w:val="Norml"/>
    <w:link w:val="Szvegtrzsbehzssal2Char"/>
    <w:rsid w:val="00FB68C9"/>
    <w:pPr>
      <w:spacing w:after="120" w:line="480" w:lineRule="auto"/>
      <w:ind w:left="283"/>
    </w:pPr>
    <w:rPr>
      <w:rFonts w:ascii="Times New Roman" w:eastAsia="Times New Roman" w:hAnsi="Times New Roman" w:cs="Times New Roman"/>
      <w:sz w:val="20"/>
      <w:szCs w:val="20"/>
      <w:lang w:eastAsia="hu-HU"/>
    </w:rPr>
  </w:style>
  <w:style w:type="character" w:customStyle="1" w:styleId="Szvegtrzsbehzssal2Char">
    <w:name w:val="Szövegtörzs behúzással 2 Char"/>
    <w:basedOn w:val="Bekezdsalapbettpusa"/>
    <w:link w:val="Szvegtrzsbehzssal2"/>
    <w:rsid w:val="00FB68C9"/>
    <w:rPr>
      <w:rFonts w:ascii="Times New Roman" w:eastAsia="Times New Roman" w:hAnsi="Times New Roman" w:cs="Times New Roman"/>
      <w:sz w:val="20"/>
      <w:szCs w:val="20"/>
      <w:lang w:eastAsia="hu-HU"/>
    </w:rPr>
  </w:style>
  <w:style w:type="numbering" w:customStyle="1" w:styleId="Nemlista2">
    <w:name w:val="Nem lista2"/>
    <w:next w:val="Nemlista"/>
    <w:uiPriority w:val="99"/>
    <w:semiHidden/>
    <w:unhideWhenUsed/>
    <w:rsid w:val="00FB68C9"/>
  </w:style>
  <w:style w:type="character" w:customStyle="1" w:styleId="WW8Num5z0">
    <w:name w:val="WW8Num5z0"/>
    <w:rsid w:val="00FB68C9"/>
    <w:rPr>
      <w:b/>
    </w:rPr>
  </w:style>
  <w:style w:type="character" w:customStyle="1" w:styleId="WW8Num14z1">
    <w:name w:val="WW8Num14z1"/>
    <w:rsid w:val="00FB68C9"/>
    <w:rPr>
      <w:rFonts w:ascii="Courier New" w:hAnsi="Courier New"/>
    </w:rPr>
  </w:style>
  <w:style w:type="character" w:customStyle="1" w:styleId="WW8Num14z2">
    <w:name w:val="WW8Num14z2"/>
    <w:rsid w:val="00FB68C9"/>
    <w:rPr>
      <w:rFonts w:ascii="Wingdings" w:hAnsi="Wingdings"/>
    </w:rPr>
  </w:style>
  <w:style w:type="character" w:customStyle="1" w:styleId="WW8Num14z3">
    <w:name w:val="WW8Num14z3"/>
    <w:rsid w:val="00FB68C9"/>
    <w:rPr>
      <w:rFonts w:ascii="Symbol" w:hAnsi="Symbol"/>
    </w:rPr>
  </w:style>
  <w:style w:type="character" w:customStyle="1" w:styleId="Bekezdsalapbettpusa1">
    <w:name w:val="Bekezdés alapbetűtípusa1"/>
    <w:rsid w:val="00FB68C9"/>
  </w:style>
  <w:style w:type="character" w:customStyle="1" w:styleId="Jegyzethivatkozs1">
    <w:name w:val="Jegyzethivatkozás1"/>
    <w:rsid w:val="00FB68C9"/>
    <w:rPr>
      <w:rFonts w:cs="Times New Roman"/>
      <w:sz w:val="16"/>
      <w:szCs w:val="16"/>
    </w:rPr>
  </w:style>
  <w:style w:type="character" w:customStyle="1" w:styleId="Lbjegyzet-karakterek">
    <w:name w:val="Lábjegyzet-karakterek"/>
    <w:rsid w:val="00FB68C9"/>
    <w:rPr>
      <w:vertAlign w:val="superscript"/>
    </w:rPr>
  </w:style>
  <w:style w:type="character" w:customStyle="1" w:styleId="Vgjegyzet-karakterek">
    <w:name w:val="Végjegyzet-karakterek"/>
    <w:rsid w:val="00FB68C9"/>
    <w:rPr>
      <w:vertAlign w:val="superscript"/>
    </w:rPr>
  </w:style>
  <w:style w:type="character" w:customStyle="1" w:styleId="Szmozsjelek">
    <w:name w:val="Számozásjelek"/>
    <w:rsid w:val="00FB68C9"/>
  </w:style>
  <w:style w:type="paragraph" w:customStyle="1" w:styleId="Cmsor">
    <w:name w:val="Címsor"/>
    <w:basedOn w:val="Norml"/>
    <w:next w:val="Szvegtrzs"/>
    <w:rsid w:val="00FB68C9"/>
    <w:pPr>
      <w:keepNext/>
      <w:suppressAutoHyphens/>
      <w:spacing w:before="240" w:after="120" w:line="240" w:lineRule="auto"/>
    </w:pPr>
    <w:rPr>
      <w:rFonts w:ascii="Arial" w:eastAsia="Microsoft YaHei" w:hAnsi="Arial" w:cs="Mangal"/>
      <w:sz w:val="28"/>
      <w:szCs w:val="28"/>
      <w:lang w:eastAsia="ar-SA"/>
    </w:rPr>
  </w:style>
  <w:style w:type="paragraph" w:styleId="Lista">
    <w:name w:val="List"/>
    <w:basedOn w:val="Szvegtrzs"/>
    <w:rsid w:val="00FB68C9"/>
    <w:pPr>
      <w:suppressAutoHyphens/>
      <w:spacing w:after="120"/>
      <w:jc w:val="left"/>
    </w:pPr>
    <w:rPr>
      <w:rFonts w:cs="Mangal"/>
      <w:sz w:val="28"/>
      <w:lang w:eastAsia="ar-SA"/>
    </w:rPr>
  </w:style>
  <w:style w:type="paragraph" w:customStyle="1" w:styleId="Felirat">
    <w:name w:val="Felirat"/>
    <w:basedOn w:val="Norml"/>
    <w:rsid w:val="00FB68C9"/>
    <w:pPr>
      <w:suppressLineNumbers/>
      <w:suppressAutoHyphens/>
      <w:spacing w:before="120" w:after="120" w:line="240" w:lineRule="auto"/>
    </w:pPr>
    <w:rPr>
      <w:rFonts w:ascii="Times New Roman" w:eastAsia="Times New Roman" w:hAnsi="Times New Roman" w:cs="Mangal"/>
      <w:i/>
      <w:iCs/>
      <w:sz w:val="24"/>
      <w:szCs w:val="24"/>
      <w:lang w:eastAsia="ar-SA"/>
    </w:rPr>
  </w:style>
  <w:style w:type="paragraph" w:customStyle="1" w:styleId="Trgymutat">
    <w:name w:val="Tárgymutató"/>
    <w:basedOn w:val="Norml"/>
    <w:rsid w:val="00FB68C9"/>
    <w:pPr>
      <w:suppressLineNumbers/>
      <w:suppressAutoHyphens/>
      <w:spacing w:after="0" w:line="240" w:lineRule="auto"/>
    </w:pPr>
    <w:rPr>
      <w:rFonts w:ascii="Times New Roman" w:eastAsia="Times New Roman" w:hAnsi="Times New Roman" w:cs="Mangal"/>
      <w:sz w:val="28"/>
      <w:szCs w:val="20"/>
      <w:lang w:eastAsia="ar-SA"/>
    </w:rPr>
  </w:style>
  <w:style w:type="paragraph" w:customStyle="1" w:styleId="Dokumentumtrkp1">
    <w:name w:val="Dokumentumtérkép1"/>
    <w:basedOn w:val="Norml"/>
    <w:rsid w:val="00FB68C9"/>
    <w:pPr>
      <w:shd w:val="clear" w:color="auto" w:fill="000080"/>
      <w:suppressAutoHyphens/>
      <w:spacing w:after="0" w:line="240" w:lineRule="auto"/>
    </w:pPr>
    <w:rPr>
      <w:rFonts w:ascii="Tahoma" w:eastAsia="Times New Roman" w:hAnsi="Tahoma" w:cs="Tahoma"/>
      <w:sz w:val="20"/>
      <w:szCs w:val="20"/>
      <w:lang w:eastAsia="ar-SA"/>
    </w:rPr>
  </w:style>
  <w:style w:type="paragraph" w:customStyle="1" w:styleId="Szvegtrzs31">
    <w:name w:val="Szövegtörzs 31"/>
    <w:basedOn w:val="Norml"/>
    <w:rsid w:val="00FB68C9"/>
    <w:pPr>
      <w:suppressAutoHyphens/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ar-SA"/>
    </w:rPr>
  </w:style>
  <w:style w:type="paragraph" w:customStyle="1" w:styleId="Jegyzetszveg1">
    <w:name w:val="Jegyzetszöveg1"/>
    <w:basedOn w:val="Norml"/>
    <w:rsid w:val="00FB68C9"/>
    <w:pPr>
      <w:suppressAutoHyphens/>
    </w:pPr>
    <w:rPr>
      <w:rFonts w:ascii="Calibri" w:eastAsia="Times New Roman" w:hAnsi="Calibri" w:cs="Times New Roman"/>
      <w:sz w:val="20"/>
      <w:szCs w:val="20"/>
      <w:lang w:eastAsia="ar-SA"/>
    </w:rPr>
  </w:style>
  <w:style w:type="paragraph" w:customStyle="1" w:styleId="Szvegtrzsbehzssal21">
    <w:name w:val="Szövegtörzs behúzással 21"/>
    <w:basedOn w:val="Norml"/>
    <w:rsid w:val="00FB68C9"/>
    <w:pPr>
      <w:suppressAutoHyphens/>
      <w:spacing w:after="120" w:line="480" w:lineRule="auto"/>
      <w:ind w:left="283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Kerettartalom">
    <w:name w:val="Kerettartalom"/>
    <w:basedOn w:val="Szvegtrzs"/>
    <w:rsid w:val="00FB68C9"/>
    <w:pPr>
      <w:suppressAutoHyphens/>
      <w:spacing w:after="120"/>
      <w:jc w:val="left"/>
    </w:pPr>
    <w:rPr>
      <w:sz w:val="28"/>
      <w:lang w:eastAsia="ar-SA"/>
    </w:rPr>
  </w:style>
  <w:style w:type="paragraph" w:customStyle="1" w:styleId="Tblzattartalom">
    <w:name w:val="Táblázattartalom"/>
    <w:basedOn w:val="Norml"/>
    <w:rsid w:val="00FB68C9"/>
    <w:pPr>
      <w:suppressLineNumbers/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customStyle="1" w:styleId="Tblzatfejlc">
    <w:name w:val="Táblázatfejléc"/>
    <w:basedOn w:val="Tblzattartalom"/>
    <w:rsid w:val="00FB68C9"/>
    <w:pPr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7848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42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168</Words>
  <Characters>1160</Characters>
  <Application>Microsoft Office Word</Application>
  <DocSecurity>0</DocSecurity>
  <Lines>9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Windows-felhasználó</dc:creator>
  <cp:lastModifiedBy>Orosz Katalin</cp:lastModifiedBy>
  <cp:revision>3</cp:revision>
  <cp:lastPrinted>2017-02-13T09:51:00Z</cp:lastPrinted>
  <dcterms:created xsi:type="dcterms:W3CDTF">2017-02-28T12:54:00Z</dcterms:created>
  <dcterms:modified xsi:type="dcterms:W3CDTF">2017-02-28T12:59:00Z</dcterms:modified>
</cp:coreProperties>
</file>