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9817D" w14:textId="77777777" w:rsidR="00A737F1" w:rsidRPr="003A7F00" w:rsidRDefault="00A737F1" w:rsidP="00A737F1">
      <w:pPr>
        <w:pStyle w:val="Szvegtrzs"/>
        <w:tabs>
          <w:tab w:val="left" w:pos="360"/>
        </w:tabs>
        <w:spacing w:after="0"/>
        <w:jc w:val="both"/>
        <w:rPr>
          <w:szCs w:val="24"/>
        </w:rPr>
      </w:pPr>
    </w:p>
    <w:p w14:paraId="5A0AF479" w14:textId="77777777" w:rsidR="007A5A6B" w:rsidRPr="003A7F00" w:rsidRDefault="007A5A6B" w:rsidP="00B8310A">
      <w:pPr>
        <w:pStyle w:val="Szvegtrzs"/>
        <w:tabs>
          <w:tab w:val="left" w:pos="360"/>
        </w:tabs>
        <w:spacing w:after="0"/>
        <w:jc w:val="center"/>
        <w:rPr>
          <w:szCs w:val="24"/>
        </w:rPr>
      </w:pPr>
    </w:p>
    <w:p w14:paraId="070D85BB" w14:textId="77777777" w:rsidR="007F553D" w:rsidRPr="002A1CFC" w:rsidRDefault="007F553D" w:rsidP="007F553D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caps/>
          <w:sz w:val="24"/>
          <w:szCs w:val="24"/>
          <w:lang w:eastAsia="hu-HU"/>
        </w:rPr>
      </w:pPr>
    </w:p>
    <w:p w14:paraId="2CD00790" w14:textId="77777777" w:rsidR="007F553D" w:rsidRPr="002A1CFC" w:rsidRDefault="007F553D" w:rsidP="007F553D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caps/>
          <w:sz w:val="24"/>
          <w:szCs w:val="24"/>
          <w:lang w:eastAsia="hu-HU"/>
        </w:rPr>
      </w:pPr>
    </w:p>
    <w:p w14:paraId="43BEF4BB" w14:textId="77777777" w:rsidR="007F553D" w:rsidRPr="002A1CFC" w:rsidRDefault="007F553D" w:rsidP="007F553D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caps/>
          <w:sz w:val="24"/>
          <w:szCs w:val="24"/>
          <w:lang w:eastAsia="hu-HU"/>
        </w:rPr>
      </w:pPr>
    </w:p>
    <w:p w14:paraId="0FBF8679" w14:textId="77777777" w:rsidR="007F553D" w:rsidRPr="002A1CFC" w:rsidRDefault="007F553D" w:rsidP="007F553D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caps/>
          <w:sz w:val="24"/>
          <w:szCs w:val="24"/>
          <w:lang w:eastAsia="hu-HU"/>
        </w:rPr>
      </w:pPr>
      <w:r w:rsidRPr="002A1CFC">
        <w:rPr>
          <w:rFonts w:cs="Times New Roman"/>
          <w:b/>
          <w:caps/>
          <w:sz w:val="24"/>
          <w:szCs w:val="24"/>
          <w:lang w:eastAsia="hu-HU"/>
        </w:rPr>
        <w:t>PILIS VÁROS Önkormányzata</w:t>
      </w:r>
    </w:p>
    <w:p w14:paraId="41968FF2" w14:textId="77777777" w:rsidR="007F553D" w:rsidRPr="002A1CFC" w:rsidRDefault="007F553D" w:rsidP="007F553D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sz w:val="24"/>
          <w:szCs w:val="24"/>
          <w:lang w:eastAsia="hu-HU"/>
        </w:rPr>
      </w:pPr>
      <w:r w:rsidRPr="002A1CFC">
        <w:rPr>
          <w:rFonts w:cs="Times New Roman"/>
          <w:b/>
          <w:sz w:val="24"/>
          <w:szCs w:val="24"/>
          <w:lang w:eastAsia="hu-HU"/>
        </w:rPr>
        <w:t xml:space="preserve">Képviselő-testületének </w:t>
      </w:r>
    </w:p>
    <w:p w14:paraId="481D1566" w14:textId="77777777" w:rsidR="007F553D" w:rsidRPr="002A1CFC" w:rsidRDefault="007F553D" w:rsidP="007F553D">
      <w:pPr>
        <w:spacing w:after="0" w:line="240" w:lineRule="auto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1ECAC5C5" w14:textId="5302D7C0" w:rsidR="007F553D" w:rsidRPr="002A1CFC" w:rsidRDefault="007F553D" w:rsidP="007F553D">
      <w:pPr>
        <w:spacing w:after="0" w:line="240" w:lineRule="auto"/>
        <w:contextualSpacing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</w:t>
      </w:r>
      <w:r w:rsidRPr="002A1CFC">
        <w:rPr>
          <w:rFonts w:cs="Times New Roman"/>
          <w:b/>
          <w:bCs/>
          <w:sz w:val="24"/>
          <w:szCs w:val="24"/>
        </w:rPr>
        <w:t>/2020. (I</w:t>
      </w:r>
      <w:r>
        <w:rPr>
          <w:rFonts w:cs="Times New Roman"/>
          <w:b/>
          <w:bCs/>
          <w:sz w:val="24"/>
          <w:szCs w:val="24"/>
        </w:rPr>
        <w:t>I</w:t>
      </w:r>
      <w:r w:rsidRPr="002A1CFC">
        <w:rPr>
          <w:rFonts w:cs="Times New Roman"/>
          <w:b/>
          <w:bCs/>
          <w:sz w:val="24"/>
          <w:szCs w:val="24"/>
        </w:rPr>
        <w:t xml:space="preserve">. </w:t>
      </w:r>
      <w:r>
        <w:rPr>
          <w:rFonts w:cs="Times New Roman"/>
          <w:b/>
          <w:bCs/>
          <w:sz w:val="24"/>
          <w:szCs w:val="24"/>
        </w:rPr>
        <w:t>28</w:t>
      </w:r>
      <w:r w:rsidRPr="002A1CFC">
        <w:rPr>
          <w:rFonts w:cs="Times New Roman"/>
          <w:b/>
          <w:bCs/>
          <w:sz w:val="24"/>
          <w:szCs w:val="24"/>
        </w:rPr>
        <w:t xml:space="preserve">.) önkormányzati rendelete </w:t>
      </w:r>
    </w:p>
    <w:p w14:paraId="6411D6A1" w14:textId="77777777" w:rsidR="007F553D" w:rsidRPr="002A1CFC" w:rsidRDefault="007F553D" w:rsidP="007F553D">
      <w:pPr>
        <w:spacing w:after="0" w:line="240" w:lineRule="auto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0F88D03D" w14:textId="77777777" w:rsidR="007F553D" w:rsidRPr="003A7F00" w:rsidRDefault="007F553D" w:rsidP="007F553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A7F00">
        <w:rPr>
          <w:rFonts w:cs="Times New Roman"/>
          <w:b/>
          <w:sz w:val="24"/>
          <w:szCs w:val="24"/>
        </w:rPr>
        <w:t>a Képviselő-testület Szervezeti és Működési Szabályzatáról szóló 21/2014. (X. 30.) önkormányzati rendelet módosításáról</w:t>
      </w:r>
    </w:p>
    <w:p w14:paraId="5D60CC24" w14:textId="77777777" w:rsidR="007F553D" w:rsidRPr="002A1CFC" w:rsidRDefault="007F553D" w:rsidP="007F553D">
      <w:pPr>
        <w:widowControl w:val="0"/>
        <w:autoSpaceDN w:val="0"/>
        <w:adjustRightInd w:val="0"/>
        <w:spacing w:after="0" w:line="240" w:lineRule="auto"/>
        <w:contextualSpacing/>
        <w:rPr>
          <w:rFonts w:cs="Times New Roman"/>
          <w:sz w:val="24"/>
          <w:szCs w:val="24"/>
          <w:lang w:eastAsia="hu-HU"/>
        </w:rPr>
      </w:pPr>
    </w:p>
    <w:p w14:paraId="658467E1" w14:textId="77777777" w:rsidR="007F553D" w:rsidRPr="002A1CFC" w:rsidRDefault="007F553D" w:rsidP="007F553D">
      <w:pPr>
        <w:widowControl w:val="0"/>
        <w:autoSpaceDN w:val="0"/>
        <w:adjustRightInd w:val="0"/>
        <w:spacing w:after="0" w:line="240" w:lineRule="auto"/>
        <w:contextualSpacing/>
        <w:rPr>
          <w:rFonts w:cs="Times New Roman"/>
          <w:sz w:val="24"/>
          <w:szCs w:val="24"/>
          <w:lang w:eastAsia="hu-HU"/>
        </w:rPr>
      </w:pPr>
    </w:p>
    <w:p w14:paraId="239204AC" w14:textId="77777777" w:rsidR="007F553D" w:rsidRPr="002A1CFC" w:rsidRDefault="007F553D" w:rsidP="007F553D">
      <w:pPr>
        <w:widowControl w:val="0"/>
        <w:autoSpaceDN w:val="0"/>
        <w:adjustRightInd w:val="0"/>
        <w:spacing w:after="0" w:line="240" w:lineRule="auto"/>
        <w:contextualSpacing/>
        <w:rPr>
          <w:rFonts w:cs="Times New Roman"/>
          <w:sz w:val="24"/>
          <w:szCs w:val="24"/>
          <w:lang w:eastAsia="hu-HU"/>
        </w:rPr>
      </w:pPr>
    </w:p>
    <w:p w14:paraId="33C9FD79" w14:textId="77777777" w:rsidR="007F553D" w:rsidRPr="002A1CFC" w:rsidRDefault="007F553D" w:rsidP="007F553D">
      <w:pPr>
        <w:widowControl w:val="0"/>
        <w:autoSpaceDN w:val="0"/>
        <w:adjustRightInd w:val="0"/>
        <w:spacing w:after="0" w:line="240" w:lineRule="auto"/>
        <w:contextualSpacing/>
        <w:rPr>
          <w:rFonts w:cs="Times New Roman"/>
          <w:sz w:val="24"/>
          <w:szCs w:val="24"/>
          <w:lang w:eastAsia="hu-HU"/>
        </w:rPr>
      </w:pPr>
    </w:p>
    <w:p w14:paraId="670DCD44" w14:textId="77777777" w:rsidR="007F553D" w:rsidRPr="002A1CFC" w:rsidRDefault="007F553D" w:rsidP="007F553D">
      <w:pPr>
        <w:widowControl w:val="0"/>
        <w:autoSpaceDN w:val="0"/>
        <w:adjustRightInd w:val="0"/>
        <w:spacing w:after="0" w:line="240" w:lineRule="auto"/>
        <w:contextualSpacing/>
        <w:rPr>
          <w:rFonts w:cs="Times New Roman"/>
          <w:sz w:val="24"/>
          <w:szCs w:val="24"/>
          <w:lang w:eastAsia="hu-HU"/>
        </w:rPr>
      </w:pPr>
    </w:p>
    <w:p w14:paraId="1788A064" w14:textId="6DA33B88" w:rsidR="007F553D" w:rsidRPr="002A1CFC" w:rsidRDefault="007F553D" w:rsidP="007F553D">
      <w:pPr>
        <w:spacing w:after="0" w:line="240" w:lineRule="auto"/>
        <w:ind w:right="72"/>
        <w:contextualSpacing/>
        <w:jc w:val="center"/>
        <w:rPr>
          <w:rFonts w:cs="Times New Roman"/>
          <w:sz w:val="24"/>
          <w:szCs w:val="24"/>
        </w:rPr>
      </w:pPr>
      <w:r w:rsidRPr="002A1CFC">
        <w:rPr>
          <w:rFonts w:cs="Times New Roman"/>
          <w:sz w:val="24"/>
          <w:szCs w:val="24"/>
        </w:rPr>
        <w:t xml:space="preserve">Hatályba lépés időpontja: 2020. </w:t>
      </w:r>
      <w:r>
        <w:rPr>
          <w:rFonts w:cs="Times New Roman"/>
          <w:sz w:val="24"/>
          <w:szCs w:val="24"/>
        </w:rPr>
        <w:t>március</w:t>
      </w:r>
      <w:r w:rsidRPr="002A1CFC">
        <w:rPr>
          <w:rFonts w:cs="Times New Roman"/>
          <w:sz w:val="24"/>
          <w:szCs w:val="24"/>
        </w:rPr>
        <w:t xml:space="preserve"> 0</w:t>
      </w:r>
      <w:r>
        <w:rPr>
          <w:rFonts w:cs="Times New Roman"/>
          <w:sz w:val="24"/>
          <w:szCs w:val="24"/>
        </w:rPr>
        <w:t>7</w:t>
      </w:r>
      <w:r w:rsidRPr="002A1CFC">
        <w:rPr>
          <w:rFonts w:cs="Times New Roman"/>
          <w:sz w:val="24"/>
          <w:szCs w:val="24"/>
        </w:rPr>
        <w:t>.</w:t>
      </w:r>
    </w:p>
    <w:p w14:paraId="6F7DEB60" w14:textId="77777777" w:rsidR="007F553D" w:rsidRPr="002A1CFC" w:rsidRDefault="007F553D" w:rsidP="007F553D">
      <w:pPr>
        <w:spacing w:after="0" w:line="240" w:lineRule="auto"/>
        <w:ind w:right="72"/>
        <w:contextualSpacing/>
        <w:jc w:val="center"/>
        <w:rPr>
          <w:rFonts w:cs="Times New Roman"/>
          <w:sz w:val="24"/>
          <w:szCs w:val="24"/>
        </w:rPr>
      </w:pPr>
    </w:p>
    <w:p w14:paraId="4CBBB3EA" w14:textId="77777777" w:rsidR="007F553D" w:rsidRPr="002A1CFC" w:rsidRDefault="007F553D" w:rsidP="007F553D">
      <w:pPr>
        <w:spacing w:after="0" w:line="240" w:lineRule="auto"/>
        <w:ind w:right="72"/>
        <w:contextualSpacing/>
        <w:jc w:val="center"/>
        <w:rPr>
          <w:rFonts w:cs="Times New Roman"/>
          <w:sz w:val="24"/>
          <w:szCs w:val="24"/>
        </w:rPr>
      </w:pPr>
    </w:p>
    <w:p w14:paraId="57F20387" w14:textId="77777777" w:rsidR="007F553D" w:rsidRPr="002A1CFC" w:rsidRDefault="007F553D" w:rsidP="007F553D">
      <w:pPr>
        <w:spacing w:after="0" w:line="240" w:lineRule="auto"/>
        <w:ind w:right="72"/>
        <w:contextualSpacing/>
        <w:jc w:val="center"/>
        <w:rPr>
          <w:rFonts w:cs="Times New Roman"/>
          <w:sz w:val="24"/>
          <w:szCs w:val="24"/>
        </w:rPr>
      </w:pPr>
    </w:p>
    <w:p w14:paraId="7A7E44FB" w14:textId="77777777" w:rsidR="007F553D" w:rsidRPr="002A1CFC" w:rsidRDefault="007F553D" w:rsidP="007F553D">
      <w:pPr>
        <w:spacing w:after="0" w:line="240" w:lineRule="auto"/>
        <w:ind w:right="72"/>
        <w:contextualSpacing/>
        <w:jc w:val="center"/>
        <w:rPr>
          <w:rFonts w:cs="Times New Roman"/>
          <w:sz w:val="24"/>
          <w:szCs w:val="24"/>
        </w:rPr>
      </w:pPr>
    </w:p>
    <w:p w14:paraId="59294373" w14:textId="77777777" w:rsidR="007F553D" w:rsidRPr="002A1CFC" w:rsidRDefault="007F553D" w:rsidP="007F553D">
      <w:pPr>
        <w:spacing w:after="0" w:line="240" w:lineRule="auto"/>
        <w:ind w:right="72"/>
        <w:contextualSpacing/>
        <w:jc w:val="center"/>
        <w:rPr>
          <w:rFonts w:cs="Times New Roman"/>
          <w:sz w:val="24"/>
          <w:szCs w:val="24"/>
        </w:rPr>
      </w:pPr>
    </w:p>
    <w:p w14:paraId="1F0D6CC5" w14:textId="77777777" w:rsidR="007F553D" w:rsidRPr="002A1CFC" w:rsidRDefault="007F553D" w:rsidP="007F553D">
      <w:pPr>
        <w:spacing w:after="0" w:line="240" w:lineRule="auto"/>
        <w:ind w:right="72"/>
        <w:contextualSpacing/>
        <w:jc w:val="center"/>
        <w:rPr>
          <w:rFonts w:cs="Times New Roman"/>
          <w:sz w:val="24"/>
          <w:szCs w:val="24"/>
        </w:rPr>
      </w:pPr>
    </w:p>
    <w:p w14:paraId="61127ACF" w14:textId="77777777" w:rsidR="007F553D" w:rsidRPr="002A1CFC" w:rsidRDefault="007F553D" w:rsidP="007F553D">
      <w:pPr>
        <w:spacing w:after="0" w:line="240" w:lineRule="auto"/>
        <w:ind w:right="72"/>
        <w:contextualSpacing/>
        <w:jc w:val="center"/>
        <w:rPr>
          <w:rFonts w:cs="Times New Roman"/>
          <w:sz w:val="24"/>
          <w:szCs w:val="24"/>
        </w:rPr>
      </w:pPr>
    </w:p>
    <w:p w14:paraId="1CFE4EB6" w14:textId="77777777" w:rsidR="007F553D" w:rsidRPr="002A1CFC" w:rsidRDefault="007F553D" w:rsidP="007F553D">
      <w:pPr>
        <w:spacing w:after="0" w:line="240" w:lineRule="auto"/>
        <w:ind w:right="72"/>
        <w:contextualSpacing/>
        <w:jc w:val="center"/>
        <w:rPr>
          <w:rFonts w:cs="Times New Roman"/>
          <w:sz w:val="24"/>
          <w:szCs w:val="24"/>
        </w:rPr>
      </w:pPr>
      <w:r w:rsidRPr="002A1CFC">
        <w:rPr>
          <w:rFonts w:cs="Times New Roman"/>
          <w:sz w:val="24"/>
          <w:szCs w:val="24"/>
        </w:rPr>
        <w:t>Ezen önkormányzati rendelet a helyben szokásos eszközökkel közzétéve</w:t>
      </w:r>
    </w:p>
    <w:p w14:paraId="631E6B17" w14:textId="77777777" w:rsidR="007F553D" w:rsidRPr="002A1CFC" w:rsidRDefault="007F553D" w:rsidP="007F553D">
      <w:pPr>
        <w:spacing w:after="0" w:line="240" w:lineRule="auto"/>
        <w:ind w:right="72"/>
        <w:contextualSpacing/>
        <w:jc w:val="center"/>
        <w:rPr>
          <w:rFonts w:cs="Times New Roman"/>
          <w:sz w:val="24"/>
          <w:szCs w:val="24"/>
        </w:rPr>
      </w:pPr>
    </w:p>
    <w:p w14:paraId="20FF3C6E" w14:textId="77777777" w:rsidR="007F553D" w:rsidRPr="002A1CFC" w:rsidRDefault="007F553D" w:rsidP="007F553D">
      <w:pPr>
        <w:spacing w:after="0" w:line="240" w:lineRule="auto"/>
        <w:ind w:right="72"/>
        <w:contextualSpacing/>
        <w:jc w:val="center"/>
        <w:rPr>
          <w:rFonts w:cs="Times New Roman"/>
          <w:sz w:val="24"/>
          <w:szCs w:val="24"/>
        </w:rPr>
      </w:pPr>
    </w:p>
    <w:p w14:paraId="7ABE1116" w14:textId="3B101EE6" w:rsidR="007F553D" w:rsidRPr="002A1CFC" w:rsidRDefault="007F553D" w:rsidP="007F553D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 w:rsidRPr="002A1CFC">
        <w:rPr>
          <w:rFonts w:cs="Times New Roman"/>
          <w:sz w:val="24"/>
          <w:szCs w:val="24"/>
        </w:rPr>
        <w:t xml:space="preserve">2020. </w:t>
      </w:r>
      <w:r>
        <w:rPr>
          <w:rFonts w:cs="Times New Roman"/>
          <w:sz w:val="24"/>
          <w:szCs w:val="24"/>
        </w:rPr>
        <w:t>február 28</w:t>
      </w:r>
      <w:r w:rsidRPr="002A1CFC">
        <w:rPr>
          <w:rFonts w:cs="Times New Roman"/>
          <w:sz w:val="24"/>
          <w:szCs w:val="24"/>
        </w:rPr>
        <w:t xml:space="preserve">. napjától 2020. </w:t>
      </w:r>
      <w:r>
        <w:rPr>
          <w:rFonts w:cs="Times New Roman"/>
          <w:sz w:val="24"/>
          <w:szCs w:val="24"/>
        </w:rPr>
        <w:t>március 3</w:t>
      </w:r>
      <w:r w:rsidRPr="002A1CFC">
        <w:rPr>
          <w:rFonts w:cs="Times New Roman"/>
          <w:sz w:val="24"/>
          <w:szCs w:val="24"/>
        </w:rPr>
        <w:t>. napjáig.</w:t>
      </w:r>
    </w:p>
    <w:p w14:paraId="68A283FB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3DAE324A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5ECC0F42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557230AA" w14:textId="6860088A" w:rsidR="007F553D" w:rsidRPr="002A1CFC" w:rsidRDefault="007F553D" w:rsidP="007F553D">
      <w:pPr>
        <w:spacing w:after="0" w:line="240" w:lineRule="auto"/>
        <w:contextualSpacing/>
        <w:rPr>
          <w:rFonts w:cs="Times New Roman"/>
          <w:sz w:val="24"/>
          <w:szCs w:val="24"/>
        </w:rPr>
      </w:pPr>
      <w:r w:rsidRPr="002A1CFC">
        <w:rPr>
          <w:rFonts w:cs="Times New Roman"/>
          <w:sz w:val="24"/>
          <w:szCs w:val="24"/>
        </w:rPr>
        <w:t xml:space="preserve">Pilis, 2020. </w:t>
      </w:r>
      <w:r>
        <w:rPr>
          <w:rFonts w:cs="Times New Roman"/>
          <w:sz w:val="24"/>
          <w:szCs w:val="24"/>
        </w:rPr>
        <w:t>február</w:t>
      </w:r>
      <w:r w:rsidRPr="002A1CFC">
        <w:rPr>
          <w:rFonts w:cs="Times New Roman"/>
          <w:sz w:val="24"/>
          <w:szCs w:val="24"/>
        </w:rPr>
        <w:t xml:space="preserve"> hó </w:t>
      </w:r>
      <w:r>
        <w:rPr>
          <w:rFonts w:cs="Times New Roman"/>
          <w:sz w:val="24"/>
          <w:szCs w:val="24"/>
        </w:rPr>
        <w:t>28</w:t>
      </w:r>
      <w:r w:rsidRPr="002A1CFC">
        <w:rPr>
          <w:rFonts w:cs="Times New Roman"/>
          <w:sz w:val="24"/>
          <w:szCs w:val="24"/>
        </w:rPr>
        <w:t>. napja</w:t>
      </w:r>
    </w:p>
    <w:p w14:paraId="18C1D3DC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5EE95A30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3935D747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61909196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022E1CAF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3E0F1C59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64BF53B4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  <w:r w:rsidRPr="002A1CFC">
        <w:rPr>
          <w:rFonts w:cs="Times New Roman"/>
          <w:sz w:val="24"/>
          <w:szCs w:val="24"/>
        </w:rPr>
        <w:tab/>
      </w:r>
      <w:r w:rsidRPr="002A1CFC">
        <w:rPr>
          <w:rFonts w:cs="Times New Roman"/>
          <w:sz w:val="24"/>
          <w:szCs w:val="24"/>
        </w:rPr>
        <w:tab/>
        <w:t xml:space="preserve">Hajnal Csilla </w:t>
      </w:r>
      <w:r w:rsidRPr="002A1CFC">
        <w:rPr>
          <w:rFonts w:cs="Times New Roman"/>
          <w:sz w:val="24"/>
          <w:szCs w:val="24"/>
        </w:rPr>
        <w:tab/>
      </w:r>
      <w:r w:rsidRPr="002A1CFC">
        <w:rPr>
          <w:rFonts w:cs="Times New Roman"/>
          <w:sz w:val="24"/>
          <w:szCs w:val="24"/>
        </w:rPr>
        <w:tab/>
      </w:r>
      <w:r w:rsidRPr="002A1CFC">
        <w:rPr>
          <w:rFonts w:cs="Times New Roman"/>
          <w:sz w:val="24"/>
          <w:szCs w:val="24"/>
        </w:rPr>
        <w:tab/>
      </w:r>
      <w:r w:rsidRPr="002A1CFC">
        <w:rPr>
          <w:rFonts w:cs="Times New Roman"/>
          <w:sz w:val="24"/>
          <w:szCs w:val="24"/>
        </w:rPr>
        <w:tab/>
      </w:r>
      <w:r w:rsidRPr="002A1CFC">
        <w:rPr>
          <w:rFonts w:cs="Times New Roman"/>
          <w:sz w:val="24"/>
          <w:szCs w:val="24"/>
        </w:rPr>
        <w:tab/>
        <w:t xml:space="preserve">        dr. Szabó György</w:t>
      </w:r>
    </w:p>
    <w:p w14:paraId="1AFB1B47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  <w:r w:rsidRPr="002A1CFC">
        <w:rPr>
          <w:rFonts w:cs="Times New Roman"/>
          <w:sz w:val="24"/>
          <w:szCs w:val="24"/>
        </w:rPr>
        <w:tab/>
      </w:r>
      <w:r w:rsidRPr="002A1CFC">
        <w:rPr>
          <w:rFonts w:cs="Times New Roman"/>
          <w:sz w:val="24"/>
          <w:szCs w:val="24"/>
        </w:rPr>
        <w:tab/>
        <w:t xml:space="preserve"> polgármester</w:t>
      </w:r>
      <w:r w:rsidRPr="002A1CFC">
        <w:rPr>
          <w:rFonts w:cs="Times New Roman"/>
          <w:sz w:val="24"/>
          <w:szCs w:val="24"/>
        </w:rPr>
        <w:tab/>
      </w:r>
      <w:r w:rsidRPr="002A1CFC">
        <w:rPr>
          <w:rFonts w:cs="Times New Roman"/>
          <w:sz w:val="24"/>
          <w:szCs w:val="24"/>
        </w:rPr>
        <w:tab/>
      </w:r>
      <w:r w:rsidRPr="002A1CFC">
        <w:rPr>
          <w:rFonts w:cs="Times New Roman"/>
          <w:sz w:val="24"/>
          <w:szCs w:val="24"/>
        </w:rPr>
        <w:tab/>
      </w:r>
      <w:r w:rsidRPr="002A1CFC">
        <w:rPr>
          <w:rFonts w:cs="Times New Roman"/>
          <w:sz w:val="24"/>
          <w:szCs w:val="24"/>
        </w:rPr>
        <w:tab/>
      </w:r>
      <w:r w:rsidRPr="002A1CFC">
        <w:rPr>
          <w:rFonts w:cs="Times New Roman"/>
          <w:sz w:val="24"/>
          <w:szCs w:val="24"/>
        </w:rPr>
        <w:tab/>
      </w:r>
      <w:r w:rsidRPr="002A1CFC">
        <w:rPr>
          <w:rFonts w:cs="Times New Roman"/>
          <w:sz w:val="24"/>
          <w:szCs w:val="24"/>
        </w:rPr>
        <w:tab/>
        <w:t xml:space="preserve">       jegyző</w:t>
      </w:r>
    </w:p>
    <w:p w14:paraId="2E522213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1FF1FDFC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21A9602D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79DB5797" w14:textId="77777777" w:rsidR="007F553D" w:rsidRPr="002A1CFC" w:rsidRDefault="007F553D" w:rsidP="007F553D">
      <w:pPr>
        <w:spacing w:after="0" w:line="240" w:lineRule="auto"/>
        <w:ind w:right="72"/>
        <w:contextualSpacing/>
        <w:rPr>
          <w:rFonts w:cs="Times New Roman"/>
          <w:sz w:val="24"/>
          <w:szCs w:val="24"/>
        </w:rPr>
      </w:pPr>
    </w:p>
    <w:p w14:paraId="32D81222" w14:textId="77777777" w:rsidR="007F553D" w:rsidRDefault="007F553D">
      <w:pPr>
        <w:rPr>
          <w:rFonts w:eastAsia="Arial Unicode MS" w:cs="Times New Roman"/>
          <w:b/>
          <w:sz w:val="24"/>
          <w:szCs w:val="24"/>
          <w:lang w:eastAsia="hu-HU"/>
        </w:rPr>
      </w:pPr>
      <w:r>
        <w:rPr>
          <w:b/>
          <w:szCs w:val="24"/>
        </w:rPr>
        <w:br w:type="page"/>
      </w:r>
    </w:p>
    <w:p w14:paraId="1C0F4B65" w14:textId="6242AC47" w:rsidR="00761861" w:rsidRPr="00766232" w:rsidRDefault="00761861" w:rsidP="00766232">
      <w:pPr>
        <w:pStyle w:val="Szvegtrzs"/>
        <w:tabs>
          <w:tab w:val="left" w:pos="360"/>
        </w:tabs>
        <w:spacing w:after="0"/>
        <w:jc w:val="center"/>
        <w:rPr>
          <w:b/>
          <w:sz w:val="23"/>
          <w:szCs w:val="23"/>
        </w:rPr>
      </w:pPr>
      <w:r w:rsidRPr="00766232">
        <w:rPr>
          <w:b/>
          <w:sz w:val="23"/>
          <w:szCs w:val="23"/>
        </w:rPr>
        <w:lastRenderedPageBreak/>
        <w:t>Pilis Város Önkormányzat</w:t>
      </w:r>
      <w:r w:rsidR="00AF42AD" w:rsidRPr="00766232">
        <w:rPr>
          <w:b/>
          <w:sz w:val="23"/>
          <w:szCs w:val="23"/>
        </w:rPr>
        <w:t>a</w:t>
      </w:r>
    </w:p>
    <w:p w14:paraId="2B5F3CF5" w14:textId="122BAC79" w:rsidR="00AF42AD" w:rsidRPr="00766232" w:rsidRDefault="00AF42AD" w:rsidP="00766232">
      <w:pPr>
        <w:pStyle w:val="Szvegtrzs"/>
        <w:tabs>
          <w:tab w:val="left" w:pos="360"/>
        </w:tabs>
        <w:spacing w:after="0"/>
        <w:jc w:val="center"/>
        <w:rPr>
          <w:sz w:val="23"/>
          <w:szCs w:val="23"/>
        </w:rPr>
      </w:pPr>
      <w:r w:rsidRPr="00766232">
        <w:rPr>
          <w:b/>
          <w:sz w:val="23"/>
          <w:szCs w:val="23"/>
        </w:rPr>
        <w:t>Képviselő-testületének</w:t>
      </w:r>
    </w:p>
    <w:p w14:paraId="11CC1D30" w14:textId="6B86226A" w:rsidR="00761861" w:rsidRPr="00766232" w:rsidRDefault="007F553D" w:rsidP="00766232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23"/>
          <w:szCs w:val="23"/>
        </w:rPr>
      </w:pPr>
      <w:r w:rsidRPr="00766232">
        <w:rPr>
          <w:rFonts w:eastAsia="Times New Roman" w:cs="Times New Roman"/>
          <w:b/>
          <w:bCs/>
          <w:sz w:val="23"/>
          <w:szCs w:val="23"/>
        </w:rPr>
        <w:t>5</w:t>
      </w:r>
      <w:r w:rsidR="00761861" w:rsidRPr="00766232">
        <w:rPr>
          <w:rFonts w:eastAsia="Times New Roman" w:cs="Times New Roman"/>
          <w:b/>
          <w:bCs/>
          <w:sz w:val="23"/>
          <w:szCs w:val="23"/>
        </w:rPr>
        <w:t>/20</w:t>
      </w:r>
      <w:r w:rsidR="000738AF" w:rsidRPr="00766232">
        <w:rPr>
          <w:rFonts w:eastAsia="Times New Roman" w:cs="Times New Roman"/>
          <w:b/>
          <w:bCs/>
          <w:sz w:val="23"/>
          <w:szCs w:val="23"/>
        </w:rPr>
        <w:t>20</w:t>
      </w:r>
      <w:r w:rsidR="00761861" w:rsidRPr="00766232">
        <w:rPr>
          <w:rFonts w:eastAsia="Times New Roman" w:cs="Times New Roman"/>
          <w:b/>
          <w:bCs/>
          <w:sz w:val="23"/>
          <w:szCs w:val="23"/>
        </w:rPr>
        <w:t xml:space="preserve">. </w:t>
      </w:r>
      <w:r w:rsidR="000738AF" w:rsidRPr="00766232">
        <w:rPr>
          <w:rFonts w:eastAsia="Times New Roman" w:cs="Times New Roman"/>
          <w:b/>
          <w:bCs/>
          <w:sz w:val="23"/>
          <w:szCs w:val="23"/>
        </w:rPr>
        <w:t>(</w:t>
      </w:r>
      <w:r w:rsidR="00761861" w:rsidRPr="00766232">
        <w:rPr>
          <w:rFonts w:eastAsia="Times New Roman" w:cs="Times New Roman"/>
          <w:b/>
          <w:bCs/>
          <w:sz w:val="23"/>
          <w:szCs w:val="23"/>
        </w:rPr>
        <w:t xml:space="preserve">II. </w:t>
      </w:r>
      <w:r w:rsidRPr="00766232">
        <w:rPr>
          <w:rFonts w:eastAsia="Times New Roman" w:cs="Times New Roman"/>
          <w:b/>
          <w:bCs/>
          <w:sz w:val="23"/>
          <w:szCs w:val="23"/>
        </w:rPr>
        <w:t>28.</w:t>
      </w:r>
      <w:r w:rsidR="00761861" w:rsidRPr="00766232">
        <w:rPr>
          <w:rFonts w:eastAsia="Times New Roman" w:cs="Times New Roman"/>
          <w:b/>
          <w:bCs/>
          <w:sz w:val="23"/>
          <w:szCs w:val="23"/>
        </w:rPr>
        <w:t>) önkormányzati rendelete</w:t>
      </w:r>
    </w:p>
    <w:p w14:paraId="607C9240" w14:textId="72DA41E1" w:rsidR="00AF42AD" w:rsidRPr="00766232" w:rsidRDefault="00AF42AD" w:rsidP="00766232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766232">
        <w:rPr>
          <w:rFonts w:cs="Times New Roman"/>
          <w:b/>
          <w:sz w:val="23"/>
          <w:szCs w:val="23"/>
        </w:rPr>
        <w:t>a Képviselő-testület Szervezeti és Működési Szabályzatáról szóló 21/2014. (X. 30.) önkormányzati rendelet módosításáról</w:t>
      </w:r>
    </w:p>
    <w:p w14:paraId="7709C322" w14:textId="77777777" w:rsidR="00757A9C" w:rsidRPr="00766232" w:rsidRDefault="00757A9C" w:rsidP="00766232">
      <w:pPr>
        <w:spacing w:after="0" w:line="240" w:lineRule="auto"/>
        <w:rPr>
          <w:rFonts w:cs="Times New Roman"/>
          <w:sz w:val="23"/>
          <w:szCs w:val="23"/>
        </w:rPr>
      </w:pPr>
    </w:p>
    <w:p w14:paraId="272FA856" w14:textId="64DC7106" w:rsidR="00357CC0" w:rsidRPr="00766232" w:rsidRDefault="00357CC0" w:rsidP="00766232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766232">
        <w:rPr>
          <w:rFonts w:cs="Times New Roman"/>
          <w:b/>
          <w:sz w:val="23"/>
          <w:szCs w:val="23"/>
        </w:rPr>
        <w:t>1. §</w:t>
      </w:r>
    </w:p>
    <w:p w14:paraId="77E8E0CC" w14:textId="77777777" w:rsidR="009B6F0D" w:rsidRPr="00766232" w:rsidRDefault="009B6F0D" w:rsidP="00766232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</w:p>
    <w:p w14:paraId="38E900A9" w14:textId="75BF1D48" w:rsidR="00C140FD" w:rsidRPr="00766232" w:rsidRDefault="00357CC0" w:rsidP="0076623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766232">
        <w:rPr>
          <w:rFonts w:cs="Times New Roman"/>
          <w:sz w:val="23"/>
          <w:szCs w:val="23"/>
        </w:rPr>
        <w:t>A Képviselő-testület Szervezeti és Működési Szabályzatról szóló 21/2014. (X. 30.) önkormányzati rendelet (továbbiakban: Ör.)</w:t>
      </w:r>
      <w:r w:rsidR="007F553D" w:rsidRPr="00766232">
        <w:rPr>
          <w:rFonts w:cs="Times New Roman"/>
          <w:sz w:val="23"/>
          <w:szCs w:val="23"/>
        </w:rPr>
        <w:t xml:space="preserve"> </w:t>
      </w:r>
      <w:r w:rsidR="00C140FD" w:rsidRPr="00766232">
        <w:rPr>
          <w:rFonts w:cs="Times New Roman"/>
          <w:sz w:val="23"/>
          <w:szCs w:val="23"/>
        </w:rPr>
        <w:t xml:space="preserve">67. § -a </w:t>
      </w:r>
      <w:proofErr w:type="spellStart"/>
      <w:r w:rsidR="00C140FD" w:rsidRPr="00766232">
        <w:rPr>
          <w:rFonts w:cs="Times New Roman"/>
          <w:sz w:val="23"/>
          <w:szCs w:val="23"/>
        </w:rPr>
        <w:t>a</w:t>
      </w:r>
      <w:proofErr w:type="spellEnd"/>
      <w:r w:rsidR="00C140FD" w:rsidRPr="00766232">
        <w:rPr>
          <w:rFonts w:cs="Times New Roman"/>
          <w:sz w:val="23"/>
          <w:szCs w:val="23"/>
        </w:rPr>
        <w:t xml:space="preserve"> következő (16) bekezdéssel egészül ki:</w:t>
      </w:r>
    </w:p>
    <w:p w14:paraId="5DCB2464" w14:textId="77777777" w:rsidR="00C140FD" w:rsidRPr="00766232" w:rsidRDefault="00C140FD" w:rsidP="00766232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14:paraId="553FF7BA" w14:textId="77777777" w:rsidR="00C140FD" w:rsidRPr="00766232" w:rsidRDefault="00C140FD" w:rsidP="0076623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766232">
        <w:rPr>
          <w:rFonts w:cs="Times New Roman"/>
          <w:sz w:val="23"/>
          <w:szCs w:val="23"/>
        </w:rPr>
        <w:t xml:space="preserve">„(16) A Képviselő-testület az önkormányzati vagyon, külön megállapodással át nem adott vagyonelemeinek kezelésére, üzemeltetésére, fenntartására Városgazdálkodási, Ingatlan és Közterület-fenntartási Iroda útján gondoskodik.” </w:t>
      </w:r>
    </w:p>
    <w:p w14:paraId="22187B05" w14:textId="2DF9BDE3" w:rsidR="00562500" w:rsidRPr="00766232" w:rsidRDefault="00562500" w:rsidP="00766232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14:paraId="7E667C25" w14:textId="28B9079A" w:rsidR="00887A47" w:rsidRPr="00766232" w:rsidRDefault="007F553D" w:rsidP="00766232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766232">
        <w:rPr>
          <w:rFonts w:cs="Times New Roman"/>
          <w:b/>
          <w:sz w:val="23"/>
          <w:szCs w:val="23"/>
        </w:rPr>
        <w:t>2</w:t>
      </w:r>
      <w:r w:rsidR="00887A47" w:rsidRPr="00766232">
        <w:rPr>
          <w:rFonts w:cs="Times New Roman"/>
          <w:b/>
          <w:sz w:val="23"/>
          <w:szCs w:val="23"/>
        </w:rPr>
        <w:t>. §</w:t>
      </w:r>
    </w:p>
    <w:p w14:paraId="3CB5965F" w14:textId="77777777" w:rsidR="00887A47" w:rsidRPr="00766232" w:rsidRDefault="00887A47" w:rsidP="00766232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14:paraId="1D5688F7" w14:textId="77777777" w:rsidR="00887A47" w:rsidRPr="00766232" w:rsidRDefault="00887A47" w:rsidP="00766232">
      <w:pPr>
        <w:widowControl w:val="0"/>
        <w:spacing w:after="0" w:line="240" w:lineRule="auto"/>
        <w:jc w:val="both"/>
        <w:rPr>
          <w:rFonts w:eastAsia="Lucida Sans Unicode" w:cs="Times New Roman"/>
          <w:sz w:val="23"/>
          <w:szCs w:val="23"/>
        </w:rPr>
      </w:pPr>
      <w:r w:rsidRPr="00766232">
        <w:rPr>
          <w:rFonts w:eastAsia="Lucida Sans Unicode" w:cs="Times New Roman"/>
          <w:sz w:val="23"/>
          <w:szCs w:val="23"/>
        </w:rPr>
        <w:t xml:space="preserve">Az Ör. 13. számú melléklete helyébe az alábbi melléklet lép: </w:t>
      </w:r>
    </w:p>
    <w:p w14:paraId="2F9ED24F" w14:textId="77777777" w:rsidR="00855E86" w:rsidRPr="00766232" w:rsidRDefault="00855E86" w:rsidP="00766232">
      <w:pPr>
        <w:widowControl w:val="0"/>
        <w:numPr>
          <w:ilvl w:val="0"/>
          <w:numId w:val="18"/>
        </w:numPr>
        <w:tabs>
          <w:tab w:val="clear" w:pos="0"/>
        </w:tabs>
        <w:spacing w:after="0" w:line="240" w:lineRule="auto"/>
        <w:jc w:val="right"/>
        <w:outlineLvl w:val="0"/>
        <w:rPr>
          <w:rFonts w:eastAsia="Lucida Sans Unicode" w:cs="Times New Roman"/>
          <w:b/>
          <w:bCs/>
          <w:kern w:val="32"/>
          <w:sz w:val="23"/>
          <w:szCs w:val="23"/>
        </w:rPr>
      </w:pPr>
    </w:p>
    <w:p w14:paraId="47161269" w14:textId="27101914" w:rsidR="00855E86" w:rsidRPr="00766232" w:rsidRDefault="00855E86" w:rsidP="00766232">
      <w:pPr>
        <w:widowControl w:val="0"/>
        <w:numPr>
          <w:ilvl w:val="0"/>
          <w:numId w:val="18"/>
        </w:numPr>
        <w:tabs>
          <w:tab w:val="clear" w:pos="0"/>
        </w:tabs>
        <w:spacing w:after="0" w:line="240" w:lineRule="auto"/>
        <w:jc w:val="right"/>
        <w:outlineLvl w:val="0"/>
        <w:rPr>
          <w:rFonts w:eastAsia="Lucida Sans Unicode" w:cs="Times New Roman"/>
          <w:b/>
          <w:bCs/>
          <w:kern w:val="32"/>
          <w:sz w:val="23"/>
          <w:szCs w:val="23"/>
        </w:rPr>
      </w:pPr>
      <w:r w:rsidRPr="00766232">
        <w:rPr>
          <w:rFonts w:eastAsia="Times New Roman" w:cs="Times New Roman"/>
          <w:b/>
          <w:bCs/>
          <w:sz w:val="23"/>
          <w:szCs w:val="23"/>
          <w:lang w:eastAsia="hu-HU"/>
        </w:rPr>
        <w:t xml:space="preserve"> „</w:t>
      </w:r>
      <w:r w:rsidRPr="00766232">
        <w:rPr>
          <w:rFonts w:eastAsia="Lucida Sans Unicode" w:cs="Times New Roman"/>
          <w:b/>
          <w:bCs/>
          <w:kern w:val="32"/>
          <w:sz w:val="23"/>
          <w:szCs w:val="23"/>
        </w:rPr>
        <w:t>Pilis Város Önkormányzata</w:t>
      </w:r>
    </w:p>
    <w:p w14:paraId="34CD192B" w14:textId="77777777" w:rsidR="00855E86" w:rsidRPr="00766232" w:rsidRDefault="00855E86" w:rsidP="00766232">
      <w:pPr>
        <w:widowControl w:val="0"/>
        <w:spacing w:after="0" w:line="240" w:lineRule="auto"/>
        <w:jc w:val="right"/>
        <w:rPr>
          <w:rFonts w:eastAsia="Lucida Sans Unicode" w:cs="Times New Roman"/>
          <w:b/>
          <w:bCs/>
          <w:sz w:val="23"/>
          <w:szCs w:val="23"/>
        </w:rPr>
      </w:pPr>
      <w:r w:rsidRPr="00766232">
        <w:rPr>
          <w:rFonts w:eastAsia="Lucida Sans Unicode" w:cs="Times New Roman"/>
          <w:b/>
          <w:bCs/>
          <w:sz w:val="23"/>
          <w:szCs w:val="23"/>
        </w:rPr>
        <w:t>Képviselő-testületének</w:t>
      </w:r>
    </w:p>
    <w:p w14:paraId="3B4B43FD" w14:textId="77777777" w:rsidR="00855E86" w:rsidRPr="00766232" w:rsidRDefault="00855E86" w:rsidP="00766232">
      <w:pPr>
        <w:widowControl w:val="0"/>
        <w:spacing w:after="0" w:line="240" w:lineRule="auto"/>
        <w:jc w:val="right"/>
        <w:outlineLvl w:val="1"/>
        <w:rPr>
          <w:rFonts w:cs="Times New Roman"/>
          <w:b/>
          <w:bCs/>
          <w:iCs/>
          <w:sz w:val="23"/>
          <w:szCs w:val="23"/>
        </w:rPr>
      </w:pPr>
      <w:r w:rsidRPr="00766232">
        <w:rPr>
          <w:rFonts w:cs="Times New Roman"/>
          <w:b/>
          <w:iCs/>
          <w:sz w:val="23"/>
          <w:szCs w:val="23"/>
        </w:rPr>
        <w:t>21/2014. (X. 30.) önkormányzati rendelete</w:t>
      </w:r>
    </w:p>
    <w:p w14:paraId="517C11AF" w14:textId="77777777" w:rsidR="00855E86" w:rsidRPr="00766232" w:rsidRDefault="00855E86" w:rsidP="00766232">
      <w:pPr>
        <w:widowControl w:val="0"/>
        <w:spacing w:after="0" w:line="240" w:lineRule="auto"/>
        <w:jc w:val="right"/>
        <w:outlineLvl w:val="1"/>
        <w:rPr>
          <w:rFonts w:cs="Times New Roman"/>
          <w:b/>
          <w:bCs/>
          <w:iCs/>
          <w:sz w:val="23"/>
          <w:szCs w:val="23"/>
        </w:rPr>
      </w:pPr>
      <w:r w:rsidRPr="00766232">
        <w:rPr>
          <w:rFonts w:cs="Times New Roman"/>
          <w:b/>
          <w:bCs/>
          <w:iCs/>
          <w:sz w:val="23"/>
          <w:szCs w:val="23"/>
        </w:rPr>
        <w:t>A Képviselő-testület</w:t>
      </w:r>
    </w:p>
    <w:p w14:paraId="1FBF3913" w14:textId="77777777" w:rsidR="00855E86" w:rsidRPr="00766232" w:rsidRDefault="00855E86" w:rsidP="00766232">
      <w:pPr>
        <w:widowControl w:val="0"/>
        <w:numPr>
          <w:ilvl w:val="0"/>
          <w:numId w:val="18"/>
        </w:numPr>
        <w:tabs>
          <w:tab w:val="clear" w:pos="0"/>
        </w:tabs>
        <w:spacing w:after="0" w:line="240" w:lineRule="auto"/>
        <w:jc w:val="right"/>
        <w:outlineLvl w:val="0"/>
        <w:rPr>
          <w:rFonts w:eastAsia="Lucida Sans Unicode" w:cs="Times New Roman"/>
          <w:b/>
          <w:bCs/>
          <w:kern w:val="32"/>
          <w:sz w:val="23"/>
          <w:szCs w:val="23"/>
        </w:rPr>
      </w:pPr>
      <w:r w:rsidRPr="00766232">
        <w:rPr>
          <w:rFonts w:eastAsia="Lucida Sans Unicode" w:cs="Times New Roman"/>
          <w:b/>
          <w:bCs/>
          <w:kern w:val="32"/>
          <w:sz w:val="23"/>
          <w:szCs w:val="23"/>
        </w:rPr>
        <w:t>Szervezeti és Működési Szabályzatáról</w:t>
      </w:r>
    </w:p>
    <w:p w14:paraId="6C7424D3" w14:textId="77777777" w:rsidR="002B6015" w:rsidRPr="00766232" w:rsidRDefault="002B6015" w:rsidP="00766232">
      <w:pPr>
        <w:spacing w:after="0" w:line="240" w:lineRule="auto"/>
        <w:jc w:val="both"/>
        <w:rPr>
          <w:rFonts w:eastAsia="Lucida Sans Unicode" w:cs="Times New Roman"/>
          <w:b/>
          <w:bCs/>
          <w:kern w:val="32"/>
          <w:sz w:val="23"/>
          <w:szCs w:val="23"/>
        </w:rPr>
      </w:pPr>
    </w:p>
    <w:p w14:paraId="3EB5AD3C" w14:textId="7AF6E375" w:rsidR="002B6015" w:rsidRPr="00766232" w:rsidRDefault="002B6015" w:rsidP="00766232">
      <w:pPr>
        <w:suppressAutoHyphens/>
        <w:spacing w:after="0" w:line="240" w:lineRule="auto"/>
        <w:jc w:val="right"/>
        <w:rPr>
          <w:rFonts w:eastAsia="Times New Roman" w:cs="Times New Roman"/>
          <w:b/>
          <w:sz w:val="23"/>
          <w:szCs w:val="23"/>
          <w:lang w:eastAsia="zh-CN"/>
        </w:rPr>
      </w:pPr>
      <w:r w:rsidRPr="00766232">
        <w:rPr>
          <w:rFonts w:eastAsia="Times New Roman" w:cs="Times New Roman"/>
          <w:b/>
          <w:sz w:val="23"/>
          <w:szCs w:val="23"/>
          <w:lang w:eastAsia="zh-CN"/>
        </w:rPr>
        <w:t>13. számú melléklete</w:t>
      </w:r>
    </w:p>
    <w:p w14:paraId="5AC3B6EE" w14:textId="77777777" w:rsidR="002B6015" w:rsidRPr="00766232" w:rsidRDefault="002B6015" w:rsidP="00766232">
      <w:pPr>
        <w:suppressAutoHyphens/>
        <w:spacing w:after="0" w:line="240" w:lineRule="auto"/>
        <w:jc w:val="right"/>
        <w:rPr>
          <w:rFonts w:eastAsia="Times New Roman" w:cs="Times New Roman"/>
          <w:b/>
          <w:sz w:val="23"/>
          <w:szCs w:val="23"/>
          <w:lang w:eastAsia="zh-CN"/>
        </w:rPr>
      </w:pPr>
    </w:p>
    <w:p w14:paraId="214DA407" w14:textId="77777777" w:rsidR="002B6015" w:rsidRPr="00766232" w:rsidRDefault="002B6015" w:rsidP="00766232">
      <w:pPr>
        <w:suppressAutoHyphens/>
        <w:spacing w:after="0" w:line="240" w:lineRule="auto"/>
        <w:jc w:val="center"/>
        <w:rPr>
          <w:rFonts w:eastAsia="Times New Roman" w:cs="Times New Roman"/>
          <w:b/>
          <w:sz w:val="23"/>
          <w:szCs w:val="23"/>
          <w:lang w:eastAsia="zh-CN"/>
        </w:rPr>
      </w:pPr>
      <w:r w:rsidRPr="00766232">
        <w:rPr>
          <w:rFonts w:eastAsia="Times New Roman" w:cs="Times New Roman"/>
          <w:b/>
          <w:sz w:val="23"/>
          <w:szCs w:val="23"/>
          <w:lang w:eastAsia="zh-CN"/>
        </w:rPr>
        <w:t>Pilis Város Önkormányzat kormányzati funkciói</w:t>
      </w:r>
    </w:p>
    <w:p w14:paraId="3A9A52AC" w14:textId="77777777" w:rsidR="002B6015" w:rsidRPr="00766232" w:rsidRDefault="002B6015" w:rsidP="00766232">
      <w:pPr>
        <w:suppressAutoHyphens/>
        <w:spacing w:after="0" w:line="240" w:lineRule="auto"/>
        <w:jc w:val="center"/>
        <w:rPr>
          <w:rFonts w:eastAsia="Times New Roman" w:cs="Times New Roman"/>
          <w:b/>
          <w:sz w:val="23"/>
          <w:szCs w:val="23"/>
          <w:lang w:eastAsia="zh-CN"/>
        </w:rPr>
      </w:pPr>
    </w:p>
    <w:p w14:paraId="4FD8A203" w14:textId="77777777" w:rsidR="00887A47" w:rsidRPr="00766232" w:rsidRDefault="00887A47" w:rsidP="00766232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zh-CN"/>
        </w:rPr>
      </w:pPr>
      <w:r w:rsidRPr="00766232">
        <w:rPr>
          <w:rFonts w:eastAsia="Times New Roman" w:cs="Times New Roman"/>
          <w:sz w:val="23"/>
          <w:szCs w:val="23"/>
          <w:lang w:eastAsia="zh-CN"/>
        </w:rPr>
        <w:t>Pilis Város Önkormányzat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207"/>
      </w:tblGrid>
      <w:tr w:rsidR="00887A47" w:rsidRPr="00766232" w14:paraId="7D0C06DF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4CC3AB6" w14:textId="77777777" w:rsidR="00887A47" w:rsidRPr="00766232" w:rsidRDefault="00887A47" w:rsidP="0076623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b/>
                <w:color w:val="000000"/>
                <w:sz w:val="23"/>
                <w:szCs w:val="23"/>
                <w:lang w:eastAsia="zh-CN"/>
              </w:rPr>
              <w:t>KOD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9F527FD" w14:textId="77777777" w:rsidR="00887A47" w:rsidRPr="00766232" w:rsidRDefault="00887A47" w:rsidP="0076623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b/>
                <w:color w:val="000000"/>
                <w:sz w:val="23"/>
                <w:szCs w:val="23"/>
                <w:lang w:eastAsia="zh-CN"/>
              </w:rPr>
              <w:t>ALAPTEVÉKENYSÉG</w:t>
            </w:r>
          </w:p>
        </w:tc>
      </w:tr>
      <w:tr w:rsidR="00887A47" w:rsidRPr="00766232" w14:paraId="082BC6A5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0A3C7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011130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7F26A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Önkormányzatok és önkormányzati hivatalok jogalkotó és általános igazgatási tevékenysége</w:t>
            </w:r>
          </w:p>
        </w:tc>
      </w:tr>
      <w:tr w:rsidR="00887A47" w:rsidRPr="00766232" w14:paraId="6DD30ABA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05E44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011220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D24A0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Adó-, vám- és jövedéki igazgatás</w:t>
            </w:r>
          </w:p>
        </w:tc>
      </w:tr>
      <w:tr w:rsidR="00887A47" w:rsidRPr="00766232" w14:paraId="6DB46344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F8478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013320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9D606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Köztemető-fenntartás és - működtetés</w:t>
            </w:r>
          </w:p>
        </w:tc>
      </w:tr>
      <w:tr w:rsidR="00887A47" w:rsidRPr="00766232" w14:paraId="7DDDA12D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125A8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013330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E84E9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Pályázat- és támogatáskezelés, ellenőrzés</w:t>
            </w:r>
          </w:p>
        </w:tc>
      </w:tr>
      <w:tr w:rsidR="00887A47" w:rsidRPr="00766232" w14:paraId="602426D5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D46F1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013350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74E4F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Az önkormányzati vagyonnal való gazdálkodással kapcsolatos feladatok</w:t>
            </w:r>
          </w:p>
        </w:tc>
      </w:tr>
      <w:tr w:rsidR="00887A47" w:rsidRPr="00766232" w14:paraId="21C30779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29637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013360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997D8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Más szerv részére végzett pénzügyi-gazdálkodási, üzemeltetési, egyéb szolgáltatások</w:t>
            </w:r>
          </w:p>
        </w:tc>
      </w:tr>
      <w:tr w:rsidR="00887A47" w:rsidRPr="00766232" w14:paraId="7B15D41A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263CE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013370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BAE2D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Informatikai fejlesztések, szolgáltatások</w:t>
            </w:r>
          </w:p>
        </w:tc>
      </w:tr>
      <w:tr w:rsidR="00887A47" w:rsidRPr="00766232" w14:paraId="7CCF626C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6EEE5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016010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78DFF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Országgyűlési, önkormányzati és európai parlamenti képviselő-választásokhoz kapcsolódó tevékenységek</w:t>
            </w:r>
          </w:p>
        </w:tc>
      </w:tr>
      <w:tr w:rsidR="00887A47" w:rsidRPr="00766232" w14:paraId="49762E60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FD3ED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016080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20D55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Kiemelt állami és önkormányzati rendezvények</w:t>
            </w:r>
          </w:p>
        </w:tc>
      </w:tr>
      <w:tr w:rsidR="00887A47" w:rsidRPr="00766232" w14:paraId="260E11F7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EE8B8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031030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2B31D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Közterület rendjének fenntartása</w:t>
            </w:r>
          </w:p>
        </w:tc>
      </w:tr>
      <w:tr w:rsidR="00887A47" w:rsidRPr="00766232" w14:paraId="349A8FD2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3ED94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041120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DE6C2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Földügy igazgatása</w:t>
            </w:r>
          </w:p>
        </w:tc>
      </w:tr>
      <w:tr w:rsidR="00887A47" w:rsidRPr="00766232" w14:paraId="5C11D160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C41FC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041140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C1A18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Területfejlesztés igazgatása</w:t>
            </w:r>
          </w:p>
        </w:tc>
      </w:tr>
      <w:tr w:rsidR="00887A47" w:rsidRPr="00766232" w14:paraId="66A3367C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A34BB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041231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5B024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Rövid időtartamú közfoglalkoztatás</w:t>
            </w:r>
          </w:p>
        </w:tc>
      </w:tr>
      <w:tr w:rsidR="00887A47" w:rsidRPr="00766232" w14:paraId="50D162AB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E11FC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041232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4A957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Start-munka program - Téli közfoglalkoztatás</w:t>
            </w:r>
          </w:p>
        </w:tc>
      </w:tr>
      <w:tr w:rsidR="00887A47" w:rsidRPr="00766232" w14:paraId="696EC6AF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21E6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041233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83DFC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Hosszabb időtartamú közfoglalkoztatás</w:t>
            </w:r>
          </w:p>
        </w:tc>
      </w:tr>
      <w:tr w:rsidR="00887A47" w:rsidRPr="00766232" w14:paraId="251EB459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9151E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041236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C0F2C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Országos közfoglalkoztatási program</w:t>
            </w:r>
          </w:p>
        </w:tc>
      </w:tr>
      <w:tr w:rsidR="00887A47" w:rsidRPr="00766232" w14:paraId="5A96D888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97800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042220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D5E48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Erdőgazdálkodás</w:t>
            </w:r>
          </w:p>
        </w:tc>
      </w:tr>
      <w:tr w:rsidR="00887A47" w:rsidRPr="00766232" w14:paraId="483696CF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DB44B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044310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A87C0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Építésügy igazgatása</w:t>
            </w:r>
          </w:p>
        </w:tc>
      </w:tr>
      <w:tr w:rsidR="00887A47" w:rsidRPr="00766232" w14:paraId="3C46D318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456AB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045160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DC54C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Közutak, hidak, alagutak üzemeltetése, fenntartása</w:t>
            </w:r>
          </w:p>
        </w:tc>
      </w:tr>
      <w:tr w:rsidR="00887A47" w:rsidRPr="00766232" w14:paraId="2E1D886B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1B6F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051030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23163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Nem veszélyes (települési) hulladék vegyes (ömlesztett) begyűjtése, szállítása, átrakása</w:t>
            </w:r>
          </w:p>
        </w:tc>
      </w:tr>
      <w:tr w:rsidR="00887A47" w:rsidRPr="00766232" w14:paraId="27CCFED6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7489D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054020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97D69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Védett természeti területek és természeti értékek bemutatása, megőrzése és fenntartása</w:t>
            </w:r>
          </w:p>
        </w:tc>
      </w:tr>
      <w:tr w:rsidR="00887A47" w:rsidRPr="00766232" w14:paraId="55D07CCC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599A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063080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384C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Vízellátással kapcsolatos közmű építése, fenntartása, üzemeltetése</w:t>
            </w:r>
          </w:p>
        </w:tc>
      </w:tr>
      <w:tr w:rsidR="00887A47" w:rsidRPr="00766232" w14:paraId="4CB7EC23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07900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064010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EB524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Közvilágítás</w:t>
            </w:r>
          </w:p>
        </w:tc>
      </w:tr>
      <w:tr w:rsidR="00887A47" w:rsidRPr="00766232" w14:paraId="21B31DA9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ACE2F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066020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4C840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Város-, községgazdálkodási egyéb szolgáltatások</w:t>
            </w:r>
          </w:p>
        </w:tc>
      </w:tr>
      <w:tr w:rsidR="00887A47" w:rsidRPr="00766232" w14:paraId="756ACD91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5B123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072111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7643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Háziorvosi alapellátás</w:t>
            </w:r>
          </w:p>
        </w:tc>
      </w:tr>
      <w:tr w:rsidR="00887A47" w:rsidRPr="00766232" w14:paraId="2079DF15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D1CCD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072112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6B852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Háziorvosi ügyeleti ellátás</w:t>
            </w:r>
          </w:p>
        </w:tc>
      </w:tr>
      <w:tr w:rsidR="00887A47" w:rsidRPr="00766232" w14:paraId="4E44907D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F26E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072210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462F1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Járóbetegek gyógyító szakellátása</w:t>
            </w:r>
          </w:p>
        </w:tc>
      </w:tr>
      <w:tr w:rsidR="00887A47" w:rsidRPr="00766232" w14:paraId="4CF2701F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7FC8D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072420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091B4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Egészségügyi laboratóriumi szolgáltatások</w:t>
            </w:r>
          </w:p>
        </w:tc>
      </w:tr>
      <w:tr w:rsidR="00887A47" w:rsidRPr="00766232" w14:paraId="7AA17928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424EA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072450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8DBB4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Fizikoterápiás szolgáltatás</w:t>
            </w:r>
          </w:p>
        </w:tc>
      </w:tr>
      <w:tr w:rsidR="00887A47" w:rsidRPr="00766232" w14:paraId="6A34668F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1DB9C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074031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AEB1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Család és nővédelmi egészségügyi gondozás</w:t>
            </w:r>
          </w:p>
        </w:tc>
      </w:tr>
      <w:tr w:rsidR="00887A47" w:rsidRPr="00766232" w14:paraId="3FE159B2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66DE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074032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A5A92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Ifjúság-egészségügyi gondozás</w:t>
            </w:r>
          </w:p>
        </w:tc>
      </w:tr>
      <w:tr w:rsidR="00887A47" w:rsidRPr="00766232" w14:paraId="2FC6F016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AE685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076010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A4286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Egészségügy igazgatása</w:t>
            </w:r>
          </w:p>
        </w:tc>
      </w:tr>
      <w:tr w:rsidR="00887A47" w:rsidRPr="00766232" w14:paraId="597252D3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55AEC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081041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1542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Versenysport- és utánpótlás-nevelési tevékenység és támogatása</w:t>
            </w:r>
          </w:p>
        </w:tc>
      </w:tr>
      <w:tr w:rsidR="00887A47" w:rsidRPr="00766232" w14:paraId="520D3D3D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05E4B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082092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E1D77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Közművelődés - hagyományos közösségi kulturális értékek gondozása</w:t>
            </w:r>
          </w:p>
        </w:tc>
      </w:tr>
      <w:tr w:rsidR="00887A47" w:rsidRPr="00766232" w14:paraId="36A501F2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33349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082093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36776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Közművelődés - egész életre kiterjedő tanulás, amatőr művészetek</w:t>
            </w:r>
          </w:p>
        </w:tc>
      </w:tr>
      <w:tr w:rsidR="00887A47" w:rsidRPr="00766232" w14:paraId="02C7D0A5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940C7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091220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6FF2A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Köznevelési intézmény 1-4. évfolyamán tanulók nevelésével, oktatásával összefüggő működtetési feladatok</w:t>
            </w:r>
          </w:p>
        </w:tc>
      </w:tr>
      <w:tr w:rsidR="00887A47" w:rsidRPr="00766232" w14:paraId="7744E418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BEA16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092120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024E9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Köznevelési intézmény 5-8. évfolyamán tanulók nevelésével, oktatásával összefüggő működtetési feladatok</w:t>
            </w:r>
          </w:p>
        </w:tc>
      </w:tr>
      <w:tr w:rsidR="00887A47" w:rsidRPr="00766232" w14:paraId="3111C553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F6AAD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096015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C2F5D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Gyermekétkeztetés köznevelési intézményben</w:t>
            </w:r>
          </w:p>
        </w:tc>
      </w:tr>
      <w:tr w:rsidR="00887A47" w:rsidRPr="00766232" w14:paraId="160E1BAB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BC005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096025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24280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Munkahelyi étkeztetés köznevelési intézményben</w:t>
            </w:r>
          </w:p>
        </w:tc>
      </w:tr>
      <w:tr w:rsidR="00887A47" w:rsidRPr="00766232" w14:paraId="41B0A6F3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19373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104030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59EC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887A47" w:rsidRPr="00766232" w14:paraId="568A19D8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1878D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104031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A0CCF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Gyermekek bölcsődében és mini bölcsődében történő ellátása</w:t>
            </w:r>
          </w:p>
        </w:tc>
      </w:tr>
      <w:tr w:rsidR="00887A47" w:rsidRPr="00766232" w14:paraId="712F68F8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E5999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104037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00C29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Intézményen kívüli gyermekétkeztetés</w:t>
            </w:r>
          </w:p>
        </w:tc>
      </w:tr>
      <w:tr w:rsidR="00887A47" w:rsidRPr="00766232" w14:paraId="169467CD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AD766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104042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62DB5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Család és gyermekjóléti szolgáltatások</w:t>
            </w:r>
          </w:p>
        </w:tc>
      </w:tr>
      <w:tr w:rsidR="00887A47" w:rsidRPr="00766232" w14:paraId="2AE9B455" w14:textId="77777777" w:rsidTr="00E858D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6CC3B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106020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5B3A5" w14:textId="77777777" w:rsidR="00887A47" w:rsidRPr="00766232" w:rsidRDefault="00887A47" w:rsidP="0076623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</w:pPr>
            <w:r w:rsidRPr="00766232">
              <w:rPr>
                <w:rFonts w:eastAsia="Times New Roman" w:cs="Times New Roman"/>
                <w:color w:val="000000"/>
                <w:sz w:val="23"/>
                <w:szCs w:val="23"/>
                <w:lang w:eastAsia="zh-CN"/>
              </w:rPr>
              <w:t>Lakásfenntartással, lakhatással összefüggő ellátások</w:t>
            </w:r>
          </w:p>
        </w:tc>
      </w:tr>
    </w:tbl>
    <w:p w14:paraId="7925404D" w14:textId="51260555" w:rsidR="002B6015" w:rsidRPr="00766232" w:rsidRDefault="00887A47" w:rsidP="00766232">
      <w:pPr>
        <w:spacing w:after="0" w:line="240" w:lineRule="auto"/>
        <w:rPr>
          <w:rFonts w:cs="Times New Roman"/>
          <w:sz w:val="23"/>
          <w:szCs w:val="23"/>
        </w:rPr>
      </w:pPr>
      <w:r w:rsidRPr="00766232">
        <w:rPr>
          <w:rFonts w:cs="Times New Roman"/>
          <w:sz w:val="23"/>
          <w:szCs w:val="23"/>
        </w:rPr>
        <w:t xml:space="preserve"> </w:t>
      </w:r>
      <w:r w:rsidR="00855E86" w:rsidRPr="00766232">
        <w:rPr>
          <w:rFonts w:cs="Times New Roman"/>
          <w:sz w:val="23"/>
          <w:szCs w:val="23"/>
        </w:rPr>
        <w:t>„</w:t>
      </w:r>
    </w:p>
    <w:p w14:paraId="5E8E6019" w14:textId="17097B19" w:rsidR="00855E86" w:rsidRPr="00766232" w:rsidRDefault="00855E86" w:rsidP="00766232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14:paraId="0D96ABD7" w14:textId="1702FDC6" w:rsidR="00855E86" w:rsidRPr="00766232" w:rsidRDefault="007F553D" w:rsidP="00766232">
      <w:pPr>
        <w:widowControl w:val="0"/>
        <w:spacing w:after="0" w:line="240" w:lineRule="auto"/>
        <w:jc w:val="center"/>
        <w:rPr>
          <w:rFonts w:cs="Times New Roman"/>
          <w:b/>
          <w:bCs/>
          <w:sz w:val="23"/>
          <w:szCs w:val="23"/>
        </w:rPr>
      </w:pPr>
      <w:r w:rsidRPr="00766232">
        <w:rPr>
          <w:rFonts w:cs="Times New Roman"/>
          <w:b/>
          <w:bCs/>
          <w:sz w:val="23"/>
          <w:szCs w:val="23"/>
        </w:rPr>
        <w:t>3</w:t>
      </w:r>
      <w:r w:rsidR="00855E86" w:rsidRPr="00766232">
        <w:rPr>
          <w:rFonts w:cs="Times New Roman"/>
          <w:b/>
          <w:bCs/>
          <w:sz w:val="23"/>
          <w:szCs w:val="23"/>
        </w:rPr>
        <w:t>. §</w:t>
      </w:r>
    </w:p>
    <w:p w14:paraId="684B1465" w14:textId="77777777" w:rsidR="00855E86" w:rsidRPr="00766232" w:rsidRDefault="00855E86" w:rsidP="00766232">
      <w:pPr>
        <w:widowControl w:val="0"/>
        <w:spacing w:after="0" w:line="240" w:lineRule="auto"/>
        <w:jc w:val="both"/>
        <w:rPr>
          <w:rFonts w:cs="Times New Roman"/>
          <w:sz w:val="23"/>
          <w:szCs w:val="23"/>
        </w:rPr>
      </w:pPr>
      <w:bookmarkStart w:id="0" w:name="_GoBack"/>
      <w:bookmarkEnd w:id="0"/>
    </w:p>
    <w:p w14:paraId="235A56DC" w14:textId="5F39549E" w:rsidR="00855E86" w:rsidRPr="00766232" w:rsidRDefault="00302138" w:rsidP="00766232">
      <w:pPr>
        <w:widowControl w:val="0"/>
        <w:spacing w:after="0" w:line="240" w:lineRule="auto"/>
        <w:jc w:val="both"/>
        <w:rPr>
          <w:rFonts w:cs="Times New Roman"/>
          <w:sz w:val="23"/>
          <w:szCs w:val="23"/>
        </w:rPr>
      </w:pPr>
      <w:r w:rsidRPr="00766232">
        <w:rPr>
          <w:rFonts w:eastAsia="Lucida Sans Unicode" w:cs="Times New Roman"/>
          <w:bCs/>
          <w:kern w:val="32"/>
          <w:sz w:val="23"/>
          <w:szCs w:val="23"/>
        </w:rPr>
        <w:t>Ez a rendelet kihirdetését követő 8. napon lép hatályba</w:t>
      </w:r>
      <w:r w:rsidR="00855E86" w:rsidRPr="00766232">
        <w:rPr>
          <w:rFonts w:cs="Times New Roman"/>
          <w:sz w:val="23"/>
          <w:szCs w:val="23"/>
        </w:rPr>
        <w:t>.</w:t>
      </w:r>
    </w:p>
    <w:p w14:paraId="70481AAE" w14:textId="77777777" w:rsidR="00855E86" w:rsidRPr="00766232" w:rsidRDefault="00855E86" w:rsidP="00766232">
      <w:pPr>
        <w:widowControl w:val="0"/>
        <w:spacing w:after="0" w:line="240" w:lineRule="auto"/>
        <w:jc w:val="both"/>
        <w:rPr>
          <w:rFonts w:cs="Times New Roman"/>
          <w:sz w:val="23"/>
          <w:szCs w:val="23"/>
        </w:rPr>
      </w:pPr>
    </w:p>
    <w:p w14:paraId="193469B1" w14:textId="77777777" w:rsidR="00855E86" w:rsidRPr="00766232" w:rsidRDefault="00855E86" w:rsidP="00766232">
      <w:pPr>
        <w:widowControl w:val="0"/>
        <w:spacing w:after="0" w:line="240" w:lineRule="auto"/>
        <w:jc w:val="both"/>
        <w:rPr>
          <w:rFonts w:cs="Times New Roman"/>
          <w:sz w:val="23"/>
          <w:szCs w:val="23"/>
        </w:rPr>
      </w:pPr>
    </w:p>
    <w:p w14:paraId="0AC7751C" w14:textId="77777777" w:rsidR="00855E86" w:rsidRPr="00766232" w:rsidRDefault="00855E86" w:rsidP="00766232">
      <w:pPr>
        <w:tabs>
          <w:tab w:val="left" w:pos="5940"/>
        </w:tabs>
        <w:spacing w:after="0" w:line="240" w:lineRule="auto"/>
        <w:ind w:left="5942" w:hanging="5942"/>
        <w:jc w:val="both"/>
        <w:rPr>
          <w:rFonts w:cs="Times New Roman"/>
          <w:bCs/>
          <w:sz w:val="23"/>
          <w:szCs w:val="23"/>
        </w:rPr>
      </w:pPr>
    </w:p>
    <w:p w14:paraId="20E4636E" w14:textId="336CFA46" w:rsidR="00855E86" w:rsidRPr="00766232" w:rsidRDefault="00302138" w:rsidP="00766232">
      <w:pPr>
        <w:widowControl w:val="0"/>
        <w:tabs>
          <w:tab w:val="center" w:pos="2160"/>
          <w:tab w:val="center" w:pos="6300"/>
        </w:tabs>
        <w:spacing w:after="0" w:line="240" w:lineRule="auto"/>
        <w:ind w:right="72"/>
        <w:jc w:val="both"/>
        <w:rPr>
          <w:rFonts w:cs="Times New Roman"/>
          <w:sz w:val="23"/>
          <w:szCs w:val="23"/>
        </w:rPr>
      </w:pPr>
      <w:r w:rsidRPr="00766232">
        <w:rPr>
          <w:rFonts w:cs="Times New Roman"/>
          <w:sz w:val="23"/>
          <w:szCs w:val="23"/>
        </w:rPr>
        <w:tab/>
      </w:r>
      <w:r w:rsidR="00855E86" w:rsidRPr="00766232">
        <w:rPr>
          <w:rFonts w:cs="Times New Roman"/>
          <w:sz w:val="23"/>
          <w:szCs w:val="23"/>
        </w:rPr>
        <w:t>Hajnal Csilla</w:t>
      </w:r>
      <w:r w:rsidR="00855E86" w:rsidRPr="00766232">
        <w:rPr>
          <w:rFonts w:cs="Times New Roman"/>
          <w:sz w:val="23"/>
          <w:szCs w:val="23"/>
        </w:rPr>
        <w:tab/>
      </w:r>
      <w:r w:rsidR="00855E86" w:rsidRPr="00766232">
        <w:rPr>
          <w:rFonts w:cs="Times New Roman"/>
          <w:sz w:val="23"/>
          <w:szCs w:val="23"/>
        </w:rPr>
        <w:tab/>
        <w:t>dr. Szabó György</w:t>
      </w:r>
    </w:p>
    <w:p w14:paraId="74C72589" w14:textId="236EAB88" w:rsidR="00855E86" w:rsidRPr="00766232" w:rsidRDefault="00855E86" w:rsidP="00766232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766232">
        <w:rPr>
          <w:rFonts w:cs="Times New Roman"/>
          <w:sz w:val="23"/>
          <w:szCs w:val="23"/>
        </w:rPr>
        <w:t xml:space="preserve">           </w:t>
      </w:r>
      <w:r w:rsidR="00302138" w:rsidRPr="00766232">
        <w:rPr>
          <w:rFonts w:cs="Times New Roman"/>
          <w:sz w:val="23"/>
          <w:szCs w:val="23"/>
        </w:rPr>
        <w:t xml:space="preserve">          </w:t>
      </w:r>
      <w:r w:rsidRPr="00766232">
        <w:rPr>
          <w:rFonts w:cs="Times New Roman"/>
          <w:sz w:val="23"/>
          <w:szCs w:val="23"/>
        </w:rPr>
        <w:t xml:space="preserve">     polgármester</w:t>
      </w:r>
      <w:r w:rsidRPr="00766232">
        <w:rPr>
          <w:rFonts w:cs="Times New Roman"/>
          <w:sz w:val="23"/>
          <w:szCs w:val="23"/>
        </w:rPr>
        <w:tab/>
      </w:r>
      <w:r w:rsidRPr="00766232">
        <w:rPr>
          <w:rFonts w:cs="Times New Roman"/>
          <w:sz w:val="23"/>
          <w:szCs w:val="23"/>
        </w:rPr>
        <w:tab/>
      </w:r>
      <w:r w:rsidRPr="00766232">
        <w:rPr>
          <w:rFonts w:cs="Times New Roman"/>
          <w:sz w:val="23"/>
          <w:szCs w:val="23"/>
        </w:rPr>
        <w:tab/>
      </w:r>
      <w:r w:rsidRPr="00766232">
        <w:rPr>
          <w:rFonts w:cs="Times New Roman"/>
          <w:sz w:val="23"/>
          <w:szCs w:val="23"/>
        </w:rPr>
        <w:tab/>
      </w:r>
      <w:r w:rsidRPr="00766232">
        <w:rPr>
          <w:rFonts w:cs="Times New Roman"/>
          <w:sz w:val="23"/>
          <w:szCs w:val="23"/>
        </w:rPr>
        <w:tab/>
      </w:r>
      <w:r w:rsidRPr="00766232">
        <w:rPr>
          <w:rFonts w:cs="Times New Roman"/>
          <w:sz w:val="23"/>
          <w:szCs w:val="23"/>
        </w:rPr>
        <w:tab/>
        <w:t xml:space="preserve">        jegyző</w:t>
      </w:r>
    </w:p>
    <w:p w14:paraId="16F7E9EA" w14:textId="77777777" w:rsidR="00855E86" w:rsidRPr="00766232" w:rsidRDefault="00855E86" w:rsidP="00766232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</w:p>
    <w:p w14:paraId="4818DEB1" w14:textId="77777777" w:rsidR="00766232" w:rsidRDefault="00766232" w:rsidP="00766232">
      <w:pPr>
        <w:widowControl w:val="0"/>
        <w:spacing w:after="0" w:line="240" w:lineRule="auto"/>
        <w:ind w:right="72"/>
        <w:jc w:val="both"/>
        <w:rPr>
          <w:rFonts w:cs="Times New Roman"/>
          <w:sz w:val="23"/>
          <w:szCs w:val="23"/>
        </w:rPr>
      </w:pPr>
    </w:p>
    <w:p w14:paraId="6A851F51" w14:textId="77777777" w:rsidR="00766232" w:rsidRDefault="00766232" w:rsidP="00766232">
      <w:pPr>
        <w:widowControl w:val="0"/>
        <w:spacing w:after="0" w:line="240" w:lineRule="auto"/>
        <w:ind w:right="72"/>
        <w:jc w:val="both"/>
        <w:rPr>
          <w:rFonts w:cs="Times New Roman"/>
          <w:sz w:val="23"/>
          <w:szCs w:val="23"/>
        </w:rPr>
      </w:pPr>
    </w:p>
    <w:p w14:paraId="2A647B7E" w14:textId="7D240949" w:rsidR="00855E86" w:rsidRPr="00766232" w:rsidRDefault="00855E86" w:rsidP="00766232">
      <w:pPr>
        <w:widowControl w:val="0"/>
        <w:spacing w:after="0" w:line="240" w:lineRule="auto"/>
        <w:ind w:right="72"/>
        <w:jc w:val="both"/>
        <w:rPr>
          <w:rFonts w:cs="Times New Roman"/>
          <w:sz w:val="23"/>
          <w:szCs w:val="23"/>
        </w:rPr>
      </w:pPr>
      <w:r w:rsidRPr="00766232">
        <w:rPr>
          <w:rFonts w:cs="Times New Roman"/>
          <w:sz w:val="23"/>
          <w:szCs w:val="23"/>
        </w:rPr>
        <w:t>Az önkormányzati rendelet kihirdetésre került:</w:t>
      </w:r>
    </w:p>
    <w:p w14:paraId="43F6460F" w14:textId="77777777" w:rsidR="00302138" w:rsidRPr="00766232" w:rsidRDefault="00302138" w:rsidP="00766232">
      <w:pPr>
        <w:widowControl w:val="0"/>
        <w:spacing w:after="0" w:line="240" w:lineRule="auto"/>
        <w:ind w:right="72"/>
        <w:jc w:val="both"/>
        <w:rPr>
          <w:rFonts w:cs="Times New Roman"/>
          <w:sz w:val="23"/>
          <w:szCs w:val="23"/>
        </w:rPr>
      </w:pPr>
    </w:p>
    <w:p w14:paraId="6BE2484B" w14:textId="50FBA8A6" w:rsidR="00855E86" w:rsidRPr="00766232" w:rsidRDefault="00855E86" w:rsidP="00766232">
      <w:pPr>
        <w:widowControl w:val="0"/>
        <w:spacing w:after="0" w:line="240" w:lineRule="auto"/>
        <w:ind w:right="72"/>
        <w:jc w:val="both"/>
        <w:rPr>
          <w:rFonts w:cs="Times New Roman"/>
          <w:sz w:val="23"/>
          <w:szCs w:val="23"/>
        </w:rPr>
      </w:pPr>
      <w:r w:rsidRPr="00766232">
        <w:rPr>
          <w:rFonts w:cs="Times New Roman"/>
          <w:sz w:val="23"/>
          <w:szCs w:val="23"/>
        </w:rPr>
        <w:t>Pilis, 20</w:t>
      </w:r>
      <w:r w:rsidR="00236F29" w:rsidRPr="00766232">
        <w:rPr>
          <w:rFonts w:cs="Times New Roman"/>
          <w:sz w:val="23"/>
          <w:szCs w:val="23"/>
        </w:rPr>
        <w:t>20</w:t>
      </w:r>
      <w:r w:rsidRPr="00766232">
        <w:rPr>
          <w:rFonts w:cs="Times New Roman"/>
          <w:sz w:val="23"/>
          <w:szCs w:val="23"/>
        </w:rPr>
        <w:t xml:space="preserve">. </w:t>
      </w:r>
      <w:r w:rsidR="00236F29" w:rsidRPr="00766232">
        <w:rPr>
          <w:rFonts w:cs="Times New Roman"/>
          <w:sz w:val="23"/>
          <w:szCs w:val="23"/>
        </w:rPr>
        <w:t>február</w:t>
      </w:r>
      <w:r w:rsidR="00302138" w:rsidRPr="00766232">
        <w:rPr>
          <w:rFonts w:cs="Times New Roman"/>
          <w:sz w:val="23"/>
          <w:szCs w:val="23"/>
        </w:rPr>
        <w:t xml:space="preserve"> </w:t>
      </w:r>
      <w:r w:rsidR="007F553D" w:rsidRPr="00766232">
        <w:rPr>
          <w:rFonts w:cs="Times New Roman"/>
          <w:sz w:val="23"/>
          <w:szCs w:val="23"/>
        </w:rPr>
        <w:t>28</w:t>
      </w:r>
      <w:r w:rsidR="00302138" w:rsidRPr="00766232">
        <w:rPr>
          <w:rFonts w:cs="Times New Roman"/>
          <w:sz w:val="23"/>
          <w:szCs w:val="23"/>
        </w:rPr>
        <w:t>.</w:t>
      </w:r>
      <w:r w:rsidRPr="00766232">
        <w:rPr>
          <w:rFonts w:cs="Times New Roman"/>
          <w:sz w:val="23"/>
          <w:szCs w:val="23"/>
        </w:rPr>
        <w:t xml:space="preserve"> napján</w:t>
      </w:r>
      <w:r w:rsidR="00302138" w:rsidRPr="00766232">
        <w:rPr>
          <w:rFonts w:cs="Times New Roman"/>
          <w:sz w:val="23"/>
          <w:szCs w:val="23"/>
        </w:rPr>
        <w:t>.</w:t>
      </w:r>
    </w:p>
    <w:p w14:paraId="29C37BCD" w14:textId="3707E3C6" w:rsidR="00855E86" w:rsidRPr="00766232" w:rsidRDefault="00855E86" w:rsidP="00766232">
      <w:pPr>
        <w:widowControl w:val="0"/>
        <w:spacing w:after="0" w:line="240" w:lineRule="auto"/>
        <w:ind w:right="72"/>
        <w:jc w:val="both"/>
        <w:rPr>
          <w:rFonts w:cs="Times New Roman"/>
          <w:sz w:val="23"/>
          <w:szCs w:val="23"/>
        </w:rPr>
      </w:pPr>
    </w:p>
    <w:p w14:paraId="44BA02FD" w14:textId="77777777" w:rsidR="00236F29" w:rsidRPr="00766232" w:rsidRDefault="00236F29" w:rsidP="00766232">
      <w:pPr>
        <w:widowControl w:val="0"/>
        <w:spacing w:after="0" w:line="240" w:lineRule="auto"/>
        <w:ind w:right="72"/>
        <w:jc w:val="both"/>
        <w:rPr>
          <w:rFonts w:cs="Times New Roman"/>
          <w:sz w:val="23"/>
          <w:szCs w:val="23"/>
        </w:rPr>
      </w:pPr>
    </w:p>
    <w:p w14:paraId="4B7134E0" w14:textId="77777777" w:rsidR="00855E86" w:rsidRPr="00766232" w:rsidRDefault="00855E86" w:rsidP="00766232">
      <w:pPr>
        <w:widowControl w:val="0"/>
        <w:spacing w:after="0" w:line="240" w:lineRule="auto"/>
        <w:ind w:left="4956" w:right="72" w:firstLine="708"/>
        <w:jc w:val="both"/>
        <w:rPr>
          <w:rFonts w:cs="Times New Roman"/>
          <w:sz w:val="23"/>
          <w:szCs w:val="23"/>
        </w:rPr>
      </w:pPr>
      <w:r w:rsidRPr="00766232">
        <w:rPr>
          <w:rFonts w:cs="Times New Roman"/>
          <w:sz w:val="23"/>
          <w:szCs w:val="23"/>
        </w:rPr>
        <w:t xml:space="preserve"> dr. Szabó György</w:t>
      </w:r>
    </w:p>
    <w:p w14:paraId="6B2A5249" w14:textId="46CFD460" w:rsidR="00E032C3" w:rsidRPr="00766232" w:rsidRDefault="00855E86" w:rsidP="00766232">
      <w:pPr>
        <w:widowControl w:val="0"/>
        <w:spacing w:after="0" w:line="240" w:lineRule="auto"/>
        <w:ind w:right="72"/>
        <w:jc w:val="both"/>
        <w:rPr>
          <w:rFonts w:cs="Times New Roman"/>
          <w:sz w:val="23"/>
          <w:szCs w:val="23"/>
        </w:rPr>
      </w:pPr>
      <w:r w:rsidRPr="00766232">
        <w:rPr>
          <w:rFonts w:cs="Times New Roman"/>
          <w:sz w:val="23"/>
          <w:szCs w:val="23"/>
        </w:rPr>
        <w:tab/>
      </w:r>
      <w:r w:rsidRPr="00766232">
        <w:rPr>
          <w:rFonts w:cs="Times New Roman"/>
          <w:sz w:val="23"/>
          <w:szCs w:val="23"/>
        </w:rPr>
        <w:tab/>
      </w:r>
      <w:r w:rsidRPr="00766232">
        <w:rPr>
          <w:rFonts w:cs="Times New Roman"/>
          <w:sz w:val="23"/>
          <w:szCs w:val="23"/>
        </w:rPr>
        <w:tab/>
      </w:r>
      <w:r w:rsidRPr="00766232">
        <w:rPr>
          <w:rFonts w:cs="Times New Roman"/>
          <w:sz w:val="23"/>
          <w:szCs w:val="23"/>
        </w:rPr>
        <w:tab/>
      </w:r>
      <w:r w:rsidRPr="00766232">
        <w:rPr>
          <w:rFonts w:cs="Times New Roman"/>
          <w:sz w:val="23"/>
          <w:szCs w:val="23"/>
        </w:rPr>
        <w:tab/>
      </w:r>
      <w:r w:rsidRPr="00766232">
        <w:rPr>
          <w:rFonts w:cs="Times New Roman"/>
          <w:sz w:val="23"/>
          <w:szCs w:val="23"/>
        </w:rPr>
        <w:tab/>
      </w:r>
      <w:r w:rsidRPr="00766232">
        <w:rPr>
          <w:rFonts w:cs="Times New Roman"/>
          <w:sz w:val="23"/>
          <w:szCs w:val="23"/>
        </w:rPr>
        <w:tab/>
      </w:r>
      <w:r w:rsidRPr="00766232">
        <w:rPr>
          <w:rFonts w:cs="Times New Roman"/>
          <w:sz w:val="23"/>
          <w:szCs w:val="23"/>
        </w:rPr>
        <w:tab/>
        <w:t xml:space="preserve">          jegyző</w:t>
      </w:r>
    </w:p>
    <w:sectPr w:rsidR="00E032C3" w:rsidRPr="00766232" w:rsidSect="007F553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BD40" w14:textId="77777777" w:rsidR="00A80ADA" w:rsidRDefault="00A80ADA" w:rsidP="00855E86">
      <w:pPr>
        <w:spacing w:after="0" w:line="240" w:lineRule="auto"/>
      </w:pPr>
      <w:r>
        <w:separator/>
      </w:r>
    </w:p>
  </w:endnote>
  <w:endnote w:type="continuationSeparator" w:id="0">
    <w:p w14:paraId="67F07AD4" w14:textId="77777777" w:rsidR="00A80ADA" w:rsidRDefault="00A80ADA" w:rsidP="0085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68107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F407899" w14:textId="0F279791" w:rsidR="00B8310A" w:rsidRPr="00855E86" w:rsidRDefault="00B8310A">
        <w:pPr>
          <w:pStyle w:val="llb"/>
          <w:jc w:val="center"/>
          <w:rPr>
            <w:sz w:val="24"/>
            <w:szCs w:val="24"/>
          </w:rPr>
        </w:pPr>
        <w:r w:rsidRPr="00855E86">
          <w:rPr>
            <w:sz w:val="24"/>
            <w:szCs w:val="24"/>
          </w:rPr>
          <w:fldChar w:fldCharType="begin"/>
        </w:r>
        <w:r w:rsidRPr="00855E86">
          <w:rPr>
            <w:sz w:val="24"/>
            <w:szCs w:val="24"/>
          </w:rPr>
          <w:instrText>PAGE   \* MERGEFORMAT</w:instrText>
        </w:r>
        <w:r w:rsidRPr="00855E86">
          <w:rPr>
            <w:sz w:val="24"/>
            <w:szCs w:val="24"/>
          </w:rPr>
          <w:fldChar w:fldCharType="separate"/>
        </w:r>
        <w:r w:rsidRPr="00855E86">
          <w:rPr>
            <w:sz w:val="24"/>
            <w:szCs w:val="24"/>
          </w:rPr>
          <w:t>2</w:t>
        </w:r>
        <w:r w:rsidRPr="00855E86">
          <w:rPr>
            <w:sz w:val="24"/>
            <w:szCs w:val="24"/>
          </w:rPr>
          <w:fldChar w:fldCharType="end"/>
        </w:r>
      </w:p>
    </w:sdtContent>
  </w:sdt>
  <w:p w14:paraId="113CB0B4" w14:textId="77777777" w:rsidR="00B8310A" w:rsidRDefault="00B831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67901" w14:textId="77777777" w:rsidR="00A80ADA" w:rsidRDefault="00A80ADA" w:rsidP="00855E86">
      <w:pPr>
        <w:spacing w:after="0" w:line="240" w:lineRule="auto"/>
      </w:pPr>
      <w:r>
        <w:separator/>
      </w:r>
    </w:p>
  </w:footnote>
  <w:footnote w:type="continuationSeparator" w:id="0">
    <w:p w14:paraId="583F0A40" w14:textId="77777777" w:rsidR="00A80ADA" w:rsidRDefault="00A80ADA" w:rsidP="00855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multilevel"/>
    <w:tmpl w:val="7756947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840" w:hanging="48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-2520"/>
        </w:tabs>
        <w:ind w:left="-2160" w:hanging="360"/>
      </w:pPr>
      <w:rPr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-2520"/>
        </w:tabs>
        <w:ind w:left="-1953" w:hanging="283"/>
      </w:pPr>
      <w:rPr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tabs>
          <w:tab w:val="num" w:pos="-2520"/>
        </w:tabs>
        <w:ind w:left="-1670" w:hanging="283"/>
      </w:pPr>
      <w:rPr>
        <w:sz w:val="24"/>
        <w:szCs w:val="24"/>
      </w:rPr>
    </w:lvl>
    <w:lvl w:ilvl="3">
      <w:start w:val="1"/>
      <w:numFmt w:val="decimal"/>
      <w:suff w:val="nothing"/>
      <w:lvlText w:val="%4."/>
      <w:lvlJc w:val="left"/>
      <w:pPr>
        <w:tabs>
          <w:tab w:val="num" w:pos="-2520"/>
        </w:tabs>
        <w:ind w:left="-1386" w:hanging="283"/>
      </w:pPr>
      <w:rPr>
        <w:sz w:val="24"/>
        <w:szCs w:val="24"/>
      </w:rPr>
    </w:lvl>
    <w:lvl w:ilvl="4">
      <w:start w:val="1"/>
      <w:numFmt w:val="decimal"/>
      <w:suff w:val="nothing"/>
      <w:lvlText w:val="%5."/>
      <w:lvlJc w:val="left"/>
      <w:pPr>
        <w:tabs>
          <w:tab w:val="num" w:pos="-2520"/>
        </w:tabs>
        <w:ind w:left="-1103" w:hanging="283"/>
      </w:pPr>
      <w:rPr>
        <w:sz w:val="24"/>
        <w:szCs w:val="24"/>
      </w:rPr>
    </w:lvl>
    <w:lvl w:ilvl="5">
      <w:start w:val="1"/>
      <w:numFmt w:val="decimal"/>
      <w:suff w:val="nothing"/>
      <w:lvlText w:val="%6."/>
      <w:lvlJc w:val="left"/>
      <w:pPr>
        <w:tabs>
          <w:tab w:val="num" w:pos="-2520"/>
        </w:tabs>
        <w:ind w:left="-819" w:hanging="283"/>
      </w:pPr>
      <w:rPr>
        <w:sz w:val="24"/>
        <w:szCs w:val="24"/>
      </w:rPr>
    </w:lvl>
    <w:lvl w:ilvl="6">
      <w:start w:val="1"/>
      <w:numFmt w:val="decimal"/>
      <w:suff w:val="nothing"/>
      <w:lvlText w:val="%7."/>
      <w:lvlJc w:val="left"/>
      <w:pPr>
        <w:tabs>
          <w:tab w:val="num" w:pos="-2520"/>
        </w:tabs>
        <w:ind w:left="-536" w:hanging="283"/>
      </w:pPr>
      <w:rPr>
        <w:sz w:val="24"/>
        <w:szCs w:val="24"/>
      </w:rPr>
    </w:lvl>
    <w:lvl w:ilvl="7">
      <w:start w:val="1"/>
      <w:numFmt w:val="decimal"/>
      <w:suff w:val="nothing"/>
      <w:lvlText w:val="%8."/>
      <w:lvlJc w:val="left"/>
      <w:pPr>
        <w:tabs>
          <w:tab w:val="num" w:pos="-2520"/>
        </w:tabs>
        <w:ind w:left="-252" w:hanging="283"/>
      </w:pPr>
      <w:rPr>
        <w:sz w:val="24"/>
        <w:szCs w:val="24"/>
      </w:rPr>
    </w:lvl>
    <w:lvl w:ilvl="8">
      <w:start w:val="1"/>
      <w:numFmt w:val="decimal"/>
      <w:suff w:val="nothing"/>
      <w:lvlText w:val="%9."/>
      <w:lvlJc w:val="left"/>
      <w:pPr>
        <w:tabs>
          <w:tab w:val="num" w:pos="-2520"/>
        </w:tabs>
        <w:ind w:left="31" w:hanging="283"/>
      </w:pPr>
      <w:rPr>
        <w:sz w:val="24"/>
        <w:szCs w:val="24"/>
      </w:rPr>
    </w:lvl>
  </w:abstractNum>
  <w:abstractNum w:abstractNumId="4" w15:restartNumberingAfterBreak="0">
    <w:nsid w:val="0C873FB5"/>
    <w:multiLevelType w:val="hybridMultilevel"/>
    <w:tmpl w:val="4AFAD4E0"/>
    <w:lvl w:ilvl="0" w:tplc="E2743A6A">
      <w:start w:val="1"/>
      <w:numFmt w:val="lowerLetter"/>
      <w:lvlText w:val="%1.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60905"/>
    <w:multiLevelType w:val="hybridMultilevel"/>
    <w:tmpl w:val="8F82077C"/>
    <w:lvl w:ilvl="0" w:tplc="17DCB4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75E9"/>
    <w:multiLevelType w:val="hybridMultilevel"/>
    <w:tmpl w:val="61927F46"/>
    <w:lvl w:ilvl="0" w:tplc="D272F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F4E69"/>
    <w:multiLevelType w:val="hybridMultilevel"/>
    <w:tmpl w:val="ACD6FA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30624"/>
    <w:multiLevelType w:val="hybridMultilevel"/>
    <w:tmpl w:val="DAF8FD1C"/>
    <w:lvl w:ilvl="0" w:tplc="848452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F4E32"/>
    <w:multiLevelType w:val="hybridMultilevel"/>
    <w:tmpl w:val="591E603A"/>
    <w:lvl w:ilvl="0" w:tplc="08BC75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37CD4"/>
    <w:multiLevelType w:val="hybridMultilevel"/>
    <w:tmpl w:val="867CE184"/>
    <w:lvl w:ilvl="0" w:tplc="2AF68E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B6E3F"/>
    <w:multiLevelType w:val="hybridMultilevel"/>
    <w:tmpl w:val="D1D69CAE"/>
    <w:lvl w:ilvl="0" w:tplc="1826B0A8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E2C6D"/>
    <w:multiLevelType w:val="hybridMultilevel"/>
    <w:tmpl w:val="93DAAB46"/>
    <w:lvl w:ilvl="0" w:tplc="2746272A">
      <w:start w:val="1"/>
      <w:numFmt w:val="decimal"/>
      <w:lvlText w:val="(%1)"/>
      <w:lvlJc w:val="left"/>
      <w:pPr>
        <w:ind w:left="780" w:hanging="4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2BA2"/>
    <w:multiLevelType w:val="hybridMultilevel"/>
    <w:tmpl w:val="61F67CE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43394"/>
    <w:multiLevelType w:val="hybridMultilevel"/>
    <w:tmpl w:val="EF36AF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80B37"/>
    <w:multiLevelType w:val="hybridMultilevel"/>
    <w:tmpl w:val="B9F2EC6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85465C"/>
    <w:multiLevelType w:val="hybridMultilevel"/>
    <w:tmpl w:val="1AE87A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53F95"/>
    <w:multiLevelType w:val="hybridMultilevel"/>
    <w:tmpl w:val="E51879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570B8"/>
    <w:multiLevelType w:val="hybridMultilevel"/>
    <w:tmpl w:val="430EE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3676D"/>
    <w:multiLevelType w:val="hybridMultilevel"/>
    <w:tmpl w:val="142C26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740DD"/>
    <w:multiLevelType w:val="hybridMultilevel"/>
    <w:tmpl w:val="ACD05310"/>
    <w:lvl w:ilvl="0" w:tplc="45042974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DE200D"/>
    <w:multiLevelType w:val="hybridMultilevel"/>
    <w:tmpl w:val="A816CED4"/>
    <w:lvl w:ilvl="0" w:tplc="B67C3B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B1D9F"/>
    <w:multiLevelType w:val="hybridMultilevel"/>
    <w:tmpl w:val="057253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B3841"/>
    <w:multiLevelType w:val="hybridMultilevel"/>
    <w:tmpl w:val="C8CA93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E4D53"/>
    <w:multiLevelType w:val="hybridMultilevel"/>
    <w:tmpl w:val="DCEE2AF0"/>
    <w:lvl w:ilvl="0" w:tplc="1C72CB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03242C"/>
    <w:multiLevelType w:val="hybridMultilevel"/>
    <w:tmpl w:val="D16CC5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8596A"/>
    <w:multiLevelType w:val="hybridMultilevel"/>
    <w:tmpl w:val="8AB47D4C"/>
    <w:lvl w:ilvl="0" w:tplc="6C98843C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D7571"/>
    <w:multiLevelType w:val="hybridMultilevel"/>
    <w:tmpl w:val="1356401A"/>
    <w:lvl w:ilvl="0" w:tplc="2848CC3E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2D0632"/>
    <w:multiLevelType w:val="hybridMultilevel"/>
    <w:tmpl w:val="D73EED80"/>
    <w:lvl w:ilvl="0" w:tplc="AFA619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E1E9F"/>
    <w:multiLevelType w:val="hybridMultilevel"/>
    <w:tmpl w:val="FF0862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80863"/>
    <w:multiLevelType w:val="hybridMultilevel"/>
    <w:tmpl w:val="F9F0F0E0"/>
    <w:lvl w:ilvl="0" w:tplc="56207D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F3AF6"/>
    <w:multiLevelType w:val="hybridMultilevel"/>
    <w:tmpl w:val="40E633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97F2C"/>
    <w:multiLevelType w:val="hybridMultilevel"/>
    <w:tmpl w:val="D3E483FA"/>
    <w:lvl w:ilvl="0" w:tplc="B5D097F4">
      <w:start w:val="1"/>
      <w:numFmt w:val="decimal"/>
      <w:lvlText w:val="(%1)"/>
      <w:lvlJc w:val="left"/>
      <w:pPr>
        <w:ind w:left="975" w:hanging="61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C1AAB"/>
    <w:multiLevelType w:val="hybridMultilevel"/>
    <w:tmpl w:val="BD9A61A6"/>
    <w:lvl w:ilvl="0" w:tplc="159A3B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7100C3"/>
    <w:multiLevelType w:val="hybridMultilevel"/>
    <w:tmpl w:val="F98AA7E6"/>
    <w:lvl w:ilvl="0" w:tplc="D88E77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9"/>
  </w:num>
  <w:num w:numId="4">
    <w:abstractNumId w:val="25"/>
  </w:num>
  <w:num w:numId="5">
    <w:abstractNumId w:val="34"/>
  </w:num>
  <w:num w:numId="6">
    <w:abstractNumId w:val="23"/>
  </w:num>
  <w:num w:numId="7">
    <w:abstractNumId w:val="11"/>
  </w:num>
  <w:num w:numId="8">
    <w:abstractNumId w:val="16"/>
  </w:num>
  <w:num w:numId="9">
    <w:abstractNumId w:val="13"/>
  </w:num>
  <w:num w:numId="10">
    <w:abstractNumId w:val="21"/>
  </w:num>
  <w:num w:numId="11">
    <w:abstractNumId w:val="22"/>
  </w:num>
  <w:num w:numId="12">
    <w:abstractNumId w:val="28"/>
  </w:num>
  <w:num w:numId="13">
    <w:abstractNumId w:val="5"/>
  </w:num>
  <w:num w:numId="14">
    <w:abstractNumId w:val="9"/>
  </w:num>
  <w:num w:numId="15">
    <w:abstractNumId w:val="31"/>
  </w:num>
  <w:num w:numId="16">
    <w:abstractNumId w:val="6"/>
  </w:num>
  <w:num w:numId="17">
    <w:abstractNumId w:val="30"/>
  </w:num>
  <w:num w:numId="18">
    <w:abstractNumId w:val="0"/>
  </w:num>
  <w:num w:numId="19">
    <w:abstractNumId w:val="26"/>
  </w:num>
  <w:num w:numId="20">
    <w:abstractNumId w:val="12"/>
  </w:num>
  <w:num w:numId="21">
    <w:abstractNumId w:val="32"/>
  </w:num>
  <w:num w:numId="22">
    <w:abstractNumId w:val="33"/>
  </w:num>
  <w:num w:numId="23">
    <w:abstractNumId w:val="15"/>
  </w:num>
  <w:num w:numId="24">
    <w:abstractNumId w:val="1"/>
  </w:num>
  <w:num w:numId="25">
    <w:abstractNumId w:val="2"/>
  </w:num>
  <w:num w:numId="26">
    <w:abstractNumId w:val="20"/>
  </w:num>
  <w:num w:numId="27">
    <w:abstractNumId w:val="3"/>
  </w:num>
  <w:num w:numId="28">
    <w:abstractNumId w:val="19"/>
  </w:num>
  <w:num w:numId="29">
    <w:abstractNumId w:val="4"/>
  </w:num>
  <w:num w:numId="30">
    <w:abstractNumId w:val="27"/>
  </w:num>
  <w:num w:numId="31">
    <w:abstractNumId w:val="14"/>
  </w:num>
  <w:num w:numId="32">
    <w:abstractNumId w:val="18"/>
  </w:num>
  <w:num w:numId="33">
    <w:abstractNumId w:val="10"/>
  </w:num>
  <w:num w:numId="34">
    <w:abstractNumId w:val="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9C"/>
    <w:rsid w:val="00014FF6"/>
    <w:rsid w:val="00046939"/>
    <w:rsid w:val="000738AF"/>
    <w:rsid w:val="0010614C"/>
    <w:rsid w:val="00120481"/>
    <w:rsid w:val="00151798"/>
    <w:rsid w:val="001720E8"/>
    <w:rsid w:val="001959C9"/>
    <w:rsid w:val="00195E21"/>
    <w:rsid w:val="001A0511"/>
    <w:rsid w:val="001B6DFA"/>
    <w:rsid w:val="00203B95"/>
    <w:rsid w:val="002043C4"/>
    <w:rsid w:val="0022523B"/>
    <w:rsid w:val="00236F29"/>
    <w:rsid w:val="002B6015"/>
    <w:rsid w:val="002C29E9"/>
    <w:rsid w:val="002D2147"/>
    <w:rsid w:val="00302138"/>
    <w:rsid w:val="003167CD"/>
    <w:rsid w:val="00357CC0"/>
    <w:rsid w:val="003759E3"/>
    <w:rsid w:val="003A7F00"/>
    <w:rsid w:val="003B170B"/>
    <w:rsid w:val="0042069E"/>
    <w:rsid w:val="00432379"/>
    <w:rsid w:val="00446D61"/>
    <w:rsid w:val="00460339"/>
    <w:rsid w:val="004B3552"/>
    <w:rsid w:val="004D25B1"/>
    <w:rsid w:val="004D4641"/>
    <w:rsid w:val="005551E5"/>
    <w:rsid w:val="00562500"/>
    <w:rsid w:val="005A202B"/>
    <w:rsid w:val="005A3B54"/>
    <w:rsid w:val="005C5229"/>
    <w:rsid w:val="00622E59"/>
    <w:rsid w:val="00632040"/>
    <w:rsid w:val="00652A24"/>
    <w:rsid w:val="00662BC3"/>
    <w:rsid w:val="006B63B8"/>
    <w:rsid w:val="006E3DF2"/>
    <w:rsid w:val="006F55BB"/>
    <w:rsid w:val="00757A9C"/>
    <w:rsid w:val="00761861"/>
    <w:rsid w:val="00766232"/>
    <w:rsid w:val="007A5A6B"/>
    <w:rsid w:val="007D1896"/>
    <w:rsid w:val="007F553D"/>
    <w:rsid w:val="008355F9"/>
    <w:rsid w:val="00855E86"/>
    <w:rsid w:val="00863458"/>
    <w:rsid w:val="00887A47"/>
    <w:rsid w:val="00895871"/>
    <w:rsid w:val="008C0C2B"/>
    <w:rsid w:val="008D7469"/>
    <w:rsid w:val="009B6F0D"/>
    <w:rsid w:val="00A03DAE"/>
    <w:rsid w:val="00A2002B"/>
    <w:rsid w:val="00A23571"/>
    <w:rsid w:val="00A42737"/>
    <w:rsid w:val="00A55481"/>
    <w:rsid w:val="00A737F1"/>
    <w:rsid w:val="00A80ADA"/>
    <w:rsid w:val="00AB1E23"/>
    <w:rsid w:val="00AC28BD"/>
    <w:rsid w:val="00AC6D2E"/>
    <w:rsid w:val="00AC796B"/>
    <w:rsid w:val="00AD1055"/>
    <w:rsid w:val="00AD12DC"/>
    <w:rsid w:val="00AE05B2"/>
    <w:rsid w:val="00AE112F"/>
    <w:rsid w:val="00AF42AD"/>
    <w:rsid w:val="00AF7722"/>
    <w:rsid w:val="00B8310A"/>
    <w:rsid w:val="00BB3FAE"/>
    <w:rsid w:val="00BD1CE6"/>
    <w:rsid w:val="00BD6FD6"/>
    <w:rsid w:val="00BE0683"/>
    <w:rsid w:val="00BE3DF3"/>
    <w:rsid w:val="00C140FD"/>
    <w:rsid w:val="00C159C5"/>
    <w:rsid w:val="00C2706E"/>
    <w:rsid w:val="00C63AEB"/>
    <w:rsid w:val="00C64BE8"/>
    <w:rsid w:val="00C769F7"/>
    <w:rsid w:val="00CB04C0"/>
    <w:rsid w:val="00CE1DAA"/>
    <w:rsid w:val="00D43FD7"/>
    <w:rsid w:val="00D62EEB"/>
    <w:rsid w:val="00DA576B"/>
    <w:rsid w:val="00E032C3"/>
    <w:rsid w:val="00E4187D"/>
    <w:rsid w:val="00E528EA"/>
    <w:rsid w:val="00E81CE9"/>
    <w:rsid w:val="00EA201F"/>
    <w:rsid w:val="00EB38FE"/>
    <w:rsid w:val="00F247AA"/>
    <w:rsid w:val="00F3091A"/>
    <w:rsid w:val="00FB0AFA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414D"/>
  <w15:chartTrackingRefBased/>
  <w15:docId w15:val="{007D4699-344C-452D-BA49-58FB8DD1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32C3"/>
    <w:pPr>
      <w:ind w:left="720"/>
      <w:contextualSpacing/>
    </w:pPr>
    <w:rPr>
      <w:rFonts w:asciiTheme="minorHAnsi" w:hAnsiTheme="minorHAnsi" w:cstheme="minorBidi"/>
    </w:rPr>
  </w:style>
  <w:style w:type="paragraph" w:styleId="Szvegtrzs">
    <w:name w:val="Body Text"/>
    <w:basedOn w:val="Norml"/>
    <w:link w:val="SzvegtrzsChar"/>
    <w:unhideWhenUsed/>
    <w:rsid w:val="00761861"/>
    <w:pPr>
      <w:widowControl w:val="0"/>
      <w:suppressAutoHyphens/>
      <w:spacing w:after="120" w:line="240" w:lineRule="auto"/>
    </w:pPr>
    <w:rPr>
      <w:rFonts w:eastAsia="Arial Unicode MS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61861"/>
    <w:rPr>
      <w:rFonts w:eastAsia="Arial Unicode MS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5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5E86"/>
  </w:style>
  <w:style w:type="paragraph" w:styleId="llb">
    <w:name w:val="footer"/>
    <w:basedOn w:val="Norml"/>
    <w:link w:val="llbChar"/>
    <w:uiPriority w:val="99"/>
    <w:unhideWhenUsed/>
    <w:rsid w:val="00855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5E86"/>
  </w:style>
  <w:style w:type="character" w:styleId="Kiemels2">
    <w:name w:val="Strong"/>
    <w:basedOn w:val="Bekezdsalapbettpusa"/>
    <w:uiPriority w:val="22"/>
    <w:qFormat/>
    <w:rsid w:val="00AD1055"/>
    <w:rPr>
      <w:b/>
      <w:bCs/>
    </w:rPr>
  </w:style>
  <w:style w:type="character" w:customStyle="1" w:styleId="highlight">
    <w:name w:val="highlight"/>
    <w:basedOn w:val="Bekezdsalapbettpusa"/>
    <w:rsid w:val="00A2002B"/>
  </w:style>
  <w:style w:type="paragraph" w:styleId="Lbjegyzetszveg">
    <w:name w:val="footnote text"/>
    <w:basedOn w:val="Norml"/>
    <w:link w:val="LbjegyzetszvegChar"/>
    <w:rsid w:val="00A2002B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rsid w:val="00A2002B"/>
    <w:rPr>
      <w:rFonts w:eastAsia="Times New Roman" w:cs="Times New Roman"/>
      <w:sz w:val="20"/>
      <w:szCs w:val="20"/>
      <w:lang w:eastAsia="zh-CN"/>
    </w:rPr>
  </w:style>
  <w:style w:type="character" w:styleId="Lbjegyzet-hivatkozs">
    <w:name w:val="footnote reference"/>
    <w:rsid w:val="00A20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Gelencsérné Csorba Tünde</dc:creator>
  <cp:keywords/>
  <dc:description/>
  <cp:lastModifiedBy>Tyukodi-Bihari Zsuzsanna</cp:lastModifiedBy>
  <cp:revision>5</cp:revision>
  <cp:lastPrinted>2020-02-28T11:32:00Z</cp:lastPrinted>
  <dcterms:created xsi:type="dcterms:W3CDTF">2020-02-28T11:23:00Z</dcterms:created>
  <dcterms:modified xsi:type="dcterms:W3CDTF">2020-02-28T11:35:00Z</dcterms:modified>
</cp:coreProperties>
</file>