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10" w:rsidRPr="000776BE" w:rsidRDefault="00EB4310" w:rsidP="00EB4310">
      <w:pPr>
        <w:spacing w:after="240"/>
        <w:jc w:val="right"/>
      </w:pPr>
      <w:r w:rsidRPr="000776BE">
        <w:t>1. sz. melléklet</w:t>
      </w:r>
    </w:p>
    <w:p w:rsidR="00EB4310" w:rsidRPr="000776BE" w:rsidRDefault="00EB4310" w:rsidP="00EB4310">
      <w:pPr>
        <w:jc w:val="center"/>
        <w:rPr>
          <w:bCs/>
        </w:rPr>
      </w:pPr>
      <w:r w:rsidRPr="000776BE">
        <w:t xml:space="preserve">Komárom Város Önkormányzat Képviselő-testületének </w:t>
      </w:r>
      <w:r>
        <w:t>4/2017.</w:t>
      </w:r>
      <w:r w:rsidRPr="000776BE">
        <w:t xml:space="preserve"> </w:t>
      </w:r>
      <w:r>
        <w:t>(II.17.)</w:t>
      </w:r>
      <w:r w:rsidRPr="000776BE">
        <w:t xml:space="preserve"> számú </w:t>
      </w:r>
      <w:r w:rsidRPr="000776BE">
        <w:rPr>
          <w:bCs/>
        </w:rPr>
        <w:t>önkormányzati rendelete 1. §</w:t>
      </w:r>
      <w:proofErr w:type="spellStart"/>
      <w:r w:rsidRPr="000776BE">
        <w:rPr>
          <w:bCs/>
        </w:rPr>
        <w:t>-ához</w:t>
      </w:r>
      <w:proofErr w:type="spellEnd"/>
      <w:r w:rsidRPr="000776BE">
        <w:rPr>
          <w:bCs/>
        </w:rPr>
        <w:t>:</w:t>
      </w:r>
    </w:p>
    <w:p w:rsidR="00EB4310" w:rsidRPr="000776BE" w:rsidRDefault="00EB4310" w:rsidP="00EB4310">
      <w:pPr>
        <w:jc w:val="center"/>
      </w:pPr>
    </w:p>
    <w:p w:rsidR="00EB4310" w:rsidRPr="000776BE" w:rsidRDefault="00EB4310" w:rsidP="00EB4310">
      <w:pPr>
        <w:spacing w:after="360"/>
        <w:jc w:val="center"/>
        <w:rPr>
          <w:b/>
        </w:rPr>
      </w:pPr>
      <w:r w:rsidRPr="000776BE">
        <w:rPr>
          <w:b/>
        </w:rPr>
        <w:t>1. számú felnőtt háziorvosi körzet</w:t>
      </w:r>
    </w:p>
    <w:tbl>
      <w:tblPr>
        <w:tblW w:w="5340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960"/>
      </w:tblGrid>
      <w:tr w:rsidR="00EB4310" w:rsidRPr="000776BE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Asztalos Béla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 és 16-tól végig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Bástya köz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Bem József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Beöthy Zsolt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Czuczor Gergely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Csillag lakótelep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II., IV., VI.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Damjanich János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Erdélyi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Felvidéki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Ghyczy</w:t>
            </w:r>
            <w:proofErr w:type="spellEnd"/>
            <w:r w:rsidRPr="000776BE">
              <w:rPr>
                <w:lang w:eastAsia="hu-HU"/>
              </w:rPr>
              <w:t xml:space="preserve"> Kálmán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Jedlik Ányos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Jókai tér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Páros oldal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Lajta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Lenkey</w:t>
            </w:r>
            <w:proofErr w:type="spellEnd"/>
            <w:r w:rsidRPr="000776BE">
              <w:rPr>
                <w:lang w:eastAsia="hu-HU"/>
              </w:rPr>
              <w:t xml:space="preserve"> János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Liget köz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Liszt Ferenc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Mártírok útja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Páros oldal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49-es őrház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Munkás köz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Sport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Táncsics Mihály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Tóth Lőrinc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Várfal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</w:tbl>
    <w:p w:rsidR="00EB4310" w:rsidRPr="000776BE" w:rsidRDefault="00EB4310" w:rsidP="00EB4310">
      <w:pPr>
        <w:rPr>
          <w:b/>
          <w:sz w:val="22"/>
          <w:szCs w:val="22"/>
        </w:rPr>
      </w:pPr>
    </w:p>
    <w:p w:rsidR="00EB4310" w:rsidRPr="000776BE" w:rsidRDefault="00EB4310" w:rsidP="00EB4310">
      <w:pPr>
        <w:spacing w:after="240"/>
        <w:jc w:val="center"/>
        <w:rPr>
          <w:b/>
        </w:rPr>
      </w:pPr>
      <w:r w:rsidRPr="000776BE">
        <w:rPr>
          <w:b/>
        </w:rPr>
        <w:br w:type="page"/>
      </w:r>
      <w:r w:rsidRPr="000776BE">
        <w:rPr>
          <w:b/>
        </w:rPr>
        <w:lastRenderedPageBreak/>
        <w:t>2. számú felnőtt háziorvosi körzet</w:t>
      </w:r>
    </w:p>
    <w:tbl>
      <w:tblPr>
        <w:tblW w:w="5348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2996"/>
      </w:tblGrid>
      <w:tr w:rsidR="00EB4310" w:rsidRPr="000776BE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Arany János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Páros oldal és 13/A-tól végig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Babits Mihály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Deák Ferenc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Dobó István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Domb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Döme Károly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Eötvös Loránd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Fáy András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Feszty Árpád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Fűzfa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Gábor Áron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Igmándi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Páros oldal 40-től végig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Kispatak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Lehár Ferenc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Madách Imre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 és 8-tól végig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Maros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Mártírok útja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Nyírfa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Olt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Poprád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Rüdiger</w:t>
            </w:r>
            <w:proofErr w:type="spellEnd"/>
            <w:r w:rsidRPr="000776BE">
              <w:rPr>
                <w:lang w:eastAsia="hu-HU"/>
              </w:rPr>
              <w:t xml:space="preserve"> sétány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Somos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Szabadság tér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Szabó Lőrinc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Szamos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Száva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Térffy</w:t>
            </w:r>
            <w:proofErr w:type="spellEnd"/>
            <w:r w:rsidRPr="000776BE">
              <w:rPr>
                <w:lang w:eastAsia="hu-HU"/>
              </w:rPr>
              <w:t xml:space="preserve"> Gyula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Tó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Torma köz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Török Ignác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Vág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Páros oldal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Zengő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</w:tbl>
    <w:p w:rsidR="00EB4310" w:rsidRPr="000776BE" w:rsidRDefault="00EB4310" w:rsidP="00EB4310">
      <w:pPr>
        <w:spacing w:before="480" w:after="240"/>
        <w:jc w:val="center"/>
      </w:pPr>
      <w:r w:rsidRPr="000776BE">
        <w:rPr>
          <w:b/>
        </w:rPr>
        <w:t>3. számú felnőtt háziorvosi körzet</w:t>
      </w:r>
    </w:p>
    <w:tbl>
      <w:tblPr>
        <w:tblW w:w="5535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6"/>
        <w:gridCol w:w="2969"/>
      </w:tblGrid>
      <w:tr w:rsidR="00EB4310" w:rsidRPr="000776BE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Árpád vezér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Bocskai István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Czibor</w:t>
            </w:r>
            <w:proofErr w:type="spellEnd"/>
            <w:r w:rsidRPr="000776BE">
              <w:rPr>
                <w:lang w:eastAsia="hu-HU"/>
              </w:rPr>
              <w:t xml:space="preserve"> Zoltán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Eszperantó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Frigyes tér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Fuvaros köz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gramStart"/>
            <w:r w:rsidRPr="000776BE">
              <w:rPr>
                <w:lang w:eastAsia="hu-HU"/>
              </w:rPr>
              <w:t>Gesztenye fasor</w:t>
            </w:r>
            <w:proofErr w:type="gramEnd"/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Guyon Richárd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Hét vezér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Honfoglalás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Hunyadi János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Huszár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Juhász Gyula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Kállai Tivadar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Kelemen László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Kempelen Farkas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Klapka György út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40-től végig és 41-től végig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Korona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Laktanya köz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Lovarda tér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Mátyás király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Őrség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Péczeli József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Radetzky</w:t>
            </w:r>
            <w:proofErr w:type="spellEnd"/>
            <w:r w:rsidRPr="000776BE">
              <w:rPr>
                <w:lang w:eastAsia="hu-HU"/>
              </w:rPr>
              <w:t xml:space="preserve"> huszárok útja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Színház köz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Tompa Mihály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Tüzér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Vállalkozók útja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Zrínyi Miklós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</w:tbl>
    <w:p w:rsidR="00EB4310" w:rsidRPr="000776BE" w:rsidRDefault="00EB4310" w:rsidP="00EB4310">
      <w:pPr>
        <w:spacing w:before="480" w:after="240"/>
        <w:jc w:val="center"/>
        <w:rPr>
          <w:b/>
        </w:rPr>
      </w:pPr>
      <w:r w:rsidRPr="000776BE">
        <w:rPr>
          <w:b/>
        </w:rPr>
        <w:t>4. számú felnőtt háziorvosi körzet</w:t>
      </w:r>
    </w:p>
    <w:tbl>
      <w:tblPr>
        <w:tblW w:w="5348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8"/>
        <w:gridCol w:w="2880"/>
      </w:tblGrid>
      <w:tr w:rsidR="00EB4310" w:rsidRPr="000776BE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Asztalos Béla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14-ig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Bajcsy-Zsilinszky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Barátság lakótelep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Gyár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Igmándi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 és 2-től 38-ig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Jókai tér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József Attila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Kalmár köz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Klapka György út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38/A-ig és 1-től 39-ig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telep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Rákóczi Ferenc rakpart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Szélső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Szt. István tér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Szt. László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Temető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Tópart lakótelep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</w:tbl>
    <w:p w:rsidR="00EB4310" w:rsidRPr="000776BE" w:rsidRDefault="00EB4310" w:rsidP="00EB4310"/>
    <w:p w:rsidR="00EB4310" w:rsidRPr="000776BE" w:rsidRDefault="00EB4310" w:rsidP="00EB4310">
      <w:pPr>
        <w:spacing w:after="360"/>
        <w:jc w:val="center"/>
        <w:rPr>
          <w:b/>
        </w:rPr>
      </w:pPr>
      <w:r w:rsidRPr="000776BE">
        <w:br w:type="page"/>
      </w:r>
      <w:r w:rsidRPr="000776BE">
        <w:rPr>
          <w:b/>
        </w:rPr>
        <w:lastRenderedPageBreak/>
        <w:t>5. számú felnőtt háziorvosi körzet</w:t>
      </w:r>
    </w:p>
    <w:tbl>
      <w:tblPr>
        <w:tblW w:w="3960" w:type="dxa"/>
        <w:jc w:val="center"/>
        <w:tblInd w:w="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0"/>
        <w:gridCol w:w="1500"/>
      </w:tblGrid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Ady Endre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Bartusek</w:t>
            </w:r>
            <w:proofErr w:type="spellEnd"/>
            <w:r w:rsidRPr="000776BE">
              <w:rPr>
                <w:lang w:eastAsia="hu-HU"/>
              </w:rPr>
              <w:t xml:space="preserve"> puszta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Bercsényi Miklós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Budai Nagy Antal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Egressy Béni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Fok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Galagonya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Gáz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Gesztenye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Gravecz</w:t>
            </w:r>
            <w:proofErr w:type="spellEnd"/>
            <w:r w:rsidRPr="000776BE">
              <w:rPr>
                <w:lang w:eastAsia="hu-HU"/>
              </w:rPr>
              <w:t xml:space="preserve"> dűlő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Hága László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Halastó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Hársfa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Kőolaj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Laboráns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Mátrai Gyula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Mezősor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Mocsai út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Műszerész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Nádor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Nyár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Olajmunkás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Öreghegy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Ősz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Páskomi dűlő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Petőfi Sándor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Páros oldal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Puskaporosi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Serfőző köz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gramStart"/>
            <w:r w:rsidRPr="000776BE">
              <w:rPr>
                <w:lang w:eastAsia="hu-HU"/>
              </w:rPr>
              <w:t>Stadion út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Széchenyi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Szőlők alja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Szőnyi út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Szőny vasútállomás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Tavasz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Tél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Túróhegy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Tűzoltó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Varga József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Vasút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Vásártér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Vegyész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Virág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Vörösmarty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</w:tbl>
    <w:p w:rsidR="00EB4310" w:rsidRPr="000776BE" w:rsidRDefault="00EB4310" w:rsidP="00EB4310">
      <w:pPr>
        <w:spacing w:before="480" w:after="240"/>
        <w:jc w:val="center"/>
        <w:rPr>
          <w:b/>
        </w:rPr>
      </w:pPr>
      <w:r w:rsidRPr="000776BE">
        <w:rPr>
          <w:b/>
        </w:rPr>
        <w:br w:type="page"/>
      </w:r>
      <w:r w:rsidRPr="000776BE">
        <w:rPr>
          <w:b/>
        </w:rPr>
        <w:lastRenderedPageBreak/>
        <w:t>6. számú felnőtt háziorvosi körzet</w:t>
      </w: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880"/>
      </w:tblGrid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Akácfa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Balaton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Béke sor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Béla puszta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Berzsenyi Dániel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Bokréta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Boros Mihály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Diófa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Dózsa György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Erkel Ferenc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Gépállomás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Gerlai dűlő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Gróf Zichy Miklós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Gyöngyvirág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Hóvirág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Hősök tere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Ifjúság út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Iskola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Kis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Kossuth Lajos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Kosztolányi Dezső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gramStart"/>
            <w:r w:rsidRPr="000776BE">
              <w:rPr>
                <w:lang w:eastAsia="hu-HU"/>
              </w:rPr>
              <w:t>Köztársaság út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Lombos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Magtár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Marcsaházi</w:t>
            </w:r>
            <w:proofErr w:type="spellEnd"/>
            <w:r w:rsidRPr="000776BE">
              <w:rPr>
                <w:lang w:eastAsia="hu-HU"/>
              </w:rPr>
              <w:t xml:space="preserve"> dűlő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Mátra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Mikes Kelemen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Móricz Zsigmond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Nefelejcs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Orgona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Petőfi Sándor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Réti sor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Szabadság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Szegfű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Tatai út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Templom köz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Toldi Miklós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</w:tbl>
    <w:p w:rsidR="00EB4310" w:rsidRPr="000776BE" w:rsidRDefault="00EB4310" w:rsidP="00EB4310">
      <w:pPr>
        <w:spacing w:before="360" w:after="120"/>
        <w:jc w:val="center"/>
        <w:rPr>
          <w:b/>
        </w:rPr>
      </w:pPr>
      <w:r w:rsidRPr="000776BE">
        <w:rPr>
          <w:b/>
        </w:rPr>
        <w:br w:type="page"/>
      </w:r>
      <w:r w:rsidRPr="000776BE">
        <w:rPr>
          <w:b/>
        </w:rPr>
        <w:lastRenderedPageBreak/>
        <w:t>7. számú felnőtt háziorvosi körzet</w:t>
      </w:r>
    </w:p>
    <w:tbl>
      <w:tblPr>
        <w:tblW w:w="5467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8"/>
        <w:gridCol w:w="2409"/>
      </w:tblGrid>
      <w:tr w:rsidR="00EB4310" w:rsidRPr="000776BE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Arany János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1-től 11/B-ig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Barcza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Báthori István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Csémpuszta</w:t>
            </w:r>
            <w:proofErr w:type="spellEnd"/>
            <w:r w:rsidRPr="000776BE">
              <w:rPr>
                <w:lang w:eastAsia="hu-HU"/>
              </w:rPr>
              <w:t xml:space="preserve"> vasútállomás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Csillag lakótelep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Kivéve: II., IV., VI.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Csokonai Vitéz Mihály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Füssi</w:t>
            </w:r>
            <w:proofErr w:type="spellEnd"/>
            <w:r w:rsidRPr="000776BE">
              <w:rPr>
                <w:lang w:eastAsia="hu-HU"/>
              </w:rPr>
              <w:t xml:space="preserve"> tanya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Kulcsár István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Lengyár</w:t>
            </w:r>
            <w:proofErr w:type="spellEnd"/>
            <w:r w:rsidRPr="000776BE">
              <w:rPr>
                <w:lang w:eastAsia="hu-HU"/>
              </w:rPr>
              <w:t xml:space="preserve"> telep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Madách Imre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6/C-ig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Marek</w:t>
            </w:r>
            <w:proofErr w:type="spellEnd"/>
            <w:r w:rsidRPr="000776BE">
              <w:rPr>
                <w:lang w:eastAsia="hu-HU"/>
              </w:rPr>
              <w:t xml:space="preserve"> József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Sörös Pongrác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Vág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Váradi tanya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Városmajor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</w:tbl>
    <w:p w:rsidR="00EB4310" w:rsidRPr="000776BE" w:rsidRDefault="00EB4310" w:rsidP="00EB4310">
      <w:pPr>
        <w:spacing w:before="360" w:after="240"/>
        <w:jc w:val="center"/>
        <w:rPr>
          <w:b/>
        </w:rPr>
      </w:pPr>
      <w:r w:rsidRPr="000776BE">
        <w:rPr>
          <w:b/>
        </w:rPr>
        <w:t>8. számú felnőtt háziorvosi körzet</w:t>
      </w:r>
    </w:p>
    <w:tbl>
      <w:tblPr>
        <w:tblW w:w="2897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7"/>
      </w:tblGrid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Ácsi út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Áprily Lajos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Aranyember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Balassi Bálint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Bánki Donát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Bartók Béla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Basadomb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Batsányi János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Blaha Lujza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Ciklámen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Csendes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Csónak köz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Dankó Pista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Déryné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Duna sor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Erdész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Erdő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Esze Tamás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Ezerjó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Fenyves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Fürdő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Gólya köz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Gyanta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Győri út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Hajóvontató part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Határ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Herman Ottó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Hiszek Nándor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Hold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Homok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Horgász köz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Irinyi János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Jászai Mari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Kacsóh Pongrác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Károlyi Mihály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Katapán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Kiserdő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Kodály Zoltán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Koppány vezér út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Kölcsey Ferenc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Krivácsy</w:t>
            </w:r>
            <w:proofErr w:type="spellEnd"/>
            <w:r w:rsidRPr="000776BE">
              <w:rPr>
                <w:lang w:eastAsia="hu-HU"/>
              </w:rPr>
              <w:t xml:space="preserve"> József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Levél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Mandula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Margaréta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1-es őrház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73-as őrház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74-es őrház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Mikszáth Kálmán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Móra Ferenc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Munkácsy Mihály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Mylan</w:t>
            </w:r>
            <w:proofErr w:type="spellEnd"/>
            <w:r w:rsidRPr="000776BE">
              <w:rPr>
                <w:lang w:eastAsia="hu-HU"/>
              </w:rPr>
              <w:t xml:space="preserve">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Nagyherkály</w:t>
            </w:r>
            <w:proofErr w:type="spellEnd"/>
            <w:r w:rsidRPr="000776BE">
              <w:rPr>
                <w:lang w:eastAsia="hu-HU"/>
              </w:rPr>
              <w:t xml:space="preserve"> puszta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Neumann János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Pálffy Miklós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Páva köz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Pipacs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Puskás Tivadar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Radnóti Mikós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Rezeda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Rizling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Rövid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Székely Bertalan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Szinyei Merse Pál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gramStart"/>
            <w:r w:rsidRPr="000776BE">
              <w:rPr>
                <w:lang w:eastAsia="hu-HU"/>
              </w:rPr>
              <w:t>Szőlő sor</w:t>
            </w:r>
            <w:proofErr w:type="gramEnd"/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Szúnyogvár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Tábor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Takáts Sándor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Tamási Áron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Téltemető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Toboz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Tulipán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Újszállás puszta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Újszállási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Váci Mihály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Vasvári Pál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Vendéglő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Viola köz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Viza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Vízimolnár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Zemplén Géza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gramStart"/>
            <w:r w:rsidRPr="000776BE">
              <w:rPr>
                <w:lang w:eastAsia="hu-HU"/>
              </w:rPr>
              <w:t>Zsák utca</w:t>
            </w:r>
            <w:proofErr w:type="gramEnd"/>
          </w:p>
        </w:tc>
      </w:tr>
    </w:tbl>
    <w:p w:rsidR="00EB4310" w:rsidRPr="000776BE" w:rsidRDefault="00EB4310" w:rsidP="00EB4310">
      <w:pPr>
        <w:jc w:val="both"/>
        <w:rPr>
          <w:b/>
        </w:rPr>
      </w:pPr>
    </w:p>
    <w:p w:rsidR="00EB4310" w:rsidRPr="000776BE" w:rsidRDefault="00EB4310" w:rsidP="00EB4310">
      <w:pPr>
        <w:spacing w:after="240"/>
        <w:jc w:val="right"/>
      </w:pPr>
      <w:r w:rsidRPr="000776BE">
        <w:rPr>
          <w:b/>
        </w:rPr>
        <w:br w:type="page"/>
      </w:r>
      <w:r w:rsidRPr="000776BE">
        <w:lastRenderedPageBreak/>
        <w:t>2. sz. melléklet</w:t>
      </w:r>
    </w:p>
    <w:p w:rsidR="00EB4310" w:rsidRPr="000776BE" w:rsidRDefault="00EB4310" w:rsidP="00EB4310">
      <w:pPr>
        <w:jc w:val="center"/>
        <w:rPr>
          <w:bCs/>
        </w:rPr>
      </w:pPr>
      <w:r w:rsidRPr="000776BE">
        <w:t xml:space="preserve">Komárom Város Önkormányzat Képviselő-testületének </w:t>
      </w:r>
      <w:r>
        <w:t>4/2017.</w:t>
      </w:r>
      <w:r w:rsidRPr="000776BE">
        <w:t xml:space="preserve"> </w:t>
      </w:r>
      <w:r>
        <w:t>(II.17.)</w:t>
      </w:r>
      <w:r w:rsidRPr="000776BE">
        <w:t xml:space="preserve"> számú </w:t>
      </w:r>
      <w:r w:rsidRPr="000776BE">
        <w:rPr>
          <w:bCs/>
        </w:rPr>
        <w:t>önkormányzati rendelete 2. §</w:t>
      </w:r>
      <w:proofErr w:type="spellStart"/>
      <w:r w:rsidRPr="000776BE">
        <w:rPr>
          <w:bCs/>
        </w:rPr>
        <w:t>-ához</w:t>
      </w:r>
      <w:proofErr w:type="spellEnd"/>
      <w:r w:rsidRPr="000776BE">
        <w:rPr>
          <w:bCs/>
        </w:rPr>
        <w:t>:</w:t>
      </w:r>
    </w:p>
    <w:p w:rsidR="00EB4310" w:rsidRPr="000776BE" w:rsidRDefault="00EB4310" w:rsidP="00EB4310">
      <w:pPr>
        <w:jc w:val="both"/>
        <w:rPr>
          <w:bCs/>
        </w:rPr>
      </w:pPr>
    </w:p>
    <w:p w:rsidR="00EB4310" w:rsidRPr="000776BE" w:rsidRDefault="00EB4310" w:rsidP="00EB4310">
      <w:pPr>
        <w:numPr>
          <w:ilvl w:val="0"/>
          <w:numId w:val="28"/>
        </w:numPr>
        <w:jc w:val="center"/>
        <w:rPr>
          <w:b/>
        </w:rPr>
      </w:pPr>
      <w:r w:rsidRPr="000776BE">
        <w:rPr>
          <w:b/>
        </w:rPr>
        <w:t>számú fogorvosi körzet</w:t>
      </w:r>
    </w:p>
    <w:p w:rsidR="00EB4310" w:rsidRPr="000776BE" w:rsidRDefault="00EB4310" w:rsidP="00EB4310">
      <w:pPr>
        <w:spacing w:before="240"/>
        <w:ind w:left="709"/>
        <w:rPr>
          <w:u w:val="single"/>
        </w:rPr>
      </w:pPr>
      <w:r w:rsidRPr="000776BE">
        <w:rPr>
          <w:u w:val="single"/>
        </w:rPr>
        <w:t>Intézmények:</w:t>
      </w:r>
    </w:p>
    <w:p w:rsidR="00EB4310" w:rsidRPr="000776BE" w:rsidRDefault="00EB4310" w:rsidP="00EB4310">
      <w:pPr>
        <w:numPr>
          <w:ilvl w:val="1"/>
          <w:numId w:val="28"/>
        </w:numPr>
        <w:suppressAutoHyphens w:val="0"/>
        <w:spacing w:after="360"/>
        <w:rPr>
          <w:bCs/>
        </w:rPr>
      </w:pPr>
      <w:r w:rsidRPr="000776BE">
        <w:t>Szőnyi Bozsik József Általános Iskola</w:t>
      </w:r>
    </w:p>
    <w:tbl>
      <w:tblPr>
        <w:tblW w:w="4193" w:type="dxa"/>
        <w:jc w:val="center"/>
        <w:tblInd w:w="-17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3"/>
      </w:tblGrid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Ady Endre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Akácfa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Balaton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Béke sor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Béla puszta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Bercsényi Miklós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Berzsenyi Dániel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Bokréta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Boros Mihály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Budai Nagy Antal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Diófa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Dózsa György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Egressy Béni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Erkel Ferenc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Fok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Galagonya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Gáz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Gépállomás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Gerlai dűlő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Gesztenye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Gravecz</w:t>
            </w:r>
            <w:proofErr w:type="spellEnd"/>
            <w:r w:rsidRPr="000776BE">
              <w:rPr>
                <w:sz w:val="22"/>
                <w:szCs w:val="22"/>
              </w:rPr>
              <w:t xml:space="preserve"> dűlő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Gróf Zichy Miklós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Gyöngyvirág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Hága László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Halastó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Hársfa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Hóvirág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Hősök tere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Ifjúság út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Iskola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Kis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Kossuth Lajos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Kosztolányi Dezső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Kőolaj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proofErr w:type="gramStart"/>
            <w:r w:rsidRPr="000776BE">
              <w:rPr>
                <w:sz w:val="22"/>
                <w:szCs w:val="22"/>
              </w:rPr>
              <w:t>Köztársaság út</w:t>
            </w:r>
            <w:proofErr w:type="gramEnd"/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Laboráns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Lombos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Magtár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lastRenderedPageBreak/>
              <w:t>Marcsaházi</w:t>
            </w:r>
            <w:proofErr w:type="spellEnd"/>
            <w:r w:rsidRPr="000776BE">
              <w:rPr>
                <w:sz w:val="22"/>
                <w:szCs w:val="22"/>
              </w:rPr>
              <w:t xml:space="preserve"> dűlő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Mátra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Mátrai Gyula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Mezősor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Mikes Kelemen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Mocsai út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Móricz Zsigmond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Műszerész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Nádor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Nefelejcs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Nyár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Olajmunkás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Orgona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Öreghegy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Ősz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Páskomi dűlő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Petőfi Sándor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Puskaporosi</w:t>
            </w:r>
            <w:proofErr w:type="spellEnd"/>
            <w:r w:rsidRPr="000776BE">
              <w:rPr>
                <w:sz w:val="22"/>
                <w:szCs w:val="22"/>
              </w:rPr>
              <w:t xml:space="preserve"> út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Réti sor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Serfőző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proofErr w:type="gramStart"/>
            <w:r w:rsidRPr="000776BE">
              <w:rPr>
                <w:sz w:val="22"/>
                <w:szCs w:val="22"/>
              </w:rPr>
              <w:t>Stadion út</w:t>
            </w:r>
            <w:proofErr w:type="gramEnd"/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Szabadság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Széchenyi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Szegfű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Szőlők alja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Szőny vasútállomás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Szőnyi út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Tatai út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Tavasz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Tél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Templom köz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Toldi Miklós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Túróhegy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Tűzoltó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Varga József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Vásártér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Vasút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Vasútállomás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Vegyész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Virág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Vörösmarty utca</w:t>
            </w:r>
          </w:p>
        </w:tc>
      </w:tr>
    </w:tbl>
    <w:p w:rsidR="00EB4310" w:rsidRPr="000776BE" w:rsidRDefault="00EB4310" w:rsidP="00EB4310">
      <w:pPr>
        <w:spacing w:before="480"/>
        <w:jc w:val="center"/>
        <w:rPr>
          <w:b/>
        </w:rPr>
      </w:pPr>
    </w:p>
    <w:p w:rsidR="00EB4310" w:rsidRPr="000776BE" w:rsidRDefault="00EB4310" w:rsidP="00EB4310">
      <w:pPr>
        <w:spacing w:before="480"/>
        <w:jc w:val="center"/>
        <w:rPr>
          <w:b/>
        </w:rPr>
      </w:pPr>
      <w:r w:rsidRPr="000776BE">
        <w:rPr>
          <w:b/>
        </w:rPr>
        <w:br w:type="page"/>
      </w:r>
      <w:r w:rsidRPr="000776BE">
        <w:rPr>
          <w:b/>
        </w:rPr>
        <w:lastRenderedPageBreak/>
        <w:t>2. számú fogorvosi körzet</w:t>
      </w:r>
    </w:p>
    <w:p w:rsidR="00EB4310" w:rsidRPr="000776BE" w:rsidRDefault="00EB4310" w:rsidP="00EB4310">
      <w:pPr>
        <w:spacing w:before="240"/>
        <w:ind w:left="709"/>
        <w:rPr>
          <w:u w:val="single"/>
        </w:rPr>
      </w:pPr>
      <w:r w:rsidRPr="000776BE">
        <w:rPr>
          <w:u w:val="single"/>
        </w:rPr>
        <w:t>Intézmények:</w:t>
      </w:r>
    </w:p>
    <w:p w:rsidR="00EB4310" w:rsidRPr="000776BE" w:rsidRDefault="00EB4310" w:rsidP="00EB4310">
      <w:pPr>
        <w:numPr>
          <w:ilvl w:val="1"/>
          <w:numId w:val="28"/>
        </w:numPr>
        <w:suppressAutoHyphens w:val="0"/>
      </w:pPr>
      <w:r w:rsidRPr="000776BE">
        <w:t>Komáromi Petőfi Sándor Általános Iskola</w:t>
      </w:r>
    </w:p>
    <w:p w:rsidR="00EB4310" w:rsidRPr="000776BE" w:rsidRDefault="00EB4310" w:rsidP="00EB4310">
      <w:pPr>
        <w:numPr>
          <w:ilvl w:val="1"/>
          <w:numId w:val="28"/>
        </w:numPr>
        <w:suppressAutoHyphens w:val="0"/>
        <w:spacing w:after="360"/>
      </w:pPr>
      <w:proofErr w:type="spellStart"/>
      <w:r w:rsidRPr="000776BE">
        <w:t>KEM-i</w:t>
      </w:r>
      <w:proofErr w:type="spellEnd"/>
      <w:r w:rsidRPr="000776BE">
        <w:t xml:space="preserve"> Óvoda, Általános Iskola, Szakiskola, Készségfejlesztő Iskola és Kollégium Móra Ferenc Tagintézménye</w:t>
      </w:r>
    </w:p>
    <w:tbl>
      <w:tblPr>
        <w:tblW w:w="4078" w:type="dxa"/>
        <w:jc w:val="center"/>
        <w:tblInd w:w="-203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8"/>
      </w:tblGrid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Arany János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Asztalos Béla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Babits Mihály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Bástya köz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Bem József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Beöthy Zsolt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Czuczor Gergely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Damjanich János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Deák Ferenc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Dobó István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Domb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Döme Károly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Eötvös Loránd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Erdélyi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Fáy András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Felvidéki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Feszty Árpád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Fűzfa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Ghyczy</w:t>
            </w:r>
            <w:proofErr w:type="spellEnd"/>
            <w:r w:rsidRPr="000776BE">
              <w:rPr>
                <w:sz w:val="22"/>
                <w:szCs w:val="22"/>
              </w:rPr>
              <w:t xml:space="preserve"> Kálmán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Igmándi</w:t>
            </w:r>
            <w:proofErr w:type="spellEnd"/>
            <w:r w:rsidRPr="000776BE">
              <w:rPr>
                <w:sz w:val="22"/>
                <w:szCs w:val="22"/>
              </w:rPr>
              <w:t xml:space="preserve"> út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Jedlik Ányos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Jókai tér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Kalmár köz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Kispatak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Lajta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Lehár Ferenc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Lenkey</w:t>
            </w:r>
            <w:proofErr w:type="spellEnd"/>
            <w:r w:rsidRPr="000776BE">
              <w:rPr>
                <w:sz w:val="22"/>
                <w:szCs w:val="22"/>
              </w:rPr>
              <w:t xml:space="preserve"> János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Liget köz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Liszt Ferenc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Madách Imre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Maros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Munkás köz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Nyírfa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Olt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Poprád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Rüdiger</w:t>
            </w:r>
            <w:proofErr w:type="spellEnd"/>
            <w:r w:rsidRPr="000776BE">
              <w:rPr>
                <w:sz w:val="22"/>
                <w:szCs w:val="22"/>
              </w:rPr>
              <w:t xml:space="preserve"> sétány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Sport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Szabó Lőrinc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Szamos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lastRenderedPageBreak/>
              <w:t>Száva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Szélső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Táncsics Mihály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Térffy</w:t>
            </w:r>
            <w:proofErr w:type="spellEnd"/>
            <w:r w:rsidRPr="000776BE">
              <w:rPr>
                <w:sz w:val="22"/>
                <w:szCs w:val="22"/>
              </w:rPr>
              <w:t xml:space="preserve"> Gyula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Tó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Tópart lakótelep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Torma köz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Tóth Lőrinc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Török Ignác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Vág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Váradi tanya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Várfal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:rsidR="00EB4310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Zengő utca</w:t>
            </w:r>
          </w:p>
          <w:p w:rsidR="00EB4310" w:rsidRPr="000776BE" w:rsidRDefault="00EB4310" w:rsidP="00836A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Településszintű lakóhellyel rendelkezők</w:t>
            </w:r>
          </w:p>
        </w:tc>
      </w:tr>
    </w:tbl>
    <w:p w:rsidR="00EB4310" w:rsidRPr="000776BE" w:rsidRDefault="00EB4310" w:rsidP="00EB4310">
      <w:pPr>
        <w:spacing w:before="360"/>
        <w:jc w:val="center"/>
        <w:rPr>
          <w:b/>
        </w:rPr>
      </w:pPr>
      <w:r w:rsidRPr="000776BE">
        <w:rPr>
          <w:b/>
        </w:rPr>
        <w:t>3. számú fogorvosi körzet</w:t>
      </w:r>
    </w:p>
    <w:p w:rsidR="00EB4310" w:rsidRPr="000776BE" w:rsidRDefault="00EB4310" w:rsidP="00EB4310">
      <w:pPr>
        <w:spacing w:before="240"/>
        <w:ind w:left="709"/>
        <w:rPr>
          <w:u w:val="single"/>
        </w:rPr>
      </w:pPr>
      <w:r w:rsidRPr="000776BE">
        <w:rPr>
          <w:u w:val="single"/>
        </w:rPr>
        <w:t>Intézmények:</w:t>
      </w:r>
    </w:p>
    <w:p w:rsidR="00EB4310" w:rsidRPr="000776BE" w:rsidRDefault="00EB4310" w:rsidP="00EB4310">
      <w:pPr>
        <w:numPr>
          <w:ilvl w:val="2"/>
          <w:numId w:val="31"/>
        </w:numPr>
        <w:suppressAutoHyphens w:val="0"/>
      </w:pPr>
      <w:r w:rsidRPr="000776BE">
        <w:t>Feszty Árpád Általános Iskola</w:t>
      </w:r>
    </w:p>
    <w:p w:rsidR="00EB4310" w:rsidRPr="000776BE" w:rsidRDefault="00EB4310" w:rsidP="00EB4310">
      <w:pPr>
        <w:numPr>
          <w:ilvl w:val="2"/>
          <w:numId w:val="31"/>
        </w:numPr>
        <w:suppressAutoHyphens w:val="0"/>
      </w:pPr>
      <w:r w:rsidRPr="000776BE">
        <w:t>Szent Imre Római Katolikus Általános Iskola és Óvoda</w:t>
      </w:r>
    </w:p>
    <w:p w:rsidR="00EB4310" w:rsidRPr="000776BE" w:rsidRDefault="00EB4310" w:rsidP="00EB4310">
      <w:pPr>
        <w:numPr>
          <w:ilvl w:val="2"/>
          <w:numId w:val="31"/>
        </w:numPr>
        <w:suppressAutoHyphens w:val="0"/>
        <w:spacing w:after="360"/>
      </w:pPr>
      <w:r w:rsidRPr="000776BE">
        <w:t>Komárom Város Egyesített Szociális Intézménye – Idősek Otthona</w:t>
      </w:r>
    </w:p>
    <w:tbl>
      <w:tblPr>
        <w:tblW w:w="3723" w:type="dxa"/>
        <w:jc w:val="center"/>
        <w:tblInd w:w="-149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3"/>
      </w:tblGrid>
      <w:tr w:rsidR="00EB4310" w:rsidRPr="000776BE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Bajcsy-Zsilinszky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Barátság lakótelep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Barcza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Bartusek</w:t>
            </w:r>
            <w:proofErr w:type="spellEnd"/>
            <w:r w:rsidRPr="000776BE">
              <w:rPr>
                <w:sz w:val="22"/>
                <w:szCs w:val="22"/>
              </w:rPr>
              <w:t xml:space="preserve"> puszta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Báthori István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Csémpuszta-vasútállomás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Csillag lakótelep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Csokonai Vitéz M.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Gábor Áron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József Attila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Kállai Tivadar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Kelemen László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Klapka György út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Kulcsár István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Lengyár</w:t>
            </w:r>
            <w:proofErr w:type="spellEnd"/>
            <w:r w:rsidRPr="000776BE">
              <w:rPr>
                <w:sz w:val="22"/>
                <w:szCs w:val="22"/>
              </w:rPr>
              <w:t xml:space="preserve"> telep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Marek</w:t>
            </w:r>
            <w:proofErr w:type="spellEnd"/>
            <w:r w:rsidRPr="000776BE">
              <w:rPr>
                <w:sz w:val="22"/>
                <w:szCs w:val="22"/>
              </w:rPr>
              <w:t xml:space="preserve"> József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Mártírok útja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Sörös Pongrác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Szt. István tér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Temető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Városmajor utca</w:t>
            </w:r>
          </w:p>
        </w:tc>
      </w:tr>
    </w:tbl>
    <w:p w:rsidR="00EB4310" w:rsidRPr="000776BE" w:rsidRDefault="00EB4310" w:rsidP="00EB4310">
      <w:pPr>
        <w:spacing w:before="360"/>
        <w:jc w:val="center"/>
        <w:rPr>
          <w:b/>
        </w:rPr>
      </w:pPr>
    </w:p>
    <w:p w:rsidR="00EB4310" w:rsidRPr="000776BE" w:rsidRDefault="00EB4310" w:rsidP="00EB4310">
      <w:pPr>
        <w:spacing w:before="360"/>
        <w:jc w:val="center"/>
        <w:rPr>
          <w:b/>
        </w:rPr>
      </w:pPr>
      <w:r w:rsidRPr="000776BE">
        <w:rPr>
          <w:b/>
        </w:rPr>
        <w:br w:type="page"/>
      </w:r>
      <w:r w:rsidRPr="000776BE">
        <w:rPr>
          <w:b/>
        </w:rPr>
        <w:lastRenderedPageBreak/>
        <w:t>4. számú fogorvosi körzet</w:t>
      </w:r>
    </w:p>
    <w:p w:rsidR="00EB4310" w:rsidRPr="000776BE" w:rsidRDefault="00EB4310" w:rsidP="00EB4310">
      <w:pPr>
        <w:spacing w:before="240"/>
        <w:ind w:left="709"/>
        <w:rPr>
          <w:u w:val="single"/>
        </w:rPr>
      </w:pPr>
      <w:r w:rsidRPr="000776BE">
        <w:rPr>
          <w:u w:val="single"/>
        </w:rPr>
        <w:t>Intézmények:</w:t>
      </w:r>
    </w:p>
    <w:p w:rsidR="00EB4310" w:rsidRPr="000776BE" w:rsidRDefault="00EB4310" w:rsidP="00EB4310">
      <w:pPr>
        <w:numPr>
          <w:ilvl w:val="0"/>
          <w:numId w:val="32"/>
        </w:numPr>
        <w:suppressAutoHyphens w:val="0"/>
        <w:spacing w:after="360"/>
      </w:pPr>
      <w:r w:rsidRPr="000776BE">
        <w:t>Komáromi Dózsa György Általános Iskola</w:t>
      </w:r>
    </w:p>
    <w:tbl>
      <w:tblPr>
        <w:tblW w:w="3685" w:type="dxa"/>
        <w:jc w:val="center"/>
        <w:tblInd w:w="-148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Ácsi út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Áprily Lajos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Aranyember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Árpád vezér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Balassi Bálint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Bánki Donát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Bartók Béla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Basadomb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Batsányi János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Blaha Lujza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Bocskai István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Ciklámen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Czibor</w:t>
            </w:r>
            <w:proofErr w:type="spellEnd"/>
            <w:r w:rsidRPr="000776BE">
              <w:rPr>
                <w:sz w:val="22"/>
                <w:szCs w:val="22"/>
              </w:rPr>
              <w:t xml:space="preserve"> Zoltán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Csendes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Csónak köz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Dankó Pista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Déryné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Duna sor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Erdész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Erdő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Esze Tamás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Eszperantó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Ezerjó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Fenyves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Frigyes tér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Fuvaros köz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Fürdő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Füssi</w:t>
            </w:r>
            <w:proofErr w:type="spellEnd"/>
            <w:r w:rsidRPr="000776BE">
              <w:rPr>
                <w:sz w:val="22"/>
                <w:szCs w:val="22"/>
              </w:rPr>
              <w:t xml:space="preserve"> tanya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proofErr w:type="gramStart"/>
            <w:r w:rsidRPr="000776BE">
              <w:rPr>
                <w:sz w:val="22"/>
                <w:szCs w:val="22"/>
              </w:rPr>
              <w:t>Gesztenye fasor</w:t>
            </w:r>
            <w:proofErr w:type="gramEnd"/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Gólya köz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Guyon Richárd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Gyanta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Gyár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Győri út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Hajóvontató part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Határ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Herman Ottó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Hét vezér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Hét vezér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Hiszek Nándor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Hold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lastRenderedPageBreak/>
              <w:t>Homok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Honfoglalás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Horgász köz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Hunyadi János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Huszár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Irinyi János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Jászai Mari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Juhász Gyula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Kacsóh Pongrác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Károlyi Mihály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Katapán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Kempelen Farkas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Kiserdő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Kodály Zoltán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Koppány vezér út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Korona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Kölcsey Ferenc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Krivácsy</w:t>
            </w:r>
            <w:proofErr w:type="spellEnd"/>
            <w:r w:rsidRPr="000776BE">
              <w:rPr>
                <w:sz w:val="22"/>
                <w:szCs w:val="22"/>
              </w:rPr>
              <w:t xml:space="preserve"> József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Laktanya köz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Levél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Lovarda tér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Mandula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Margaréta u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Mátyás király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MÁV 1-es őrház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MÁV 49-es őrház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MÁV 73/</w:t>
            </w:r>
            <w:proofErr w:type="gramStart"/>
            <w:r w:rsidRPr="000776BE">
              <w:rPr>
                <w:sz w:val="22"/>
                <w:szCs w:val="22"/>
              </w:rPr>
              <w:t>A</w:t>
            </w:r>
            <w:proofErr w:type="gramEnd"/>
            <w:r w:rsidRPr="000776BE">
              <w:rPr>
                <w:sz w:val="22"/>
                <w:szCs w:val="22"/>
              </w:rPr>
              <w:t xml:space="preserve"> –</w:t>
            </w:r>
            <w:proofErr w:type="spellStart"/>
            <w:r w:rsidRPr="000776BE">
              <w:rPr>
                <w:sz w:val="22"/>
                <w:szCs w:val="22"/>
              </w:rPr>
              <w:t>as</w:t>
            </w:r>
            <w:proofErr w:type="spellEnd"/>
            <w:r w:rsidRPr="000776BE">
              <w:rPr>
                <w:sz w:val="22"/>
                <w:szCs w:val="22"/>
              </w:rPr>
              <w:t xml:space="preserve"> őrház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MÁV 74-es őrház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MÁV telep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Mikszáth Kálmán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Móra Ferenc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Munkácsy Mihály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Mylan</w:t>
            </w:r>
            <w:proofErr w:type="spellEnd"/>
            <w:r w:rsidRPr="000776BE">
              <w:rPr>
                <w:sz w:val="22"/>
                <w:szCs w:val="22"/>
              </w:rPr>
              <w:t xml:space="preserve">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Nagyherkály</w:t>
            </w:r>
            <w:proofErr w:type="spellEnd"/>
            <w:r w:rsidRPr="000776BE">
              <w:rPr>
                <w:sz w:val="22"/>
                <w:szCs w:val="22"/>
              </w:rPr>
              <w:t xml:space="preserve"> puszta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Neumann János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Őrség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Pálffy Miklós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Páva köz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Péczeli József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Pipacs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Puskás Tivadar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proofErr w:type="spellStart"/>
            <w:r w:rsidRPr="000776BE">
              <w:rPr>
                <w:sz w:val="22"/>
                <w:szCs w:val="22"/>
              </w:rPr>
              <w:t>Radetzky</w:t>
            </w:r>
            <w:proofErr w:type="spellEnd"/>
            <w:r w:rsidRPr="000776BE">
              <w:rPr>
                <w:sz w:val="22"/>
                <w:szCs w:val="22"/>
              </w:rPr>
              <w:t xml:space="preserve"> huszárok útja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Radnóti Miklós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Rákóczi Ferenc rakpart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Rezeda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Rizling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Rövid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lastRenderedPageBreak/>
              <w:t>Somos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Székely Bertalan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Színház köz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Szinyei Merse Pál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proofErr w:type="gramStart"/>
            <w:r w:rsidRPr="000776BE">
              <w:rPr>
                <w:sz w:val="22"/>
                <w:szCs w:val="22"/>
              </w:rPr>
              <w:t>Szőlő sor</w:t>
            </w:r>
            <w:proofErr w:type="gramEnd"/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Szt. László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Szúnyogvár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Tábor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Takáts Sándor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Tamási Áron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Téltemető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Toboz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Tompa Mihály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Tulipán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Tüzér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Újszállás puszta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Újszállási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Váci Mihály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Vállalkozók útja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Vasvári Pál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Vendéglő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Viola köz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Viza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Vízimolnár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Zemplén Géza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r w:rsidRPr="000776BE">
              <w:rPr>
                <w:sz w:val="22"/>
                <w:szCs w:val="22"/>
              </w:rPr>
              <w:t>Zrínyi Miklós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rPr>
                <w:sz w:val="22"/>
                <w:szCs w:val="22"/>
              </w:rPr>
            </w:pPr>
            <w:proofErr w:type="gramStart"/>
            <w:r w:rsidRPr="000776BE">
              <w:rPr>
                <w:sz w:val="22"/>
                <w:szCs w:val="22"/>
              </w:rPr>
              <w:t>Zsák utca</w:t>
            </w:r>
            <w:proofErr w:type="gramEnd"/>
          </w:p>
        </w:tc>
      </w:tr>
    </w:tbl>
    <w:p w:rsidR="00EB4310" w:rsidRPr="000776BE" w:rsidRDefault="00EB4310" w:rsidP="00EB4310">
      <w:pPr>
        <w:jc w:val="both"/>
        <w:rPr>
          <w:b/>
        </w:rPr>
      </w:pPr>
    </w:p>
    <w:p w:rsidR="00EB4310" w:rsidRPr="000776BE" w:rsidRDefault="00EB4310" w:rsidP="00EB4310">
      <w:pPr>
        <w:jc w:val="both"/>
        <w:rPr>
          <w:b/>
        </w:rPr>
      </w:pPr>
    </w:p>
    <w:p w:rsidR="00EB4310" w:rsidRPr="000776BE" w:rsidRDefault="00EB4310" w:rsidP="00EB4310">
      <w:pPr>
        <w:spacing w:after="240"/>
        <w:jc w:val="right"/>
      </w:pPr>
      <w:r w:rsidRPr="000776BE">
        <w:rPr>
          <w:b/>
        </w:rPr>
        <w:br w:type="page"/>
      </w:r>
      <w:r w:rsidRPr="000776BE">
        <w:lastRenderedPageBreak/>
        <w:t>3. sz. melléklet</w:t>
      </w:r>
    </w:p>
    <w:p w:rsidR="00EB4310" w:rsidRPr="000776BE" w:rsidRDefault="00EB4310" w:rsidP="00EB4310">
      <w:pPr>
        <w:jc w:val="center"/>
        <w:rPr>
          <w:bCs/>
        </w:rPr>
      </w:pPr>
      <w:r w:rsidRPr="000776BE">
        <w:t xml:space="preserve">Komárom Város Önkormányzat Képviselő-testületének </w:t>
      </w:r>
      <w:r>
        <w:t>4/2017.</w:t>
      </w:r>
      <w:r w:rsidRPr="000776BE">
        <w:t xml:space="preserve"> </w:t>
      </w:r>
      <w:r>
        <w:t>(II.17.)</w:t>
      </w:r>
      <w:r w:rsidRPr="000776BE">
        <w:t xml:space="preserve"> számú </w:t>
      </w:r>
      <w:r w:rsidRPr="000776BE">
        <w:rPr>
          <w:bCs/>
        </w:rPr>
        <w:t>önkormányzati rendelete 3. §</w:t>
      </w:r>
      <w:proofErr w:type="spellStart"/>
      <w:r w:rsidRPr="000776BE">
        <w:rPr>
          <w:bCs/>
        </w:rPr>
        <w:t>-ához</w:t>
      </w:r>
      <w:proofErr w:type="spellEnd"/>
      <w:r w:rsidRPr="000776BE">
        <w:rPr>
          <w:bCs/>
        </w:rPr>
        <w:t>:</w:t>
      </w:r>
    </w:p>
    <w:p w:rsidR="00EB4310" w:rsidRPr="000776BE" w:rsidRDefault="00EB4310" w:rsidP="00EB4310">
      <w:pPr>
        <w:numPr>
          <w:ilvl w:val="0"/>
          <w:numId w:val="33"/>
        </w:numPr>
        <w:spacing w:before="600" w:after="240"/>
        <w:jc w:val="center"/>
        <w:rPr>
          <w:b/>
          <w:sz w:val="22"/>
          <w:szCs w:val="22"/>
        </w:rPr>
      </w:pPr>
      <w:r w:rsidRPr="000776BE">
        <w:rPr>
          <w:b/>
          <w:sz w:val="22"/>
          <w:szCs w:val="22"/>
        </w:rPr>
        <w:t>számú házi gyermekorvosi és iskolaorvosi körzet</w:t>
      </w:r>
    </w:p>
    <w:p w:rsidR="00EB4310" w:rsidRPr="000776BE" w:rsidRDefault="00EB4310" w:rsidP="00EB4310">
      <w:pPr>
        <w:spacing w:before="240"/>
        <w:ind w:left="709"/>
        <w:rPr>
          <w:u w:val="single"/>
        </w:rPr>
      </w:pPr>
      <w:r w:rsidRPr="000776BE">
        <w:rPr>
          <w:u w:val="single"/>
        </w:rPr>
        <w:t>Intézmények:</w:t>
      </w:r>
    </w:p>
    <w:p w:rsidR="00EB4310" w:rsidRPr="000776BE" w:rsidRDefault="00EB4310" w:rsidP="00EB4310">
      <w:pPr>
        <w:numPr>
          <w:ilvl w:val="0"/>
          <w:numId w:val="32"/>
        </w:numPr>
        <w:suppressAutoHyphens w:val="0"/>
      </w:pPr>
      <w:r w:rsidRPr="000776BE">
        <w:t>Komáromi Dózsa György Általános Iskola</w:t>
      </w:r>
    </w:p>
    <w:p w:rsidR="00EB4310" w:rsidRPr="000776BE" w:rsidRDefault="00EB4310" w:rsidP="00EB4310">
      <w:pPr>
        <w:numPr>
          <w:ilvl w:val="0"/>
          <w:numId w:val="32"/>
        </w:numPr>
        <w:suppressAutoHyphens w:val="0"/>
        <w:spacing w:after="120"/>
      </w:pPr>
      <w:r w:rsidRPr="000776BE">
        <w:t>Komáromi Petőfi Sándor Általános Iskola</w:t>
      </w:r>
    </w:p>
    <w:p w:rsidR="00EB4310" w:rsidRPr="000776BE" w:rsidRDefault="00EB4310" w:rsidP="00EB4310">
      <w:pPr>
        <w:numPr>
          <w:ilvl w:val="0"/>
          <w:numId w:val="32"/>
        </w:numPr>
        <w:suppressAutoHyphens w:val="0"/>
      </w:pPr>
      <w:r w:rsidRPr="000776BE">
        <w:t>Komáromi Napsugár Óvoda</w:t>
      </w:r>
    </w:p>
    <w:p w:rsidR="00EB4310" w:rsidRPr="000776BE" w:rsidRDefault="00EB4310" w:rsidP="00EB4310">
      <w:pPr>
        <w:numPr>
          <w:ilvl w:val="0"/>
          <w:numId w:val="32"/>
        </w:numPr>
        <w:suppressAutoHyphens w:val="0"/>
        <w:spacing w:after="360"/>
      </w:pPr>
      <w:r w:rsidRPr="000776BE">
        <w:t xml:space="preserve">Komáromi </w:t>
      </w:r>
      <w:proofErr w:type="spellStart"/>
      <w:r w:rsidRPr="000776BE">
        <w:t>Kistáltos</w:t>
      </w:r>
      <w:proofErr w:type="spellEnd"/>
      <w:r w:rsidRPr="000776BE">
        <w:t xml:space="preserve"> Óvoda</w:t>
      </w:r>
    </w:p>
    <w:tbl>
      <w:tblPr>
        <w:tblW w:w="5408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8"/>
        <w:gridCol w:w="2880"/>
      </w:tblGrid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Arany János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40-ig és 1/A-tól 45-ig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Aranyember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Áprily Lajos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Asztalos Béla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Balassi Bálint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Bánki Donát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Bartók Béla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Basadomb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Batsányi János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Blaha Lujza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Beöthy Zsolt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Ciklámen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Czuczor Gergely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1-től 53-ig és 2-től 48-ig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Csendes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Csónak köz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Dankó Pista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Déryné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Duna sor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Erdélyi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Erdész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Erdő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Esze Tamás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Ezerjó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Felvidéki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Fenyves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Fürdő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Füssi</w:t>
            </w:r>
            <w:proofErr w:type="spellEnd"/>
            <w:r w:rsidRPr="000776BE">
              <w:rPr>
                <w:lang w:eastAsia="hu-HU"/>
              </w:rPr>
              <w:t xml:space="preserve"> tanya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Ghyczy</w:t>
            </w:r>
            <w:proofErr w:type="spellEnd"/>
            <w:r w:rsidRPr="000776BE">
              <w:rPr>
                <w:lang w:eastAsia="hu-HU"/>
              </w:rPr>
              <w:t xml:space="preserve"> Kálmán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24-ig és 1-től 19-ig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Gólya köz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Gyanta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Győri út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Hajóvontató part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Határ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Herman Ottó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Hiszek Nándor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Hold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Homok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Horgász köz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Irinyi János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Jászai Mari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Jedlik Ányos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36-ig és 1-től 27-ig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Kacsóh Pongrác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Károlyi Mihály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Katapán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Kiserdő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Kodály Zoltán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Koppány vezér út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Kölcsey Ferenc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Krivácsy</w:t>
            </w:r>
            <w:proofErr w:type="spellEnd"/>
            <w:r w:rsidRPr="000776BE">
              <w:rPr>
                <w:lang w:eastAsia="hu-HU"/>
              </w:rPr>
              <w:t xml:space="preserve"> József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Levél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Liget köz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Liszt Ferenc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Mandula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Margaréta u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Mártírok útja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1-es őrház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49-es őrház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73/</w:t>
            </w:r>
            <w:proofErr w:type="gramStart"/>
            <w:r w:rsidRPr="000776BE">
              <w:rPr>
                <w:lang w:eastAsia="hu-HU"/>
              </w:rPr>
              <w:t>A</w:t>
            </w:r>
            <w:proofErr w:type="gramEnd"/>
            <w:r w:rsidRPr="000776BE">
              <w:rPr>
                <w:lang w:eastAsia="hu-HU"/>
              </w:rPr>
              <w:t xml:space="preserve"> –</w:t>
            </w:r>
            <w:proofErr w:type="spellStart"/>
            <w:r w:rsidRPr="000776BE">
              <w:rPr>
                <w:lang w:eastAsia="hu-HU"/>
              </w:rPr>
              <w:t>as</w:t>
            </w:r>
            <w:proofErr w:type="spellEnd"/>
            <w:r w:rsidRPr="000776BE">
              <w:rPr>
                <w:lang w:eastAsia="hu-HU"/>
              </w:rPr>
              <w:t xml:space="preserve"> őrház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74-es őrház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Mikszáth Kálmán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Móra Ferenc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Munkácsy Mihály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Munkás köz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Mylan</w:t>
            </w:r>
            <w:proofErr w:type="spellEnd"/>
            <w:r w:rsidRPr="000776BE">
              <w:rPr>
                <w:lang w:eastAsia="hu-HU"/>
              </w:rPr>
              <w:t xml:space="preserve">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Neumann János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Pálffy Miklós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Páva köz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Pipacs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Puskás Tivadar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Radnóti Miklós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Rizling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Rövid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Rezeda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Sport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Szabadság tér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Szamos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Székely Bertalan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Szinyei Merse Pál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gramStart"/>
            <w:r w:rsidRPr="000776BE">
              <w:rPr>
                <w:lang w:eastAsia="hu-HU"/>
              </w:rPr>
              <w:t>Szőlő sor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Szúnyogvár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Tábor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Takáts Sándor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Tamási Áron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Táncsics Mihály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Páros oldal és 1-től 69-ig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Téltemető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Toboz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Tóth Lőrinc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Tulipán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Újszállás puszta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Újszállási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Váci Mihály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Vasvári Pál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Vendéglő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Viola köz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Viza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Vízimolnár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Zemplén Géza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gramStart"/>
            <w:r w:rsidRPr="000776BE">
              <w:rPr>
                <w:lang w:eastAsia="hu-HU"/>
              </w:rPr>
              <w:t>Zsák utca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</w:tbl>
    <w:p w:rsidR="00EB4310" w:rsidRPr="000776BE" w:rsidRDefault="00EB4310" w:rsidP="00EB4310">
      <w:pPr>
        <w:spacing w:before="480" w:after="240"/>
        <w:jc w:val="center"/>
        <w:rPr>
          <w:b/>
        </w:rPr>
      </w:pPr>
    </w:p>
    <w:p w:rsidR="00EB4310" w:rsidRPr="000776BE" w:rsidRDefault="00EB4310" w:rsidP="00EB4310">
      <w:pPr>
        <w:numPr>
          <w:ilvl w:val="0"/>
          <w:numId w:val="28"/>
        </w:numPr>
        <w:spacing w:before="480" w:after="240"/>
        <w:jc w:val="center"/>
        <w:rPr>
          <w:b/>
        </w:rPr>
      </w:pPr>
      <w:r w:rsidRPr="000776BE">
        <w:rPr>
          <w:b/>
        </w:rPr>
        <w:t>számú házi gyermekorvosi és iskolaorvosi körzet</w:t>
      </w:r>
    </w:p>
    <w:p w:rsidR="00EB4310" w:rsidRPr="000776BE" w:rsidRDefault="00EB4310" w:rsidP="00EB4310">
      <w:pPr>
        <w:spacing w:before="240"/>
        <w:ind w:left="709"/>
        <w:rPr>
          <w:u w:val="single"/>
        </w:rPr>
      </w:pPr>
      <w:r w:rsidRPr="000776BE">
        <w:rPr>
          <w:u w:val="single"/>
        </w:rPr>
        <w:t>Intézmények:</w:t>
      </w:r>
    </w:p>
    <w:p w:rsidR="00EB4310" w:rsidRPr="000776BE" w:rsidRDefault="00EB4310" w:rsidP="00EB4310">
      <w:pPr>
        <w:numPr>
          <w:ilvl w:val="1"/>
          <w:numId w:val="28"/>
        </w:numPr>
        <w:suppressAutoHyphens w:val="0"/>
      </w:pPr>
      <w:r w:rsidRPr="000776BE">
        <w:t>Szent Imre Római Katolikus Általános Iskola és Óvoda</w:t>
      </w:r>
    </w:p>
    <w:p w:rsidR="00EB4310" w:rsidRPr="000776BE" w:rsidRDefault="00EB4310" w:rsidP="00EB4310">
      <w:pPr>
        <w:numPr>
          <w:ilvl w:val="1"/>
          <w:numId w:val="28"/>
        </w:numPr>
        <w:suppressAutoHyphens w:val="0"/>
        <w:spacing w:after="120"/>
      </w:pPr>
      <w:proofErr w:type="spellStart"/>
      <w:r w:rsidRPr="000776BE">
        <w:t>KEM-i</w:t>
      </w:r>
      <w:proofErr w:type="spellEnd"/>
      <w:r w:rsidRPr="000776BE">
        <w:t xml:space="preserve"> Óvoda, Általános Iskola, Szakiskola, Készségfejlesztő Iskola és Kollégium Móra Ferenc Tagintézménye</w:t>
      </w:r>
    </w:p>
    <w:p w:rsidR="00EB4310" w:rsidRPr="000776BE" w:rsidRDefault="00EB4310" w:rsidP="00EB4310">
      <w:pPr>
        <w:numPr>
          <w:ilvl w:val="1"/>
          <w:numId w:val="28"/>
        </w:numPr>
        <w:suppressAutoHyphens w:val="0"/>
      </w:pPr>
      <w:r w:rsidRPr="000776BE">
        <w:t>Komáromi Gesztenyés Óvoda</w:t>
      </w:r>
    </w:p>
    <w:p w:rsidR="00EB4310" w:rsidRPr="000776BE" w:rsidRDefault="00EB4310" w:rsidP="00EB4310">
      <w:pPr>
        <w:numPr>
          <w:ilvl w:val="1"/>
          <w:numId w:val="28"/>
        </w:numPr>
        <w:suppressAutoHyphens w:val="0"/>
        <w:spacing w:after="360"/>
      </w:pPr>
      <w:r w:rsidRPr="000776BE">
        <w:t>Komáromi Szivárvány Óvoda</w:t>
      </w:r>
    </w:p>
    <w:tbl>
      <w:tblPr>
        <w:tblW w:w="6615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  <w:gridCol w:w="3720"/>
      </w:tblGrid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Ácsi út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Árpád vezér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Babits Mihály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1-től 37-ig és 2-től 40-ig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Bajcsy-Zsilinszky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Barátság lakótelep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Bocskai István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Czibor</w:t>
            </w:r>
            <w:proofErr w:type="spellEnd"/>
            <w:r w:rsidRPr="000776BE">
              <w:rPr>
                <w:lang w:eastAsia="hu-HU"/>
              </w:rPr>
              <w:t xml:space="preserve"> Zoltán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Csokonai Vitéz M.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Eszperantó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Frigyes tér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Fuvaros köz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Fűzfa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gramStart"/>
            <w:r w:rsidRPr="000776BE">
              <w:rPr>
                <w:lang w:eastAsia="hu-HU"/>
              </w:rPr>
              <w:t>Gesztenye fasor</w:t>
            </w:r>
            <w:proofErr w:type="gramEnd"/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Guyon Richárd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Gyár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Hét vezér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Honfoglalás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Hunyadi János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Huszár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Igmándi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34-ig és 1-től 31-ig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Jókai tér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József Attila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Juhász Gyula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Kállai Tivadar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Kalmár köz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Kelemen László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Kempelen Farkas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Klapka György út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 és 40-től végig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Korona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Laktanya köz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Lovarda tér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Madách Imre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42-ig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Mátyás király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telep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Őrség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Péczeli József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Radetzky</w:t>
            </w:r>
            <w:proofErr w:type="spellEnd"/>
            <w:r w:rsidRPr="000776BE">
              <w:rPr>
                <w:lang w:eastAsia="hu-HU"/>
              </w:rPr>
              <w:t xml:space="preserve"> huszárok útja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Rákóczi Ferenc rakpart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Szélső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Színház köz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Szt. István tér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Szt. László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Temető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Tompa Mihály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Tópart lakótelep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Tüzér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Vág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Vállalkozók útja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Zrínyi Miklós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</w:tbl>
    <w:p w:rsidR="00EB4310" w:rsidRPr="000776BE" w:rsidRDefault="00EB4310" w:rsidP="00EB4310">
      <w:pPr>
        <w:numPr>
          <w:ilvl w:val="0"/>
          <w:numId w:val="28"/>
        </w:numPr>
        <w:spacing w:before="480" w:after="240"/>
        <w:jc w:val="center"/>
        <w:rPr>
          <w:b/>
        </w:rPr>
      </w:pPr>
      <w:r w:rsidRPr="000776BE">
        <w:rPr>
          <w:b/>
        </w:rPr>
        <w:t>számú házi gyermekorvosi és iskolaorvosi körzet</w:t>
      </w:r>
    </w:p>
    <w:p w:rsidR="00EB4310" w:rsidRPr="000776BE" w:rsidRDefault="00EB4310" w:rsidP="00EB4310">
      <w:pPr>
        <w:spacing w:before="240"/>
        <w:ind w:left="709"/>
        <w:rPr>
          <w:u w:val="single"/>
        </w:rPr>
      </w:pPr>
      <w:r w:rsidRPr="000776BE">
        <w:rPr>
          <w:u w:val="single"/>
        </w:rPr>
        <w:t>Intézmények:</w:t>
      </w:r>
    </w:p>
    <w:p w:rsidR="00EB4310" w:rsidRPr="000776BE" w:rsidRDefault="00EB4310" w:rsidP="00EB4310">
      <w:pPr>
        <w:numPr>
          <w:ilvl w:val="1"/>
          <w:numId w:val="28"/>
        </w:numPr>
        <w:suppressAutoHyphens w:val="0"/>
        <w:spacing w:after="120"/>
        <w:ind w:left="1434" w:hanging="357"/>
      </w:pPr>
      <w:r w:rsidRPr="000776BE">
        <w:t>Szőnyi Bozsik József Általános Iskola</w:t>
      </w:r>
    </w:p>
    <w:p w:rsidR="00EB4310" w:rsidRPr="000776BE" w:rsidRDefault="00EB4310" w:rsidP="00EB4310">
      <w:pPr>
        <w:numPr>
          <w:ilvl w:val="1"/>
          <w:numId w:val="28"/>
        </w:numPr>
        <w:suppressAutoHyphens w:val="0"/>
        <w:spacing w:after="360"/>
      </w:pPr>
      <w:r w:rsidRPr="000776BE">
        <w:t>Komáromi Szőnyi Színes Óvoda</w:t>
      </w:r>
    </w:p>
    <w:tbl>
      <w:tblPr>
        <w:tblW w:w="2895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</w:tblGrid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Ady Endre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Akácfa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Balaton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Béke sor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Béla puszta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Bercsényi Miklós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Berzsenyi Dániel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Bokréta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Boros Mihály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Budai Nagy Antal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Diófa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Dózsa György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Egressy Béni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Erkel Ferenc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Fok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Galagonya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Gáz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Gerlai dűlő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Gesztenye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Gépállomás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Gravecz</w:t>
            </w:r>
            <w:proofErr w:type="spellEnd"/>
            <w:r w:rsidRPr="000776BE">
              <w:rPr>
                <w:lang w:eastAsia="hu-HU"/>
              </w:rPr>
              <w:t xml:space="preserve"> dűlő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Gróf Zichy Miklós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Gyöngyvirág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Hága László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Halastó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Hársfa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Hóvirág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Hősök tere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Ifjúság út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Iskola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Kossuth Lajos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Kosztolányi Dezső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Kőolaj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gramStart"/>
            <w:r w:rsidRPr="000776BE">
              <w:rPr>
                <w:lang w:eastAsia="hu-HU"/>
              </w:rPr>
              <w:t>Köztársaság út</w:t>
            </w:r>
            <w:proofErr w:type="gramEnd"/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Laboráns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Lombos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Mátra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Marcsaházi</w:t>
            </w:r>
            <w:proofErr w:type="spellEnd"/>
            <w:r w:rsidRPr="000776BE">
              <w:rPr>
                <w:lang w:eastAsia="hu-HU"/>
              </w:rPr>
              <w:t xml:space="preserve"> dűlő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Magtár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Mátrai Gyula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Mezősor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Mikes Kelemen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Mocsai út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Móricz Zsigmond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Műszerész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Nádor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Nefelejcs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Nyár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Olajmunkás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Orgona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Öreghegy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Ősz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Páskomi dűlő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Petőfi Sándor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Puskaporosi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Réti sor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Serfőző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gramStart"/>
            <w:r w:rsidRPr="000776BE">
              <w:rPr>
                <w:lang w:eastAsia="hu-HU"/>
              </w:rPr>
              <w:t>Stadion út</w:t>
            </w:r>
            <w:proofErr w:type="gramEnd"/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Szabadság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Szegfű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Széchenyi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Szőlők alja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Szőny vasútállomás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Szőnyi út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Tatai út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Tavasz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Templom köz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Tél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Toldi Miklós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Túróhegy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Tűzoltó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Varga József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Vásártér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Vasút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Vegyész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Virág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Vörösmarty utca</w:t>
            </w:r>
          </w:p>
        </w:tc>
      </w:tr>
    </w:tbl>
    <w:p w:rsidR="00EB4310" w:rsidRPr="000776BE" w:rsidRDefault="00EB4310" w:rsidP="00EB4310">
      <w:pPr>
        <w:numPr>
          <w:ilvl w:val="0"/>
          <w:numId w:val="28"/>
        </w:numPr>
        <w:spacing w:before="480" w:after="240"/>
        <w:jc w:val="center"/>
        <w:rPr>
          <w:b/>
        </w:rPr>
      </w:pPr>
      <w:r w:rsidRPr="000776BE">
        <w:rPr>
          <w:b/>
        </w:rPr>
        <w:t>számú házi gyermekorvosi és iskolaorvosi körzet</w:t>
      </w:r>
    </w:p>
    <w:p w:rsidR="00EB4310" w:rsidRPr="000776BE" w:rsidRDefault="00EB4310" w:rsidP="00EB4310">
      <w:pPr>
        <w:spacing w:before="240"/>
        <w:ind w:left="709"/>
        <w:rPr>
          <w:u w:val="single"/>
        </w:rPr>
      </w:pPr>
      <w:r w:rsidRPr="000776BE">
        <w:rPr>
          <w:u w:val="single"/>
        </w:rPr>
        <w:t>Intézmények:</w:t>
      </w:r>
    </w:p>
    <w:p w:rsidR="00EB4310" w:rsidRPr="000776BE" w:rsidRDefault="00EB4310" w:rsidP="00EB4310">
      <w:pPr>
        <w:numPr>
          <w:ilvl w:val="1"/>
          <w:numId w:val="28"/>
        </w:numPr>
        <w:suppressAutoHyphens w:val="0"/>
        <w:spacing w:after="120"/>
      </w:pPr>
      <w:r w:rsidRPr="000776BE">
        <w:t>Feszty Árpád Általános Iskola</w:t>
      </w:r>
    </w:p>
    <w:p w:rsidR="00EB4310" w:rsidRPr="000776BE" w:rsidRDefault="00EB4310" w:rsidP="00EB4310">
      <w:pPr>
        <w:numPr>
          <w:ilvl w:val="1"/>
          <w:numId w:val="28"/>
        </w:numPr>
        <w:suppressAutoHyphens w:val="0"/>
      </w:pPr>
      <w:r w:rsidRPr="000776BE">
        <w:t>Komáromi Csillag Óvoda</w:t>
      </w:r>
    </w:p>
    <w:p w:rsidR="00EB4310" w:rsidRPr="000776BE" w:rsidRDefault="00EB4310" w:rsidP="00EB4310">
      <w:pPr>
        <w:numPr>
          <w:ilvl w:val="1"/>
          <w:numId w:val="28"/>
        </w:numPr>
        <w:suppressAutoHyphens w:val="0"/>
        <w:spacing w:after="360"/>
      </w:pPr>
      <w:r w:rsidRPr="000776BE">
        <w:t>Komáromi Tóparti Óvoda</w:t>
      </w:r>
    </w:p>
    <w:tbl>
      <w:tblPr>
        <w:tblW w:w="5845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4"/>
        <w:gridCol w:w="3261"/>
      </w:tblGrid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Arany János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42-től végig és 47-től végig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Babits Mihály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39-től végig és 42-től végig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Barcza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Bartusek</w:t>
            </w:r>
            <w:proofErr w:type="spellEnd"/>
            <w:r w:rsidRPr="000776BE">
              <w:rPr>
                <w:lang w:eastAsia="hu-HU"/>
              </w:rPr>
              <w:t xml:space="preserve"> puszta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Bástya köz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Báthori István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Bem József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Czuczor Gergely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50-től végig és 55-től végig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Csém puszta vasútállomás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Csillag lakótelep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Damjanich János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Deák Ferenc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Dobó István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Domb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Döme Károly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Eötvös Loránd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Fáy András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Feszty Árpád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Gábor Áron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Ghyczy</w:t>
            </w:r>
            <w:proofErr w:type="spellEnd"/>
            <w:r w:rsidRPr="000776BE">
              <w:rPr>
                <w:lang w:eastAsia="hu-HU"/>
              </w:rPr>
              <w:t xml:space="preserve"> Kálmán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21-től végig és 26-tól végig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Igmándi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33-től végig és 36-tól végig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Jedlik Ányos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29-től végig és 38-tól végig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Kispatak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Klapka György út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38-ig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Kulcsár István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Lajta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Lehár Ferenc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Lengyár</w:t>
            </w:r>
            <w:proofErr w:type="spellEnd"/>
            <w:r w:rsidRPr="000776BE">
              <w:rPr>
                <w:lang w:eastAsia="hu-HU"/>
              </w:rPr>
              <w:t xml:space="preserve"> telep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Lenkey</w:t>
            </w:r>
            <w:proofErr w:type="spellEnd"/>
            <w:r w:rsidRPr="000776BE">
              <w:rPr>
                <w:lang w:eastAsia="hu-HU"/>
              </w:rPr>
              <w:t xml:space="preserve"> János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Madách Imre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 és 44-től végig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Marek</w:t>
            </w:r>
            <w:proofErr w:type="spellEnd"/>
            <w:r w:rsidRPr="000776BE">
              <w:rPr>
                <w:lang w:eastAsia="hu-HU"/>
              </w:rPr>
              <w:t xml:space="preserve"> József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Maros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Nagyherkály</w:t>
            </w:r>
            <w:proofErr w:type="spellEnd"/>
            <w:r w:rsidRPr="000776BE">
              <w:rPr>
                <w:lang w:eastAsia="hu-HU"/>
              </w:rPr>
              <w:t xml:space="preserve"> puszta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Nyírfa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Olt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Poprád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Rüdiger</w:t>
            </w:r>
            <w:proofErr w:type="spellEnd"/>
            <w:r w:rsidRPr="000776BE">
              <w:rPr>
                <w:lang w:eastAsia="hu-HU"/>
              </w:rPr>
              <w:t xml:space="preserve"> sétány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Somos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Sörös Pongrác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Szabadság tér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Szabó Lőrinc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Száva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Táncsics Mihály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 71-től végig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Térffy</w:t>
            </w:r>
            <w:proofErr w:type="spellEnd"/>
            <w:r w:rsidRPr="000776BE">
              <w:rPr>
                <w:lang w:eastAsia="hu-HU"/>
              </w:rPr>
              <w:t xml:space="preserve"> Gyula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Tó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Torma köz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Török Ignác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Váradi tanya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Várfal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Városmajor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Zengő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</w:tbl>
    <w:p w:rsidR="00EB4310" w:rsidRPr="000776BE" w:rsidRDefault="00EB4310" w:rsidP="00EB4310">
      <w:pPr>
        <w:rPr>
          <w:b/>
          <w:bCs/>
        </w:rPr>
      </w:pPr>
    </w:p>
    <w:p w:rsidR="00EB4310" w:rsidRPr="000776BE" w:rsidRDefault="00EB4310" w:rsidP="00EB4310">
      <w:pPr>
        <w:spacing w:after="240"/>
        <w:jc w:val="right"/>
      </w:pPr>
      <w:r w:rsidRPr="000776BE">
        <w:br w:type="page"/>
      </w:r>
      <w:r w:rsidRPr="000776BE">
        <w:lastRenderedPageBreak/>
        <w:t>4. sz. melléklet</w:t>
      </w:r>
    </w:p>
    <w:p w:rsidR="00EB4310" w:rsidRPr="000776BE" w:rsidRDefault="00EB4310" w:rsidP="00EB4310">
      <w:pPr>
        <w:jc w:val="center"/>
        <w:rPr>
          <w:bCs/>
        </w:rPr>
      </w:pPr>
      <w:r w:rsidRPr="000776BE">
        <w:t xml:space="preserve">Komárom Város Önkormányzat Képviselő-testületének </w:t>
      </w:r>
      <w:r>
        <w:t>4/2017.</w:t>
      </w:r>
      <w:r w:rsidRPr="000776BE">
        <w:t xml:space="preserve"> </w:t>
      </w:r>
      <w:r>
        <w:t>(II.17.)</w:t>
      </w:r>
      <w:r w:rsidRPr="000776BE">
        <w:t xml:space="preserve"> számú </w:t>
      </w:r>
      <w:r w:rsidRPr="000776BE">
        <w:rPr>
          <w:bCs/>
        </w:rPr>
        <w:t>önkormányzati rendelete 4. §</w:t>
      </w:r>
      <w:proofErr w:type="spellStart"/>
      <w:r w:rsidRPr="000776BE">
        <w:rPr>
          <w:bCs/>
        </w:rPr>
        <w:t>-ához</w:t>
      </w:r>
      <w:proofErr w:type="spellEnd"/>
      <w:r w:rsidRPr="000776BE">
        <w:rPr>
          <w:bCs/>
        </w:rPr>
        <w:t>:</w:t>
      </w:r>
    </w:p>
    <w:p w:rsidR="00EB4310" w:rsidRPr="000776BE" w:rsidRDefault="00EB4310" w:rsidP="00EB4310">
      <w:pPr>
        <w:widowControl w:val="0"/>
        <w:jc w:val="center"/>
        <w:rPr>
          <w:b/>
          <w:bCs/>
        </w:rPr>
      </w:pPr>
    </w:p>
    <w:p w:rsidR="00EB4310" w:rsidRPr="000776BE" w:rsidRDefault="00EB4310" w:rsidP="00EB4310">
      <w:pPr>
        <w:widowControl w:val="0"/>
        <w:jc w:val="center"/>
      </w:pPr>
      <w:r w:rsidRPr="000776BE">
        <w:rPr>
          <w:b/>
          <w:bCs/>
        </w:rPr>
        <w:t>1. számú védőnői körzet</w:t>
      </w:r>
    </w:p>
    <w:p w:rsidR="00EB4310" w:rsidRPr="000776BE" w:rsidRDefault="00EB4310" w:rsidP="00EB4310">
      <w:pPr>
        <w:widowControl w:val="0"/>
        <w:spacing w:before="120"/>
        <w:jc w:val="both"/>
      </w:pPr>
      <w:r w:rsidRPr="000776BE">
        <w:t>A területi védőnő által ellátandó köznevelési intézmények:</w:t>
      </w:r>
    </w:p>
    <w:p w:rsidR="00EB4310" w:rsidRPr="000776BE" w:rsidRDefault="00EB4310" w:rsidP="00EB4310">
      <w:pPr>
        <w:numPr>
          <w:ilvl w:val="0"/>
          <w:numId w:val="9"/>
        </w:numPr>
        <w:jc w:val="both"/>
      </w:pPr>
      <w:r w:rsidRPr="000776BE">
        <w:t>Komáromi Napsugár Óvoda</w:t>
      </w:r>
    </w:p>
    <w:p w:rsidR="00EB4310" w:rsidRPr="000776BE" w:rsidRDefault="00EB4310" w:rsidP="00EB4310">
      <w:pPr>
        <w:widowControl w:val="0"/>
        <w:spacing w:before="240"/>
        <w:ind w:left="62"/>
        <w:jc w:val="both"/>
      </w:pPr>
      <w:r w:rsidRPr="000776BE">
        <w:t>A területi védőnő által ellátandó közterületek jegyzéke:</w:t>
      </w:r>
    </w:p>
    <w:tbl>
      <w:tblPr>
        <w:tblW w:w="2500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</w:tblGrid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Áprily Lajos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Aranyember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Balassi Bálint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Bánki Donát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Bartók Béla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Basadomb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Batsányi János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Blaha Lujza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Ciklámen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Csendes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Csónak köz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Dankó Pista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Déryné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Duna sor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Erdész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Erdő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Esze Tamás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Ezerjó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Fenyves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Fürdő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Füssi</w:t>
            </w:r>
            <w:proofErr w:type="spellEnd"/>
            <w:r w:rsidRPr="000776BE">
              <w:rPr>
                <w:lang w:eastAsia="hu-HU"/>
              </w:rPr>
              <w:t xml:space="preserve"> tanya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Gólya köz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Gyanta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Hajóvontató part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Határ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Herman Ottó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Hiszek Nándor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Hold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Homok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Horgász köz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Irinyi János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Jászai Mari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Kacsóh Pongrác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Károlyi Mihály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Katapán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Kiserdő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Kodály Zoltán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Koppány vezér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Kölcsey Ferenc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Krivácsy</w:t>
            </w:r>
            <w:proofErr w:type="spellEnd"/>
            <w:r w:rsidRPr="000776BE">
              <w:rPr>
                <w:lang w:eastAsia="hu-HU"/>
              </w:rPr>
              <w:t xml:space="preserve"> József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Levél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Mandula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Margaréta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MÁV 1-es őrház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MÁV 73/</w:t>
            </w:r>
            <w:proofErr w:type="gramStart"/>
            <w:r w:rsidRPr="000776BE">
              <w:rPr>
                <w:lang w:eastAsia="hu-HU"/>
              </w:rPr>
              <w:t>A</w:t>
            </w:r>
            <w:proofErr w:type="gramEnd"/>
            <w:r w:rsidRPr="000776BE">
              <w:rPr>
                <w:lang w:eastAsia="hu-HU"/>
              </w:rPr>
              <w:t xml:space="preserve"> őrház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MÁV 74-es őrház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Mikszáth Kálmán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Móra Ferenc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Munkácsy Mihály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Mylan</w:t>
            </w:r>
            <w:proofErr w:type="spellEnd"/>
            <w:r w:rsidRPr="000776BE">
              <w:rPr>
                <w:lang w:eastAsia="hu-HU"/>
              </w:rPr>
              <w:t xml:space="preserve">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Neumann János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Pálffy Miklós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Páva köz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Pipacs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Puskás Tivadar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Radnóti Miklós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Rezeda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Rizling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Rövid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Székely Bertalan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Szinnyei Merse Pál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proofErr w:type="gramStart"/>
            <w:r w:rsidRPr="000776BE">
              <w:rPr>
                <w:lang w:eastAsia="hu-HU"/>
              </w:rPr>
              <w:t>Szőlő sor</w:t>
            </w:r>
            <w:proofErr w:type="gramEnd"/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Szúnyogvár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Tábor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Takáts Sándor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Tamási Áron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Téltemető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Toboz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Tulipán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Újszállás puszta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Újszállási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Váci Mihály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Vasvári Pál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Vendéglő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Viola köz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Viza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Vízimolnár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Zemplén Géza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gramStart"/>
            <w:r w:rsidRPr="000776BE">
              <w:rPr>
                <w:lang w:eastAsia="hu-HU"/>
              </w:rPr>
              <w:t>Zsák utca</w:t>
            </w:r>
            <w:proofErr w:type="gramEnd"/>
          </w:p>
        </w:tc>
      </w:tr>
    </w:tbl>
    <w:p w:rsidR="00EB4310" w:rsidRPr="000776BE" w:rsidRDefault="00EB4310" w:rsidP="00EB4310">
      <w:pPr>
        <w:widowControl w:val="0"/>
        <w:jc w:val="center"/>
      </w:pPr>
      <w:r w:rsidRPr="000776BE">
        <w:rPr>
          <w:b/>
          <w:bCs/>
        </w:rPr>
        <w:br w:type="page"/>
      </w:r>
      <w:r w:rsidRPr="000776BE">
        <w:rPr>
          <w:b/>
          <w:bCs/>
        </w:rPr>
        <w:lastRenderedPageBreak/>
        <w:t>2. számú védőnői körzet</w:t>
      </w:r>
    </w:p>
    <w:p w:rsidR="00EB4310" w:rsidRPr="000776BE" w:rsidRDefault="00EB4310" w:rsidP="00EB4310">
      <w:pPr>
        <w:jc w:val="both"/>
      </w:pPr>
    </w:p>
    <w:p w:rsidR="00EB4310" w:rsidRPr="000776BE" w:rsidRDefault="00EB4310" w:rsidP="00EB4310">
      <w:pPr>
        <w:jc w:val="both"/>
      </w:pPr>
    </w:p>
    <w:p w:rsidR="00EB4310" w:rsidRPr="000776BE" w:rsidRDefault="00EB4310" w:rsidP="00EB4310">
      <w:pPr>
        <w:widowControl w:val="0"/>
        <w:jc w:val="both"/>
      </w:pPr>
      <w:r w:rsidRPr="000776BE">
        <w:t>-A területi védőnő által ellátandó köznevelési intézmények:</w:t>
      </w:r>
    </w:p>
    <w:p w:rsidR="00EB4310" w:rsidRPr="000776BE" w:rsidRDefault="00EB4310" w:rsidP="00EB4310">
      <w:pPr>
        <w:numPr>
          <w:ilvl w:val="0"/>
          <w:numId w:val="9"/>
        </w:numPr>
        <w:jc w:val="both"/>
      </w:pPr>
      <w:r w:rsidRPr="000776BE">
        <w:t>Komáromi Szivárvány Óvoda</w:t>
      </w:r>
    </w:p>
    <w:p w:rsidR="00EB4310" w:rsidRPr="000776BE" w:rsidRDefault="00EB4310" w:rsidP="00EB4310">
      <w:pPr>
        <w:numPr>
          <w:ilvl w:val="0"/>
          <w:numId w:val="9"/>
        </w:numPr>
        <w:jc w:val="both"/>
      </w:pPr>
      <w:r w:rsidRPr="000776BE">
        <w:t>Szent Imre Római Katolikus Óvoda</w:t>
      </w:r>
    </w:p>
    <w:p w:rsidR="00EB4310" w:rsidRPr="000776BE" w:rsidRDefault="00EB4310" w:rsidP="00EB4310">
      <w:pPr>
        <w:widowControl w:val="0"/>
        <w:spacing w:before="240" w:after="120"/>
        <w:jc w:val="both"/>
      </w:pPr>
      <w:r w:rsidRPr="000776BE">
        <w:t>A területi védőnő által ellátandó utcák jegyzéke:</w:t>
      </w:r>
    </w:p>
    <w:tbl>
      <w:tblPr>
        <w:tblW w:w="6248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8"/>
        <w:gridCol w:w="3240"/>
      </w:tblGrid>
      <w:tr w:rsidR="00EB4310" w:rsidRPr="000776BE" w:rsidTr="00836A15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Bajcsy- Zsilinszky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Barátság lakótelep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Czibor</w:t>
            </w:r>
            <w:proofErr w:type="spellEnd"/>
            <w:r w:rsidRPr="000776BE">
              <w:rPr>
                <w:lang w:eastAsia="hu-HU"/>
              </w:rPr>
              <w:t xml:space="preserve"> Zoltán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Csokonai Vitéz M.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Eszperantó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Gyár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Igmándi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1-től 39-ig és 2-től 38-ig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Jókai tér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József Attila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Juhász Gyula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Kállai Tivadar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Kalmár köz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Kelemen László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Klapka György út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1-től 35-ig és 2-től 38-ig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Korona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telep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Péczeli József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Rákóczi Ferenc rakpart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Szent István tér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Szent László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Temető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Tompa Mihály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</w:tbl>
    <w:p w:rsidR="00EB4310" w:rsidRPr="000776BE" w:rsidRDefault="00EB4310" w:rsidP="00EB4310">
      <w:pPr>
        <w:spacing w:before="480"/>
        <w:jc w:val="center"/>
      </w:pPr>
      <w:r w:rsidRPr="000776BE">
        <w:rPr>
          <w:b/>
          <w:bCs/>
        </w:rPr>
        <w:t>3. számú védőnői körzet</w:t>
      </w:r>
    </w:p>
    <w:p w:rsidR="00EB4310" w:rsidRPr="000776BE" w:rsidRDefault="00EB4310" w:rsidP="00EB4310">
      <w:pPr>
        <w:widowControl w:val="0"/>
        <w:spacing w:before="360"/>
        <w:jc w:val="both"/>
      </w:pPr>
      <w:r w:rsidRPr="000776BE">
        <w:t>A területi védőnő által ellátandó köznevelési intézmények:</w:t>
      </w:r>
    </w:p>
    <w:p w:rsidR="00EB4310" w:rsidRPr="000776BE" w:rsidRDefault="00EB4310" w:rsidP="00EB4310">
      <w:pPr>
        <w:numPr>
          <w:ilvl w:val="0"/>
          <w:numId w:val="10"/>
        </w:numPr>
        <w:jc w:val="both"/>
      </w:pPr>
      <w:r w:rsidRPr="000776BE">
        <w:t>Komáromi Gesztenyés Óvoda</w:t>
      </w:r>
    </w:p>
    <w:p w:rsidR="00EB4310" w:rsidRPr="000776BE" w:rsidRDefault="00EB4310" w:rsidP="00EB4310">
      <w:pPr>
        <w:widowControl w:val="0"/>
        <w:spacing w:before="240" w:after="120"/>
        <w:ind w:left="62"/>
        <w:jc w:val="both"/>
      </w:pPr>
      <w:r w:rsidRPr="000776BE">
        <w:t>A területi védőnő által ellátandó utcák jegyzéke:</w:t>
      </w:r>
    </w:p>
    <w:tbl>
      <w:tblPr>
        <w:tblW w:w="5960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0"/>
        <w:gridCol w:w="3060"/>
      </w:tblGrid>
      <w:tr w:rsidR="00EB4310" w:rsidRPr="000776BE" w:rsidTr="00836A15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Ácsi út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Árpád vezér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Bocskai István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Frigyes tér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Fuvaros köz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proofErr w:type="gramStart"/>
            <w:r w:rsidRPr="000776BE">
              <w:rPr>
                <w:lang w:eastAsia="hu-HU"/>
              </w:rPr>
              <w:t>Gesztenye fasor</w:t>
            </w:r>
            <w:proofErr w:type="gramEnd"/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Guyon Richárd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Győri út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Hét vezér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Honfoglalás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Hunyadi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Huszár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Kempelen Farkas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Klapka György út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37-től végig és 40-től végig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Laktanya köz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Lovarda tér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Mátyás király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Őrség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Radetzky</w:t>
            </w:r>
            <w:proofErr w:type="spellEnd"/>
            <w:r w:rsidRPr="000776BE">
              <w:rPr>
                <w:lang w:eastAsia="hu-HU"/>
              </w:rPr>
              <w:t xml:space="preserve"> huszárok útja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Színház köz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Tüzér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Vállalkozók útja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Zrínyi Miklós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</w:tbl>
    <w:p w:rsidR="00EB4310" w:rsidRPr="000776BE" w:rsidRDefault="00EB4310" w:rsidP="00EB4310">
      <w:pPr>
        <w:widowControl w:val="0"/>
        <w:spacing w:before="240" w:after="120"/>
        <w:jc w:val="both"/>
      </w:pPr>
    </w:p>
    <w:p w:rsidR="00EB4310" w:rsidRPr="000776BE" w:rsidRDefault="00EB4310" w:rsidP="00EB4310">
      <w:pPr>
        <w:widowControl w:val="0"/>
        <w:jc w:val="center"/>
      </w:pPr>
      <w:r w:rsidRPr="000776BE">
        <w:rPr>
          <w:b/>
          <w:bCs/>
        </w:rPr>
        <w:t>4. számú védőnői körzet</w:t>
      </w:r>
    </w:p>
    <w:p w:rsidR="00EB4310" w:rsidRPr="000776BE" w:rsidRDefault="00EB4310" w:rsidP="00EB4310">
      <w:pPr>
        <w:jc w:val="both"/>
      </w:pPr>
    </w:p>
    <w:p w:rsidR="00EB4310" w:rsidRPr="000776BE" w:rsidRDefault="00EB4310" w:rsidP="00EB4310">
      <w:pPr>
        <w:widowControl w:val="0"/>
        <w:jc w:val="both"/>
      </w:pPr>
      <w:r w:rsidRPr="000776BE">
        <w:t>A területi védőnő által ellátandó köznevelési intézmények:</w:t>
      </w:r>
    </w:p>
    <w:p w:rsidR="00EB4310" w:rsidRPr="000776BE" w:rsidRDefault="00EB4310" w:rsidP="00EB4310">
      <w:pPr>
        <w:numPr>
          <w:ilvl w:val="0"/>
          <w:numId w:val="10"/>
        </w:numPr>
        <w:jc w:val="both"/>
      </w:pPr>
      <w:r w:rsidRPr="000776BE">
        <w:t>Komáromi Csillag Óvoda</w:t>
      </w:r>
    </w:p>
    <w:p w:rsidR="00EB4310" w:rsidRPr="000776BE" w:rsidRDefault="00EB4310" w:rsidP="00EB4310">
      <w:pPr>
        <w:numPr>
          <w:ilvl w:val="0"/>
          <w:numId w:val="10"/>
        </w:numPr>
        <w:jc w:val="both"/>
      </w:pPr>
      <w:r w:rsidRPr="000776BE">
        <w:t xml:space="preserve">Komáromi </w:t>
      </w:r>
      <w:proofErr w:type="spellStart"/>
      <w:r w:rsidRPr="000776BE">
        <w:t>Kistáltos</w:t>
      </w:r>
      <w:proofErr w:type="spellEnd"/>
      <w:r w:rsidRPr="000776BE">
        <w:t xml:space="preserve"> Óvoda</w:t>
      </w:r>
    </w:p>
    <w:p w:rsidR="00EB4310" w:rsidRPr="000776BE" w:rsidRDefault="00EB4310" w:rsidP="00EB4310">
      <w:pPr>
        <w:widowControl w:val="0"/>
        <w:spacing w:before="240" w:after="120"/>
        <w:ind w:left="62"/>
        <w:jc w:val="both"/>
      </w:pPr>
      <w:r w:rsidRPr="000776BE">
        <w:t>A területi védőnő által ellátandó utcák jegyzéke:</w:t>
      </w:r>
    </w:p>
    <w:tbl>
      <w:tblPr>
        <w:tblW w:w="6800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0"/>
        <w:gridCol w:w="3040"/>
      </w:tblGrid>
      <w:tr w:rsidR="00EB4310" w:rsidRPr="000776BE" w:rsidTr="00836A15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Arany János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42-től végig és 47-től végig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Bástya köz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Bem József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Csillag lakótelep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Damjanich János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Eötvös Loránd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Fáy András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Gábor Áron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Ghyczy</w:t>
            </w:r>
            <w:proofErr w:type="spellEnd"/>
            <w:r w:rsidRPr="000776BE">
              <w:rPr>
                <w:lang w:eastAsia="hu-HU"/>
              </w:rPr>
              <w:t xml:space="preserve"> Kálmán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Lajta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Lehár Ferenc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Lenkey</w:t>
            </w:r>
            <w:proofErr w:type="spellEnd"/>
            <w:r w:rsidRPr="000776BE">
              <w:rPr>
                <w:lang w:eastAsia="hu-HU"/>
              </w:rPr>
              <w:t xml:space="preserve"> János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Maros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Mártírok útja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Páros oldal 54-től végig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Olt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Poprád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Szabó Lőrinc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Szamos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Száva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Várfal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</w:tbl>
    <w:p w:rsidR="00EB4310" w:rsidRPr="000776BE" w:rsidRDefault="00EB4310" w:rsidP="00EB4310">
      <w:pPr>
        <w:widowControl w:val="0"/>
        <w:spacing w:before="120" w:after="120"/>
        <w:ind w:left="62"/>
        <w:jc w:val="center"/>
        <w:rPr>
          <w:b/>
          <w:bCs/>
        </w:rPr>
      </w:pPr>
    </w:p>
    <w:p w:rsidR="00EB4310" w:rsidRPr="000776BE" w:rsidRDefault="00EB4310" w:rsidP="00EB4310">
      <w:pPr>
        <w:widowControl w:val="0"/>
        <w:spacing w:before="120" w:after="120"/>
        <w:ind w:left="62"/>
        <w:jc w:val="center"/>
      </w:pPr>
      <w:r w:rsidRPr="000776BE">
        <w:rPr>
          <w:b/>
          <w:bCs/>
        </w:rPr>
        <w:br w:type="page"/>
      </w:r>
      <w:r w:rsidRPr="000776BE">
        <w:rPr>
          <w:b/>
          <w:bCs/>
        </w:rPr>
        <w:lastRenderedPageBreak/>
        <w:t>5. számú védőnői és iskolavédőnői körzet</w:t>
      </w:r>
    </w:p>
    <w:p w:rsidR="00EB4310" w:rsidRPr="000776BE" w:rsidRDefault="00EB4310" w:rsidP="00EB4310">
      <w:pPr>
        <w:jc w:val="center"/>
      </w:pPr>
    </w:p>
    <w:p w:rsidR="00EB4310" w:rsidRPr="000776BE" w:rsidRDefault="00EB4310" w:rsidP="00EB4310"/>
    <w:p w:rsidR="00EB4310" w:rsidRPr="000776BE" w:rsidRDefault="00EB4310" w:rsidP="00EB4310">
      <w:pPr>
        <w:widowControl w:val="0"/>
      </w:pPr>
      <w:r w:rsidRPr="000776BE">
        <w:t>A területi védőnő által ellátandó köznevelési intézmények:</w:t>
      </w:r>
    </w:p>
    <w:p w:rsidR="00EB4310" w:rsidRPr="000776BE" w:rsidRDefault="00EB4310" w:rsidP="00EB4310">
      <w:pPr>
        <w:numPr>
          <w:ilvl w:val="0"/>
          <w:numId w:val="10"/>
        </w:numPr>
        <w:jc w:val="both"/>
      </w:pPr>
      <w:proofErr w:type="spellStart"/>
      <w:r w:rsidRPr="000776BE">
        <w:t>KEM-i</w:t>
      </w:r>
      <w:proofErr w:type="spellEnd"/>
      <w:r w:rsidRPr="000776BE">
        <w:t xml:space="preserve"> Óvoda, Általános Iskola, Szakiskola, Készségfejlesztő Iskola és Kollégium Móra Ferenc Tagintézménye</w:t>
      </w:r>
    </w:p>
    <w:p w:rsidR="00EB4310" w:rsidRPr="000776BE" w:rsidRDefault="00EB4310" w:rsidP="00EB4310">
      <w:pPr>
        <w:widowControl w:val="0"/>
        <w:spacing w:before="240" w:after="120"/>
      </w:pPr>
      <w:r w:rsidRPr="000776BE">
        <w:t>A területi védőnő által ellátandó utcák jegyzéke:</w:t>
      </w:r>
    </w:p>
    <w:tbl>
      <w:tblPr>
        <w:tblW w:w="6855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3840"/>
      </w:tblGrid>
      <w:tr w:rsidR="00EB4310" w:rsidRPr="000776BE" w:rsidTr="00836A15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Arany János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1-től 45-ig és 2-től 40-ig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Babits Mihály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Barcza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Bartusek</w:t>
            </w:r>
            <w:proofErr w:type="spellEnd"/>
            <w:r w:rsidRPr="000776BE">
              <w:rPr>
                <w:lang w:eastAsia="hu-HU"/>
              </w:rPr>
              <w:t xml:space="preserve"> puszta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Báthori István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Csémpuszta</w:t>
            </w:r>
            <w:proofErr w:type="spellEnd"/>
            <w:r w:rsidRPr="000776BE">
              <w:rPr>
                <w:lang w:eastAsia="hu-HU"/>
              </w:rPr>
              <w:t xml:space="preserve"> vasútállomás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Deák Ferenc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Dobó István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Domb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Döme Károly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Feszty Árpád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Fűzfa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Igmándi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40-től végig és 41-től végig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Kispatak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Kulcsár István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Lengyár</w:t>
            </w:r>
            <w:proofErr w:type="spellEnd"/>
            <w:r w:rsidRPr="000776BE">
              <w:rPr>
                <w:lang w:eastAsia="hu-HU"/>
              </w:rPr>
              <w:t xml:space="preserve"> telep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Madách Imre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Marek</w:t>
            </w:r>
            <w:proofErr w:type="spellEnd"/>
            <w:r w:rsidRPr="000776BE">
              <w:rPr>
                <w:lang w:eastAsia="hu-HU"/>
              </w:rPr>
              <w:t xml:space="preserve"> József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Nagyherkály</w:t>
            </w:r>
            <w:proofErr w:type="spellEnd"/>
            <w:r w:rsidRPr="000776BE">
              <w:rPr>
                <w:lang w:eastAsia="hu-HU"/>
              </w:rPr>
              <w:t xml:space="preserve"> puszta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Nyírfa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Rüdiger</w:t>
            </w:r>
            <w:proofErr w:type="spellEnd"/>
            <w:r w:rsidRPr="000776BE">
              <w:rPr>
                <w:lang w:eastAsia="hu-HU"/>
              </w:rPr>
              <w:t xml:space="preserve"> sétány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Somos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Sörös Pongrác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Térffy</w:t>
            </w:r>
            <w:proofErr w:type="spellEnd"/>
            <w:r w:rsidRPr="000776BE">
              <w:rPr>
                <w:lang w:eastAsia="hu-HU"/>
              </w:rPr>
              <w:t xml:space="preserve"> Gyula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Tó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Tópart lakótelep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Torma köz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Török Ignác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Vág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Váradi tanya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Városmajor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Zengő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</w:tbl>
    <w:p w:rsidR="00EB4310" w:rsidRPr="000776BE" w:rsidRDefault="00EB4310" w:rsidP="00EB4310">
      <w:pPr>
        <w:widowControl w:val="0"/>
        <w:ind w:left="752"/>
      </w:pPr>
    </w:p>
    <w:p w:rsidR="00EB4310" w:rsidRPr="000776BE" w:rsidRDefault="00EB4310" w:rsidP="00EB4310">
      <w:pPr>
        <w:widowControl w:val="0"/>
        <w:ind w:left="752"/>
        <w:jc w:val="center"/>
        <w:rPr>
          <w:b/>
          <w:bCs/>
        </w:rPr>
      </w:pPr>
      <w:r w:rsidRPr="000776BE">
        <w:br w:type="page"/>
      </w:r>
      <w:r w:rsidRPr="000776BE">
        <w:rPr>
          <w:b/>
          <w:bCs/>
        </w:rPr>
        <w:lastRenderedPageBreak/>
        <w:t>6. számú védőnői és iskolavédőnői körzet</w:t>
      </w:r>
    </w:p>
    <w:p w:rsidR="00EB4310" w:rsidRPr="000776BE" w:rsidRDefault="00EB4310" w:rsidP="00EB4310">
      <w:pPr>
        <w:widowControl w:val="0"/>
        <w:jc w:val="center"/>
        <w:rPr>
          <w:b/>
          <w:bCs/>
          <w:u w:val="single"/>
        </w:rPr>
      </w:pPr>
    </w:p>
    <w:p w:rsidR="00EB4310" w:rsidRPr="000776BE" w:rsidRDefault="00EB4310" w:rsidP="00EB4310">
      <w:pPr>
        <w:widowControl w:val="0"/>
        <w:jc w:val="both"/>
      </w:pPr>
      <w:r w:rsidRPr="000776BE">
        <w:t>A területi védőnő által ellátandó köznevelési intézmények:</w:t>
      </w:r>
    </w:p>
    <w:p w:rsidR="00EB4310" w:rsidRPr="000776BE" w:rsidRDefault="00EB4310" w:rsidP="00EB4310">
      <w:pPr>
        <w:numPr>
          <w:ilvl w:val="0"/>
          <w:numId w:val="11"/>
        </w:numPr>
        <w:jc w:val="both"/>
      </w:pPr>
      <w:r w:rsidRPr="000776BE">
        <w:t xml:space="preserve">Szőnyi Bozsik József Általános Iskola alsó tagozata </w:t>
      </w:r>
    </w:p>
    <w:p w:rsidR="00EB4310" w:rsidRPr="000776BE" w:rsidRDefault="00EB4310" w:rsidP="00EB4310">
      <w:pPr>
        <w:widowControl w:val="0"/>
        <w:spacing w:before="120"/>
        <w:jc w:val="both"/>
      </w:pPr>
      <w:r w:rsidRPr="000776BE">
        <w:t>A területi védőnő által ellátandó utcák jegyzéke:</w:t>
      </w:r>
    </w:p>
    <w:tbl>
      <w:tblPr>
        <w:tblW w:w="2680" w:type="dxa"/>
        <w:jc w:val="center"/>
        <w:tblInd w:w="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</w:tblGrid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Akácfa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Balaton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Béla puszta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Berzsenyi Dániel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Bokréta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Diófa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Dózsa György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Erkel Ferenc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Gáz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Gépállomás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Gesztenye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 xml:space="preserve">Gyöngyvirág utca  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Hága László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 xml:space="preserve">Hóvirág utca  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Kosztolányi Dezső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Kőolaj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Köztársaság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Laboráns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Lombos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Magtár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Mátra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Mátrai Gyula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Mikes Kelemen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Móricz Zsigmond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Műszerész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Nefelejcs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Olajmunkás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 xml:space="preserve">Orgona utca   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Öreghegy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Petőfi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Réti sor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Serfőző köz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proofErr w:type="gramStart"/>
            <w:r w:rsidRPr="000776BE">
              <w:rPr>
                <w:lang w:eastAsia="hu-HU"/>
              </w:rPr>
              <w:t>Stadion út</w:t>
            </w:r>
            <w:proofErr w:type="gramEnd"/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Szabadság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Szegfű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Szőlők alja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Szőny vasútállomás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Toldi Miklós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Tűzoltó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Varga József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Vegyész utca</w:t>
            </w:r>
          </w:p>
        </w:tc>
      </w:tr>
    </w:tbl>
    <w:p w:rsidR="00EB4310" w:rsidRPr="000776BE" w:rsidRDefault="00EB4310" w:rsidP="00EB4310">
      <w:pPr>
        <w:jc w:val="center"/>
        <w:rPr>
          <w:b/>
          <w:bCs/>
          <w:u w:val="single"/>
        </w:rPr>
      </w:pPr>
      <w:r w:rsidRPr="000776BE">
        <w:rPr>
          <w:b/>
          <w:bCs/>
        </w:rPr>
        <w:br w:type="page"/>
      </w:r>
      <w:r w:rsidRPr="000776BE">
        <w:rPr>
          <w:b/>
          <w:bCs/>
        </w:rPr>
        <w:lastRenderedPageBreak/>
        <w:t>7. számú védőnői és iskolavédőnői körzet</w:t>
      </w:r>
    </w:p>
    <w:p w:rsidR="00EB4310" w:rsidRPr="000776BE" w:rsidRDefault="00EB4310" w:rsidP="00EB4310">
      <w:pPr>
        <w:widowControl w:val="0"/>
        <w:jc w:val="both"/>
        <w:rPr>
          <w:b/>
          <w:bCs/>
          <w:u w:val="single"/>
        </w:rPr>
      </w:pPr>
    </w:p>
    <w:p w:rsidR="00EB4310" w:rsidRPr="000776BE" w:rsidRDefault="00EB4310" w:rsidP="00EB4310">
      <w:pPr>
        <w:widowControl w:val="0"/>
        <w:jc w:val="both"/>
      </w:pPr>
      <w:r w:rsidRPr="000776BE">
        <w:t>A területi védőnő által ellátandó köznevelési intézmények:</w:t>
      </w:r>
    </w:p>
    <w:p w:rsidR="00EB4310" w:rsidRPr="000776BE" w:rsidRDefault="00EB4310" w:rsidP="00EB4310">
      <w:pPr>
        <w:numPr>
          <w:ilvl w:val="0"/>
          <w:numId w:val="11"/>
        </w:numPr>
        <w:jc w:val="both"/>
      </w:pPr>
      <w:r w:rsidRPr="000776BE">
        <w:t>Komáromi Szőnyi Színes Óvoda</w:t>
      </w:r>
    </w:p>
    <w:p w:rsidR="00EB4310" w:rsidRPr="000776BE" w:rsidRDefault="00EB4310" w:rsidP="00EB4310">
      <w:pPr>
        <w:numPr>
          <w:ilvl w:val="0"/>
          <w:numId w:val="11"/>
        </w:numPr>
        <w:jc w:val="both"/>
      </w:pPr>
      <w:r w:rsidRPr="000776BE">
        <w:t>Szőnyi Bozsik József Általános Iskola felső tagozata</w:t>
      </w:r>
    </w:p>
    <w:p w:rsidR="00EB4310" w:rsidRPr="000776BE" w:rsidRDefault="00EB4310" w:rsidP="00EB4310">
      <w:pPr>
        <w:widowControl w:val="0"/>
        <w:spacing w:before="240" w:after="120"/>
        <w:jc w:val="both"/>
      </w:pPr>
      <w:r w:rsidRPr="000776BE">
        <w:t>A területi védőnő által ellátandó utcák jegyzéke:</w:t>
      </w:r>
    </w:p>
    <w:tbl>
      <w:tblPr>
        <w:tblW w:w="2680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</w:tblGrid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Ady Endre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Béke sor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Bercsényi Miklós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Boros Mihály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Budai Nagy Antal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Egressy Béni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Fok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Galagonya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Gerlai dűlő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Gravecz</w:t>
            </w:r>
            <w:proofErr w:type="spellEnd"/>
            <w:r w:rsidRPr="000776BE">
              <w:rPr>
                <w:lang w:eastAsia="hu-HU"/>
              </w:rPr>
              <w:t xml:space="preserve"> dűlő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Gróf Zichy Miklós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Halastó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Hársfa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Hősök tere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Ifjúság út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Iskola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Kossuth Lajos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Marcsaházi</w:t>
            </w:r>
            <w:proofErr w:type="spellEnd"/>
            <w:r w:rsidRPr="000776BE">
              <w:rPr>
                <w:lang w:eastAsia="hu-HU"/>
              </w:rPr>
              <w:t xml:space="preserve"> dűlő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Mezősor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Mocsai út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Nádor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Nyár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Ősz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Páskomi dűlő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Puskaporosi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Széchenyi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Szőnyi út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Tatai út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Tavasz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Tél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Templom köz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Túró-hegy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Vásártér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Vasút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Virág utca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Vörösmarty utca</w:t>
            </w:r>
          </w:p>
        </w:tc>
      </w:tr>
    </w:tbl>
    <w:p w:rsidR="00EB4310" w:rsidRPr="000776BE" w:rsidRDefault="00EB4310" w:rsidP="00EB4310">
      <w:pPr>
        <w:jc w:val="center"/>
        <w:rPr>
          <w:b/>
        </w:rPr>
      </w:pPr>
    </w:p>
    <w:p w:rsidR="00EB4310" w:rsidRPr="000776BE" w:rsidRDefault="00EB4310" w:rsidP="00EB4310">
      <w:pPr>
        <w:jc w:val="center"/>
        <w:rPr>
          <w:b/>
          <w:u w:val="single"/>
        </w:rPr>
      </w:pPr>
      <w:r w:rsidRPr="000776BE">
        <w:rPr>
          <w:b/>
        </w:rPr>
        <w:br w:type="page"/>
      </w:r>
      <w:r w:rsidRPr="000776BE">
        <w:rPr>
          <w:b/>
        </w:rPr>
        <w:lastRenderedPageBreak/>
        <w:t>8. számú védőnői és iskolavédőnői körzet</w:t>
      </w:r>
    </w:p>
    <w:p w:rsidR="00EB4310" w:rsidRPr="000776BE" w:rsidRDefault="00EB4310" w:rsidP="00EB4310">
      <w:pPr>
        <w:jc w:val="both"/>
        <w:rPr>
          <w:b/>
          <w:u w:val="single"/>
        </w:rPr>
      </w:pPr>
    </w:p>
    <w:p w:rsidR="00EB4310" w:rsidRPr="000776BE" w:rsidRDefault="00EB4310" w:rsidP="00EB4310">
      <w:pPr>
        <w:widowControl w:val="0"/>
        <w:jc w:val="both"/>
      </w:pPr>
      <w:r w:rsidRPr="000776BE">
        <w:t>A területi védőnő által ellátandó köznevelési intézmények:</w:t>
      </w:r>
    </w:p>
    <w:p w:rsidR="00EB4310" w:rsidRPr="000776BE" w:rsidRDefault="00EB4310" w:rsidP="00EB4310">
      <w:pPr>
        <w:numPr>
          <w:ilvl w:val="0"/>
          <w:numId w:val="14"/>
        </w:numPr>
        <w:jc w:val="both"/>
      </w:pPr>
      <w:r w:rsidRPr="000776BE">
        <w:t>Szent Imre Általános Iskola</w:t>
      </w:r>
    </w:p>
    <w:p w:rsidR="00EB4310" w:rsidRPr="000776BE" w:rsidRDefault="00EB4310" w:rsidP="00EB4310">
      <w:pPr>
        <w:numPr>
          <w:ilvl w:val="0"/>
          <w:numId w:val="14"/>
        </w:numPr>
        <w:jc w:val="both"/>
      </w:pPr>
      <w:r w:rsidRPr="000776BE">
        <w:t>Komáromi Dózsa György Általános Iskola</w:t>
      </w:r>
    </w:p>
    <w:p w:rsidR="00EB4310" w:rsidRPr="000776BE" w:rsidRDefault="00EB4310" w:rsidP="00EB4310">
      <w:pPr>
        <w:numPr>
          <w:ilvl w:val="0"/>
          <w:numId w:val="14"/>
        </w:numPr>
        <w:jc w:val="both"/>
      </w:pPr>
      <w:r w:rsidRPr="000776BE">
        <w:t>Komáromi Tóparti Óvoda</w:t>
      </w:r>
    </w:p>
    <w:p w:rsidR="00EB4310" w:rsidRPr="000776BE" w:rsidRDefault="00EB4310" w:rsidP="00EB4310">
      <w:pPr>
        <w:widowControl w:val="0"/>
        <w:spacing w:before="240" w:after="120"/>
        <w:jc w:val="both"/>
      </w:pPr>
      <w:r w:rsidRPr="000776BE">
        <w:t>A területi védőnő által ellátandó utcák jegyzéke:</w:t>
      </w:r>
    </w:p>
    <w:tbl>
      <w:tblPr>
        <w:tblW w:w="8055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0"/>
        <w:gridCol w:w="3635"/>
      </w:tblGrid>
      <w:tr w:rsidR="00EB4310" w:rsidRPr="000776BE" w:rsidTr="00836A15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Asztalos Béla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Beöthy Zsolt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Czuczor Gergely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Erdélyi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Felvidéki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Jedlik Ányos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Liget köz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Liszt Ferenc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Mártírok útja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 és 2-től 54-ig</w:t>
            </w: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Munkás köz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Sport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Szélső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Táncsics Mihály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  <w:tr w:rsidR="00EB4310" w:rsidRPr="000776BE" w:rsidTr="00836A15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Tóth Lőrinc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4310" w:rsidRPr="000776BE" w:rsidRDefault="00EB4310" w:rsidP="00836A15">
            <w:pPr>
              <w:suppressAutoHyphens w:val="0"/>
              <w:rPr>
                <w:lang w:eastAsia="hu-HU"/>
              </w:rPr>
            </w:pPr>
          </w:p>
        </w:tc>
      </w:tr>
    </w:tbl>
    <w:p w:rsidR="00EB4310" w:rsidRPr="000776BE" w:rsidRDefault="00EB4310" w:rsidP="00EB4310">
      <w:pPr>
        <w:jc w:val="center"/>
        <w:rPr>
          <w:b/>
        </w:rPr>
      </w:pPr>
    </w:p>
    <w:p w:rsidR="00EB4310" w:rsidRPr="000776BE" w:rsidRDefault="00EB4310" w:rsidP="00EB4310">
      <w:pPr>
        <w:spacing w:before="240"/>
        <w:jc w:val="center"/>
      </w:pPr>
      <w:r w:rsidRPr="000776BE">
        <w:rPr>
          <w:b/>
        </w:rPr>
        <w:t xml:space="preserve">9. </w:t>
      </w:r>
      <w:r w:rsidRPr="000776BE">
        <w:rPr>
          <w:b/>
          <w:bCs/>
        </w:rPr>
        <w:t>Iskolavédőnői körzet</w:t>
      </w:r>
    </w:p>
    <w:p w:rsidR="00EB4310" w:rsidRPr="000776BE" w:rsidRDefault="00EB4310" w:rsidP="00EB4310">
      <w:pPr>
        <w:jc w:val="both"/>
      </w:pPr>
    </w:p>
    <w:p w:rsidR="00EB4310" w:rsidRPr="000776BE" w:rsidRDefault="00EB4310" w:rsidP="00EB4310">
      <w:pPr>
        <w:widowControl w:val="0"/>
        <w:jc w:val="both"/>
      </w:pPr>
      <w:r w:rsidRPr="000776BE">
        <w:t>Az iskolai védőnő által ellátandó köznevelési intézmények:</w:t>
      </w:r>
    </w:p>
    <w:p w:rsidR="00EB4310" w:rsidRPr="000776BE" w:rsidRDefault="00EB4310" w:rsidP="00EB4310">
      <w:pPr>
        <w:numPr>
          <w:ilvl w:val="0"/>
          <w:numId w:val="16"/>
        </w:numPr>
        <w:jc w:val="both"/>
      </w:pPr>
      <w:r w:rsidRPr="000776BE">
        <w:t xml:space="preserve">Feszty Árpád Általános Iskola </w:t>
      </w:r>
    </w:p>
    <w:p w:rsidR="00EB4310" w:rsidRPr="000776BE" w:rsidRDefault="00EB4310" w:rsidP="00EB4310">
      <w:pPr>
        <w:numPr>
          <w:ilvl w:val="0"/>
          <w:numId w:val="16"/>
        </w:numPr>
        <w:jc w:val="both"/>
      </w:pPr>
      <w:r w:rsidRPr="000776BE">
        <w:t xml:space="preserve">Komáromi Petőfi Sándor Általános Iskola </w:t>
      </w:r>
    </w:p>
    <w:p w:rsidR="00EB4310" w:rsidRPr="000776BE" w:rsidRDefault="00EB4310" w:rsidP="00EB4310">
      <w:pPr>
        <w:jc w:val="both"/>
      </w:pPr>
    </w:p>
    <w:p w:rsidR="00EB4310" w:rsidRPr="000776BE" w:rsidRDefault="00EB4310" w:rsidP="00EB4310">
      <w:pPr>
        <w:jc w:val="center"/>
      </w:pPr>
      <w:r w:rsidRPr="000776BE">
        <w:rPr>
          <w:b/>
        </w:rPr>
        <w:t xml:space="preserve">10. </w:t>
      </w:r>
      <w:r w:rsidRPr="000776BE">
        <w:rPr>
          <w:b/>
          <w:bCs/>
        </w:rPr>
        <w:t>Ifjúsági iskola-egészségügyi körzet</w:t>
      </w:r>
    </w:p>
    <w:p w:rsidR="00EB4310" w:rsidRPr="000776BE" w:rsidRDefault="00EB4310" w:rsidP="00EB4310">
      <w:pPr>
        <w:jc w:val="both"/>
      </w:pPr>
    </w:p>
    <w:p w:rsidR="00EB4310" w:rsidRPr="000776BE" w:rsidRDefault="00EB4310" w:rsidP="00EB4310">
      <w:pPr>
        <w:widowControl w:val="0"/>
        <w:jc w:val="both"/>
      </w:pPr>
      <w:r w:rsidRPr="000776BE">
        <w:t>Az ifjúsági védőnő által ellátandó oktatási intézmények:</w:t>
      </w:r>
    </w:p>
    <w:p w:rsidR="00EB4310" w:rsidRPr="000776BE" w:rsidRDefault="00EB4310" w:rsidP="00EB4310">
      <w:pPr>
        <w:numPr>
          <w:ilvl w:val="0"/>
          <w:numId w:val="17"/>
        </w:numPr>
        <w:jc w:val="both"/>
      </w:pPr>
      <w:r w:rsidRPr="000776BE">
        <w:t>Komáromi Jókai Mór Gimnázium</w:t>
      </w:r>
    </w:p>
    <w:p w:rsidR="00EB4310" w:rsidRPr="000776BE" w:rsidRDefault="00EB4310" w:rsidP="00EB4310">
      <w:pPr>
        <w:numPr>
          <w:ilvl w:val="0"/>
          <w:numId w:val="17"/>
        </w:numPr>
        <w:jc w:val="both"/>
      </w:pPr>
      <w:r w:rsidRPr="000776BE">
        <w:t xml:space="preserve">Tatabányai Szakképzési Centrum </w:t>
      </w:r>
      <w:proofErr w:type="spellStart"/>
      <w:r w:rsidRPr="000776BE">
        <w:t>Kultsár</w:t>
      </w:r>
      <w:proofErr w:type="spellEnd"/>
      <w:r w:rsidRPr="000776BE">
        <w:t xml:space="preserve"> István Szakgimnáziuma és Szakközépiskolája</w:t>
      </w:r>
    </w:p>
    <w:p w:rsidR="00EB4310" w:rsidRPr="000776BE" w:rsidRDefault="00EB4310" w:rsidP="00EB4310">
      <w:pPr>
        <w:spacing w:before="360"/>
        <w:jc w:val="center"/>
      </w:pPr>
      <w:r w:rsidRPr="000776BE">
        <w:rPr>
          <w:b/>
        </w:rPr>
        <w:t xml:space="preserve">11. </w:t>
      </w:r>
      <w:r w:rsidRPr="000776BE">
        <w:rPr>
          <w:b/>
          <w:bCs/>
        </w:rPr>
        <w:t>Ifjúsági iskola-egészségügyi körzet</w:t>
      </w:r>
    </w:p>
    <w:p w:rsidR="00EB4310" w:rsidRPr="000776BE" w:rsidRDefault="00EB4310" w:rsidP="00EB4310">
      <w:pPr>
        <w:jc w:val="both"/>
      </w:pPr>
    </w:p>
    <w:p w:rsidR="00EB4310" w:rsidRPr="000776BE" w:rsidRDefault="00EB4310" w:rsidP="00EB4310">
      <w:pPr>
        <w:widowControl w:val="0"/>
        <w:jc w:val="both"/>
      </w:pPr>
      <w:r w:rsidRPr="000776BE">
        <w:t>Az ifjúsági védőnő által ellátandó oktatási intézmények:</w:t>
      </w:r>
    </w:p>
    <w:p w:rsidR="00EB4310" w:rsidRPr="000776BE" w:rsidRDefault="00EB4310" w:rsidP="00EB4310">
      <w:pPr>
        <w:numPr>
          <w:ilvl w:val="0"/>
          <w:numId w:val="23"/>
        </w:numPr>
        <w:jc w:val="both"/>
        <w:rPr>
          <w:bCs/>
          <w:kern w:val="36"/>
          <w:sz w:val="25"/>
          <w:szCs w:val="25"/>
          <w:lang w:eastAsia="hu-HU"/>
        </w:rPr>
      </w:pPr>
      <w:r w:rsidRPr="000776BE">
        <w:t>Tatabányai Szakképzési Centrum Széchenyi István Közgazdasági és Informatikai Szakgimnáziuma</w:t>
      </w:r>
    </w:p>
    <w:p w:rsidR="00EB4310" w:rsidRPr="000776BE" w:rsidRDefault="00EB4310" w:rsidP="00EB4310">
      <w:pPr>
        <w:numPr>
          <w:ilvl w:val="0"/>
          <w:numId w:val="23"/>
        </w:numPr>
        <w:jc w:val="both"/>
      </w:pPr>
      <w:r w:rsidRPr="000776BE">
        <w:t>Kempelen Farkas Képesség- és Tehetségfejlesztő Alapítványi Gimnázium, Szakgimnázium, Szakközépiskola és Kollégium</w:t>
      </w:r>
    </w:p>
    <w:p w:rsidR="00EB4310" w:rsidRPr="000776BE" w:rsidRDefault="00EB4310" w:rsidP="00EB4310">
      <w:pPr>
        <w:numPr>
          <w:ilvl w:val="0"/>
          <w:numId w:val="23"/>
        </w:numPr>
        <w:jc w:val="both"/>
      </w:pPr>
      <w:r w:rsidRPr="000776BE">
        <w:t xml:space="preserve">Tatabányai Szakképzési Centrum </w:t>
      </w:r>
      <w:proofErr w:type="spellStart"/>
      <w:r w:rsidRPr="000776BE">
        <w:t>Alapy</w:t>
      </w:r>
      <w:proofErr w:type="spellEnd"/>
      <w:r w:rsidRPr="000776BE">
        <w:t xml:space="preserve"> Gáspár </w:t>
      </w:r>
      <w:r w:rsidRPr="000776BE">
        <w:rPr>
          <w:bCs/>
          <w:kern w:val="36"/>
          <w:sz w:val="25"/>
          <w:szCs w:val="25"/>
          <w:lang w:eastAsia="hu-HU"/>
        </w:rPr>
        <w:t>Szakgimnáziuma</w:t>
      </w:r>
      <w:r w:rsidRPr="000776BE">
        <w:t xml:space="preserve"> és Szakközépiskolája</w:t>
      </w:r>
    </w:p>
    <w:p w:rsidR="00B14189" w:rsidRDefault="00B14189">
      <w:bookmarkStart w:id="0" w:name="_GoBack"/>
      <w:bookmarkEnd w:id="0"/>
    </w:p>
    <w:sectPr w:rsidR="00B14189" w:rsidSect="00EB4310">
      <w:footerReference w:type="even" r:id="rId6"/>
      <w:footerReference w:type="default" r:id="rId7"/>
      <w:pgSz w:w="11906" w:h="16838"/>
      <w:pgMar w:top="709" w:right="148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0E9" w:rsidRDefault="00EB4310" w:rsidP="00083EF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440E9" w:rsidRDefault="00EB43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0E9" w:rsidRDefault="00EB4310" w:rsidP="00083EF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30</w:t>
    </w:r>
    <w:r>
      <w:rPr>
        <w:rStyle w:val="Oldalszm"/>
      </w:rPr>
      <w:fldChar w:fldCharType="end"/>
    </w:r>
  </w:p>
  <w:p w:rsidR="006440E9" w:rsidRDefault="00EB4310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2"/>
    <w:lvl w:ilvl="0">
      <w:start w:val="200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9F5278D"/>
    <w:multiLevelType w:val="hybridMultilevel"/>
    <w:tmpl w:val="2F9024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C962D5"/>
    <w:multiLevelType w:val="hybridMultilevel"/>
    <w:tmpl w:val="9064E464"/>
    <w:lvl w:ilvl="0" w:tplc="7ADCB4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B8284E"/>
    <w:multiLevelType w:val="hybridMultilevel"/>
    <w:tmpl w:val="97F4DEC8"/>
    <w:lvl w:ilvl="0" w:tplc="734EEEF0"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7">
    <w:nsid w:val="17442F5B"/>
    <w:multiLevelType w:val="hybridMultilevel"/>
    <w:tmpl w:val="436ABC4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4EEE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3E633E"/>
    <w:multiLevelType w:val="hybridMultilevel"/>
    <w:tmpl w:val="069AA4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065F76"/>
    <w:multiLevelType w:val="hybridMultilevel"/>
    <w:tmpl w:val="FBB2A90C"/>
    <w:lvl w:ilvl="0" w:tplc="00000003">
      <w:start w:val="2005"/>
      <w:numFmt w:val="bullet"/>
      <w:lvlText w:val="-"/>
      <w:lvlJc w:val="left"/>
      <w:pPr>
        <w:tabs>
          <w:tab w:val="num" w:pos="3187"/>
        </w:tabs>
        <w:ind w:left="3187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3559"/>
        </w:tabs>
        <w:ind w:left="355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279"/>
        </w:tabs>
        <w:ind w:left="427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999"/>
        </w:tabs>
        <w:ind w:left="499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719"/>
        </w:tabs>
        <w:ind w:left="571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439"/>
        </w:tabs>
        <w:ind w:left="643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159"/>
        </w:tabs>
        <w:ind w:left="715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879"/>
        </w:tabs>
        <w:ind w:left="787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599"/>
        </w:tabs>
        <w:ind w:left="8599" w:hanging="360"/>
      </w:pPr>
      <w:rPr>
        <w:rFonts w:ascii="Wingdings" w:hAnsi="Wingdings" w:hint="default"/>
      </w:rPr>
    </w:lvl>
  </w:abstractNum>
  <w:abstractNum w:abstractNumId="10">
    <w:nsid w:val="266D4CF4"/>
    <w:multiLevelType w:val="hybridMultilevel"/>
    <w:tmpl w:val="8F24F0B0"/>
    <w:lvl w:ilvl="0" w:tplc="18D04CB8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>
    <w:nsid w:val="2CB55C1C"/>
    <w:multiLevelType w:val="hybridMultilevel"/>
    <w:tmpl w:val="C96CAF72"/>
    <w:lvl w:ilvl="0" w:tplc="18D04CB8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2">
    <w:nsid w:val="2E857379"/>
    <w:multiLevelType w:val="hybridMultilevel"/>
    <w:tmpl w:val="5774783A"/>
    <w:lvl w:ilvl="0" w:tplc="040E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>
    <w:nsid w:val="2F98147B"/>
    <w:multiLevelType w:val="hybridMultilevel"/>
    <w:tmpl w:val="990AA5D0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4">
    <w:nsid w:val="323E3667"/>
    <w:multiLevelType w:val="hybridMultilevel"/>
    <w:tmpl w:val="74988474"/>
    <w:lvl w:ilvl="0" w:tplc="00000003">
      <w:start w:val="200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BB78EB"/>
    <w:multiLevelType w:val="hybridMultilevel"/>
    <w:tmpl w:val="26BE9634"/>
    <w:lvl w:ilvl="0" w:tplc="00000003">
      <w:start w:val="200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954F4A"/>
    <w:multiLevelType w:val="hybridMultilevel"/>
    <w:tmpl w:val="20548FCA"/>
    <w:lvl w:ilvl="0" w:tplc="040E000F">
      <w:start w:val="1"/>
      <w:numFmt w:val="decimal"/>
      <w:lvlText w:val="%1."/>
      <w:lvlJc w:val="left"/>
      <w:pPr>
        <w:tabs>
          <w:tab w:val="num" w:pos="2507"/>
        </w:tabs>
        <w:ind w:left="250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3227"/>
        </w:tabs>
        <w:ind w:left="322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47"/>
        </w:tabs>
        <w:ind w:left="3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67"/>
        </w:tabs>
        <w:ind w:left="4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87"/>
        </w:tabs>
        <w:ind w:left="5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107"/>
        </w:tabs>
        <w:ind w:left="6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27"/>
        </w:tabs>
        <w:ind w:left="6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47"/>
        </w:tabs>
        <w:ind w:left="7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67"/>
        </w:tabs>
        <w:ind w:left="8267" w:hanging="180"/>
      </w:pPr>
    </w:lvl>
  </w:abstractNum>
  <w:abstractNum w:abstractNumId="17">
    <w:nsid w:val="3ED1219C"/>
    <w:multiLevelType w:val="hybridMultilevel"/>
    <w:tmpl w:val="133C3194"/>
    <w:lvl w:ilvl="0" w:tplc="00000003">
      <w:start w:val="2005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8">
    <w:nsid w:val="42016890"/>
    <w:multiLevelType w:val="hybridMultilevel"/>
    <w:tmpl w:val="2EC47ABE"/>
    <w:lvl w:ilvl="0" w:tplc="040E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9">
    <w:nsid w:val="4E5A17EB"/>
    <w:multiLevelType w:val="hybridMultilevel"/>
    <w:tmpl w:val="6E6211A0"/>
    <w:lvl w:ilvl="0" w:tplc="00000003">
      <w:start w:val="200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576246"/>
    <w:multiLevelType w:val="hybridMultilevel"/>
    <w:tmpl w:val="DE3C5398"/>
    <w:lvl w:ilvl="0" w:tplc="00000003">
      <w:start w:val="2005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1">
    <w:nsid w:val="53035BE8"/>
    <w:multiLevelType w:val="hybridMultilevel"/>
    <w:tmpl w:val="649C27D2"/>
    <w:lvl w:ilvl="0" w:tplc="A904B39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>
    <w:nsid w:val="62687589"/>
    <w:multiLevelType w:val="hybridMultilevel"/>
    <w:tmpl w:val="BB4C0006"/>
    <w:lvl w:ilvl="0" w:tplc="00000003">
      <w:start w:val="200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650AD3"/>
    <w:multiLevelType w:val="hybridMultilevel"/>
    <w:tmpl w:val="D736C2C6"/>
    <w:lvl w:ilvl="0" w:tplc="040E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4">
    <w:nsid w:val="69DA1ACE"/>
    <w:multiLevelType w:val="hybridMultilevel"/>
    <w:tmpl w:val="120E040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DA24B7"/>
    <w:multiLevelType w:val="hybridMultilevel"/>
    <w:tmpl w:val="957E9A56"/>
    <w:lvl w:ilvl="0" w:tplc="040E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6">
    <w:nsid w:val="6A2E39CC"/>
    <w:multiLevelType w:val="hybridMultilevel"/>
    <w:tmpl w:val="1EC4A586"/>
    <w:lvl w:ilvl="0" w:tplc="00000003">
      <w:start w:val="2005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7">
    <w:nsid w:val="6B921131"/>
    <w:multiLevelType w:val="hybridMultilevel"/>
    <w:tmpl w:val="507ADC8C"/>
    <w:lvl w:ilvl="0" w:tplc="0DE2D5C4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>
    <w:nsid w:val="6D2E495F"/>
    <w:multiLevelType w:val="hybridMultilevel"/>
    <w:tmpl w:val="ED7658B4"/>
    <w:lvl w:ilvl="0" w:tplc="00000003">
      <w:start w:val="2005"/>
      <w:numFmt w:val="bullet"/>
      <w:lvlText w:val="-"/>
      <w:lvlJc w:val="left"/>
      <w:pPr>
        <w:tabs>
          <w:tab w:val="num" w:pos="3187"/>
        </w:tabs>
        <w:ind w:left="3187" w:hanging="360"/>
      </w:pPr>
      <w:rPr>
        <w:rFonts w:ascii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3559"/>
        </w:tabs>
        <w:ind w:left="355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279"/>
        </w:tabs>
        <w:ind w:left="427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999"/>
        </w:tabs>
        <w:ind w:left="499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719"/>
        </w:tabs>
        <w:ind w:left="571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439"/>
        </w:tabs>
        <w:ind w:left="643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159"/>
        </w:tabs>
        <w:ind w:left="715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879"/>
        </w:tabs>
        <w:ind w:left="787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599"/>
        </w:tabs>
        <w:ind w:left="8599" w:hanging="360"/>
      </w:pPr>
      <w:rPr>
        <w:rFonts w:ascii="Wingdings" w:hAnsi="Wingdings" w:hint="default"/>
      </w:rPr>
    </w:lvl>
  </w:abstractNum>
  <w:abstractNum w:abstractNumId="29">
    <w:nsid w:val="70C4670A"/>
    <w:multiLevelType w:val="hybridMultilevel"/>
    <w:tmpl w:val="58BED018"/>
    <w:lvl w:ilvl="0" w:tplc="040E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0">
    <w:nsid w:val="71CD2483"/>
    <w:multiLevelType w:val="hybridMultilevel"/>
    <w:tmpl w:val="67CA24B6"/>
    <w:lvl w:ilvl="0" w:tplc="00000003">
      <w:start w:val="2005"/>
      <w:numFmt w:val="bullet"/>
      <w:lvlText w:val="-"/>
      <w:lvlJc w:val="left"/>
      <w:pPr>
        <w:tabs>
          <w:tab w:val="num" w:pos="3187"/>
        </w:tabs>
        <w:ind w:left="3187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3559"/>
        </w:tabs>
        <w:ind w:left="355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279"/>
        </w:tabs>
        <w:ind w:left="427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999"/>
        </w:tabs>
        <w:ind w:left="499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719"/>
        </w:tabs>
        <w:ind w:left="571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439"/>
        </w:tabs>
        <w:ind w:left="643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159"/>
        </w:tabs>
        <w:ind w:left="715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879"/>
        </w:tabs>
        <w:ind w:left="787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599"/>
        </w:tabs>
        <w:ind w:left="8599" w:hanging="360"/>
      </w:pPr>
      <w:rPr>
        <w:rFonts w:ascii="Wingdings" w:hAnsi="Wingdings" w:hint="default"/>
      </w:rPr>
    </w:lvl>
  </w:abstractNum>
  <w:abstractNum w:abstractNumId="31">
    <w:nsid w:val="74B17459"/>
    <w:multiLevelType w:val="hybridMultilevel"/>
    <w:tmpl w:val="03148220"/>
    <w:lvl w:ilvl="0" w:tplc="8B30538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74EF467F"/>
    <w:multiLevelType w:val="hybridMultilevel"/>
    <w:tmpl w:val="515A4362"/>
    <w:lvl w:ilvl="0" w:tplc="040E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3">
    <w:nsid w:val="7AB6772E"/>
    <w:multiLevelType w:val="hybridMultilevel"/>
    <w:tmpl w:val="D4B6D028"/>
    <w:lvl w:ilvl="0" w:tplc="734EEE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B8748E9"/>
    <w:multiLevelType w:val="hybridMultilevel"/>
    <w:tmpl w:val="DD9089CC"/>
    <w:lvl w:ilvl="0" w:tplc="EB64FEA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1"/>
  </w:num>
  <w:num w:numId="6">
    <w:abstractNumId w:val="34"/>
  </w:num>
  <w:num w:numId="7">
    <w:abstractNumId w:val="16"/>
  </w:num>
  <w:num w:numId="8">
    <w:abstractNumId w:val="22"/>
  </w:num>
  <w:num w:numId="9">
    <w:abstractNumId w:val="9"/>
  </w:num>
  <w:num w:numId="10">
    <w:abstractNumId w:val="30"/>
  </w:num>
  <w:num w:numId="11">
    <w:abstractNumId w:val="28"/>
  </w:num>
  <w:num w:numId="12">
    <w:abstractNumId w:val="19"/>
  </w:num>
  <w:num w:numId="13">
    <w:abstractNumId w:val="15"/>
  </w:num>
  <w:num w:numId="14">
    <w:abstractNumId w:val="17"/>
  </w:num>
  <w:num w:numId="15">
    <w:abstractNumId w:val="14"/>
  </w:num>
  <w:num w:numId="16">
    <w:abstractNumId w:val="26"/>
  </w:num>
  <w:num w:numId="17">
    <w:abstractNumId w:val="20"/>
  </w:num>
  <w:num w:numId="18">
    <w:abstractNumId w:val="24"/>
  </w:num>
  <w:num w:numId="19">
    <w:abstractNumId w:val="29"/>
  </w:num>
  <w:num w:numId="20">
    <w:abstractNumId w:val="23"/>
  </w:num>
  <w:num w:numId="21">
    <w:abstractNumId w:val="25"/>
  </w:num>
  <w:num w:numId="22">
    <w:abstractNumId w:val="12"/>
  </w:num>
  <w:num w:numId="23">
    <w:abstractNumId w:val="32"/>
  </w:num>
  <w:num w:numId="24">
    <w:abstractNumId w:val="4"/>
  </w:num>
  <w:num w:numId="25">
    <w:abstractNumId w:val="10"/>
  </w:num>
  <w:num w:numId="26">
    <w:abstractNumId w:val="11"/>
  </w:num>
  <w:num w:numId="27">
    <w:abstractNumId w:val="13"/>
  </w:num>
  <w:num w:numId="28">
    <w:abstractNumId w:val="7"/>
  </w:num>
  <w:num w:numId="29">
    <w:abstractNumId w:val="18"/>
  </w:num>
  <w:num w:numId="30">
    <w:abstractNumId w:val="27"/>
  </w:num>
  <w:num w:numId="31">
    <w:abstractNumId w:val="33"/>
  </w:num>
  <w:num w:numId="32">
    <w:abstractNumId w:val="6"/>
  </w:num>
  <w:num w:numId="33">
    <w:abstractNumId w:val="5"/>
  </w:num>
  <w:num w:numId="34">
    <w:abstractNumId w:val="8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10"/>
    <w:rsid w:val="00B14189"/>
    <w:rsid w:val="00EB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4310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msor2">
    <w:name w:val="heading 2"/>
    <w:basedOn w:val="Norml"/>
    <w:next w:val="Szvegtrzs"/>
    <w:link w:val="Cmsor2Char"/>
    <w:qFormat/>
    <w:rsid w:val="00EB4310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unhideWhenUsed/>
  </w:style>
  <w:style w:type="character" w:customStyle="1" w:styleId="Cmsor2Char">
    <w:name w:val="Címsor 2 Char"/>
    <w:basedOn w:val="Bekezdsalapbettpusa"/>
    <w:link w:val="Cmsor2"/>
    <w:rsid w:val="00EB4310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WW8Num1zfalse">
    <w:name w:val="WW8Num1zfalse"/>
    <w:rsid w:val="00EB4310"/>
  </w:style>
  <w:style w:type="character" w:customStyle="1" w:styleId="WW8Num1ztrue">
    <w:name w:val="WW8Num1ztrue"/>
    <w:rsid w:val="00EB4310"/>
  </w:style>
  <w:style w:type="character" w:customStyle="1" w:styleId="WW8Num2z0">
    <w:name w:val="WW8Num2z0"/>
    <w:rsid w:val="00EB4310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EB4310"/>
    <w:rPr>
      <w:rFonts w:ascii="Courier New" w:hAnsi="Courier New" w:cs="Courier New"/>
    </w:rPr>
  </w:style>
  <w:style w:type="character" w:customStyle="1" w:styleId="WW8Num2z2">
    <w:name w:val="WW8Num2z2"/>
    <w:rsid w:val="00EB4310"/>
    <w:rPr>
      <w:rFonts w:ascii="Wingdings" w:hAnsi="Wingdings" w:cs="Wingdings"/>
    </w:rPr>
  </w:style>
  <w:style w:type="character" w:customStyle="1" w:styleId="WW8Num2z3">
    <w:name w:val="WW8Num2z3"/>
    <w:rsid w:val="00EB4310"/>
    <w:rPr>
      <w:rFonts w:ascii="Symbol" w:hAnsi="Symbol" w:cs="Symbol"/>
    </w:rPr>
  </w:style>
  <w:style w:type="character" w:customStyle="1" w:styleId="WW8Num3zfalse">
    <w:name w:val="WW8Num3zfalse"/>
    <w:rsid w:val="00EB4310"/>
    <w:rPr>
      <w:b/>
    </w:rPr>
  </w:style>
  <w:style w:type="character" w:customStyle="1" w:styleId="WW8Num3ztrue">
    <w:name w:val="WW8Num3ztrue"/>
    <w:rsid w:val="00EB4310"/>
  </w:style>
  <w:style w:type="character" w:customStyle="1" w:styleId="WW8Num4z0">
    <w:name w:val="WW8Num4z0"/>
    <w:rsid w:val="00EB4310"/>
    <w:rPr>
      <w:rFonts w:ascii="Times New Roman" w:hAnsi="Times New Roman" w:cs="Times New Roman"/>
    </w:rPr>
  </w:style>
  <w:style w:type="character" w:customStyle="1" w:styleId="WW8Num4z1">
    <w:name w:val="WW8Num4z1"/>
    <w:rsid w:val="00EB4310"/>
    <w:rPr>
      <w:rFonts w:ascii="Courier New" w:hAnsi="Courier New" w:cs="Courier New"/>
    </w:rPr>
  </w:style>
  <w:style w:type="character" w:customStyle="1" w:styleId="WW8Num4z2">
    <w:name w:val="WW8Num4z2"/>
    <w:rsid w:val="00EB4310"/>
    <w:rPr>
      <w:rFonts w:ascii="Wingdings" w:hAnsi="Wingdings" w:cs="Wingdings"/>
    </w:rPr>
  </w:style>
  <w:style w:type="character" w:customStyle="1" w:styleId="WW8Num4z3">
    <w:name w:val="WW8Num4z3"/>
    <w:rsid w:val="00EB4310"/>
    <w:rPr>
      <w:rFonts w:ascii="Symbol" w:hAnsi="Symbol" w:cs="Symbol"/>
    </w:rPr>
  </w:style>
  <w:style w:type="character" w:customStyle="1" w:styleId="Bekezdsalapbettpusa1">
    <w:name w:val="Bekezdés alapbetűtípusa1"/>
    <w:rsid w:val="00EB4310"/>
  </w:style>
  <w:style w:type="character" w:styleId="Oldalszm">
    <w:name w:val="page number"/>
    <w:basedOn w:val="Bekezdsalapbettpusa1"/>
    <w:rsid w:val="00EB4310"/>
  </w:style>
  <w:style w:type="character" w:customStyle="1" w:styleId="CharChar">
    <w:name w:val=" Char Char"/>
    <w:rsid w:val="00EB4310"/>
    <w:rPr>
      <w:b/>
      <w:bCs/>
      <w:sz w:val="36"/>
      <w:szCs w:val="36"/>
    </w:rPr>
  </w:style>
  <w:style w:type="character" w:customStyle="1" w:styleId="apple-converted-space">
    <w:name w:val="apple-converted-space"/>
    <w:basedOn w:val="Bekezdsalapbettpusa1"/>
    <w:rsid w:val="00EB4310"/>
  </w:style>
  <w:style w:type="paragraph" w:customStyle="1" w:styleId="Cmsor">
    <w:name w:val="Címsor"/>
    <w:basedOn w:val="Norml"/>
    <w:next w:val="Szvegtrzs"/>
    <w:rsid w:val="00EB431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rsid w:val="00EB431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B43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Szvegtrzs"/>
    <w:rsid w:val="00EB4310"/>
    <w:rPr>
      <w:rFonts w:cs="Mangal"/>
    </w:rPr>
  </w:style>
  <w:style w:type="paragraph" w:styleId="Kpalrs">
    <w:name w:val="caption"/>
    <w:basedOn w:val="Norml"/>
    <w:qFormat/>
    <w:rsid w:val="00EB4310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EB4310"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rsid w:val="00EB431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B4310"/>
    <w:rPr>
      <w:rFonts w:ascii="Tahoma" w:eastAsia="Times New Roman" w:hAnsi="Tahoma" w:cs="Tahoma"/>
      <w:sz w:val="16"/>
      <w:szCs w:val="16"/>
      <w:lang w:eastAsia="zh-CN"/>
    </w:rPr>
  </w:style>
  <w:style w:type="paragraph" w:styleId="lfej">
    <w:name w:val="header"/>
    <w:basedOn w:val="Norml"/>
    <w:link w:val="lfejChar"/>
    <w:rsid w:val="00EB4310"/>
  </w:style>
  <w:style w:type="character" w:customStyle="1" w:styleId="lfejChar">
    <w:name w:val="Élőfej Char"/>
    <w:basedOn w:val="Bekezdsalapbettpusa"/>
    <w:link w:val="lfej"/>
    <w:rsid w:val="00EB43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Kerettartalom">
    <w:name w:val="Kerettartalom"/>
    <w:basedOn w:val="Szvegtrzs"/>
    <w:rsid w:val="00EB4310"/>
  </w:style>
  <w:style w:type="paragraph" w:styleId="llb">
    <w:name w:val="footer"/>
    <w:basedOn w:val="Norml"/>
    <w:link w:val="llbChar"/>
    <w:rsid w:val="00EB4310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EB43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bjegyzetszveg">
    <w:name w:val="footnote text"/>
    <w:basedOn w:val="Norml"/>
    <w:link w:val="LbjegyzetszvegChar"/>
    <w:semiHidden/>
    <w:rsid w:val="00EB431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B431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Lbjegyzet-hivatkozs">
    <w:name w:val="footnote reference"/>
    <w:semiHidden/>
    <w:rsid w:val="00EB43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4310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msor2">
    <w:name w:val="heading 2"/>
    <w:basedOn w:val="Norml"/>
    <w:next w:val="Szvegtrzs"/>
    <w:link w:val="Cmsor2Char"/>
    <w:qFormat/>
    <w:rsid w:val="00EB4310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unhideWhenUsed/>
  </w:style>
  <w:style w:type="character" w:customStyle="1" w:styleId="Cmsor2Char">
    <w:name w:val="Címsor 2 Char"/>
    <w:basedOn w:val="Bekezdsalapbettpusa"/>
    <w:link w:val="Cmsor2"/>
    <w:rsid w:val="00EB4310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WW8Num1zfalse">
    <w:name w:val="WW8Num1zfalse"/>
    <w:rsid w:val="00EB4310"/>
  </w:style>
  <w:style w:type="character" w:customStyle="1" w:styleId="WW8Num1ztrue">
    <w:name w:val="WW8Num1ztrue"/>
    <w:rsid w:val="00EB4310"/>
  </w:style>
  <w:style w:type="character" w:customStyle="1" w:styleId="WW8Num2z0">
    <w:name w:val="WW8Num2z0"/>
    <w:rsid w:val="00EB4310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EB4310"/>
    <w:rPr>
      <w:rFonts w:ascii="Courier New" w:hAnsi="Courier New" w:cs="Courier New"/>
    </w:rPr>
  </w:style>
  <w:style w:type="character" w:customStyle="1" w:styleId="WW8Num2z2">
    <w:name w:val="WW8Num2z2"/>
    <w:rsid w:val="00EB4310"/>
    <w:rPr>
      <w:rFonts w:ascii="Wingdings" w:hAnsi="Wingdings" w:cs="Wingdings"/>
    </w:rPr>
  </w:style>
  <w:style w:type="character" w:customStyle="1" w:styleId="WW8Num2z3">
    <w:name w:val="WW8Num2z3"/>
    <w:rsid w:val="00EB4310"/>
    <w:rPr>
      <w:rFonts w:ascii="Symbol" w:hAnsi="Symbol" w:cs="Symbol"/>
    </w:rPr>
  </w:style>
  <w:style w:type="character" w:customStyle="1" w:styleId="WW8Num3zfalse">
    <w:name w:val="WW8Num3zfalse"/>
    <w:rsid w:val="00EB4310"/>
    <w:rPr>
      <w:b/>
    </w:rPr>
  </w:style>
  <w:style w:type="character" w:customStyle="1" w:styleId="WW8Num3ztrue">
    <w:name w:val="WW8Num3ztrue"/>
    <w:rsid w:val="00EB4310"/>
  </w:style>
  <w:style w:type="character" w:customStyle="1" w:styleId="WW8Num4z0">
    <w:name w:val="WW8Num4z0"/>
    <w:rsid w:val="00EB4310"/>
    <w:rPr>
      <w:rFonts w:ascii="Times New Roman" w:hAnsi="Times New Roman" w:cs="Times New Roman"/>
    </w:rPr>
  </w:style>
  <w:style w:type="character" w:customStyle="1" w:styleId="WW8Num4z1">
    <w:name w:val="WW8Num4z1"/>
    <w:rsid w:val="00EB4310"/>
    <w:rPr>
      <w:rFonts w:ascii="Courier New" w:hAnsi="Courier New" w:cs="Courier New"/>
    </w:rPr>
  </w:style>
  <w:style w:type="character" w:customStyle="1" w:styleId="WW8Num4z2">
    <w:name w:val="WW8Num4z2"/>
    <w:rsid w:val="00EB4310"/>
    <w:rPr>
      <w:rFonts w:ascii="Wingdings" w:hAnsi="Wingdings" w:cs="Wingdings"/>
    </w:rPr>
  </w:style>
  <w:style w:type="character" w:customStyle="1" w:styleId="WW8Num4z3">
    <w:name w:val="WW8Num4z3"/>
    <w:rsid w:val="00EB4310"/>
    <w:rPr>
      <w:rFonts w:ascii="Symbol" w:hAnsi="Symbol" w:cs="Symbol"/>
    </w:rPr>
  </w:style>
  <w:style w:type="character" w:customStyle="1" w:styleId="Bekezdsalapbettpusa1">
    <w:name w:val="Bekezdés alapbetűtípusa1"/>
    <w:rsid w:val="00EB4310"/>
  </w:style>
  <w:style w:type="character" w:styleId="Oldalszm">
    <w:name w:val="page number"/>
    <w:basedOn w:val="Bekezdsalapbettpusa1"/>
    <w:rsid w:val="00EB4310"/>
  </w:style>
  <w:style w:type="character" w:customStyle="1" w:styleId="CharChar">
    <w:name w:val=" Char Char"/>
    <w:rsid w:val="00EB4310"/>
    <w:rPr>
      <w:b/>
      <w:bCs/>
      <w:sz w:val="36"/>
      <w:szCs w:val="36"/>
    </w:rPr>
  </w:style>
  <w:style w:type="character" w:customStyle="1" w:styleId="apple-converted-space">
    <w:name w:val="apple-converted-space"/>
    <w:basedOn w:val="Bekezdsalapbettpusa1"/>
    <w:rsid w:val="00EB4310"/>
  </w:style>
  <w:style w:type="paragraph" w:customStyle="1" w:styleId="Cmsor">
    <w:name w:val="Címsor"/>
    <w:basedOn w:val="Norml"/>
    <w:next w:val="Szvegtrzs"/>
    <w:rsid w:val="00EB431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rsid w:val="00EB431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B43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Szvegtrzs"/>
    <w:rsid w:val="00EB4310"/>
    <w:rPr>
      <w:rFonts w:cs="Mangal"/>
    </w:rPr>
  </w:style>
  <w:style w:type="paragraph" w:styleId="Kpalrs">
    <w:name w:val="caption"/>
    <w:basedOn w:val="Norml"/>
    <w:qFormat/>
    <w:rsid w:val="00EB4310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EB4310"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rsid w:val="00EB431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B4310"/>
    <w:rPr>
      <w:rFonts w:ascii="Tahoma" w:eastAsia="Times New Roman" w:hAnsi="Tahoma" w:cs="Tahoma"/>
      <w:sz w:val="16"/>
      <w:szCs w:val="16"/>
      <w:lang w:eastAsia="zh-CN"/>
    </w:rPr>
  </w:style>
  <w:style w:type="paragraph" w:styleId="lfej">
    <w:name w:val="header"/>
    <w:basedOn w:val="Norml"/>
    <w:link w:val="lfejChar"/>
    <w:rsid w:val="00EB4310"/>
  </w:style>
  <w:style w:type="character" w:customStyle="1" w:styleId="lfejChar">
    <w:name w:val="Élőfej Char"/>
    <w:basedOn w:val="Bekezdsalapbettpusa"/>
    <w:link w:val="lfej"/>
    <w:rsid w:val="00EB43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Kerettartalom">
    <w:name w:val="Kerettartalom"/>
    <w:basedOn w:val="Szvegtrzs"/>
    <w:rsid w:val="00EB4310"/>
  </w:style>
  <w:style w:type="paragraph" w:styleId="llb">
    <w:name w:val="footer"/>
    <w:basedOn w:val="Norml"/>
    <w:link w:val="llbChar"/>
    <w:rsid w:val="00EB4310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EB43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bjegyzetszveg">
    <w:name w:val="footnote text"/>
    <w:basedOn w:val="Norml"/>
    <w:link w:val="LbjegyzetszvegChar"/>
    <w:semiHidden/>
    <w:rsid w:val="00EB431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B431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Lbjegyzet-hivatkozs">
    <w:name w:val="footnote reference"/>
    <w:semiHidden/>
    <w:rsid w:val="00EB43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2953</Words>
  <Characters>20382</Characters>
  <Application>Microsoft Office Word</Application>
  <DocSecurity>0</DocSecurity>
  <Lines>169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jegyzoititkarsag</dc:creator>
  <cp:lastModifiedBy>jegyzoititkarsag</cp:lastModifiedBy>
  <cp:revision>1</cp:revision>
  <dcterms:created xsi:type="dcterms:W3CDTF">2017-02-17T10:28:00Z</dcterms:created>
  <dcterms:modified xsi:type="dcterms:W3CDTF">2017-02-17T10:29:00Z</dcterms:modified>
</cp:coreProperties>
</file>