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1049D" w:rsidRDefault="0061049D">
      <w:pPr>
        <w:pStyle w:val="Cm"/>
        <w:rPr>
          <w:rFonts w:cs="Arial"/>
        </w:rPr>
      </w:pPr>
    </w:p>
    <w:p w:rsidR="0061049D" w:rsidRDefault="0061049D">
      <w:pPr>
        <w:pStyle w:val="Cm"/>
        <w:rPr>
          <w:rFonts w:ascii="Arial" w:hAnsi="Arial" w:cs="Arial"/>
          <w:b/>
        </w:rPr>
      </w:pPr>
    </w:p>
    <w:p w:rsidR="0061049D" w:rsidRDefault="0061049D">
      <w:pPr>
        <w:jc w:val="center"/>
        <w:rPr>
          <w:rFonts w:ascii="Times New Roman" w:hAnsi="Times New Roman" w:cs="Times New Roman"/>
          <w:b/>
          <w:sz w:val="24"/>
          <w:szCs w:val="24"/>
        </w:rPr>
      </w:pPr>
      <w:r>
        <w:rPr>
          <w:rFonts w:ascii="Times New Roman" w:hAnsi="Times New Roman" w:cs="Times New Roman"/>
          <w:b/>
          <w:sz w:val="24"/>
          <w:szCs w:val="24"/>
        </w:rPr>
        <w:t>Zamárdi Város Önkormányzata képviselő-testületének</w:t>
      </w:r>
    </w:p>
    <w:p w:rsidR="0061049D" w:rsidRDefault="0061049D">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B30D8B">
        <w:rPr>
          <w:rFonts w:ascii="Times New Roman" w:hAnsi="Times New Roman" w:cs="Times New Roman"/>
          <w:b/>
          <w:sz w:val="24"/>
          <w:szCs w:val="24"/>
        </w:rPr>
        <w:t>12</w:t>
      </w:r>
      <w:r>
        <w:rPr>
          <w:rFonts w:ascii="Times New Roman" w:hAnsi="Times New Roman" w:cs="Times New Roman"/>
          <w:b/>
          <w:sz w:val="24"/>
          <w:szCs w:val="24"/>
        </w:rPr>
        <w:t>/201</w:t>
      </w:r>
      <w:r w:rsidR="00E70049">
        <w:rPr>
          <w:rFonts w:ascii="Times New Roman" w:hAnsi="Times New Roman" w:cs="Times New Roman"/>
          <w:b/>
          <w:sz w:val="24"/>
          <w:szCs w:val="24"/>
        </w:rPr>
        <w:t>9</w:t>
      </w:r>
      <w:r w:rsidR="00B30D8B">
        <w:rPr>
          <w:rFonts w:ascii="Times New Roman" w:hAnsi="Times New Roman" w:cs="Times New Roman"/>
          <w:b/>
          <w:sz w:val="24"/>
          <w:szCs w:val="24"/>
        </w:rPr>
        <w:t xml:space="preserve"> (V.30.</w:t>
      </w:r>
      <w:r>
        <w:rPr>
          <w:rFonts w:ascii="Times New Roman" w:hAnsi="Times New Roman" w:cs="Times New Roman"/>
          <w:b/>
          <w:sz w:val="24"/>
          <w:szCs w:val="24"/>
        </w:rPr>
        <w:t xml:space="preserve">) önkormányzati rendelete </w:t>
      </w:r>
    </w:p>
    <w:p w:rsidR="0061049D" w:rsidRDefault="0061049D">
      <w:pPr>
        <w:jc w:val="center"/>
        <w:rPr>
          <w:rFonts w:ascii="Times New Roman" w:hAnsi="Times New Roman" w:cs="Times New Roman"/>
          <w:b/>
          <w:sz w:val="24"/>
          <w:szCs w:val="24"/>
        </w:rPr>
      </w:pPr>
      <w:proofErr w:type="gramStart"/>
      <w:r>
        <w:rPr>
          <w:rFonts w:ascii="Times New Roman" w:hAnsi="Times New Roman" w:cs="Times New Roman"/>
          <w:b/>
          <w:sz w:val="24"/>
          <w:szCs w:val="24"/>
        </w:rPr>
        <w:t>az</w:t>
      </w:r>
      <w:proofErr w:type="gramEnd"/>
      <w:r>
        <w:rPr>
          <w:rFonts w:ascii="Times New Roman" w:hAnsi="Times New Roman" w:cs="Times New Roman"/>
          <w:b/>
          <w:sz w:val="24"/>
          <w:szCs w:val="24"/>
        </w:rPr>
        <w:t xml:space="preserve"> önkormányzat 201</w:t>
      </w:r>
      <w:r w:rsidR="00E70049">
        <w:rPr>
          <w:rFonts w:ascii="Times New Roman" w:hAnsi="Times New Roman" w:cs="Times New Roman"/>
          <w:b/>
          <w:sz w:val="24"/>
          <w:szCs w:val="24"/>
        </w:rPr>
        <w:t>8</w:t>
      </w:r>
      <w:r>
        <w:rPr>
          <w:rFonts w:ascii="Times New Roman" w:hAnsi="Times New Roman" w:cs="Times New Roman"/>
          <w:b/>
          <w:sz w:val="24"/>
          <w:szCs w:val="24"/>
        </w:rPr>
        <w:t>. évi zárszámadásáról</w:t>
      </w:r>
    </w:p>
    <w:p w:rsidR="0061049D" w:rsidRDefault="0061049D" w:rsidP="00613778">
      <w:pPr>
        <w:spacing w:after="0" w:line="240" w:lineRule="auto"/>
        <w:jc w:val="center"/>
        <w:rPr>
          <w:rFonts w:ascii="Times New Roman" w:hAnsi="Times New Roman" w:cs="Times New Roman"/>
          <w:b/>
          <w:sz w:val="24"/>
          <w:szCs w:val="24"/>
        </w:rPr>
      </w:pPr>
    </w:p>
    <w:p w:rsidR="009F03C3" w:rsidRDefault="009F03C3" w:rsidP="00613778">
      <w:pPr>
        <w:spacing w:after="0" w:line="240" w:lineRule="auto"/>
        <w:jc w:val="center"/>
        <w:rPr>
          <w:rFonts w:ascii="Times New Roman" w:hAnsi="Times New Roman" w:cs="Times New Roman"/>
          <w:sz w:val="24"/>
          <w:szCs w:val="24"/>
        </w:rPr>
      </w:pPr>
    </w:p>
    <w:p w:rsidR="0061049D" w:rsidRDefault="0061049D" w:rsidP="006137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Zamárdi Város Önkormányzata Képviselő-testülete </w:t>
      </w:r>
      <w:r w:rsidR="005B5B0F" w:rsidRPr="005B5B0F">
        <w:rPr>
          <w:rFonts w:ascii="Times New Roman" w:hAnsi="Times New Roman" w:cs="Times New Roman"/>
          <w:sz w:val="24"/>
          <w:szCs w:val="24"/>
        </w:rPr>
        <w:t>az Alaptörvény 32. cikk (2) bekezdésében meghatározott eredeti jogalkotói hatáskörében, az Alaptörvény 32. cikk (1) bekezdés f) pontjában meghatározott feladatkörében eljárva a következőket rendeli el:</w:t>
      </w:r>
    </w:p>
    <w:p w:rsidR="009F03C3" w:rsidRDefault="009F03C3" w:rsidP="00613778">
      <w:pPr>
        <w:spacing w:after="0" w:line="240" w:lineRule="auto"/>
        <w:rPr>
          <w:rFonts w:ascii="Times New Roman" w:hAnsi="Times New Roman" w:cs="Times New Roman"/>
          <w:sz w:val="24"/>
          <w:szCs w:val="24"/>
        </w:rPr>
      </w:pPr>
    </w:p>
    <w:p w:rsidR="0061049D" w:rsidRDefault="0061049D" w:rsidP="00613778">
      <w:pPr>
        <w:numPr>
          <w:ilvl w:val="0"/>
          <w:numId w:val="5"/>
        </w:numPr>
        <w:spacing w:after="0" w:line="240" w:lineRule="auto"/>
        <w:jc w:val="center"/>
        <w:rPr>
          <w:rFonts w:ascii="Times New Roman" w:hAnsi="Times New Roman" w:cs="Times New Roman"/>
          <w:b/>
          <w:sz w:val="24"/>
          <w:szCs w:val="24"/>
        </w:rPr>
      </w:pPr>
      <w:r w:rsidRPr="009F03C3">
        <w:rPr>
          <w:rFonts w:ascii="Times New Roman" w:hAnsi="Times New Roman" w:cs="Times New Roman"/>
          <w:b/>
          <w:sz w:val="24"/>
          <w:szCs w:val="24"/>
        </w:rPr>
        <w:t>§</w:t>
      </w:r>
    </w:p>
    <w:p w:rsidR="00613778" w:rsidRPr="009F03C3" w:rsidRDefault="00613778" w:rsidP="00613778">
      <w:pPr>
        <w:spacing w:after="0" w:line="240" w:lineRule="auto"/>
        <w:ind w:left="360"/>
        <w:rPr>
          <w:rFonts w:ascii="Times New Roman" w:hAnsi="Times New Roman" w:cs="Times New Roman"/>
          <w:b/>
          <w:sz w:val="24"/>
          <w:szCs w:val="24"/>
        </w:rPr>
      </w:pPr>
    </w:p>
    <w:p w:rsidR="0061049D" w:rsidRDefault="0061049D" w:rsidP="00613778">
      <w:pPr>
        <w:spacing w:after="0" w:line="240" w:lineRule="auto"/>
        <w:rPr>
          <w:rFonts w:ascii="Times New Roman" w:hAnsi="Times New Roman" w:cs="Times New Roman"/>
          <w:b/>
          <w:sz w:val="24"/>
          <w:szCs w:val="24"/>
        </w:rPr>
      </w:pPr>
      <w:r>
        <w:rPr>
          <w:rFonts w:ascii="Times New Roman" w:hAnsi="Times New Roman" w:cs="Times New Roman"/>
          <w:sz w:val="24"/>
          <w:szCs w:val="24"/>
        </w:rPr>
        <w:t>A rendelet hatálya a képviselő-testületre, annak szerveire (polgármester, bizottságok, Polgármesteri Hivatal) és az önkormányzat költségvetési szerveire terjed ki.</w:t>
      </w:r>
    </w:p>
    <w:p w:rsidR="0061049D" w:rsidRDefault="0061049D" w:rsidP="00613778">
      <w:pPr>
        <w:spacing w:after="0" w:line="240" w:lineRule="auto"/>
        <w:jc w:val="center"/>
        <w:rPr>
          <w:rFonts w:ascii="Times New Roman" w:hAnsi="Times New Roman" w:cs="Times New Roman"/>
          <w:b/>
          <w:sz w:val="24"/>
          <w:szCs w:val="24"/>
        </w:rPr>
      </w:pPr>
    </w:p>
    <w:p w:rsidR="0061049D" w:rsidRDefault="0061049D" w:rsidP="006137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w:t>
      </w:r>
    </w:p>
    <w:p w:rsidR="00613778" w:rsidRDefault="00613778" w:rsidP="00613778">
      <w:pPr>
        <w:spacing w:after="0" w:line="240" w:lineRule="auto"/>
        <w:jc w:val="center"/>
        <w:rPr>
          <w:rFonts w:ascii="Times New Roman" w:hAnsi="Times New Roman" w:cs="Times New Roman"/>
          <w:b/>
          <w:sz w:val="24"/>
          <w:szCs w:val="24"/>
        </w:rPr>
      </w:pPr>
    </w:p>
    <w:p w:rsidR="0061049D" w:rsidRDefault="005B5B0F" w:rsidP="006137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Az önkormányzat összesített 201</w:t>
      </w:r>
      <w:r w:rsidR="00E70049">
        <w:rPr>
          <w:rFonts w:ascii="Times New Roman" w:hAnsi="Times New Roman" w:cs="Times New Roman"/>
          <w:b/>
          <w:sz w:val="24"/>
          <w:szCs w:val="24"/>
        </w:rPr>
        <w:t>8</w:t>
      </w:r>
      <w:r w:rsidR="0061049D">
        <w:rPr>
          <w:rFonts w:ascii="Times New Roman" w:hAnsi="Times New Roman" w:cs="Times New Roman"/>
          <w:b/>
          <w:sz w:val="24"/>
          <w:szCs w:val="24"/>
        </w:rPr>
        <w:t>. évi költségvetésének teljesítése</w:t>
      </w:r>
    </w:p>
    <w:p w:rsidR="0061049D" w:rsidRDefault="0061049D" w:rsidP="00613778">
      <w:pPr>
        <w:spacing w:after="0" w:line="240" w:lineRule="auto"/>
        <w:jc w:val="center"/>
        <w:rPr>
          <w:rFonts w:ascii="Times New Roman" w:hAnsi="Times New Roman" w:cs="Times New Roman"/>
          <w:b/>
          <w:sz w:val="24"/>
          <w:szCs w:val="24"/>
        </w:rPr>
      </w:pPr>
    </w:p>
    <w:p w:rsidR="0061049D" w:rsidRDefault="0061049D" w:rsidP="00613778">
      <w:pPr>
        <w:pStyle w:val="RT-szveg"/>
        <w:ind w:left="567" w:hanging="567"/>
      </w:pPr>
      <w:r>
        <w:rPr>
          <w:szCs w:val="24"/>
        </w:rPr>
        <w:t xml:space="preserve">(1) </w:t>
      </w:r>
      <w:r>
        <w:t>Zamárdi Város Önkormányzat képviselő-testülete a 201</w:t>
      </w:r>
      <w:r w:rsidR="00E70049">
        <w:t>8</w:t>
      </w:r>
      <w:r>
        <w:t xml:space="preserve">. évi költségvetés végrehajtásáról szóló zárszámadást </w:t>
      </w:r>
    </w:p>
    <w:p w:rsidR="0061049D" w:rsidRDefault="0061049D" w:rsidP="00613778">
      <w:pPr>
        <w:pStyle w:val="RT-szveg"/>
        <w:ind w:left="567" w:hanging="567"/>
        <w:rPr>
          <w:b/>
          <w:bCs/>
          <w:szCs w:val="24"/>
        </w:rPr>
      </w:pPr>
      <w:r>
        <w:tab/>
      </w:r>
      <w:r>
        <w:tab/>
      </w:r>
      <w:r>
        <w:tab/>
      </w:r>
      <w:r>
        <w:tab/>
      </w:r>
      <w:r>
        <w:tab/>
      </w:r>
    </w:p>
    <w:p w:rsidR="0061049D" w:rsidRDefault="0061049D" w:rsidP="00613778">
      <w:pPr>
        <w:tabs>
          <w:tab w:val="right" w:pos="3686"/>
          <w:tab w:val="left" w:pos="4395"/>
        </w:tabs>
        <w:spacing w:after="0" w:line="240" w:lineRule="auto"/>
        <w:ind w:left="3399" w:hanging="567"/>
        <w:rPr>
          <w:rFonts w:ascii="Times New Roman" w:hAnsi="Times New Roman" w:cs="Times New Roman"/>
          <w:b/>
          <w:bCs/>
          <w:sz w:val="24"/>
          <w:szCs w:val="24"/>
        </w:rPr>
      </w:pPr>
      <w:r>
        <w:rPr>
          <w:rFonts w:ascii="Times New Roman" w:hAnsi="Times New Roman" w:cs="Times New Roman"/>
          <w:b/>
          <w:bCs/>
          <w:sz w:val="24"/>
          <w:szCs w:val="24"/>
        </w:rPr>
        <w:t>1</w:t>
      </w:r>
      <w:r w:rsidR="005B5B0F">
        <w:rPr>
          <w:rFonts w:ascii="Times New Roman" w:hAnsi="Times New Roman" w:cs="Times New Roman"/>
          <w:b/>
          <w:bCs/>
          <w:sz w:val="24"/>
          <w:szCs w:val="24"/>
        </w:rPr>
        <w:t> </w:t>
      </w:r>
      <w:r w:rsidR="00A03DAF">
        <w:rPr>
          <w:rFonts w:ascii="Times New Roman" w:hAnsi="Times New Roman" w:cs="Times New Roman"/>
          <w:b/>
          <w:bCs/>
          <w:sz w:val="24"/>
          <w:szCs w:val="24"/>
        </w:rPr>
        <w:t>287</w:t>
      </w:r>
      <w:r w:rsidR="005B5B0F">
        <w:rPr>
          <w:rFonts w:ascii="Times New Roman" w:hAnsi="Times New Roman" w:cs="Times New Roman"/>
          <w:b/>
          <w:bCs/>
          <w:sz w:val="24"/>
          <w:szCs w:val="24"/>
        </w:rPr>
        <w:t xml:space="preserve"> </w:t>
      </w:r>
      <w:r w:rsidR="00A03DAF">
        <w:rPr>
          <w:rFonts w:ascii="Times New Roman" w:hAnsi="Times New Roman" w:cs="Times New Roman"/>
          <w:b/>
          <w:bCs/>
          <w:sz w:val="24"/>
          <w:szCs w:val="24"/>
        </w:rPr>
        <w:t>146</w:t>
      </w:r>
      <w:r>
        <w:rPr>
          <w:rFonts w:ascii="Times New Roman" w:hAnsi="Times New Roman" w:cs="Times New Roman"/>
          <w:b/>
          <w:bCs/>
          <w:sz w:val="24"/>
          <w:szCs w:val="24"/>
        </w:rPr>
        <w:t xml:space="preserve"> ezer Ft költségvetési bevétellel,</w:t>
      </w:r>
    </w:p>
    <w:p w:rsidR="0061049D" w:rsidRDefault="0061049D" w:rsidP="00613778">
      <w:pPr>
        <w:tabs>
          <w:tab w:val="right" w:pos="3686"/>
          <w:tab w:val="left" w:pos="4395"/>
        </w:tabs>
        <w:spacing w:after="0" w:line="240" w:lineRule="auto"/>
        <w:ind w:left="3399" w:hanging="567"/>
        <w:rPr>
          <w:rFonts w:ascii="Times New Roman" w:hAnsi="Times New Roman" w:cs="Times New Roman"/>
          <w:b/>
          <w:bCs/>
          <w:sz w:val="24"/>
          <w:szCs w:val="24"/>
        </w:rPr>
      </w:pPr>
      <w:r>
        <w:rPr>
          <w:rFonts w:ascii="Times New Roman" w:hAnsi="Times New Roman" w:cs="Times New Roman"/>
          <w:b/>
          <w:bCs/>
          <w:sz w:val="24"/>
          <w:szCs w:val="24"/>
        </w:rPr>
        <w:t>1</w:t>
      </w:r>
      <w:r w:rsidR="00A03DAF">
        <w:rPr>
          <w:rFonts w:ascii="Times New Roman" w:hAnsi="Times New Roman" w:cs="Times New Roman"/>
          <w:b/>
          <w:bCs/>
          <w:sz w:val="24"/>
          <w:szCs w:val="24"/>
        </w:rPr>
        <w:t xml:space="preserve"> 352 </w:t>
      </w:r>
      <w:r w:rsidR="005B5B0F">
        <w:rPr>
          <w:rFonts w:ascii="Times New Roman" w:hAnsi="Times New Roman" w:cs="Times New Roman"/>
          <w:b/>
          <w:bCs/>
          <w:sz w:val="24"/>
          <w:szCs w:val="24"/>
        </w:rPr>
        <w:t>9</w:t>
      </w:r>
      <w:r w:rsidR="00A03DAF">
        <w:rPr>
          <w:rFonts w:ascii="Times New Roman" w:hAnsi="Times New Roman" w:cs="Times New Roman"/>
          <w:b/>
          <w:bCs/>
          <w:sz w:val="24"/>
          <w:szCs w:val="24"/>
        </w:rPr>
        <w:t>74</w:t>
      </w:r>
      <w:r>
        <w:rPr>
          <w:rFonts w:ascii="Times New Roman" w:hAnsi="Times New Roman" w:cs="Times New Roman"/>
          <w:b/>
          <w:bCs/>
          <w:sz w:val="24"/>
          <w:szCs w:val="24"/>
        </w:rPr>
        <w:t xml:space="preserve"> ezer Ft költségvetési kiadással,</w:t>
      </w:r>
    </w:p>
    <w:p w:rsidR="0061049D" w:rsidRDefault="005B5B0F" w:rsidP="00613778">
      <w:pPr>
        <w:tabs>
          <w:tab w:val="right" w:pos="3686"/>
          <w:tab w:val="left" w:pos="4395"/>
        </w:tabs>
        <w:spacing w:after="0" w:line="240" w:lineRule="auto"/>
        <w:ind w:left="3399" w:hanging="567"/>
        <w:rPr>
          <w:b/>
          <w:bCs/>
        </w:rPr>
      </w:pPr>
      <w:r>
        <w:rPr>
          <w:rFonts w:ascii="Times New Roman" w:hAnsi="Times New Roman" w:cs="Times New Roman"/>
          <w:b/>
          <w:bCs/>
          <w:sz w:val="24"/>
          <w:szCs w:val="24"/>
        </w:rPr>
        <w:t xml:space="preserve">   </w:t>
      </w:r>
      <w:r w:rsidR="00A03DAF">
        <w:rPr>
          <w:rFonts w:ascii="Times New Roman" w:hAnsi="Times New Roman" w:cs="Times New Roman"/>
          <w:b/>
          <w:bCs/>
          <w:sz w:val="24"/>
          <w:szCs w:val="24"/>
        </w:rPr>
        <w:t xml:space="preserve">  65</w:t>
      </w:r>
      <w:r>
        <w:rPr>
          <w:rFonts w:ascii="Times New Roman" w:hAnsi="Times New Roman" w:cs="Times New Roman"/>
          <w:b/>
          <w:bCs/>
          <w:sz w:val="24"/>
          <w:szCs w:val="24"/>
        </w:rPr>
        <w:t xml:space="preserve"> </w:t>
      </w:r>
      <w:r w:rsidR="00A03DAF">
        <w:rPr>
          <w:rFonts w:ascii="Times New Roman" w:hAnsi="Times New Roman" w:cs="Times New Roman"/>
          <w:b/>
          <w:bCs/>
          <w:sz w:val="24"/>
          <w:szCs w:val="24"/>
        </w:rPr>
        <w:t>828</w:t>
      </w:r>
      <w:r w:rsidR="0061049D">
        <w:rPr>
          <w:rFonts w:ascii="Times New Roman" w:hAnsi="Times New Roman" w:cs="Times New Roman"/>
          <w:b/>
          <w:bCs/>
          <w:sz w:val="24"/>
          <w:szCs w:val="24"/>
        </w:rPr>
        <w:t xml:space="preserve"> ezer Ft költségvetési </w:t>
      </w:r>
      <w:r w:rsidR="00A03DAF">
        <w:rPr>
          <w:rFonts w:ascii="Times New Roman" w:hAnsi="Times New Roman" w:cs="Times New Roman"/>
          <w:b/>
          <w:bCs/>
          <w:sz w:val="24"/>
          <w:szCs w:val="24"/>
        </w:rPr>
        <w:t>hiánnyal</w:t>
      </w:r>
      <w:r w:rsidR="0061049D">
        <w:rPr>
          <w:rFonts w:ascii="Times New Roman" w:hAnsi="Times New Roman" w:cs="Times New Roman"/>
          <w:b/>
          <w:bCs/>
          <w:sz w:val="24"/>
          <w:szCs w:val="24"/>
        </w:rPr>
        <w:t>,</w:t>
      </w:r>
    </w:p>
    <w:p w:rsidR="0061049D" w:rsidRDefault="0061049D" w:rsidP="00613778">
      <w:pPr>
        <w:tabs>
          <w:tab w:val="right" w:pos="3686"/>
          <w:tab w:val="left" w:pos="4395"/>
        </w:tabs>
        <w:spacing w:after="0" w:line="240" w:lineRule="auto"/>
        <w:ind w:left="3399" w:hanging="567"/>
        <w:rPr>
          <w:b/>
          <w:bCs/>
        </w:rPr>
      </w:pPr>
    </w:p>
    <w:p w:rsidR="0061049D" w:rsidRPr="0078393B" w:rsidRDefault="0061049D" w:rsidP="00613778">
      <w:pPr>
        <w:tabs>
          <w:tab w:val="right" w:pos="3686"/>
          <w:tab w:val="left" w:pos="4395"/>
        </w:tabs>
        <w:spacing w:after="0" w:line="240" w:lineRule="auto"/>
        <w:ind w:left="3399" w:hanging="567"/>
        <w:rPr>
          <w:rFonts w:ascii="Times New Roman" w:hAnsi="Times New Roman" w:cs="Times New Roman"/>
          <w:b/>
          <w:bCs/>
          <w:sz w:val="24"/>
          <w:szCs w:val="24"/>
        </w:rPr>
      </w:pPr>
      <w:r>
        <w:rPr>
          <w:rFonts w:ascii="Times New Roman" w:hAnsi="Times New Roman" w:cs="Times New Roman"/>
          <w:b/>
          <w:bCs/>
          <w:sz w:val="24"/>
          <w:szCs w:val="24"/>
        </w:rPr>
        <w:t xml:space="preserve"> </w:t>
      </w:r>
      <w:r w:rsidR="00A03DAF" w:rsidRPr="0078393B">
        <w:rPr>
          <w:rFonts w:ascii="Times New Roman" w:hAnsi="Times New Roman" w:cs="Times New Roman"/>
          <w:b/>
          <w:bCs/>
          <w:sz w:val="24"/>
          <w:szCs w:val="24"/>
        </w:rPr>
        <w:t>8</w:t>
      </w:r>
      <w:r w:rsidR="0078393B" w:rsidRPr="0078393B">
        <w:rPr>
          <w:rFonts w:ascii="Times New Roman" w:hAnsi="Times New Roman" w:cs="Times New Roman"/>
          <w:b/>
          <w:bCs/>
          <w:sz w:val="24"/>
          <w:szCs w:val="24"/>
        </w:rPr>
        <w:t>90 872</w:t>
      </w:r>
      <w:r w:rsidRPr="0078393B">
        <w:rPr>
          <w:rFonts w:ascii="Times New Roman" w:hAnsi="Times New Roman" w:cs="Times New Roman"/>
          <w:b/>
          <w:bCs/>
          <w:sz w:val="24"/>
          <w:szCs w:val="24"/>
        </w:rPr>
        <w:t xml:space="preserve"> ezer Ft finanszírozási bevétellel, </w:t>
      </w:r>
    </w:p>
    <w:p w:rsidR="0061049D" w:rsidRPr="0078393B" w:rsidRDefault="0061049D" w:rsidP="00613778">
      <w:pPr>
        <w:tabs>
          <w:tab w:val="right" w:pos="3686"/>
          <w:tab w:val="left" w:pos="4395"/>
        </w:tabs>
        <w:spacing w:after="0" w:line="240" w:lineRule="auto"/>
        <w:ind w:left="3399" w:hanging="567"/>
        <w:rPr>
          <w:rFonts w:ascii="Times New Roman" w:hAnsi="Times New Roman" w:cs="Times New Roman"/>
          <w:b/>
          <w:bCs/>
          <w:sz w:val="24"/>
          <w:szCs w:val="24"/>
        </w:rPr>
      </w:pPr>
      <w:r w:rsidRPr="0078393B">
        <w:rPr>
          <w:rFonts w:ascii="Times New Roman" w:hAnsi="Times New Roman" w:cs="Times New Roman"/>
          <w:b/>
          <w:bCs/>
          <w:sz w:val="24"/>
          <w:szCs w:val="24"/>
        </w:rPr>
        <w:t xml:space="preserve">   </w:t>
      </w:r>
      <w:r w:rsidR="00A03DAF" w:rsidRPr="0078393B">
        <w:rPr>
          <w:rFonts w:ascii="Times New Roman" w:hAnsi="Times New Roman" w:cs="Times New Roman"/>
          <w:b/>
          <w:bCs/>
          <w:sz w:val="24"/>
          <w:szCs w:val="24"/>
        </w:rPr>
        <w:t>1</w:t>
      </w:r>
      <w:r w:rsidR="0078393B" w:rsidRPr="0078393B">
        <w:rPr>
          <w:rFonts w:ascii="Times New Roman" w:hAnsi="Times New Roman" w:cs="Times New Roman"/>
          <w:b/>
          <w:bCs/>
          <w:sz w:val="24"/>
          <w:szCs w:val="24"/>
        </w:rPr>
        <w:t>1</w:t>
      </w:r>
      <w:r w:rsidR="005B5B0F" w:rsidRPr="0078393B">
        <w:rPr>
          <w:rFonts w:ascii="Times New Roman" w:hAnsi="Times New Roman" w:cs="Times New Roman"/>
          <w:b/>
          <w:bCs/>
          <w:sz w:val="24"/>
          <w:szCs w:val="24"/>
        </w:rPr>
        <w:t xml:space="preserve"> </w:t>
      </w:r>
      <w:r w:rsidR="0078393B" w:rsidRPr="0078393B">
        <w:rPr>
          <w:rFonts w:ascii="Times New Roman" w:hAnsi="Times New Roman" w:cs="Times New Roman"/>
          <w:b/>
          <w:bCs/>
          <w:sz w:val="24"/>
          <w:szCs w:val="24"/>
        </w:rPr>
        <w:t>375</w:t>
      </w:r>
      <w:r w:rsidRPr="0078393B">
        <w:rPr>
          <w:rFonts w:ascii="Times New Roman" w:hAnsi="Times New Roman" w:cs="Times New Roman"/>
          <w:b/>
          <w:bCs/>
          <w:sz w:val="24"/>
          <w:szCs w:val="24"/>
        </w:rPr>
        <w:t xml:space="preserve"> ezer Ft finanszírozási kiadással, </w:t>
      </w:r>
    </w:p>
    <w:p w:rsidR="0061049D" w:rsidRDefault="0061049D" w:rsidP="00613778">
      <w:pPr>
        <w:tabs>
          <w:tab w:val="right" w:pos="3686"/>
          <w:tab w:val="left" w:pos="4395"/>
        </w:tabs>
        <w:spacing w:after="0" w:line="240" w:lineRule="auto"/>
        <w:ind w:left="3399" w:hanging="567"/>
      </w:pPr>
      <w:r w:rsidRPr="0078393B">
        <w:rPr>
          <w:rFonts w:ascii="Times New Roman" w:hAnsi="Times New Roman" w:cs="Times New Roman"/>
          <w:b/>
          <w:bCs/>
          <w:sz w:val="24"/>
          <w:szCs w:val="24"/>
        </w:rPr>
        <w:t xml:space="preserve"> </w:t>
      </w:r>
      <w:r w:rsidR="00A03DAF" w:rsidRPr="0078393B">
        <w:rPr>
          <w:rFonts w:ascii="Times New Roman" w:hAnsi="Times New Roman" w:cs="Times New Roman"/>
          <w:b/>
          <w:bCs/>
          <w:sz w:val="24"/>
          <w:szCs w:val="24"/>
        </w:rPr>
        <w:t>8</w:t>
      </w:r>
      <w:r w:rsidR="0078393B" w:rsidRPr="0078393B">
        <w:rPr>
          <w:rFonts w:ascii="Times New Roman" w:hAnsi="Times New Roman" w:cs="Times New Roman"/>
          <w:b/>
          <w:bCs/>
          <w:sz w:val="24"/>
          <w:szCs w:val="24"/>
        </w:rPr>
        <w:t>79 497</w:t>
      </w:r>
      <w:r w:rsidR="005B5B0F" w:rsidRPr="0078393B">
        <w:rPr>
          <w:rFonts w:ascii="Times New Roman" w:hAnsi="Times New Roman" w:cs="Times New Roman"/>
          <w:b/>
          <w:bCs/>
          <w:sz w:val="24"/>
          <w:szCs w:val="24"/>
        </w:rPr>
        <w:t xml:space="preserve"> </w:t>
      </w:r>
      <w:r w:rsidRPr="0078393B">
        <w:rPr>
          <w:rFonts w:ascii="Times New Roman" w:hAnsi="Times New Roman" w:cs="Times New Roman"/>
          <w:b/>
          <w:bCs/>
          <w:sz w:val="24"/>
          <w:szCs w:val="24"/>
        </w:rPr>
        <w:t>ezer Ft finanszírozási többlettel jóváhagyja.</w:t>
      </w:r>
    </w:p>
    <w:p w:rsidR="0061049D" w:rsidRDefault="0061049D" w:rsidP="00613778">
      <w:pPr>
        <w:tabs>
          <w:tab w:val="right" w:pos="3686"/>
          <w:tab w:val="left" w:pos="4395"/>
        </w:tabs>
        <w:spacing w:after="0" w:line="240" w:lineRule="auto"/>
        <w:ind w:left="3399" w:hanging="567"/>
      </w:pPr>
    </w:p>
    <w:p w:rsidR="0061049D" w:rsidRDefault="0061049D" w:rsidP="00613778">
      <w:pPr>
        <w:pStyle w:val="Szvegtrzs21"/>
        <w:spacing w:after="0" w:line="240" w:lineRule="auto"/>
        <w:rPr>
          <w:rFonts w:ascii="Times New Roman" w:hAnsi="Times New Roman" w:cs="Times New Roman"/>
          <w:sz w:val="24"/>
          <w:szCs w:val="24"/>
        </w:rPr>
      </w:pPr>
      <w:r>
        <w:rPr>
          <w:rFonts w:ascii="Times New Roman" w:hAnsi="Times New Roman" w:cs="Times New Roman"/>
          <w:sz w:val="24"/>
          <w:szCs w:val="24"/>
        </w:rPr>
        <w:t>(2) A működési bevételek és működési kiadások egyenlegét az alábbiak szerint hagyja jóvá:</w:t>
      </w:r>
    </w:p>
    <w:p w:rsidR="0061049D" w:rsidRDefault="0061049D" w:rsidP="00613778">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működési bevételeit</w:t>
      </w:r>
      <w:r>
        <w:rPr>
          <w:rFonts w:ascii="Times New Roman" w:hAnsi="Times New Roman" w:cs="Times New Roman"/>
          <w:sz w:val="24"/>
          <w:szCs w:val="24"/>
        </w:rPr>
        <w:tab/>
        <w:t xml:space="preserve">1 </w:t>
      </w:r>
      <w:r w:rsidR="00C976F2">
        <w:rPr>
          <w:rFonts w:ascii="Times New Roman" w:hAnsi="Times New Roman" w:cs="Times New Roman"/>
          <w:sz w:val="24"/>
          <w:szCs w:val="24"/>
        </w:rPr>
        <w:t>167</w:t>
      </w:r>
      <w:r>
        <w:rPr>
          <w:rFonts w:ascii="Times New Roman" w:hAnsi="Times New Roman" w:cs="Times New Roman"/>
          <w:sz w:val="24"/>
          <w:szCs w:val="24"/>
        </w:rPr>
        <w:t xml:space="preserve"> </w:t>
      </w:r>
      <w:r w:rsidR="00C976F2">
        <w:rPr>
          <w:rFonts w:ascii="Times New Roman" w:hAnsi="Times New Roman" w:cs="Times New Roman"/>
          <w:sz w:val="24"/>
          <w:szCs w:val="24"/>
        </w:rPr>
        <w:t>997</w:t>
      </w:r>
      <w:r>
        <w:rPr>
          <w:rFonts w:ascii="Times New Roman" w:hAnsi="Times New Roman" w:cs="Times New Roman"/>
          <w:sz w:val="24"/>
          <w:szCs w:val="24"/>
        </w:rPr>
        <w:t xml:space="preserve"> e Ft-ban</w:t>
      </w:r>
    </w:p>
    <w:p w:rsidR="0061049D" w:rsidRDefault="0061049D" w:rsidP="00613778">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 működési </w:t>
      </w:r>
      <w:proofErr w:type="gramStart"/>
      <w:r>
        <w:rPr>
          <w:rFonts w:ascii="Times New Roman" w:hAnsi="Times New Roman" w:cs="Times New Roman"/>
          <w:sz w:val="24"/>
          <w:szCs w:val="24"/>
        </w:rPr>
        <w:t>kiadásait</w:t>
      </w:r>
      <w:r>
        <w:rPr>
          <w:rFonts w:ascii="Times New Roman" w:hAnsi="Times New Roman" w:cs="Times New Roman"/>
          <w:sz w:val="24"/>
          <w:szCs w:val="24"/>
        </w:rPr>
        <w:tab/>
        <w:t xml:space="preserve">   </w:t>
      </w:r>
      <w:r w:rsidR="00C976F2">
        <w:rPr>
          <w:rFonts w:ascii="Times New Roman" w:hAnsi="Times New Roman" w:cs="Times New Roman"/>
          <w:sz w:val="24"/>
          <w:szCs w:val="24"/>
        </w:rPr>
        <w:t>921</w:t>
      </w:r>
      <w:proofErr w:type="gramEnd"/>
      <w:r>
        <w:rPr>
          <w:rFonts w:ascii="Times New Roman" w:hAnsi="Times New Roman" w:cs="Times New Roman"/>
          <w:sz w:val="24"/>
          <w:szCs w:val="24"/>
        </w:rPr>
        <w:t xml:space="preserve"> </w:t>
      </w:r>
      <w:r w:rsidR="00C976F2">
        <w:rPr>
          <w:rFonts w:ascii="Times New Roman" w:hAnsi="Times New Roman" w:cs="Times New Roman"/>
          <w:sz w:val="24"/>
          <w:szCs w:val="24"/>
        </w:rPr>
        <w:t>695</w:t>
      </w:r>
      <w:r>
        <w:rPr>
          <w:rFonts w:ascii="Times New Roman" w:hAnsi="Times New Roman" w:cs="Times New Roman"/>
          <w:sz w:val="24"/>
          <w:szCs w:val="24"/>
        </w:rPr>
        <w:t xml:space="preserve"> e Ft-ban</w:t>
      </w:r>
    </w:p>
    <w:p w:rsidR="0061049D" w:rsidRDefault="0061049D" w:rsidP="00613778">
      <w:pPr>
        <w:pStyle w:val="Szvegtrzs21"/>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w:t>
      </w:r>
    </w:p>
    <w:p w:rsidR="0061049D" w:rsidRDefault="00675531" w:rsidP="00613778">
      <w:pPr>
        <w:pStyle w:val="Szvegtrzs21"/>
        <w:numPr>
          <w:ilvl w:val="1"/>
          <w:numId w:val="3"/>
        </w:numPr>
        <w:tabs>
          <w:tab w:val="decimal"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 személyi </w:t>
      </w:r>
      <w:proofErr w:type="gramStart"/>
      <w:r>
        <w:rPr>
          <w:rFonts w:ascii="Times New Roman" w:hAnsi="Times New Roman" w:cs="Times New Roman"/>
          <w:sz w:val="24"/>
          <w:szCs w:val="24"/>
        </w:rPr>
        <w:t>juttatásokat</w:t>
      </w:r>
      <w:r>
        <w:rPr>
          <w:rFonts w:ascii="Times New Roman" w:hAnsi="Times New Roman" w:cs="Times New Roman"/>
          <w:sz w:val="24"/>
          <w:szCs w:val="24"/>
        </w:rPr>
        <w:tab/>
        <w:t xml:space="preserve">    </w:t>
      </w:r>
      <w:r w:rsidR="00C976F2">
        <w:rPr>
          <w:rFonts w:ascii="Times New Roman" w:hAnsi="Times New Roman" w:cs="Times New Roman"/>
          <w:sz w:val="24"/>
          <w:szCs w:val="24"/>
        </w:rPr>
        <w:t>415</w:t>
      </w:r>
      <w:proofErr w:type="gramEnd"/>
      <w:r w:rsidR="0061049D">
        <w:rPr>
          <w:rFonts w:ascii="Times New Roman" w:hAnsi="Times New Roman" w:cs="Times New Roman"/>
          <w:sz w:val="24"/>
          <w:szCs w:val="24"/>
        </w:rPr>
        <w:t xml:space="preserve"> </w:t>
      </w:r>
      <w:r w:rsidR="00C976F2">
        <w:rPr>
          <w:rFonts w:ascii="Times New Roman" w:hAnsi="Times New Roman" w:cs="Times New Roman"/>
          <w:sz w:val="24"/>
          <w:szCs w:val="24"/>
        </w:rPr>
        <w:t>458</w:t>
      </w:r>
      <w:r w:rsidR="0061049D">
        <w:rPr>
          <w:rFonts w:ascii="Times New Roman" w:hAnsi="Times New Roman" w:cs="Times New Roman"/>
          <w:sz w:val="24"/>
          <w:szCs w:val="24"/>
        </w:rPr>
        <w:t xml:space="preserve"> e Ft-ban</w:t>
      </w:r>
      <w:r w:rsidR="0061049D">
        <w:rPr>
          <w:rFonts w:ascii="Times New Roman" w:hAnsi="Times New Roman" w:cs="Times New Roman"/>
          <w:sz w:val="24"/>
          <w:szCs w:val="24"/>
        </w:rPr>
        <w:tab/>
      </w:r>
    </w:p>
    <w:p w:rsidR="0061049D" w:rsidRDefault="0061049D" w:rsidP="00613778">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 munkaadót terhelő járulékok és </w:t>
      </w:r>
    </w:p>
    <w:p w:rsidR="0061049D" w:rsidRDefault="0061049D" w:rsidP="00613778">
      <w:pPr>
        <w:pStyle w:val="Szvegtrzs21"/>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szociális</w:t>
      </w:r>
      <w:proofErr w:type="gramEnd"/>
      <w:r>
        <w:rPr>
          <w:rFonts w:ascii="Times New Roman" w:hAnsi="Times New Roman" w:cs="Times New Roman"/>
          <w:sz w:val="24"/>
          <w:szCs w:val="24"/>
        </w:rPr>
        <w:t xml:space="preserve"> hozzájárulási adót  </w:t>
      </w:r>
      <w:r>
        <w:rPr>
          <w:rFonts w:ascii="Times New Roman" w:hAnsi="Times New Roman" w:cs="Times New Roman"/>
          <w:sz w:val="24"/>
          <w:szCs w:val="24"/>
        </w:rPr>
        <w:tab/>
        <w:t xml:space="preserve">     </w:t>
      </w:r>
      <w:r w:rsidR="00675531">
        <w:rPr>
          <w:rFonts w:ascii="Times New Roman" w:hAnsi="Times New Roman" w:cs="Times New Roman"/>
          <w:sz w:val="24"/>
          <w:szCs w:val="24"/>
        </w:rPr>
        <w:t>8</w:t>
      </w:r>
      <w:r w:rsidR="00C976F2">
        <w:rPr>
          <w:rFonts w:ascii="Times New Roman" w:hAnsi="Times New Roman" w:cs="Times New Roman"/>
          <w:sz w:val="24"/>
          <w:szCs w:val="24"/>
        </w:rPr>
        <w:t>6</w:t>
      </w:r>
      <w:r w:rsidR="00675531">
        <w:rPr>
          <w:rFonts w:ascii="Times New Roman" w:hAnsi="Times New Roman" w:cs="Times New Roman"/>
          <w:sz w:val="24"/>
          <w:szCs w:val="24"/>
        </w:rPr>
        <w:t xml:space="preserve"> </w:t>
      </w:r>
      <w:r w:rsidR="00C976F2">
        <w:rPr>
          <w:rFonts w:ascii="Times New Roman" w:hAnsi="Times New Roman" w:cs="Times New Roman"/>
          <w:sz w:val="24"/>
          <w:szCs w:val="24"/>
        </w:rPr>
        <w:t>047</w:t>
      </w:r>
      <w:r>
        <w:rPr>
          <w:rFonts w:ascii="Times New Roman" w:hAnsi="Times New Roman" w:cs="Times New Roman"/>
          <w:sz w:val="24"/>
          <w:szCs w:val="24"/>
        </w:rPr>
        <w:t xml:space="preserve"> e Ft-ban</w:t>
      </w:r>
      <w:r>
        <w:rPr>
          <w:rFonts w:ascii="Times New Roman" w:hAnsi="Times New Roman" w:cs="Times New Roman"/>
          <w:sz w:val="24"/>
          <w:szCs w:val="24"/>
        </w:rPr>
        <w:tab/>
      </w:r>
    </w:p>
    <w:p w:rsidR="0061049D" w:rsidRDefault="00675531" w:rsidP="00613778">
      <w:pPr>
        <w:pStyle w:val="Szvegtrzs21"/>
        <w:numPr>
          <w:ilvl w:val="1"/>
          <w:numId w:val="3"/>
        </w:numPr>
        <w:tabs>
          <w:tab w:val="left" w:pos="1440"/>
          <w:tab w:val="left" w:pos="630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dologi kiadásokat</w:t>
      </w:r>
      <w:r>
        <w:rPr>
          <w:rFonts w:ascii="Times New Roman" w:hAnsi="Times New Roman" w:cs="Times New Roman"/>
          <w:sz w:val="24"/>
          <w:szCs w:val="24"/>
        </w:rPr>
        <w:tab/>
        <w:t>3</w:t>
      </w:r>
      <w:r w:rsidR="00C976F2">
        <w:rPr>
          <w:rFonts w:ascii="Times New Roman" w:hAnsi="Times New Roman" w:cs="Times New Roman"/>
          <w:sz w:val="24"/>
          <w:szCs w:val="24"/>
        </w:rPr>
        <w:t>43</w:t>
      </w:r>
      <w:r>
        <w:rPr>
          <w:rFonts w:ascii="Times New Roman" w:hAnsi="Times New Roman" w:cs="Times New Roman"/>
          <w:sz w:val="24"/>
          <w:szCs w:val="24"/>
        </w:rPr>
        <w:t xml:space="preserve"> </w:t>
      </w:r>
      <w:r w:rsidR="00C976F2">
        <w:rPr>
          <w:rFonts w:ascii="Times New Roman" w:hAnsi="Times New Roman" w:cs="Times New Roman"/>
          <w:sz w:val="24"/>
          <w:szCs w:val="24"/>
        </w:rPr>
        <w:t>235</w:t>
      </w:r>
      <w:r w:rsidR="0061049D">
        <w:rPr>
          <w:rFonts w:ascii="Times New Roman" w:hAnsi="Times New Roman" w:cs="Times New Roman"/>
          <w:sz w:val="24"/>
          <w:szCs w:val="24"/>
        </w:rPr>
        <w:t xml:space="preserve"> e Ft-ban</w:t>
      </w:r>
    </w:p>
    <w:p w:rsidR="0061049D" w:rsidRDefault="0061049D" w:rsidP="00613778">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az ellátottak pénzbeli </w:t>
      </w:r>
      <w:proofErr w:type="gramStart"/>
      <w:r>
        <w:rPr>
          <w:rFonts w:ascii="Times New Roman" w:hAnsi="Times New Roman" w:cs="Times New Roman"/>
          <w:sz w:val="24"/>
          <w:szCs w:val="24"/>
        </w:rPr>
        <w:t>juttatásait</w:t>
      </w:r>
      <w:r>
        <w:rPr>
          <w:rFonts w:ascii="Times New Roman" w:hAnsi="Times New Roman" w:cs="Times New Roman"/>
          <w:sz w:val="24"/>
          <w:szCs w:val="24"/>
        </w:rPr>
        <w:tab/>
        <w:t xml:space="preserve">        </w:t>
      </w:r>
      <w:r w:rsidR="00C976F2">
        <w:rPr>
          <w:rFonts w:ascii="Times New Roman" w:hAnsi="Times New Roman" w:cs="Times New Roman"/>
          <w:sz w:val="24"/>
          <w:szCs w:val="24"/>
        </w:rPr>
        <w:t>5</w:t>
      </w:r>
      <w:proofErr w:type="gramEnd"/>
      <w:r>
        <w:rPr>
          <w:rFonts w:ascii="Times New Roman" w:hAnsi="Times New Roman" w:cs="Times New Roman"/>
          <w:sz w:val="24"/>
          <w:szCs w:val="24"/>
        </w:rPr>
        <w:t xml:space="preserve"> </w:t>
      </w:r>
      <w:r w:rsidR="00C976F2">
        <w:rPr>
          <w:rFonts w:ascii="Times New Roman" w:hAnsi="Times New Roman" w:cs="Times New Roman"/>
          <w:sz w:val="24"/>
          <w:szCs w:val="24"/>
        </w:rPr>
        <w:t>050</w:t>
      </w:r>
      <w:r>
        <w:rPr>
          <w:rFonts w:ascii="Times New Roman" w:hAnsi="Times New Roman" w:cs="Times New Roman"/>
          <w:sz w:val="24"/>
          <w:szCs w:val="24"/>
        </w:rPr>
        <w:t xml:space="preserve"> e Ft-ban</w:t>
      </w:r>
    </w:p>
    <w:p w:rsidR="0061049D" w:rsidRDefault="0061049D" w:rsidP="00613778">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egyéb működési célú </w:t>
      </w:r>
      <w:proofErr w:type="gramStart"/>
      <w:r>
        <w:rPr>
          <w:rFonts w:ascii="Times New Roman" w:hAnsi="Times New Roman" w:cs="Times New Roman"/>
          <w:sz w:val="24"/>
          <w:szCs w:val="24"/>
        </w:rPr>
        <w:t>kiadásokat</w:t>
      </w:r>
      <w:r>
        <w:rPr>
          <w:rFonts w:ascii="Times New Roman" w:hAnsi="Times New Roman" w:cs="Times New Roman"/>
          <w:sz w:val="24"/>
          <w:szCs w:val="24"/>
        </w:rPr>
        <w:tab/>
        <w:t xml:space="preserve">      </w:t>
      </w:r>
      <w:r w:rsidR="00C976F2">
        <w:rPr>
          <w:rFonts w:ascii="Times New Roman" w:hAnsi="Times New Roman" w:cs="Times New Roman"/>
          <w:sz w:val="24"/>
          <w:szCs w:val="24"/>
        </w:rPr>
        <w:t>71</w:t>
      </w:r>
      <w:proofErr w:type="gramEnd"/>
      <w:r w:rsidR="00675531">
        <w:rPr>
          <w:rFonts w:ascii="Times New Roman" w:hAnsi="Times New Roman" w:cs="Times New Roman"/>
          <w:sz w:val="24"/>
          <w:szCs w:val="24"/>
        </w:rPr>
        <w:t xml:space="preserve"> </w:t>
      </w:r>
      <w:r w:rsidR="00C976F2">
        <w:rPr>
          <w:rFonts w:ascii="Times New Roman" w:hAnsi="Times New Roman" w:cs="Times New Roman"/>
          <w:sz w:val="24"/>
          <w:szCs w:val="24"/>
        </w:rPr>
        <w:t>905</w:t>
      </w:r>
      <w:r>
        <w:rPr>
          <w:rFonts w:ascii="Times New Roman" w:hAnsi="Times New Roman" w:cs="Times New Roman"/>
          <w:sz w:val="24"/>
          <w:szCs w:val="24"/>
        </w:rPr>
        <w:t xml:space="preserve"> e Ft-ban</w:t>
      </w:r>
    </w:p>
    <w:p w:rsidR="0061049D" w:rsidRDefault="0061049D" w:rsidP="00613778">
      <w:pPr>
        <w:pStyle w:val="Szvegtrzs21"/>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 xml:space="preserve">     </w:t>
      </w:r>
    </w:p>
    <w:p w:rsidR="0061049D" w:rsidRDefault="0061049D" w:rsidP="00613778">
      <w:pPr>
        <w:pStyle w:val="Szvegtrzs21"/>
        <w:numPr>
          <w:ilvl w:val="0"/>
          <w:numId w:val="3"/>
        </w:numPr>
        <w:tabs>
          <w:tab w:val="left" w:pos="1440"/>
          <w:tab w:val="left" w:pos="612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működési egyenlegét</w:t>
      </w:r>
      <w:r>
        <w:rPr>
          <w:rFonts w:ascii="Times New Roman" w:hAnsi="Times New Roman" w:cs="Times New Roman"/>
          <w:sz w:val="24"/>
          <w:szCs w:val="24"/>
        </w:rPr>
        <w:tab/>
        <w:t>2</w:t>
      </w:r>
      <w:r w:rsidR="00C976F2">
        <w:rPr>
          <w:rFonts w:ascii="Times New Roman" w:hAnsi="Times New Roman" w:cs="Times New Roman"/>
          <w:sz w:val="24"/>
          <w:szCs w:val="24"/>
        </w:rPr>
        <w:t>46</w:t>
      </w:r>
      <w:r>
        <w:rPr>
          <w:rFonts w:ascii="Times New Roman" w:hAnsi="Times New Roman" w:cs="Times New Roman"/>
          <w:sz w:val="24"/>
          <w:szCs w:val="24"/>
        </w:rPr>
        <w:t xml:space="preserve"> </w:t>
      </w:r>
      <w:r w:rsidR="00675531">
        <w:rPr>
          <w:rFonts w:ascii="Times New Roman" w:hAnsi="Times New Roman" w:cs="Times New Roman"/>
          <w:sz w:val="24"/>
          <w:szCs w:val="24"/>
        </w:rPr>
        <w:t>3</w:t>
      </w:r>
      <w:r w:rsidR="00C976F2">
        <w:rPr>
          <w:rFonts w:ascii="Times New Roman" w:hAnsi="Times New Roman" w:cs="Times New Roman"/>
          <w:sz w:val="24"/>
          <w:szCs w:val="24"/>
        </w:rPr>
        <w:t>02</w:t>
      </w:r>
      <w:r>
        <w:rPr>
          <w:rFonts w:ascii="Times New Roman" w:hAnsi="Times New Roman" w:cs="Times New Roman"/>
          <w:sz w:val="24"/>
          <w:szCs w:val="24"/>
        </w:rPr>
        <w:t xml:space="preserve"> e Ft többlettel hagyja jóvá.</w:t>
      </w:r>
    </w:p>
    <w:p w:rsidR="0061049D" w:rsidRDefault="0061049D" w:rsidP="00613778">
      <w:pPr>
        <w:pStyle w:val="Szvegtrzs21"/>
        <w:tabs>
          <w:tab w:val="left" w:pos="1440"/>
          <w:tab w:val="left" w:pos="6096"/>
        </w:tabs>
        <w:spacing w:after="0" w:line="240" w:lineRule="auto"/>
        <w:ind w:left="720"/>
        <w:jc w:val="left"/>
        <w:rPr>
          <w:rFonts w:ascii="Times New Roman" w:hAnsi="Times New Roman" w:cs="Times New Roman"/>
          <w:sz w:val="24"/>
          <w:szCs w:val="24"/>
        </w:rPr>
      </w:pPr>
    </w:p>
    <w:p w:rsidR="0061049D" w:rsidRDefault="0061049D" w:rsidP="00613778">
      <w:pPr>
        <w:pStyle w:val="Szvegtrzs21"/>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 A felhalmozási bevételek és felhalmozási kiadások egyenlegét az alábbiak szerint hagyja jóvá:</w:t>
      </w:r>
    </w:p>
    <w:p w:rsidR="0061049D" w:rsidRDefault="0061049D" w:rsidP="00613778">
      <w:pPr>
        <w:pStyle w:val="Szvegtrzs21"/>
        <w:tabs>
          <w:tab w:val="left" w:pos="1440"/>
          <w:tab w:val="left" w:pos="6096"/>
        </w:tabs>
        <w:spacing w:after="0" w:line="240" w:lineRule="auto"/>
        <w:jc w:val="left"/>
        <w:rPr>
          <w:rFonts w:ascii="Times New Roman" w:hAnsi="Times New Roman" w:cs="Times New Roman"/>
          <w:sz w:val="24"/>
          <w:szCs w:val="24"/>
        </w:rPr>
      </w:pPr>
    </w:p>
    <w:p w:rsidR="0061049D" w:rsidRDefault="0061049D" w:rsidP="00613778">
      <w:pPr>
        <w:pStyle w:val="Szvegtrzs21"/>
        <w:numPr>
          <w:ilvl w:val="0"/>
          <w:numId w:val="2"/>
        </w:numPr>
        <w:tabs>
          <w:tab w:val="left" w:pos="720"/>
          <w:tab w:val="left" w:pos="6096"/>
          <w:tab w:val="left" w:pos="723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felhalmozási bevételeit</w:t>
      </w:r>
      <w:r>
        <w:rPr>
          <w:rFonts w:ascii="Times New Roman" w:hAnsi="Times New Roman" w:cs="Times New Roman"/>
          <w:sz w:val="24"/>
          <w:szCs w:val="24"/>
        </w:rPr>
        <w:tab/>
      </w:r>
      <w:r w:rsidR="00C976F2">
        <w:rPr>
          <w:rFonts w:ascii="Times New Roman" w:hAnsi="Times New Roman" w:cs="Times New Roman"/>
          <w:sz w:val="24"/>
          <w:szCs w:val="24"/>
        </w:rPr>
        <w:t>119</w:t>
      </w:r>
      <w:r w:rsidR="00675531">
        <w:rPr>
          <w:rFonts w:ascii="Times New Roman" w:hAnsi="Times New Roman" w:cs="Times New Roman"/>
          <w:sz w:val="24"/>
          <w:szCs w:val="24"/>
        </w:rPr>
        <w:t xml:space="preserve"> </w:t>
      </w:r>
      <w:r w:rsidR="00C976F2">
        <w:rPr>
          <w:rFonts w:ascii="Times New Roman" w:hAnsi="Times New Roman" w:cs="Times New Roman"/>
          <w:sz w:val="24"/>
          <w:szCs w:val="24"/>
        </w:rPr>
        <w:t>149</w:t>
      </w:r>
      <w:r>
        <w:rPr>
          <w:rFonts w:ascii="Times New Roman" w:hAnsi="Times New Roman" w:cs="Times New Roman"/>
          <w:sz w:val="24"/>
          <w:szCs w:val="24"/>
        </w:rPr>
        <w:t xml:space="preserve"> e Ft-ban </w:t>
      </w:r>
    </w:p>
    <w:p w:rsidR="0061049D" w:rsidRDefault="0061049D" w:rsidP="00613778">
      <w:pPr>
        <w:pStyle w:val="Szvegtrzs21"/>
        <w:numPr>
          <w:ilvl w:val="0"/>
          <w:numId w:val="2"/>
        </w:numPr>
        <w:tabs>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 felhalmozási kiadásait</w:t>
      </w:r>
      <w:r>
        <w:rPr>
          <w:rFonts w:ascii="Times New Roman" w:hAnsi="Times New Roman" w:cs="Times New Roman"/>
          <w:sz w:val="24"/>
          <w:szCs w:val="24"/>
        </w:rPr>
        <w:tab/>
      </w:r>
      <w:r w:rsidR="00C976F2">
        <w:rPr>
          <w:rFonts w:ascii="Times New Roman" w:hAnsi="Times New Roman" w:cs="Times New Roman"/>
          <w:sz w:val="24"/>
          <w:szCs w:val="24"/>
        </w:rPr>
        <w:t>431</w:t>
      </w:r>
      <w:r w:rsidR="00675531">
        <w:rPr>
          <w:rFonts w:ascii="Times New Roman" w:hAnsi="Times New Roman" w:cs="Times New Roman"/>
          <w:sz w:val="24"/>
          <w:szCs w:val="24"/>
        </w:rPr>
        <w:t xml:space="preserve"> </w:t>
      </w:r>
      <w:r w:rsidR="00C976F2">
        <w:rPr>
          <w:rFonts w:ascii="Times New Roman" w:hAnsi="Times New Roman" w:cs="Times New Roman"/>
          <w:sz w:val="24"/>
          <w:szCs w:val="24"/>
        </w:rPr>
        <w:t>279</w:t>
      </w:r>
      <w:r>
        <w:rPr>
          <w:rFonts w:ascii="Times New Roman" w:hAnsi="Times New Roman" w:cs="Times New Roman"/>
          <w:sz w:val="24"/>
          <w:szCs w:val="24"/>
        </w:rPr>
        <w:t xml:space="preserve"> e Ft-ban </w:t>
      </w:r>
    </w:p>
    <w:p w:rsidR="0061049D" w:rsidRDefault="0061049D" w:rsidP="00613778">
      <w:pPr>
        <w:pStyle w:val="Szvegtrzs21"/>
        <w:tabs>
          <w:tab w:val="left" w:pos="6096"/>
          <w:tab w:val="left" w:pos="7230"/>
        </w:tabs>
        <w:spacing w:after="0" w:line="240" w:lineRule="auto"/>
        <w:ind w:left="720"/>
        <w:jc w:val="left"/>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w:t>
      </w:r>
    </w:p>
    <w:p w:rsidR="0061049D" w:rsidRDefault="0061049D" w:rsidP="00613778">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beruházások összegét</w:t>
      </w:r>
      <w:r>
        <w:rPr>
          <w:rFonts w:ascii="Times New Roman" w:hAnsi="Times New Roman" w:cs="Times New Roman"/>
          <w:sz w:val="24"/>
          <w:szCs w:val="24"/>
        </w:rPr>
        <w:tab/>
      </w:r>
      <w:r w:rsidR="00C976F2">
        <w:rPr>
          <w:rFonts w:ascii="Times New Roman" w:hAnsi="Times New Roman" w:cs="Times New Roman"/>
          <w:sz w:val="24"/>
          <w:szCs w:val="24"/>
        </w:rPr>
        <w:t>293</w:t>
      </w:r>
      <w:r w:rsidR="00675531">
        <w:rPr>
          <w:rFonts w:ascii="Times New Roman" w:hAnsi="Times New Roman" w:cs="Times New Roman"/>
          <w:sz w:val="24"/>
          <w:szCs w:val="24"/>
        </w:rPr>
        <w:t xml:space="preserve"> </w:t>
      </w:r>
      <w:r w:rsidR="00C976F2">
        <w:rPr>
          <w:rFonts w:ascii="Times New Roman" w:hAnsi="Times New Roman" w:cs="Times New Roman"/>
          <w:sz w:val="24"/>
          <w:szCs w:val="24"/>
        </w:rPr>
        <w:t>172</w:t>
      </w:r>
      <w:r>
        <w:rPr>
          <w:rFonts w:ascii="Times New Roman" w:hAnsi="Times New Roman" w:cs="Times New Roman"/>
          <w:sz w:val="24"/>
          <w:szCs w:val="24"/>
        </w:rPr>
        <w:t xml:space="preserve"> e Ft-ban </w:t>
      </w:r>
    </w:p>
    <w:p w:rsidR="0061049D" w:rsidRDefault="0061049D" w:rsidP="00613778">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felújítások összegét</w:t>
      </w:r>
      <w:r>
        <w:rPr>
          <w:rFonts w:ascii="Times New Roman" w:hAnsi="Times New Roman" w:cs="Times New Roman"/>
          <w:sz w:val="24"/>
          <w:szCs w:val="24"/>
        </w:rPr>
        <w:tab/>
      </w:r>
      <w:r w:rsidR="00C976F2">
        <w:rPr>
          <w:rFonts w:ascii="Times New Roman" w:hAnsi="Times New Roman" w:cs="Times New Roman"/>
          <w:sz w:val="24"/>
          <w:szCs w:val="24"/>
        </w:rPr>
        <w:t>134</w:t>
      </w:r>
      <w:r>
        <w:rPr>
          <w:rFonts w:ascii="Times New Roman" w:hAnsi="Times New Roman" w:cs="Times New Roman"/>
          <w:sz w:val="24"/>
          <w:szCs w:val="24"/>
        </w:rPr>
        <w:t xml:space="preserve"> </w:t>
      </w:r>
      <w:r w:rsidR="00C976F2">
        <w:rPr>
          <w:rFonts w:ascii="Times New Roman" w:hAnsi="Times New Roman" w:cs="Times New Roman"/>
          <w:sz w:val="24"/>
          <w:szCs w:val="24"/>
        </w:rPr>
        <w:t>147</w:t>
      </w:r>
      <w:r>
        <w:rPr>
          <w:rFonts w:ascii="Times New Roman" w:hAnsi="Times New Roman" w:cs="Times New Roman"/>
          <w:sz w:val="24"/>
          <w:szCs w:val="24"/>
        </w:rPr>
        <w:t xml:space="preserve"> e Ft-ban</w:t>
      </w:r>
    </w:p>
    <w:p w:rsidR="0061049D" w:rsidRDefault="0061049D" w:rsidP="00613778">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egyéb felhalmo</w:t>
      </w:r>
      <w:r w:rsidR="00675531">
        <w:rPr>
          <w:rFonts w:ascii="Times New Roman" w:hAnsi="Times New Roman" w:cs="Times New Roman"/>
          <w:sz w:val="24"/>
          <w:szCs w:val="24"/>
        </w:rPr>
        <w:t xml:space="preserve">zási célú </w:t>
      </w:r>
      <w:proofErr w:type="gramStart"/>
      <w:r w:rsidR="00675531">
        <w:rPr>
          <w:rFonts w:ascii="Times New Roman" w:hAnsi="Times New Roman" w:cs="Times New Roman"/>
          <w:sz w:val="24"/>
          <w:szCs w:val="24"/>
        </w:rPr>
        <w:t>kiadásokat</w:t>
      </w:r>
      <w:r w:rsidR="00675531">
        <w:rPr>
          <w:rFonts w:ascii="Times New Roman" w:hAnsi="Times New Roman" w:cs="Times New Roman"/>
          <w:sz w:val="24"/>
          <w:szCs w:val="24"/>
        </w:rPr>
        <w:tab/>
        <w:t xml:space="preserve">    </w:t>
      </w:r>
      <w:r w:rsidR="00C976F2">
        <w:rPr>
          <w:rFonts w:ascii="Times New Roman" w:hAnsi="Times New Roman" w:cs="Times New Roman"/>
          <w:sz w:val="24"/>
          <w:szCs w:val="24"/>
        </w:rPr>
        <w:t>3</w:t>
      </w:r>
      <w:proofErr w:type="gramEnd"/>
      <w:r w:rsidR="00675531">
        <w:rPr>
          <w:rFonts w:ascii="Times New Roman" w:hAnsi="Times New Roman" w:cs="Times New Roman"/>
          <w:sz w:val="24"/>
          <w:szCs w:val="24"/>
        </w:rPr>
        <w:t xml:space="preserve"> </w:t>
      </w:r>
      <w:r w:rsidR="00C976F2">
        <w:rPr>
          <w:rFonts w:ascii="Times New Roman" w:hAnsi="Times New Roman" w:cs="Times New Roman"/>
          <w:sz w:val="24"/>
          <w:szCs w:val="24"/>
        </w:rPr>
        <w:t>96</w:t>
      </w:r>
      <w:r w:rsidR="00675531">
        <w:rPr>
          <w:rFonts w:ascii="Times New Roman" w:hAnsi="Times New Roman" w:cs="Times New Roman"/>
          <w:sz w:val="24"/>
          <w:szCs w:val="24"/>
        </w:rPr>
        <w:t>0</w:t>
      </w:r>
      <w:r>
        <w:rPr>
          <w:rFonts w:ascii="Times New Roman" w:hAnsi="Times New Roman" w:cs="Times New Roman"/>
          <w:sz w:val="24"/>
          <w:szCs w:val="24"/>
        </w:rPr>
        <w:t xml:space="preserve"> e Ft-ban</w:t>
      </w:r>
    </w:p>
    <w:p w:rsidR="0061049D" w:rsidRDefault="0061049D" w:rsidP="00613778">
      <w:pPr>
        <w:pStyle w:val="Szvegtrzs21"/>
        <w:tabs>
          <w:tab w:val="left" w:pos="1440"/>
          <w:tab w:val="left" w:pos="6096"/>
        </w:tabs>
        <w:spacing w:after="0" w:line="240" w:lineRule="auto"/>
        <w:ind w:firstLine="284"/>
        <w:jc w:val="left"/>
        <w:rPr>
          <w:rFonts w:ascii="Times New Roman" w:hAnsi="Times New Roman" w:cs="Times New Roman"/>
          <w:sz w:val="24"/>
          <w:szCs w:val="24"/>
        </w:rPr>
      </w:pPr>
      <w:r>
        <w:rPr>
          <w:rFonts w:ascii="Times New Roman" w:hAnsi="Times New Roman" w:cs="Times New Roman"/>
          <w:sz w:val="24"/>
          <w:szCs w:val="24"/>
        </w:rPr>
        <w:tab/>
        <w:t xml:space="preserve">      </w:t>
      </w:r>
    </w:p>
    <w:p w:rsidR="0061049D" w:rsidRDefault="0061049D" w:rsidP="00613778">
      <w:pPr>
        <w:pStyle w:val="Szvegtrzs21"/>
        <w:tabs>
          <w:tab w:val="left" w:pos="1440"/>
          <w:tab w:val="left" w:pos="6096"/>
        </w:tabs>
        <w:spacing w:after="0" w:line="240" w:lineRule="auto"/>
        <w:ind w:firstLine="284"/>
        <w:jc w:val="left"/>
        <w:rPr>
          <w:rFonts w:ascii="Times New Roman" w:hAnsi="Times New Roman" w:cs="Times New Roman"/>
          <w:sz w:val="24"/>
          <w:szCs w:val="24"/>
        </w:rPr>
      </w:pPr>
    </w:p>
    <w:p w:rsidR="00675531" w:rsidRDefault="0061049D" w:rsidP="00613778">
      <w:pPr>
        <w:numPr>
          <w:ilvl w:val="0"/>
          <w:numId w:val="2"/>
        </w:numPr>
        <w:tabs>
          <w:tab w:val="left" w:pos="6105"/>
          <w:tab w:val="right" w:pos="7920"/>
        </w:tabs>
        <w:autoSpaceDE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felhalmozási egyenlegét </w:t>
      </w:r>
      <w:r>
        <w:rPr>
          <w:rFonts w:ascii="Times New Roman" w:hAnsi="Times New Roman" w:cs="Times New Roman"/>
          <w:sz w:val="24"/>
          <w:szCs w:val="24"/>
        </w:rPr>
        <w:tab/>
      </w:r>
      <w:r w:rsidR="00C976F2">
        <w:rPr>
          <w:rFonts w:ascii="Times New Roman" w:hAnsi="Times New Roman" w:cs="Times New Roman"/>
          <w:sz w:val="24"/>
          <w:szCs w:val="24"/>
        </w:rPr>
        <w:t>312</w:t>
      </w:r>
      <w:r w:rsidR="00675531">
        <w:rPr>
          <w:rFonts w:ascii="Times New Roman" w:hAnsi="Times New Roman" w:cs="Times New Roman"/>
          <w:sz w:val="24"/>
          <w:szCs w:val="24"/>
        </w:rPr>
        <w:t xml:space="preserve"> </w:t>
      </w:r>
      <w:r w:rsidR="00C976F2">
        <w:rPr>
          <w:rFonts w:ascii="Times New Roman" w:hAnsi="Times New Roman" w:cs="Times New Roman"/>
          <w:sz w:val="24"/>
          <w:szCs w:val="24"/>
        </w:rPr>
        <w:t>130</w:t>
      </w:r>
      <w:r>
        <w:rPr>
          <w:rFonts w:ascii="Times New Roman" w:hAnsi="Times New Roman" w:cs="Times New Roman"/>
          <w:sz w:val="24"/>
          <w:szCs w:val="24"/>
        </w:rPr>
        <w:t xml:space="preserve"> ezer Ft </w:t>
      </w:r>
      <w:r w:rsidR="00FF0213">
        <w:rPr>
          <w:rFonts w:ascii="Times New Roman" w:hAnsi="Times New Roman" w:cs="Times New Roman"/>
          <w:sz w:val="24"/>
          <w:szCs w:val="24"/>
        </w:rPr>
        <w:t>hiánnyal</w:t>
      </w:r>
      <w:r w:rsidR="00675531">
        <w:rPr>
          <w:rFonts w:ascii="Times New Roman" w:hAnsi="Times New Roman" w:cs="Times New Roman"/>
          <w:sz w:val="24"/>
          <w:szCs w:val="24"/>
        </w:rPr>
        <w:t xml:space="preserve"> hagyja jóvá.</w:t>
      </w:r>
    </w:p>
    <w:p w:rsidR="00613778" w:rsidRDefault="00613778" w:rsidP="00613778">
      <w:pPr>
        <w:tabs>
          <w:tab w:val="left" w:pos="6105"/>
          <w:tab w:val="right" w:pos="7920"/>
        </w:tabs>
        <w:autoSpaceDE w:val="0"/>
        <w:spacing w:after="0" w:line="240" w:lineRule="auto"/>
        <w:jc w:val="left"/>
        <w:rPr>
          <w:rFonts w:ascii="Times New Roman" w:hAnsi="Times New Roman" w:cs="Times New Roman"/>
          <w:sz w:val="24"/>
          <w:szCs w:val="24"/>
        </w:rPr>
      </w:pPr>
    </w:p>
    <w:p w:rsidR="00307F75" w:rsidRDefault="00307F75" w:rsidP="00613778">
      <w:pPr>
        <w:tabs>
          <w:tab w:val="left" w:pos="6105"/>
          <w:tab w:val="right" w:pos="7920"/>
        </w:tabs>
        <w:autoSpaceDE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(4) A finanszírozási bevételeit és finanszírozási kiadásait az alábbiak szerint állapítja meg: </w:t>
      </w:r>
    </w:p>
    <w:p w:rsidR="00307F75" w:rsidRDefault="00307F75" w:rsidP="00613778">
      <w:pPr>
        <w:numPr>
          <w:ilvl w:val="0"/>
          <w:numId w:val="7"/>
        </w:numPr>
        <w:autoSpaceDE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Finanszírozási bevételeit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76F2">
        <w:rPr>
          <w:rFonts w:ascii="Times New Roman" w:hAnsi="Times New Roman" w:cs="Times New Roman"/>
          <w:sz w:val="24"/>
          <w:szCs w:val="24"/>
        </w:rPr>
        <w:t>890</w:t>
      </w:r>
      <w:r>
        <w:rPr>
          <w:rFonts w:ascii="Times New Roman" w:hAnsi="Times New Roman" w:cs="Times New Roman"/>
          <w:sz w:val="24"/>
          <w:szCs w:val="24"/>
        </w:rPr>
        <w:t> </w:t>
      </w:r>
      <w:r w:rsidR="00C976F2">
        <w:rPr>
          <w:rFonts w:ascii="Times New Roman" w:hAnsi="Times New Roman" w:cs="Times New Roman"/>
          <w:sz w:val="24"/>
          <w:szCs w:val="24"/>
        </w:rPr>
        <w:t>872</w:t>
      </w:r>
      <w:r>
        <w:rPr>
          <w:rFonts w:ascii="Times New Roman" w:hAnsi="Times New Roman" w:cs="Times New Roman"/>
          <w:sz w:val="24"/>
          <w:szCs w:val="24"/>
        </w:rPr>
        <w:t xml:space="preserve"> e Ft-ban</w:t>
      </w:r>
    </w:p>
    <w:p w:rsidR="00307F75" w:rsidRDefault="00307F75" w:rsidP="00613778">
      <w:pPr>
        <w:autoSpaceDE w:val="0"/>
        <w:spacing w:after="0" w:line="240" w:lineRule="auto"/>
        <w:ind w:left="720"/>
        <w:jc w:val="left"/>
        <w:rPr>
          <w:rFonts w:ascii="Times New Roman" w:hAnsi="Times New Roman" w:cs="Times New Roman"/>
          <w:sz w:val="24"/>
          <w:szCs w:val="24"/>
        </w:rPr>
      </w:pPr>
      <w:proofErr w:type="gramStart"/>
      <w:r>
        <w:rPr>
          <w:rFonts w:ascii="Times New Roman" w:hAnsi="Times New Roman" w:cs="Times New Roman"/>
          <w:sz w:val="24"/>
          <w:szCs w:val="24"/>
        </w:rPr>
        <w:t>ebből</w:t>
      </w:r>
      <w:proofErr w:type="gramEnd"/>
      <w:r>
        <w:rPr>
          <w:rFonts w:ascii="Times New Roman" w:hAnsi="Times New Roman" w:cs="Times New Roman"/>
          <w:sz w:val="24"/>
          <w:szCs w:val="24"/>
        </w:rPr>
        <w:t xml:space="preserve">: </w:t>
      </w:r>
    </w:p>
    <w:p w:rsidR="00307F75" w:rsidRDefault="00307F75" w:rsidP="00613778">
      <w:pPr>
        <w:autoSpaceDE w:val="0"/>
        <w:spacing w:after="0" w:line="240" w:lineRule="auto"/>
        <w:ind w:left="1134"/>
        <w:jc w:val="left"/>
        <w:rPr>
          <w:rFonts w:ascii="Times New Roman" w:hAnsi="Times New Roman" w:cs="Times New Roman"/>
          <w:sz w:val="24"/>
          <w:szCs w:val="24"/>
        </w:rPr>
      </w:pPr>
      <w:r>
        <w:rPr>
          <w:rFonts w:ascii="Times New Roman" w:hAnsi="Times New Roman" w:cs="Times New Roman"/>
          <w:sz w:val="24"/>
          <w:szCs w:val="24"/>
        </w:rPr>
        <w:t xml:space="preserve">- előző évi maradvány igénybevételét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76F2">
        <w:rPr>
          <w:rFonts w:ascii="Times New Roman" w:hAnsi="Times New Roman" w:cs="Times New Roman"/>
          <w:sz w:val="24"/>
          <w:szCs w:val="24"/>
        </w:rPr>
        <w:t>877</w:t>
      </w:r>
      <w:r>
        <w:rPr>
          <w:rFonts w:ascii="Times New Roman" w:hAnsi="Times New Roman" w:cs="Times New Roman"/>
          <w:sz w:val="24"/>
          <w:szCs w:val="24"/>
        </w:rPr>
        <w:t> </w:t>
      </w:r>
      <w:r w:rsidR="00C976F2">
        <w:rPr>
          <w:rFonts w:ascii="Times New Roman" w:hAnsi="Times New Roman" w:cs="Times New Roman"/>
          <w:sz w:val="24"/>
          <w:szCs w:val="24"/>
        </w:rPr>
        <w:t>216</w:t>
      </w:r>
      <w:r>
        <w:rPr>
          <w:rFonts w:ascii="Times New Roman" w:hAnsi="Times New Roman" w:cs="Times New Roman"/>
          <w:sz w:val="24"/>
          <w:szCs w:val="24"/>
        </w:rPr>
        <w:t xml:space="preserve"> e Ft-ban</w:t>
      </w:r>
    </w:p>
    <w:p w:rsidR="00307F75" w:rsidRDefault="00307F75" w:rsidP="00613778">
      <w:pPr>
        <w:autoSpaceDE w:val="0"/>
        <w:spacing w:after="0" w:line="240" w:lineRule="auto"/>
        <w:ind w:left="1134"/>
        <w:jc w:val="left"/>
        <w:rPr>
          <w:rFonts w:ascii="Times New Roman" w:hAnsi="Times New Roman" w:cs="Times New Roman"/>
          <w:sz w:val="24"/>
          <w:szCs w:val="24"/>
        </w:rPr>
      </w:pPr>
      <w:r>
        <w:rPr>
          <w:rFonts w:ascii="Times New Roman" w:hAnsi="Times New Roman" w:cs="Times New Roman"/>
          <w:sz w:val="24"/>
          <w:szCs w:val="24"/>
        </w:rPr>
        <w:t xml:space="preserve">- államháztartáson belüli megelőlegezések </w:t>
      </w:r>
      <w:proofErr w:type="gramStart"/>
      <w:r>
        <w:rPr>
          <w:rFonts w:ascii="Times New Roman" w:hAnsi="Times New Roman" w:cs="Times New Roman"/>
          <w:sz w:val="24"/>
          <w:szCs w:val="24"/>
        </w:rPr>
        <w:t>összegét</w:t>
      </w:r>
      <w:r>
        <w:rPr>
          <w:rFonts w:ascii="Times New Roman" w:hAnsi="Times New Roman" w:cs="Times New Roman"/>
          <w:sz w:val="24"/>
          <w:szCs w:val="24"/>
        </w:rPr>
        <w:tab/>
        <w:t xml:space="preserve">  1</w:t>
      </w:r>
      <w:r w:rsidR="00C976F2">
        <w:rPr>
          <w:rFonts w:ascii="Times New Roman" w:hAnsi="Times New Roman" w:cs="Times New Roman"/>
          <w:sz w:val="24"/>
          <w:szCs w:val="24"/>
        </w:rPr>
        <w:t>3</w:t>
      </w:r>
      <w:proofErr w:type="gramEnd"/>
      <w:r>
        <w:rPr>
          <w:rFonts w:ascii="Times New Roman" w:hAnsi="Times New Roman" w:cs="Times New Roman"/>
          <w:sz w:val="24"/>
          <w:szCs w:val="24"/>
        </w:rPr>
        <w:t> </w:t>
      </w:r>
      <w:r w:rsidR="00C976F2">
        <w:rPr>
          <w:rFonts w:ascii="Times New Roman" w:hAnsi="Times New Roman" w:cs="Times New Roman"/>
          <w:sz w:val="24"/>
          <w:szCs w:val="24"/>
        </w:rPr>
        <w:t>656</w:t>
      </w:r>
      <w:r>
        <w:rPr>
          <w:rFonts w:ascii="Times New Roman" w:hAnsi="Times New Roman" w:cs="Times New Roman"/>
          <w:sz w:val="24"/>
          <w:szCs w:val="24"/>
        </w:rPr>
        <w:t xml:space="preserve"> e Ft-ban</w:t>
      </w:r>
    </w:p>
    <w:p w:rsidR="00307F75" w:rsidRPr="006F2E2F" w:rsidRDefault="00307F75" w:rsidP="00613778">
      <w:pPr>
        <w:numPr>
          <w:ilvl w:val="0"/>
          <w:numId w:val="7"/>
        </w:numPr>
        <w:autoSpaceDE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Finanszírozási </w:t>
      </w:r>
      <w:proofErr w:type="gramStart"/>
      <w:r>
        <w:rPr>
          <w:rFonts w:ascii="Times New Roman" w:hAnsi="Times New Roman" w:cs="Times New Roman"/>
          <w:sz w:val="24"/>
          <w:szCs w:val="24"/>
        </w:rPr>
        <w:t xml:space="preserve">kiadásait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r w:rsidR="0078393B">
        <w:rPr>
          <w:rFonts w:ascii="Times New Roman" w:hAnsi="Times New Roman" w:cs="Times New Roman"/>
          <w:sz w:val="24"/>
          <w:szCs w:val="24"/>
        </w:rPr>
        <w:t>1</w:t>
      </w:r>
      <w:proofErr w:type="gramEnd"/>
      <w:r>
        <w:rPr>
          <w:rFonts w:ascii="Times New Roman" w:hAnsi="Times New Roman" w:cs="Times New Roman"/>
          <w:sz w:val="24"/>
          <w:szCs w:val="24"/>
        </w:rPr>
        <w:t> </w:t>
      </w:r>
      <w:r w:rsidR="0078393B">
        <w:rPr>
          <w:rFonts w:ascii="Times New Roman" w:hAnsi="Times New Roman" w:cs="Times New Roman"/>
          <w:sz w:val="24"/>
          <w:szCs w:val="24"/>
        </w:rPr>
        <w:t>375</w:t>
      </w:r>
      <w:r>
        <w:rPr>
          <w:rFonts w:ascii="Times New Roman" w:hAnsi="Times New Roman" w:cs="Times New Roman"/>
          <w:sz w:val="24"/>
          <w:szCs w:val="24"/>
        </w:rPr>
        <w:t xml:space="preserve"> e Ft-ban</w:t>
      </w:r>
      <w:r w:rsidR="006F2E2F">
        <w:rPr>
          <w:rFonts w:ascii="Times New Roman" w:hAnsi="Times New Roman" w:cs="Times New Roman"/>
          <w:sz w:val="24"/>
          <w:szCs w:val="24"/>
        </w:rPr>
        <w:t xml:space="preserve"> hagyja jóvá.</w:t>
      </w:r>
    </w:p>
    <w:p w:rsidR="00613778" w:rsidRDefault="00613778" w:rsidP="00613778">
      <w:pPr>
        <w:spacing w:after="0" w:line="240" w:lineRule="auto"/>
        <w:rPr>
          <w:rFonts w:ascii="Times New Roman" w:hAnsi="Times New Roman" w:cs="Times New Roman"/>
          <w:sz w:val="24"/>
          <w:szCs w:val="24"/>
        </w:rPr>
      </w:pPr>
    </w:p>
    <w:p w:rsidR="0061049D" w:rsidRDefault="0061049D" w:rsidP="00613778">
      <w:pPr>
        <w:spacing w:after="0" w:line="240" w:lineRule="auto"/>
        <w:rPr>
          <w:rFonts w:ascii="Times New Roman" w:hAnsi="Times New Roman" w:cs="Times New Roman"/>
          <w:sz w:val="24"/>
          <w:szCs w:val="24"/>
        </w:rPr>
      </w:pPr>
      <w:r w:rsidRPr="00E45E02">
        <w:rPr>
          <w:rFonts w:ascii="Times New Roman" w:hAnsi="Times New Roman" w:cs="Times New Roman"/>
          <w:sz w:val="24"/>
          <w:szCs w:val="24"/>
        </w:rPr>
        <w:t>(</w:t>
      </w:r>
      <w:r w:rsidR="006F2E2F" w:rsidRPr="00E45E02">
        <w:rPr>
          <w:rFonts w:ascii="Times New Roman" w:hAnsi="Times New Roman" w:cs="Times New Roman"/>
          <w:sz w:val="24"/>
          <w:szCs w:val="24"/>
        </w:rPr>
        <w:t>5</w:t>
      </w:r>
      <w:r w:rsidRPr="00E45E02">
        <w:rPr>
          <w:rFonts w:ascii="Times New Roman" w:hAnsi="Times New Roman" w:cs="Times New Roman"/>
          <w:sz w:val="24"/>
          <w:szCs w:val="24"/>
        </w:rPr>
        <w:t xml:space="preserve">) A Képviselő-testület az önkormányzat teljesített költségvetési egyenlegét </w:t>
      </w:r>
      <w:r w:rsidR="006F2E2F" w:rsidRPr="00E45E02">
        <w:rPr>
          <w:rFonts w:ascii="Times New Roman" w:hAnsi="Times New Roman" w:cs="Times New Roman"/>
          <w:sz w:val="24"/>
          <w:szCs w:val="24"/>
        </w:rPr>
        <w:t>8</w:t>
      </w:r>
      <w:r w:rsidR="00FF0213" w:rsidRPr="00E45E02">
        <w:rPr>
          <w:rFonts w:ascii="Times New Roman" w:hAnsi="Times New Roman" w:cs="Times New Roman"/>
          <w:sz w:val="24"/>
          <w:szCs w:val="24"/>
        </w:rPr>
        <w:t>25</w:t>
      </w:r>
      <w:r w:rsidR="006F2E2F" w:rsidRPr="00E45E02">
        <w:rPr>
          <w:rFonts w:ascii="Times New Roman" w:hAnsi="Times New Roman" w:cs="Times New Roman"/>
          <w:sz w:val="24"/>
          <w:szCs w:val="24"/>
        </w:rPr>
        <w:t xml:space="preserve"> </w:t>
      </w:r>
      <w:r w:rsidR="00FF0213" w:rsidRPr="00E45E02">
        <w:rPr>
          <w:rFonts w:ascii="Times New Roman" w:hAnsi="Times New Roman" w:cs="Times New Roman"/>
          <w:sz w:val="24"/>
          <w:szCs w:val="24"/>
        </w:rPr>
        <w:t>044</w:t>
      </w:r>
      <w:r w:rsidRPr="00E45E02">
        <w:rPr>
          <w:rFonts w:ascii="Times New Roman" w:hAnsi="Times New Roman" w:cs="Times New Roman"/>
          <w:sz w:val="24"/>
          <w:szCs w:val="24"/>
        </w:rPr>
        <w:t xml:space="preserve"> e Ft-ban, ezen belül működési cél szerint </w:t>
      </w:r>
      <w:r w:rsidR="00E45E02" w:rsidRPr="00E45E02">
        <w:rPr>
          <w:rFonts w:ascii="Times New Roman" w:hAnsi="Times New Roman" w:cs="Times New Roman"/>
          <w:sz w:val="24"/>
          <w:szCs w:val="24"/>
        </w:rPr>
        <w:t>1 137 174</w:t>
      </w:r>
      <w:r w:rsidRPr="00E45E02">
        <w:rPr>
          <w:rFonts w:ascii="Times New Roman" w:hAnsi="Times New Roman" w:cs="Times New Roman"/>
          <w:sz w:val="24"/>
          <w:szCs w:val="24"/>
        </w:rPr>
        <w:t xml:space="preserve"> e Ft többlettel, felhalmozási cél szerint </w:t>
      </w:r>
      <w:r w:rsidR="00FF0213" w:rsidRPr="00E45E02">
        <w:rPr>
          <w:rFonts w:ascii="Times New Roman" w:hAnsi="Times New Roman" w:cs="Times New Roman"/>
          <w:sz w:val="24"/>
          <w:szCs w:val="24"/>
        </w:rPr>
        <w:t>312 130</w:t>
      </w:r>
      <w:r w:rsidRPr="00E45E02">
        <w:rPr>
          <w:rFonts w:ascii="Times New Roman" w:hAnsi="Times New Roman" w:cs="Times New Roman"/>
          <w:sz w:val="24"/>
          <w:szCs w:val="24"/>
        </w:rPr>
        <w:t xml:space="preserve"> e Ft </w:t>
      </w:r>
      <w:r w:rsidR="006F2E2F" w:rsidRPr="00E45E02">
        <w:rPr>
          <w:rFonts w:ascii="Times New Roman" w:hAnsi="Times New Roman" w:cs="Times New Roman"/>
          <w:sz w:val="24"/>
          <w:szCs w:val="24"/>
        </w:rPr>
        <w:t>többlettel</w:t>
      </w:r>
      <w:r w:rsidRPr="00E45E02">
        <w:rPr>
          <w:rFonts w:ascii="Times New Roman" w:hAnsi="Times New Roman" w:cs="Times New Roman"/>
          <w:sz w:val="24"/>
          <w:szCs w:val="24"/>
        </w:rPr>
        <w:t xml:space="preserve"> hagyja jóvá.</w:t>
      </w:r>
    </w:p>
    <w:p w:rsidR="00613778" w:rsidRDefault="00613778" w:rsidP="00613778">
      <w:pPr>
        <w:spacing w:after="0" w:line="240" w:lineRule="auto"/>
        <w:rPr>
          <w:rFonts w:ascii="Times New Roman" w:hAnsi="Times New Roman" w:cs="Times New Roman"/>
          <w:sz w:val="24"/>
          <w:szCs w:val="24"/>
        </w:rPr>
      </w:pPr>
    </w:p>
    <w:p w:rsidR="0061049D" w:rsidRPr="00E45E02" w:rsidRDefault="0061049D" w:rsidP="0061377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F2E2F">
        <w:rPr>
          <w:rFonts w:ascii="Times New Roman" w:hAnsi="Times New Roman" w:cs="Times New Roman"/>
          <w:sz w:val="24"/>
          <w:szCs w:val="24"/>
        </w:rPr>
        <w:t>6</w:t>
      </w:r>
      <w:r>
        <w:rPr>
          <w:rFonts w:ascii="Times New Roman" w:hAnsi="Times New Roman" w:cs="Times New Roman"/>
          <w:sz w:val="24"/>
          <w:szCs w:val="24"/>
        </w:rPr>
        <w:t xml:space="preserve">) </w:t>
      </w:r>
      <w:r w:rsidRPr="00E45E02">
        <w:rPr>
          <w:rFonts w:ascii="Times New Roman" w:hAnsi="Times New Roman" w:cs="Times New Roman"/>
          <w:sz w:val="24"/>
          <w:szCs w:val="24"/>
        </w:rPr>
        <w:t>A Képviselő-testület az önkormányzat összevont költségvetési mérlegét az 1. mellékletben foglaltaknak megfelelően jóváhagyja.</w:t>
      </w:r>
    </w:p>
    <w:p w:rsidR="0061049D" w:rsidRPr="00C976F2" w:rsidRDefault="0061049D" w:rsidP="00613778">
      <w:pPr>
        <w:spacing w:after="0" w:line="240" w:lineRule="auto"/>
        <w:rPr>
          <w:rFonts w:ascii="Times New Roman" w:hAnsi="Times New Roman" w:cs="Times New Roman"/>
          <w:sz w:val="24"/>
          <w:szCs w:val="24"/>
          <w:highlight w:val="yellow"/>
        </w:rPr>
      </w:pPr>
    </w:p>
    <w:p w:rsidR="0061049D" w:rsidRPr="00E45E02" w:rsidRDefault="0061049D" w:rsidP="00613778">
      <w:pPr>
        <w:spacing w:after="0" w:line="240" w:lineRule="auto"/>
        <w:rPr>
          <w:rFonts w:ascii="Times New Roman" w:hAnsi="Times New Roman" w:cs="Times New Roman"/>
          <w:sz w:val="24"/>
          <w:szCs w:val="24"/>
        </w:rPr>
      </w:pPr>
      <w:r w:rsidRPr="00E45E02">
        <w:rPr>
          <w:rFonts w:ascii="Times New Roman" w:hAnsi="Times New Roman" w:cs="Times New Roman"/>
          <w:sz w:val="24"/>
          <w:szCs w:val="24"/>
        </w:rPr>
        <w:t>(</w:t>
      </w:r>
      <w:r w:rsidR="006F2E2F" w:rsidRPr="00E45E02">
        <w:rPr>
          <w:rFonts w:ascii="Times New Roman" w:hAnsi="Times New Roman" w:cs="Times New Roman"/>
          <w:sz w:val="24"/>
          <w:szCs w:val="24"/>
        </w:rPr>
        <w:t>7</w:t>
      </w:r>
      <w:r w:rsidRPr="00E45E02">
        <w:rPr>
          <w:rFonts w:ascii="Times New Roman" w:hAnsi="Times New Roman" w:cs="Times New Roman"/>
          <w:sz w:val="24"/>
          <w:szCs w:val="24"/>
        </w:rPr>
        <w:t>) A Képviselő-testület az önkormányzat működési költségvetési bevételeit és kiadásait a 2. mellékletben foglaltaknak megfelelően jóváhagyja.</w:t>
      </w:r>
    </w:p>
    <w:p w:rsidR="0061049D" w:rsidRPr="00C976F2" w:rsidRDefault="0061049D" w:rsidP="00613778">
      <w:pPr>
        <w:spacing w:after="0" w:line="240" w:lineRule="auto"/>
        <w:rPr>
          <w:rFonts w:ascii="Times New Roman" w:hAnsi="Times New Roman" w:cs="Times New Roman"/>
          <w:sz w:val="24"/>
          <w:szCs w:val="24"/>
          <w:highlight w:val="yellow"/>
        </w:rPr>
      </w:pPr>
    </w:p>
    <w:p w:rsidR="0061049D" w:rsidRPr="00E45E02" w:rsidRDefault="006F2E2F" w:rsidP="00613778">
      <w:pPr>
        <w:spacing w:after="0" w:line="240" w:lineRule="auto"/>
        <w:rPr>
          <w:rFonts w:ascii="Times New Roman" w:hAnsi="Times New Roman" w:cs="Times New Roman"/>
          <w:iCs/>
          <w:sz w:val="24"/>
          <w:szCs w:val="24"/>
        </w:rPr>
      </w:pPr>
      <w:r w:rsidRPr="00E45E02">
        <w:rPr>
          <w:rFonts w:ascii="Times New Roman" w:hAnsi="Times New Roman" w:cs="Times New Roman"/>
          <w:sz w:val="24"/>
          <w:szCs w:val="24"/>
        </w:rPr>
        <w:t>(8</w:t>
      </w:r>
      <w:r w:rsidR="0061049D" w:rsidRPr="00E45E02">
        <w:rPr>
          <w:rFonts w:ascii="Times New Roman" w:hAnsi="Times New Roman" w:cs="Times New Roman"/>
          <w:sz w:val="24"/>
          <w:szCs w:val="24"/>
        </w:rPr>
        <w:t>) A Képviselő-testület az önkormányzat felhalmozási költségvetési bevételeit és kiadásait célonkénti, illetve feladatonkénti részletezését a 3. mellékletben foglaltaknak megfelelően jóváhagyja.</w:t>
      </w:r>
    </w:p>
    <w:p w:rsidR="0061049D" w:rsidRPr="00C976F2" w:rsidRDefault="0061049D" w:rsidP="00613778">
      <w:pPr>
        <w:autoSpaceDE w:val="0"/>
        <w:spacing w:after="0" w:line="240" w:lineRule="auto"/>
        <w:rPr>
          <w:rFonts w:ascii="Times New Roman" w:hAnsi="Times New Roman" w:cs="Times New Roman"/>
          <w:iCs/>
          <w:sz w:val="24"/>
          <w:szCs w:val="24"/>
          <w:highlight w:val="yellow"/>
        </w:rPr>
      </w:pPr>
    </w:p>
    <w:p w:rsidR="0061049D" w:rsidRPr="00E45E02" w:rsidRDefault="0061049D" w:rsidP="00613778">
      <w:pPr>
        <w:spacing w:after="0" w:line="240" w:lineRule="auto"/>
        <w:rPr>
          <w:rFonts w:ascii="Times New Roman" w:hAnsi="Times New Roman" w:cs="Times New Roman"/>
          <w:iCs/>
          <w:sz w:val="24"/>
          <w:szCs w:val="24"/>
        </w:rPr>
      </w:pPr>
      <w:r w:rsidRPr="00E45E02">
        <w:rPr>
          <w:rFonts w:ascii="Times New Roman" w:hAnsi="Times New Roman" w:cs="Times New Roman"/>
          <w:sz w:val="24"/>
          <w:szCs w:val="24"/>
        </w:rPr>
        <w:t>(</w:t>
      </w:r>
      <w:r w:rsidR="006F2E2F" w:rsidRPr="00E45E02">
        <w:rPr>
          <w:rFonts w:ascii="Times New Roman" w:hAnsi="Times New Roman" w:cs="Times New Roman"/>
          <w:sz w:val="24"/>
          <w:szCs w:val="24"/>
        </w:rPr>
        <w:t>9</w:t>
      </w:r>
      <w:r w:rsidRPr="00E45E02">
        <w:rPr>
          <w:rFonts w:ascii="Times New Roman" w:hAnsi="Times New Roman" w:cs="Times New Roman"/>
          <w:sz w:val="24"/>
          <w:szCs w:val="24"/>
        </w:rPr>
        <w:t>) A Képviselő-testület az önkormányzat által nyújtott működési célú támogatások, pénzeszközátadások jóváhagyott előirányzatának teljesítését, a közvetett támogatások teljesítését a 4. mellékletben foglaltaknak megfelelően jóváhagyja.</w:t>
      </w:r>
    </w:p>
    <w:p w:rsidR="0061049D" w:rsidRPr="00C976F2" w:rsidRDefault="0061049D" w:rsidP="00613778">
      <w:pPr>
        <w:autoSpaceDE w:val="0"/>
        <w:spacing w:after="0" w:line="240" w:lineRule="auto"/>
        <w:rPr>
          <w:rFonts w:ascii="Times New Roman" w:hAnsi="Times New Roman" w:cs="Times New Roman"/>
          <w:iCs/>
          <w:sz w:val="24"/>
          <w:szCs w:val="24"/>
          <w:highlight w:val="yellow"/>
        </w:rPr>
      </w:pPr>
    </w:p>
    <w:p w:rsidR="0061049D" w:rsidRPr="00E45E02" w:rsidRDefault="0061049D" w:rsidP="00613778">
      <w:pPr>
        <w:suppressAutoHyphens w:val="0"/>
        <w:autoSpaceDE w:val="0"/>
        <w:spacing w:after="0" w:line="240" w:lineRule="auto"/>
      </w:pPr>
      <w:r w:rsidRPr="00E45E02">
        <w:rPr>
          <w:rFonts w:ascii="Times New Roman" w:hAnsi="Times New Roman" w:cs="Times New Roman"/>
          <w:iCs/>
          <w:color w:val="000000"/>
          <w:sz w:val="24"/>
          <w:szCs w:val="24"/>
        </w:rPr>
        <w:t>(</w:t>
      </w:r>
      <w:r w:rsidR="006F2E2F" w:rsidRPr="00E45E02">
        <w:rPr>
          <w:rFonts w:ascii="Times New Roman" w:hAnsi="Times New Roman" w:cs="Times New Roman"/>
          <w:iCs/>
          <w:color w:val="000000"/>
          <w:sz w:val="24"/>
          <w:szCs w:val="24"/>
        </w:rPr>
        <w:t>10</w:t>
      </w:r>
      <w:r w:rsidRPr="00E45E02">
        <w:rPr>
          <w:rFonts w:ascii="Times New Roman" w:hAnsi="Times New Roman" w:cs="Times New Roman"/>
          <w:iCs/>
          <w:color w:val="000000"/>
          <w:sz w:val="24"/>
          <w:szCs w:val="24"/>
        </w:rPr>
        <w:t>)</w:t>
      </w:r>
      <w:r w:rsidRPr="00E45E02">
        <w:rPr>
          <w:rFonts w:ascii="Times New Roman" w:hAnsi="Times New Roman" w:cs="Times New Roman"/>
          <w:i/>
          <w:iCs/>
          <w:color w:val="000000"/>
          <w:sz w:val="24"/>
          <w:szCs w:val="24"/>
        </w:rPr>
        <w:t xml:space="preserve"> </w:t>
      </w:r>
      <w:r w:rsidRPr="00E45E02">
        <w:rPr>
          <w:rFonts w:ascii="Times New Roman" w:hAnsi="Times New Roman" w:cs="Times New Roman"/>
          <w:color w:val="000000"/>
          <w:sz w:val="24"/>
          <w:szCs w:val="24"/>
        </w:rPr>
        <w:t>A Képviselő-testület az önkormányzati és intézményi szintű bevételeinek, kiadásainak, intézményfinanszírozásának teljesített összegét az 5. mellékletben foglaltaknak megfelelően jóváhagyja.</w:t>
      </w:r>
    </w:p>
    <w:p w:rsidR="0061049D" w:rsidRPr="00E45E02" w:rsidRDefault="0061049D" w:rsidP="00613778">
      <w:pPr>
        <w:autoSpaceDE w:val="0"/>
        <w:spacing w:after="0" w:line="240" w:lineRule="auto"/>
      </w:pPr>
    </w:p>
    <w:p w:rsidR="0061049D" w:rsidRPr="00E45E02" w:rsidRDefault="0061049D" w:rsidP="00613778">
      <w:pPr>
        <w:autoSpaceDE w:val="0"/>
        <w:spacing w:after="0" w:line="240" w:lineRule="auto"/>
        <w:rPr>
          <w:rFonts w:ascii="Times New Roman" w:hAnsi="Times New Roman" w:cs="Times New Roman"/>
          <w:iCs/>
          <w:sz w:val="24"/>
          <w:szCs w:val="24"/>
        </w:rPr>
      </w:pPr>
      <w:r w:rsidRPr="00E45E02">
        <w:rPr>
          <w:rFonts w:ascii="Times New Roman" w:hAnsi="Times New Roman" w:cs="Times New Roman"/>
          <w:iCs/>
          <w:sz w:val="24"/>
          <w:szCs w:val="24"/>
        </w:rPr>
        <w:t>(1</w:t>
      </w:r>
      <w:r w:rsidR="006F2E2F" w:rsidRPr="00E45E02">
        <w:rPr>
          <w:rFonts w:ascii="Times New Roman" w:hAnsi="Times New Roman" w:cs="Times New Roman"/>
          <w:iCs/>
          <w:sz w:val="24"/>
          <w:szCs w:val="24"/>
        </w:rPr>
        <w:t>1</w:t>
      </w:r>
      <w:r w:rsidRPr="00E45E02">
        <w:rPr>
          <w:rFonts w:ascii="Times New Roman" w:hAnsi="Times New Roman" w:cs="Times New Roman"/>
          <w:iCs/>
          <w:sz w:val="24"/>
          <w:szCs w:val="24"/>
        </w:rPr>
        <w:t>) A</w:t>
      </w:r>
      <w:r w:rsidRPr="00E45E02">
        <w:rPr>
          <w:rFonts w:ascii="Times New Roman" w:hAnsi="Times New Roman" w:cs="Times New Roman"/>
          <w:bCs/>
          <w:color w:val="000000"/>
          <w:sz w:val="24"/>
          <w:szCs w:val="24"/>
        </w:rPr>
        <w:t xml:space="preserve">z önkormányzat és költségvetési szervei bevételeit kiemelt előirányzatonként, ill. az államháztartásról szóló 2011. évi CXCV. törvény (a továbbiakban: Áht.) 23.§ (2) bekezdés a) pontja szerinti feladatonkénti bontásban (kötelező önkormányzati feladatok, nem kötelező önkormányzati feladatok, államigazgatási feladatok) </w:t>
      </w:r>
      <w:r w:rsidRPr="00E45E02">
        <w:rPr>
          <w:rFonts w:ascii="Times New Roman" w:hAnsi="Times New Roman" w:cs="Times New Roman"/>
          <w:bCs/>
          <w:iCs/>
          <w:color w:val="000000"/>
          <w:sz w:val="24"/>
          <w:szCs w:val="24"/>
        </w:rPr>
        <w:t>a 6. mellékletben foglaltaknak megfelelően jóváhagyja.</w:t>
      </w:r>
    </w:p>
    <w:p w:rsidR="0061049D" w:rsidRPr="00C976F2" w:rsidRDefault="0061049D" w:rsidP="00613778">
      <w:pPr>
        <w:autoSpaceDE w:val="0"/>
        <w:spacing w:after="0" w:line="240" w:lineRule="auto"/>
        <w:rPr>
          <w:rFonts w:ascii="Times New Roman" w:hAnsi="Times New Roman" w:cs="Times New Roman"/>
          <w:iCs/>
          <w:sz w:val="24"/>
          <w:szCs w:val="24"/>
          <w:highlight w:val="yellow"/>
        </w:rPr>
      </w:pPr>
    </w:p>
    <w:p w:rsidR="0061049D" w:rsidRPr="00E45E02" w:rsidRDefault="0061049D" w:rsidP="00613778">
      <w:pPr>
        <w:autoSpaceDE w:val="0"/>
        <w:spacing w:after="0" w:line="240" w:lineRule="auto"/>
        <w:rPr>
          <w:rFonts w:ascii="Times New Roman" w:hAnsi="Times New Roman" w:cs="Times New Roman"/>
          <w:color w:val="000000"/>
          <w:sz w:val="24"/>
          <w:szCs w:val="24"/>
        </w:rPr>
      </w:pPr>
      <w:r w:rsidRPr="00E45E02">
        <w:rPr>
          <w:rFonts w:ascii="Times New Roman" w:hAnsi="Times New Roman" w:cs="Times New Roman"/>
          <w:iCs/>
          <w:sz w:val="24"/>
          <w:szCs w:val="24"/>
        </w:rPr>
        <w:t>(1</w:t>
      </w:r>
      <w:r w:rsidR="006F2E2F" w:rsidRPr="00E45E02">
        <w:rPr>
          <w:rFonts w:ascii="Times New Roman" w:hAnsi="Times New Roman" w:cs="Times New Roman"/>
          <w:iCs/>
          <w:sz w:val="24"/>
          <w:szCs w:val="24"/>
        </w:rPr>
        <w:t>2</w:t>
      </w:r>
      <w:r w:rsidRPr="00E45E02">
        <w:rPr>
          <w:rFonts w:ascii="Times New Roman" w:hAnsi="Times New Roman" w:cs="Times New Roman"/>
          <w:iCs/>
          <w:sz w:val="24"/>
          <w:szCs w:val="24"/>
        </w:rPr>
        <w:t>) A</w:t>
      </w:r>
      <w:r w:rsidRPr="00E45E02">
        <w:rPr>
          <w:rFonts w:ascii="Times New Roman" w:hAnsi="Times New Roman" w:cs="Times New Roman"/>
          <w:color w:val="000000"/>
          <w:sz w:val="24"/>
          <w:szCs w:val="24"/>
        </w:rPr>
        <w:t xml:space="preserve">z önkormányzat és az önkormányzat irányítása alá tartozó költségvetési szervek kiadásait kiemelt előirányzatonként, ill. az Áht. 23.§ (2) bekezdés a) pontja szerinti feladatonkénti </w:t>
      </w:r>
      <w:r w:rsidRPr="00E45E02">
        <w:rPr>
          <w:rFonts w:ascii="Times New Roman" w:hAnsi="Times New Roman" w:cs="Times New Roman"/>
          <w:color w:val="000000"/>
          <w:sz w:val="24"/>
          <w:szCs w:val="24"/>
        </w:rPr>
        <w:lastRenderedPageBreak/>
        <w:t xml:space="preserve">bontásban (kötelező önkormányzati feladatok, nem kötelező önkormányzati feladatok, államigazgatási feladatok) a 7. </w:t>
      </w:r>
      <w:r w:rsidRPr="00E45E02">
        <w:rPr>
          <w:rFonts w:ascii="Times New Roman" w:hAnsi="Times New Roman" w:cs="Times New Roman"/>
          <w:bCs/>
          <w:iCs/>
          <w:color w:val="000000"/>
          <w:sz w:val="24"/>
          <w:szCs w:val="24"/>
        </w:rPr>
        <w:t>mellékletben foglaltaknak megfelelően jóváhagyja.</w:t>
      </w:r>
    </w:p>
    <w:p w:rsidR="0061049D" w:rsidRPr="00C976F2" w:rsidRDefault="0061049D" w:rsidP="00613778">
      <w:pPr>
        <w:suppressAutoHyphens w:val="0"/>
        <w:autoSpaceDE w:val="0"/>
        <w:spacing w:after="0" w:line="240" w:lineRule="auto"/>
        <w:rPr>
          <w:rFonts w:ascii="Times New Roman" w:hAnsi="Times New Roman" w:cs="Times New Roman"/>
          <w:color w:val="000000"/>
          <w:sz w:val="24"/>
          <w:szCs w:val="24"/>
          <w:highlight w:val="yellow"/>
        </w:rPr>
      </w:pPr>
    </w:p>
    <w:p w:rsidR="0061049D" w:rsidRPr="00C976F2" w:rsidRDefault="0061049D" w:rsidP="00613778">
      <w:pPr>
        <w:pStyle w:val="Szvegtrzs"/>
        <w:rPr>
          <w:iCs/>
          <w:szCs w:val="24"/>
          <w:highlight w:val="yellow"/>
        </w:rPr>
      </w:pPr>
      <w:r w:rsidRPr="00E45E02">
        <w:t>(1</w:t>
      </w:r>
      <w:r w:rsidR="006F2E2F" w:rsidRPr="00E45E02">
        <w:t>3</w:t>
      </w:r>
      <w:r w:rsidRPr="00E45E02">
        <w:t>) A Képviselő-testület a több éves kihatással járó döntések számszerűsítését, évenkénti bontásban a 8. mellékletben foglaltaknak megfelelően jóváhagyja.</w:t>
      </w:r>
    </w:p>
    <w:p w:rsidR="0061049D" w:rsidRPr="00E45E02" w:rsidRDefault="0061049D" w:rsidP="00613778">
      <w:pPr>
        <w:autoSpaceDE w:val="0"/>
        <w:spacing w:after="0" w:line="240" w:lineRule="auto"/>
        <w:rPr>
          <w:rFonts w:ascii="Times New Roman" w:hAnsi="Times New Roman" w:cs="Times New Roman"/>
          <w:iCs/>
          <w:sz w:val="24"/>
          <w:szCs w:val="24"/>
        </w:rPr>
      </w:pPr>
    </w:p>
    <w:p w:rsidR="0061049D" w:rsidRDefault="0061049D" w:rsidP="00613778">
      <w:pPr>
        <w:autoSpaceDE w:val="0"/>
        <w:spacing w:after="0" w:line="240" w:lineRule="auto"/>
        <w:rPr>
          <w:rFonts w:ascii="Times New Roman" w:hAnsi="Times New Roman" w:cs="Times New Roman"/>
          <w:sz w:val="24"/>
          <w:szCs w:val="24"/>
        </w:rPr>
      </w:pPr>
      <w:r w:rsidRPr="00E45E02">
        <w:rPr>
          <w:rFonts w:ascii="Times New Roman" w:hAnsi="Times New Roman" w:cs="Times New Roman"/>
          <w:iCs/>
          <w:sz w:val="24"/>
          <w:szCs w:val="24"/>
        </w:rPr>
        <w:t>(1</w:t>
      </w:r>
      <w:r w:rsidR="006F2E2F" w:rsidRPr="00E45E02">
        <w:rPr>
          <w:rFonts w:ascii="Times New Roman" w:hAnsi="Times New Roman" w:cs="Times New Roman"/>
          <w:iCs/>
          <w:sz w:val="24"/>
          <w:szCs w:val="24"/>
        </w:rPr>
        <w:t>4</w:t>
      </w:r>
      <w:r w:rsidRPr="00E45E02">
        <w:rPr>
          <w:rFonts w:ascii="Times New Roman" w:hAnsi="Times New Roman" w:cs="Times New Roman"/>
          <w:iCs/>
          <w:sz w:val="24"/>
          <w:szCs w:val="24"/>
        </w:rPr>
        <w:t>)</w:t>
      </w:r>
      <w:r w:rsidRPr="00E45E02">
        <w:rPr>
          <w:rFonts w:ascii="Times New Roman" w:hAnsi="Times New Roman" w:cs="Times New Roman"/>
          <w:i/>
          <w:iCs/>
          <w:sz w:val="24"/>
          <w:szCs w:val="24"/>
        </w:rPr>
        <w:t xml:space="preserve"> </w:t>
      </w:r>
      <w:r w:rsidRPr="00E45E02">
        <w:rPr>
          <w:rFonts w:ascii="Times New Roman" w:hAnsi="Times New Roman" w:cs="Times New Roman"/>
          <w:iCs/>
          <w:sz w:val="24"/>
          <w:szCs w:val="24"/>
        </w:rPr>
        <w:t xml:space="preserve">A </w:t>
      </w:r>
      <w:r w:rsidRPr="00E45E02">
        <w:rPr>
          <w:rFonts w:ascii="Times New Roman" w:hAnsi="Times New Roman" w:cs="Times New Roman"/>
          <w:sz w:val="24"/>
          <w:szCs w:val="24"/>
        </w:rPr>
        <w:t xml:space="preserve">Képviselő-testület az európai uniós forrásból finanszírozott támogatással megvalósuló programok, projektek kiadásait, valamint a helyi önkormányzat ilyen projektekhez történő hozzájárulásait e rendelet 9. </w:t>
      </w:r>
      <w:r w:rsidRPr="00E45E02">
        <w:rPr>
          <w:rFonts w:ascii="Times New Roman" w:hAnsi="Times New Roman" w:cs="Times New Roman"/>
          <w:bCs/>
          <w:iCs/>
          <w:color w:val="000000"/>
          <w:sz w:val="24"/>
          <w:szCs w:val="24"/>
        </w:rPr>
        <w:t>mellékletben foglaltaknak megfelelően jóváhagyja.</w:t>
      </w:r>
    </w:p>
    <w:p w:rsidR="0061049D" w:rsidRDefault="0061049D" w:rsidP="00613778">
      <w:pPr>
        <w:spacing w:after="0" w:line="240" w:lineRule="auto"/>
        <w:rPr>
          <w:rFonts w:ascii="Times New Roman" w:hAnsi="Times New Roman" w:cs="Times New Roman"/>
          <w:sz w:val="24"/>
          <w:szCs w:val="24"/>
        </w:rPr>
      </w:pPr>
    </w:p>
    <w:p w:rsidR="0061049D" w:rsidRDefault="0061049D" w:rsidP="00613778">
      <w:pPr>
        <w:spacing w:after="0" w:line="240" w:lineRule="auto"/>
        <w:rPr>
          <w:rFonts w:ascii="Times New Roman" w:hAnsi="Times New Roman" w:cs="Times New Roman"/>
          <w:sz w:val="24"/>
          <w:szCs w:val="24"/>
        </w:rPr>
      </w:pPr>
    </w:p>
    <w:p w:rsidR="0061049D" w:rsidRDefault="0061049D" w:rsidP="006137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w:t>
      </w:r>
    </w:p>
    <w:p w:rsidR="0061049D" w:rsidRDefault="0061049D" w:rsidP="00613778">
      <w:pPr>
        <w:spacing w:after="0" w:line="240" w:lineRule="auto"/>
        <w:rPr>
          <w:rFonts w:ascii="Times New Roman" w:hAnsi="Times New Roman" w:cs="Times New Roman"/>
          <w:b/>
          <w:sz w:val="24"/>
          <w:szCs w:val="24"/>
        </w:rPr>
      </w:pPr>
    </w:p>
    <w:p w:rsidR="0061049D" w:rsidRPr="005F79BB" w:rsidRDefault="0061049D" w:rsidP="00613778">
      <w:pPr>
        <w:spacing w:after="0" w:line="240" w:lineRule="auto"/>
        <w:rPr>
          <w:rFonts w:ascii="Times New Roman" w:hAnsi="Times New Roman" w:cs="Times New Roman"/>
          <w:sz w:val="24"/>
          <w:szCs w:val="24"/>
        </w:rPr>
      </w:pPr>
      <w:r w:rsidRPr="00C32ACB">
        <w:rPr>
          <w:rFonts w:ascii="Times New Roman" w:hAnsi="Times New Roman" w:cs="Times New Roman"/>
          <w:sz w:val="24"/>
          <w:szCs w:val="24"/>
        </w:rPr>
        <w:t>(1) A Képviselő-testület az önkormányzat 201</w:t>
      </w:r>
      <w:r w:rsidR="00C32ACB" w:rsidRPr="00C32ACB">
        <w:rPr>
          <w:rFonts w:ascii="Times New Roman" w:hAnsi="Times New Roman" w:cs="Times New Roman"/>
          <w:sz w:val="24"/>
          <w:szCs w:val="24"/>
        </w:rPr>
        <w:t>8</w:t>
      </w:r>
      <w:r w:rsidRPr="00C32ACB">
        <w:rPr>
          <w:rFonts w:ascii="Times New Roman" w:hAnsi="Times New Roman" w:cs="Times New Roman"/>
          <w:sz w:val="24"/>
          <w:szCs w:val="24"/>
        </w:rPr>
        <w:t xml:space="preserve">. évre összesített – közfoglalkoztatottak nélküli – </w:t>
      </w:r>
      <w:r w:rsidRPr="005F79BB">
        <w:rPr>
          <w:rFonts w:ascii="Times New Roman" w:hAnsi="Times New Roman" w:cs="Times New Roman"/>
          <w:sz w:val="24"/>
          <w:szCs w:val="24"/>
        </w:rPr>
        <w:t>teljesített létszám-előirányzatát az alábbiak szerint hagyja jóvá:</w:t>
      </w:r>
    </w:p>
    <w:p w:rsidR="0061049D" w:rsidRPr="005F79BB" w:rsidRDefault="0061049D" w:rsidP="00613778">
      <w:pPr>
        <w:spacing w:after="0" w:line="240" w:lineRule="auto"/>
        <w:ind w:left="142"/>
        <w:rPr>
          <w:rFonts w:ascii="Times New Roman" w:hAnsi="Times New Roman" w:cs="Times New Roman"/>
          <w:sz w:val="24"/>
          <w:szCs w:val="24"/>
        </w:rPr>
      </w:pPr>
      <w:r w:rsidRPr="005F79BB">
        <w:rPr>
          <w:rFonts w:ascii="Times New Roman" w:hAnsi="Times New Roman" w:cs="Times New Roman"/>
          <w:sz w:val="24"/>
          <w:szCs w:val="24"/>
        </w:rPr>
        <w:t xml:space="preserve">Munkajogi </w:t>
      </w:r>
      <w:proofErr w:type="spellStart"/>
      <w:r w:rsidRPr="005F79BB">
        <w:rPr>
          <w:rFonts w:ascii="Times New Roman" w:hAnsi="Times New Roman" w:cs="Times New Roman"/>
          <w:sz w:val="24"/>
          <w:szCs w:val="24"/>
        </w:rPr>
        <w:t>zárólétszám</w:t>
      </w:r>
      <w:proofErr w:type="spellEnd"/>
      <w:r w:rsidRPr="005F79BB">
        <w:rPr>
          <w:rFonts w:ascii="Times New Roman" w:hAnsi="Times New Roman" w:cs="Times New Roman"/>
          <w:sz w:val="24"/>
          <w:szCs w:val="24"/>
        </w:rPr>
        <w:t xml:space="preserve"> (az időszak végén mu</w:t>
      </w:r>
      <w:r w:rsidR="0049105C" w:rsidRPr="005F79BB">
        <w:rPr>
          <w:rFonts w:ascii="Times New Roman" w:hAnsi="Times New Roman" w:cs="Times New Roman"/>
          <w:sz w:val="24"/>
          <w:szCs w:val="24"/>
        </w:rPr>
        <w:t>nkaviszonyban állók létszáma) 11</w:t>
      </w:r>
      <w:r w:rsidR="005F79BB" w:rsidRPr="005F79BB">
        <w:rPr>
          <w:rFonts w:ascii="Times New Roman" w:hAnsi="Times New Roman" w:cs="Times New Roman"/>
          <w:sz w:val="24"/>
          <w:szCs w:val="24"/>
        </w:rPr>
        <w:t>7</w:t>
      </w:r>
      <w:r w:rsidRPr="005F79BB">
        <w:rPr>
          <w:rFonts w:ascii="Times New Roman" w:hAnsi="Times New Roman" w:cs="Times New Roman"/>
          <w:sz w:val="24"/>
          <w:szCs w:val="24"/>
        </w:rPr>
        <w:t xml:space="preserve"> fő.</w:t>
      </w:r>
    </w:p>
    <w:p w:rsidR="0061049D" w:rsidRPr="005F79BB" w:rsidRDefault="0061049D" w:rsidP="00613778">
      <w:pPr>
        <w:spacing w:after="0" w:line="240" w:lineRule="auto"/>
        <w:ind w:left="142"/>
        <w:rPr>
          <w:rFonts w:ascii="Times New Roman" w:hAnsi="Times New Roman" w:cs="Times New Roman"/>
          <w:sz w:val="24"/>
          <w:szCs w:val="24"/>
        </w:rPr>
      </w:pPr>
      <w:proofErr w:type="spellStart"/>
      <w:r w:rsidRPr="005F79BB">
        <w:rPr>
          <w:rFonts w:ascii="Times New Roman" w:hAnsi="Times New Roman" w:cs="Times New Roman"/>
          <w:sz w:val="24"/>
          <w:szCs w:val="24"/>
        </w:rPr>
        <w:t>Zárólétszám</w:t>
      </w:r>
      <w:proofErr w:type="spellEnd"/>
      <w:r w:rsidRPr="005F79BB">
        <w:rPr>
          <w:rFonts w:ascii="Times New Roman" w:hAnsi="Times New Roman" w:cs="Times New Roman"/>
          <w:sz w:val="24"/>
          <w:szCs w:val="24"/>
        </w:rPr>
        <w:t xml:space="preserve"> (az időszak végén munkavégzésre irányuló jogviszonyban állók sta</w:t>
      </w:r>
      <w:r w:rsidR="0049105C" w:rsidRPr="005F79BB">
        <w:rPr>
          <w:rFonts w:ascii="Times New Roman" w:hAnsi="Times New Roman" w:cs="Times New Roman"/>
          <w:sz w:val="24"/>
          <w:szCs w:val="24"/>
        </w:rPr>
        <w:t>tisztikai állományi létszáma) 11</w:t>
      </w:r>
      <w:r w:rsidR="005F79BB" w:rsidRPr="005F79BB">
        <w:rPr>
          <w:rFonts w:ascii="Times New Roman" w:hAnsi="Times New Roman" w:cs="Times New Roman"/>
          <w:sz w:val="24"/>
          <w:szCs w:val="24"/>
        </w:rPr>
        <w:t>5</w:t>
      </w:r>
      <w:r w:rsidRPr="005F79BB">
        <w:rPr>
          <w:rFonts w:ascii="Times New Roman" w:hAnsi="Times New Roman" w:cs="Times New Roman"/>
          <w:sz w:val="24"/>
          <w:szCs w:val="24"/>
        </w:rPr>
        <w:t xml:space="preserve"> fő.</w:t>
      </w:r>
    </w:p>
    <w:p w:rsidR="0061049D" w:rsidRDefault="0061049D" w:rsidP="00613778">
      <w:pPr>
        <w:spacing w:after="0" w:line="240" w:lineRule="auto"/>
        <w:rPr>
          <w:rFonts w:ascii="Times New Roman" w:hAnsi="Times New Roman" w:cs="Times New Roman"/>
          <w:sz w:val="24"/>
          <w:szCs w:val="24"/>
        </w:rPr>
      </w:pPr>
      <w:r w:rsidRPr="00C30ABB">
        <w:rPr>
          <w:rFonts w:ascii="Times New Roman" w:hAnsi="Times New Roman" w:cs="Times New Roman"/>
          <w:sz w:val="24"/>
          <w:szCs w:val="24"/>
        </w:rPr>
        <w:t xml:space="preserve">(2) A közfoglalkoztatottak éves teljesített létszáma </w:t>
      </w:r>
      <w:r w:rsidR="00C30ABB" w:rsidRPr="00C30ABB">
        <w:rPr>
          <w:rFonts w:ascii="Times New Roman" w:hAnsi="Times New Roman" w:cs="Times New Roman"/>
          <w:sz w:val="24"/>
          <w:szCs w:val="24"/>
        </w:rPr>
        <w:t>5</w:t>
      </w:r>
      <w:r w:rsidRPr="00C30ABB">
        <w:rPr>
          <w:rFonts w:ascii="Times New Roman" w:hAnsi="Times New Roman" w:cs="Times New Roman"/>
          <w:sz w:val="24"/>
          <w:szCs w:val="24"/>
        </w:rPr>
        <w:t xml:space="preserve"> fő.</w:t>
      </w:r>
    </w:p>
    <w:p w:rsidR="0061049D" w:rsidRDefault="0061049D" w:rsidP="00613778">
      <w:pPr>
        <w:spacing w:after="0" w:line="240" w:lineRule="auto"/>
        <w:rPr>
          <w:rFonts w:ascii="Times New Roman" w:hAnsi="Times New Roman" w:cs="Times New Roman"/>
          <w:sz w:val="24"/>
          <w:szCs w:val="24"/>
        </w:rPr>
      </w:pPr>
    </w:p>
    <w:p w:rsidR="0061049D" w:rsidRDefault="0061049D" w:rsidP="00613778">
      <w:pPr>
        <w:spacing w:after="0" w:line="240" w:lineRule="auto"/>
        <w:rPr>
          <w:rFonts w:ascii="Times New Roman" w:hAnsi="Times New Roman" w:cs="Times New Roman"/>
          <w:sz w:val="24"/>
          <w:szCs w:val="24"/>
        </w:rPr>
      </w:pPr>
    </w:p>
    <w:p w:rsidR="0061049D" w:rsidRDefault="0061049D" w:rsidP="00613778">
      <w:pPr>
        <w:spacing w:after="0" w:line="240" w:lineRule="auto"/>
        <w:ind w:firstLine="284"/>
        <w:jc w:val="center"/>
        <w:rPr>
          <w:rFonts w:ascii="Times New Roman" w:hAnsi="Times New Roman" w:cs="Times New Roman"/>
          <w:sz w:val="24"/>
          <w:szCs w:val="24"/>
        </w:rPr>
      </w:pPr>
      <w:r>
        <w:rPr>
          <w:rFonts w:ascii="Times New Roman" w:hAnsi="Times New Roman" w:cs="Times New Roman"/>
          <w:b/>
          <w:sz w:val="24"/>
          <w:szCs w:val="24"/>
        </w:rPr>
        <w:t>4. §</w:t>
      </w:r>
    </w:p>
    <w:p w:rsidR="0061049D" w:rsidRDefault="0061049D" w:rsidP="00613778">
      <w:pPr>
        <w:tabs>
          <w:tab w:val="right" w:leader="dot" w:pos="9072"/>
        </w:tabs>
        <w:spacing w:after="0" w:line="240" w:lineRule="auto"/>
        <w:rPr>
          <w:rFonts w:ascii="Times New Roman" w:hAnsi="Times New Roman" w:cs="Times New Roman"/>
          <w:sz w:val="24"/>
          <w:szCs w:val="24"/>
        </w:rPr>
      </w:pPr>
    </w:p>
    <w:p w:rsidR="0061049D" w:rsidRDefault="0061049D" w:rsidP="00613778">
      <w:pPr>
        <w:tabs>
          <w:tab w:val="right" w:leader="dot" w:pos="9072"/>
        </w:tabs>
        <w:spacing w:after="0" w:line="240" w:lineRule="auto"/>
        <w:rPr>
          <w:rFonts w:ascii="Times New Roman" w:hAnsi="Times New Roman" w:cs="Times New Roman"/>
          <w:sz w:val="24"/>
          <w:szCs w:val="24"/>
        </w:rPr>
      </w:pPr>
      <w:r w:rsidRPr="00E45E02">
        <w:rPr>
          <w:rFonts w:ascii="Times New Roman" w:hAnsi="Times New Roman" w:cs="Times New Roman"/>
          <w:sz w:val="24"/>
          <w:szCs w:val="24"/>
        </w:rPr>
        <w:t>A Képviselő-testüle</w:t>
      </w:r>
      <w:r w:rsidR="0049105C" w:rsidRPr="00E45E02">
        <w:rPr>
          <w:rFonts w:ascii="Times New Roman" w:hAnsi="Times New Roman" w:cs="Times New Roman"/>
          <w:sz w:val="24"/>
          <w:szCs w:val="24"/>
        </w:rPr>
        <w:t>t az önkormányzat összevont 201</w:t>
      </w:r>
      <w:r w:rsidR="00C32ACB" w:rsidRPr="00E45E02">
        <w:rPr>
          <w:rFonts w:ascii="Times New Roman" w:hAnsi="Times New Roman" w:cs="Times New Roman"/>
          <w:sz w:val="24"/>
          <w:szCs w:val="24"/>
        </w:rPr>
        <w:t>8</w:t>
      </w:r>
      <w:r w:rsidRPr="00E45E02">
        <w:rPr>
          <w:rFonts w:ascii="Times New Roman" w:hAnsi="Times New Roman" w:cs="Times New Roman"/>
          <w:sz w:val="24"/>
          <w:szCs w:val="24"/>
        </w:rPr>
        <w:t>. évi maradvány kimutatását a 10. mellékletben foglaltaknak megfelelően jóváhagyja.</w:t>
      </w:r>
    </w:p>
    <w:p w:rsidR="0061049D" w:rsidRDefault="0061049D" w:rsidP="00613778">
      <w:pPr>
        <w:tabs>
          <w:tab w:val="right" w:leader="dot" w:pos="9072"/>
        </w:tabs>
        <w:spacing w:after="0" w:line="240" w:lineRule="auto"/>
        <w:rPr>
          <w:rFonts w:ascii="Times New Roman" w:hAnsi="Times New Roman" w:cs="Times New Roman"/>
          <w:sz w:val="24"/>
          <w:szCs w:val="24"/>
        </w:rPr>
      </w:pPr>
    </w:p>
    <w:p w:rsidR="0061049D" w:rsidRDefault="0061049D" w:rsidP="00613778">
      <w:pPr>
        <w:tabs>
          <w:tab w:val="right" w:leader="dot" w:pos="9072"/>
        </w:tabs>
        <w:spacing w:after="0" w:line="240" w:lineRule="auto"/>
        <w:rPr>
          <w:rFonts w:ascii="Times New Roman" w:hAnsi="Times New Roman" w:cs="Times New Roman"/>
          <w:sz w:val="24"/>
          <w:szCs w:val="24"/>
        </w:rPr>
      </w:pPr>
    </w:p>
    <w:p w:rsidR="0061049D" w:rsidRDefault="0061049D" w:rsidP="00613778">
      <w:pPr>
        <w:tabs>
          <w:tab w:val="right" w:leader="dot" w:pos="6379"/>
          <w:tab w:val="right" w:leader="dot" w:pos="8931"/>
        </w:tabs>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5. §</w:t>
      </w:r>
    </w:p>
    <w:p w:rsidR="00613778" w:rsidRDefault="00613778" w:rsidP="00613778">
      <w:pPr>
        <w:tabs>
          <w:tab w:val="right" w:leader="dot" w:pos="6379"/>
          <w:tab w:val="right" w:leader="dot" w:pos="8931"/>
        </w:tabs>
        <w:spacing w:after="0" w:line="240" w:lineRule="auto"/>
        <w:ind w:firstLine="284"/>
        <w:jc w:val="center"/>
        <w:rPr>
          <w:rFonts w:ascii="Times New Roman" w:hAnsi="Times New Roman" w:cs="Times New Roman"/>
          <w:sz w:val="24"/>
          <w:szCs w:val="24"/>
        </w:rPr>
      </w:pPr>
    </w:p>
    <w:p w:rsidR="0061049D" w:rsidRDefault="0061049D" w:rsidP="00613778">
      <w:pPr>
        <w:spacing w:after="0" w:line="240" w:lineRule="auto"/>
        <w:rPr>
          <w:rFonts w:ascii="Times New Roman" w:hAnsi="Times New Roman" w:cs="Times New Roman"/>
          <w:sz w:val="24"/>
          <w:szCs w:val="24"/>
        </w:rPr>
      </w:pPr>
      <w:r>
        <w:rPr>
          <w:rFonts w:ascii="Times New Roman" w:hAnsi="Times New Roman" w:cs="Times New Roman"/>
          <w:sz w:val="24"/>
          <w:szCs w:val="24"/>
        </w:rPr>
        <w:t>(1) A költségvetési évben a helyi önkormányzatnak nem voltak olyan fejlesztési céljai, amelyek megvalósításához Magyarország gazdasági stabilitásáról szóló 2011. évi CXCIV. törvény (a továbbiakban: Stabilitási Tv.) 3. § (1) bekezdése szerinti adósságot keletkező ügylet megkötése vált volna szükségessé.</w:t>
      </w:r>
    </w:p>
    <w:p w:rsidR="0061049D" w:rsidRDefault="0061049D" w:rsidP="00613778">
      <w:pPr>
        <w:spacing w:after="0" w:line="240" w:lineRule="auto"/>
        <w:rPr>
          <w:rFonts w:ascii="Times New Roman" w:hAnsi="Times New Roman" w:cs="Times New Roman"/>
          <w:sz w:val="24"/>
          <w:szCs w:val="24"/>
        </w:rPr>
      </w:pPr>
    </w:p>
    <w:p w:rsidR="0061049D" w:rsidRDefault="0061049D" w:rsidP="00613778">
      <w:pPr>
        <w:spacing w:after="0" w:line="240" w:lineRule="auto"/>
        <w:rPr>
          <w:rFonts w:ascii="Times New Roman" w:hAnsi="Times New Roman" w:cs="Times New Roman"/>
          <w:b/>
          <w:sz w:val="24"/>
          <w:szCs w:val="24"/>
        </w:rPr>
      </w:pPr>
      <w:r>
        <w:rPr>
          <w:rFonts w:ascii="Times New Roman" w:hAnsi="Times New Roman" w:cs="Times New Roman"/>
          <w:sz w:val="24"/>
          <w:szCs w:val="24"/>
        </w:rPr>
        <w:t>(2) Az önkormányzatnak adósságot keletkeztető ügylete nem volt.</w:t>
      </w:r>
    </w:p>
    <w:p w:rsidR="0061049D" w:rsidRDefault="0061049D" w:rsidP="00613778">
      <w:pPr>
        <w:tabs>
          <w:tab w:val="right" w:leader="dot" w:pos="6379"/>
          <w:tab w:val="right" w:leader="dot" w:pos="8931"/>
        </w:tabs>
        <w:spacing w:after="0" w:line="240" w:lineRule="auto"/>
        <w:ind w:firstLine="284"/>
        <w:jc w:val="center"/>
        <w:rPr>
          <w:rFonts w:ascii="Times New Roman" w:hAnsi="Times New Roman" w:cs="Times New Roman"/>
          <w:b/>
          <w:sz w:val="24"/>
          <w:szCs w:val="24"/>
        </w:rPr>
      </w:pPr>
    </w:p>
    <w:p w:rsidR="0061049D" w:rsidRDefault="0061049D" w:rsidP="00613778">
      <w:pPr>
        <w:tabs>
          <w:tab w:val="right" w:leader="dot" w:pos="6379"/>
          <w:tab w:val="right" w:leader="dot" w:pos="8931"/>
        </w:tabs>
        <w:spacing w:after="0" w:line="240" w:lineRule="auto"/>
        <w:ind w:firstLine="284"/>
        <w:jc w:val="center"/>
        <w:rPr>
          <w:rFonts w:ascii="Times New Roman" w:hAnsi="Times New Roman" w:cs="Times New Roman"/>
          <w:b/>
          <w:sz w:val="24"/>
          <w:szCs w:val="24"/>
        </w:rPr>
      </w:pPr>
      <w:r w:rsidRPr="00E45E02">
        <w:rPr>
          <w:rFonts w:ascii="Times New Roman" w:hAnsi="Times New Roman" w:cs="Times New Roman"/>
          <w:b/>
          <w:sz w:val="24"/>
          <w:szCs w:val="24"/>
        </w:rPr>
        <w:t>6. §</w:t>
      </w:r>
    </w:p>
    <w:p w:rsidR="00613778" w:rsidRPr="00E45E02" w:rsidRDefault="00613778" w:rsidP="00613778">
      <w:pPr>
        <w:tabs>
          <w:tab w:val="right" w:leader="dot" w:pos="6379"/>
          <w:tab w:val="right" w:leader="dot" w:pos="8931"/>
        </w:tabs>
        <w:spacing w:after="0" w:line="240" w:lineRule="auto"/>
        <w:ind w:firstLine="284"/>
        <w:jc w:val="center"/>
        <w:rPr>
          <w:rFonts w:ascii="Times New Roman" w:hAnsi="Times New Roman" w:cs="Times New Roman"/>
          <w:sz w:val="24"/>
          <w:szCs w:val="24"/>
        </w:rPr>
      </w:pPr>
    </w:p>
    <w:p w:rsidR="0061049D" w:rsidRDefault="0061049D" w:rsidP="00613778">
      <w:pPr>
        <w:spacing w:after="0" w:line="240" w:lineRule="auto"/>
      </w:pPr>
      <w:r w:rsidRPr="00E45E02">
        <w:rPr>
          <w:rFonts w:ascii="Times New Roman" w:hAnsi="Times New Roman" w:cs="Times New Roman"/>
          <w:sz w:val="24"/>
          <w:szCs w:val="24"/>
        </w:rPr>
        <w:t>A Képviselő-testület az önkormányzat 201</w:t>
      </w:r>
      <w:r w:rsidR="00FF2953" w:rsidRPr="00E45E02">
        <w:rPr>
          <w:rFonts w:ascii="Times New Roman" w:hAnsi="Times New Roman" w:cs="Times New Roman"/>
          <w:sz w:val="24"/>
          <w:szCs w:val="24"/>
        </w:rPr>
        <w:t>8</w:t>
      </w:r>
      <w:r w:rsidRPr="00E45E02">
        <w:rPr>
          <w:rFonts w:ascii="Times New Roman" w:hAnsi="Times New Roman" w:cs="Times New Roman"/>
          <w:sz w:val="24"/>
          <w:szCs w:val="24"/>
        </w:rPr>
        <w:t xml:space="preserve">. december 31-i állapot szerinti vagyonát a </w:t>
      </w:r>
      <w:r w:rsidRPr="00E45E02">
        <w:rPr>
          <w:rFonts w:ascii="Times New Roman" w:hAnsi="Times New Roman" w:cs="Times New Roman"/>
          <w:bCs/>
          <w:sz w:val="24"/>
          <w:szCs w:val="24"/>
        </w:rPr>
        <w:t xml:space="preserve">11. melléklet szerinti mérlegadatok, valamint a vagyonleltárban szereplő adatok alapján </w:t>
      </w:r>
      <w:r w:rsidR="00E45E02" w:rsidRPr="00E45E02">
        <w:rPr>
          <w:rFonts w:ascii="Times New Roman" w:hAnsi="Times New Roman" w:cs="Times New Roman"/>
          <w:bCs/>
          <w:sz w:val="24"/>
          <w:szCs w:val="24"/>
        </w:rPr>
        <w:t>8 205 683 382</w:t>
      </w:r>
      <w:r w:rsidR="0049105C" w:rsidRPr="00E45E02">
        <w:rPr>
          <w:rFonts w:ascii="Times New Roman" w:hAnsi="Times New Roman" w:cs="Times New Roman"/>
          <w:sz w:val="24"/>
          <w:szCs w:val="24"/>
        </w:rPr>
        <w:t xml:space="preserve"> </w:t>
      </w:r>
      <w:r w:rsidRPr="00E45E02">
        <w:rPr>
          <w:rFonts w:ascii="Times New Roman" w:hAnsi="Times New Roman" w:cs="Times New Roman"/>
          <w:sz w:val="24"/>
          <w:szCs w:val="24"/>
        </w:rPr>
        <w:t>Ft mérlegfőösszeggel jóváhagyja.</w:t>
      </w:r>
    </w:p>
    <w:p w:rsidR="0061049D" w:rsidRDefault="0061049D" w:rsidP="00613778">
      <w:pPr>
        <w:spacing w:after="0" w:line="240" w:lineRule="auto"/>
      </w:pPr>
    </w:p>
    <w:p w:rsidR="0061049D" w:rsidRDefault="0061049D" w:rsidP="00613778">
      <w:pPr>
        <w:spacing w:after="0" w:line="240" w:lineRule="auto"/>
        <w:jc w:val="center"/>
        <w:rPr>
          <w:rFonts w:ascii="Times New Roman" w:hAnsi="Times New Roman" w:cs="Times New Roman"/>
          <w:b/>
          <w:sz w:val="24"/>
          <w:szCs w:val="24"/>
        </w:rPr>
      </w:pPr>
      <w:r w:rsidRPr="00E45E02">
        <w:rPr>
          <w:rFonts w:ascii="Times New Roman" w:hAnsi="Times New Roman" w:cs="Times New Roman"/>
          <w:b/>
          <w:sz w:val="24"/>
          <w:szCs w:val="24"/>
        </w:rPr>
        <w:t>7. §</w:t>
      </w:r>
    </w:p>
    <w:p w:rsidR="00613778" w:rsidRPr="00E45E02" w:rsidRDefault="00613778" w:rsidP="00613778">
      <w:pPr>
        <w:spacing w:after="0" w:line="240" w:lineRule="auto"/>
        <w:jc w:val="center"/>
        <w:rPr>
          <w:rFonts w:ascii="Times New Roman" w:hAnsi="Times New Roman" w:cs="Times New Roman"/>
          <w:sz w:val="24"/>
          <w:szCs w:val="24"/>
        </w:rPr>
      </w:pPr>
    </w:p>
    <w:p w:rsidR="0061049D" w:rsidRDefault="0061049D" w:rsidP="00613778">
      <w:pPr>
        <w:tabs>
          <w:tab w:val="right" w:leader="dot" w:pos="9072"/>
        </w:tabs>
        <w:spacing w:after="0" w:line="240" w:lineRule="auto"/>
        <w:rPr>
          <w:rFonts w:ascii="Times New Roman" w:hAnsi="Times New Roman" w:cs="Times New Roman"/>
          <w:sz w:val="24"/>
          <w:szCs w:val="24"/>
        </w:rPr>
      </w:pPr>
      <w:r w:rsidRPr="00E45E02">
        <w:rPr>
          <w:rFonts w:ascii="Times New Roman" w:hAnsi="Times New Roman" w:cs="Times New Roman"/>
          <w:sz w:val="24"/>
          <w:szCs w:val="24"/>
        </w:rPr>
        <w:t>A Képviselő-testület az önkorm</w:t>
      </w:r>
      <w:r w:rsidR="0049105C" w:rsidRPr="00E45E02">
        <w:rPr>
          <w:rFonts w:ascii="Times New Roman" w:hAnsi="Times New Roman" w:cs="Times New Roman"/>
          <w:sz w:val="24"/>
          <w:szCs w:val="24"/>
        </w:rPr>
        <w:t>ányzat összevont 201</w:t>
      </w:r>
      <w:r w:rsidR="00FF2953" w:rsidRPr="00E45E02">
        <w:rPr>
          <w:rFonts w:ascii="Times New Roman" w:hAnsi="Times New Roman" w:cs="Times New Roman"/>
          <w:sz w:val="24"/>
          <w:szCs w:val="24"/>
        </w:rPr>
        <w:t>8</w:t>
      </w:r>
      <w:r w:rsidRPr="00E45E02">
        <w:rPr>
          <w:rFonts w:ascii="Times New Roman" w:hAnsi="Times New Roman" w:cs="Times New Roman"/>
          <w:sz w:val="24"/>
          <w:szCs w:val="24"/>
        </w:rPr>
        <w:t>. évi eredmény kimutatását a 12. mellékletben foglaltaknak megfelelően jóváhagyja.</w:t>
      </w:r>
    </w:p>
    <w:p w:rsidR="0061049D" w:rsidRDefault="0061049D" w:rsidP="00613778">
      <w:pPr>
        <w:tabs>
          <w:tab w:val="right" w:leader="dot" w:pos="9072"/>
        </w:tabs>
        <w:spacing w:after="0" w:line="240" w:lineRule="auto"/>
        <w:rPr>
          <w:rFonts w:ascii="Times New Roman" w:hAnsi="Times New Roman" w:cs="Times New Roman"/>
          <w:sz w:val="24"/>
          <w:szCs w:val="24"/>
        </w:rPr>
      </w:pPr>
    </w:p>
    <w:p w:rsidR="0061049D" w:rsidRDefault="0061049D" w:rsidP="00613778">
      <w:pPr>
        <w:spacing w:after="0" w:line="240" w:lineRule="auto"/>
        <w:jc w:val="center"/>
        <w:rPr>
          <w:rFonts w:ascii="Times New Roman" w:hAnsi="Times New Roman" w:cs="Times New Roman"/>
          <w:b/>
          <w:sz w:val="24"/>
          <w:szCs w:val="24"/>
        </w:rPr>
      </w:pPr>
      <w:r w:rsidRPr="00E45E02">
        <w:rPr>
          <w:rFonts w:ascii="Times New Roman" w:hAnsi="Times New Roman" w:cs="Times New Roman"/>
          <w:b/>
          <w:sz w:val="24"/>
          <w:szCs w:val="24"/>
        </w:rPr>
        <w:t>8. §</w:t>
      </w:r>
    </w:p>
    <w:p w:rsidR="00613778" w:rsidRPr="00E45E02" w:rsidRDefault="00613778" w:rsidP="00613778">
      <w:pPr>
        <w:spacing w:after="0" w:line="240" w:lineRule="auto"/>
        <w:jc w:val="center"/>
        <w:rPr>
          <w:szCs w:val="24"/>
        </w:rPr>
      </w:pPr>
    </w:p>
    <w:p w:rsidR="0061049D" w:rsidRDefault="0061049D" w:rsidP="00613778">
      <w:pPr>
        <w:pStyle w:val="Szvegtrzs"/>
        <w:rPr>
          <w:szCs w:val="24"/>
        </w:rPr>
      </w:pPr>
      <w:r w:rsidRPr="00E45E02">
        <w:rPr>
          <w:szCs w:val="24"/>
        </w:rPr>
        <w:t>A Képviselő-testület az önkormányzat 201</w:t>
      </w:r>
      <w:r w:rsidR="00FF2953" w:rsidRPr="00E45E02">
        <w:rPr>
          <w:szCs w:val="24"/>
        </w:rPr>
        <w:t>8</w:t>
      </w:r>
      <w:r w:rsidRPr="00E45E02">
        <w:rPr>
          <w:szCs w:val="24"/>
        </w:rPr>
        <w:t xml:space="preserve">. évi </w:t>
      </w:r>
      <w:r w:rsidRPr="00E45E02">
        <w:rPr>
          <w:color w:val="222222"/>
          <w:szCs w:val="24"/>
          <w:shd w:val="clear" w:color="auto" w:fill="FFFFFF"/>
        </w:rPr>
        <w:t xml:space="preserve">előirányzat felhasználási ütemtervének teljesítését, a pénzeszközök változásának bemutatását a </w:t>
      </w:r>
      <w:r w:rsidRPr="00E45E02">
        <w:rPr>
          <w:szCs w:val="24"/>
        </w:rPr>
        <w:t>13. mellékletben foglaltaknak megfelelően jóváhagyja.</w:t>
      </w:r>
    </w:p>
    <w:p w:rsidR="0061049D" w:rsidRDefault="0061049D" w:rsidP="00613778">
      <w:pPr>
        <w:spacing w:after="0" w:line="240" w:lineRule="auto"/>
        <w:rPr>
          <w:rFonts w:ascii="Times New Roman" w:hAnsi="Times New Roman" w:cs="Times New Roman"/>
          <w:sz w:val="24"/>
          <w:szCs w:val="24"/>
        </w:rPr>
      </w:pPr>
    </w:p>
    <w:p w:rsidR="0061049D" w:rsidRDefault="0061049D" w:rsidP="00613778">
      <w:pPr>
        <w:spacing w:after="0" w:line="240" w:lineRule="auto"/>
        <w:jc w:val="center"/>
        <w:rPr>
          <w:rFonts w:ascii="Times New Roman" w:hAnsi="Times New Roman" w:cs="Times New Roman"/>
          <w:b/>
          <w:sz w:val="24"/>
          <w:szCs w:val="24"/>
        </w:rPr>
      </w:pPr>
      <w:r w:rsidRPr="00F81C68">
        <w:rPr>
          <w:rFonts w:ascii="Times New Roman" w:hAnsi="Times New Roman" w:cs="Times New Roman"/>
          <w:b/>
          <w:sz w:val="24"/>
          <w:szCs w:val="24"/>
        </w:rPr>
        <w:t>9. §</w:t>
      </w:r>
    </w:p>
    <w:p w:rsidR="00613778" w:rsidRPr="00F81C68" w:rsidRDefault="00613778" w:rsidP="00613778">
      <w:pPr>
        <w:spacing w:after="0" w:line="240" w:lineRule="auto"/>
        <w:jc w:val="center"/>
        <w:rPr>
          <w:rFonts w:ascii="Times New Roman" w:hAnsi="Times New Roman" w:cs="Times New Roman"/>
          <w:sz w:val="24"/>
          <w:szCs w:val="24"/>
        </w:rPr>
      </w:pPr>
    </w:p>
    <w:p w:rsidR="0061049D" w:rsidRDefault="0061049D" w:rsidP="00613778">
      <w:pPr>
        <w:spacing w:after="0" w:line="240" w:lineRule="auto"/>
      </w:pPr>
      <w:r w:rsidRPr="00F81C68">
        <w:rPr>
          <w:rFonts w:ascii="Times New Roman" w:hAnsi="Times New Roman" w:cs="Times New Roman"/>
          <w:sz w:val="24"/>
          <w:szCs w:val="24"/>
        </w:rPr>
        <w:t xml:space="preserve">Az Önkormányzat </w:t>
      </w:r>
      <w:r w:rsidRPr="00F81C68">
        <w:rPr>
          <w:rFonts w:ascii="Times New Roman" w:hAnsi="Times New Roman" w:cs="Times New Roman"/>
          <w:color w:val="222222"/>
          <w:sz w:val="24"/>
          <w:szCs w:val="24"/>
          <w:shd w:val="clear" w:color="auto" w:fill="FFFFFF"/>
        </w:rPr>
        <w:t xml:space="preserve">tulajdonában </w:t>
      </w:r>
      <w:r w:rsidR="00F81C68" w:rsidRPr="00F81C68">
        <w:rPr>
          <w:rFonts w:ascii="Times New Roman" w:hAnsi="Times New Roman" w:cs="Times New Roman"/>
          <w:color w:val="222222"/>
          <w:sz w:val="24"/>
          <w:szCs w:val="24"/>
          <w:shd w:val="clear" w:color="auto" w:fill="FFFFFF"/>
        </w:rPr>
        <w:t xml:space="preserve">a Zamárdi Parkolási Kft </w:t>
      </w:r>
      <w:proofErr w:type="gramStart"/>
      <w:r w:rsidRPr="00F81C68">
        <w:rPr>
          <w:rFonts w:ascii="Times New Roman" w:hAnsi="Times New Roman" w:cs="Times New Roman"/>
          <w:color w:val="222222"/>
          <w:sz w:val="24"/>
          <w:szCs w:val="24"/>
          <w:shd w:val="clear" w:color="auto" w:fill="FFFFFF"/>
        </w:rPr>
        <w:t>áll</w:t>
      </w:r>
      <w:proofErr w:type="gramEnd"/>
      <w:r w:rsidR="00F81C68" w:rsidRPr="00F81C68">
        <w:rPr>
          <w:rFonts w:ascii="Times New Roman" w:hAnsi="Times New Roman" w:cs="Times New Roman"/>
          <w:color w:val="222222"/>
          <w:sz w:val="24"/>
          <w:szCs w:val="24"/>
          <w:shd w:val="clear" w:color="auto" w:fill="FFFFFF"/>
        </w:rPr>
        <w:t xml:space="preserve"> mint</w:t>
      </w:r>
      <w:r w:rsidRPr="00F81C68">
        <w:rPr>
          <w:rFonts w:ascii="Times New Roman" w:hAnsi="Times New Roman" w:cs="Times New Roman"/>
          <w:color w:val="222222"/>
          <w:sz w:val="24"/>
          <w:szCs w:val="24"/>
          <w:shd w:val="clear" w:color="auto" w:fill="FFFFFF"/>
        </w:rPr>
        <w:t xml:space="preserve"> gazdálkodó szervezet.</w:t>
      </w:r>
    </w:p>
    <w:p w:rsidR="0061049D" w:rsidRDefault="0061049D" w:rsidP="00613778">
      <w:pPr>
        <w:spacing w:after="0" w:line="240" w:lineRule="auto"/>
      </w:pPr>
    </w:p>
    <w:p w:rsidR="0061049D" w:rsidRDefault="0061049D" w:rsidP="00613778">
      <w:pPr>
        <w:spacing w:after="0" w:line="240" w:lineRule="auto"/>
        <w:jc w:val="center"/>
        <w:rPr>
          <w:rFonts w:ascii="Times New Roman" w:hAnsi="Times New Roman" w:cs="Times New Roman"/>
          <w:b/>
          <w:bCs/>
          <w:sz w:val="24"/>
        </w:rPr>
      </w:pPr>
      <w:r w:rsidRPr="00E45E02">
        <w:rPr>
          <w:rFonts w:ascii="Times New Roman" w:hAnsi="Times New Roman" w:cs="Times New Roman"/>
          <w:b/>
          <w:bCs/>
          <w:sz w:val="24"/>
        </w:rPr>
        <w:t>10. §</w:t>
      </w:r>
    </w:p>
    <w:p w:rsidR="00613778" w:rsidRPr="00E45E02" w:rsidRDefault="00613778" w:rsidP="00613778">
      <w:pPr>
        <w:spacing w:after="0" w:line="240" w:lineRule="auto"/>
        <w:jc w:val="center"/>
        <w:rPr>
          <w:rFonts w:cs="Times New Roman"/>
          <w:sz w:val="24"/>
          <w:szCs w:val="24"/>
        </w:rPr>
      </w:pPr>
    </w:p>
    <w:p w:rsidR="0061049D" w:rsidRDefault="0061049D" w:rsidP="00613778">
      <w:pPr>
        <w:pStyle w:val="Szvegtrzs"/>
        <w:rPr>
          <w:szCs w:val="24"/>
        </w:rPr>
      </w:pPr>
      <w:r w:rsidRPr="00E45E02">
        <w:rPr>
          <w:szCs w:val="24"/>
        </w:rPr>
        <w:t>A Képviselő-testület az önkormányzat vagyonmérlegét, vagyonkimutatását a 11</w:t>
      </w:r>
      <w:proofErr w:type="gramStart"/>
      <w:r w:rsidRPr="00E45E02">
        <w:rPr>
          <w:szCs w:val="24"/>
        </w:rPr>
        <w:t>.,</w:t>
      </w:r>
      <w:proofErr w:type="gramEnd"/>
      <w:r w:rsidRPr="00E45E02">
        <w:rPr>
          <w:szCs w:val="24"/>
        </w:rPr>
        <w:t xml:space="preserve"> 14. mellékletekben foglalt mérlegadatok, valamint a vagyonleltárban szereplő adatok alapján jóváhagyja.</w:t>
      </w:r>
    </w:p>
    <w:p w:rsidR="0061049D" w:rsidRDefault="0061049D" w:rsidP="00613778">
      <w:pPr>
        <w:spacing w:after="0" w:line="240" w:lineRule="auto"/>
        <w:jc w:val="center"/>
        <w:rPr>
          <w:rFonts w:ascii="Times New Roman" w:hAnsi="Times New Roman" w:cs="Times New Roman"/>
          <w:sz w:val="24"/>
          <w:szCs w:val="24"/>
        </w:rPr>
      </w:pPr>
    </w:p>
    <w:p w:rsidR="0061049D" w:rsidRDefault="0061049D" w:rsidP="00613778">
      <w:pPr>
        <w:spacing w:after="0" w:line="240" w:lineRule="auto"/>
        <w:jc w:val="center"/>
        <w:rPr>
          <w:rFonts w:ascii="Times New Roman" w:hAnsi="Times New Roman" w:cs="Times New Roman"/>
          <w:b/>
          <w:sz w:val="24"/>
          <w:szCs w:val="24"/>
        </w:rPr>
      </w:pPr>
      <w:r w:rsidRPr="00E45E02">
        <w:rPr>
          <w:rFonts w:ascii="Times New Roman" w:hAnsi="Times New Roman" w:cs="Times New Roman"/>
          <w:b/>
          <w:sz w:val="24"/>
          <w:szCs w:val="24"/>
        </w:rPr>
        <w:t>11. §</w:t>
      </w:r>
    </w:p>
    <w:p w:rsidR="00613778" w:rsidRPr="00E45E02" w:rsidRDefault="00613778" w:rsidP="00613778">
      <w:pPr>
        <w:spacing w:after="0" w:line="240" w:lineRule="auto"/>
        <w:jc w:val="center"/>
      </w:pPr>
    </w:p>
    <w:p w:rsidR="0061049D" w:rsidRDefault="0061049D" w:rsidP="00613778">
      <w:pPr>
        <w:pStyle w:val="RT-szveg"/>
        <w:rPr>
          <w:b/>
          <w:szCs w:val="24"/>
        </w:rPr>
      </w:pPr>
      <w:r w:rsidRPr="00E45E02">
        <w:t>Az önkormányzatnak a helyi önkormányzatok 201</w:t>
      </w:r>
      <w:r w:rsidR="00E45E02" w:rsidRPr="00E45E02">
        <w:t>8</w:t>
      </w:r>
      <w:r w:rsidRPr="00E45E02">
        <w:t xml:space="preserve">. évi általános működéséhez és ágazati feladataihoz kapcsolódó támogatások teljes körű elszámolása, valamint a kötött felhasználású támogatás elszámolása után </w:t>
      </w:r>
      <w:r w:rsidR="00E45E02" w:rsidRPr="00E45E02">
        <w:t>2 858 466</w:t>
      </w:r>
      <w:r w:rsidRPr="00E45E02">
        <w:t xml:space="preserve"> Ft visszafizetési kötelezettsége keletkezett.</w:t>
      </w:r>
    </w:p>
    <w:p w:rsidR="0061049D" w:rsidRDefault="0061049D" w:rsidP="00613778">
      <w:pPr>
        <w:spacing w:after="0" w:line="240" w:lineRule="auto"/>
        <w:jc w:val="center"/>
        <w:rPr>
          <w:rFonts w:ascii="Times New Roman" w:hAnsi="Times New Roman" w:cs="Times New Roman"/>
          <w:b/>
          <w:sz w:val="24"/>
          <w:szCs w:val="24"/>
        </w:rPr>
      </w:pPr>
    </w:p>
    <w:p w:rsidR="0061049D" w:rsidRDefault="0061049D" w:rsidP="00613778">
      <w:pPr>
        <w:spacing w:after="0" w:line="240" w:lineRule="auto"/>
        <w:jc w:val="center"/>
        <w:rPr>
          <w:rFonts w:ascii="Times New Roman" w:hAnsi="Times New Roman" w:cs="Times New Roman"/>
          <w:b/>
          <w:sz w:val="24"/>
          <w:szCs w:val="24"/>
        </w:rPr>
      </w:pPr>
    </w:p>
    <w:p w:rsidR="0061049D" w:rsidRDefault="0049105C" w:rsidP="006137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w:t>
      </w:r>
      <w:r w:rsidR="0061049D">
        <w:rPr>
          <w:rFonts w:ascii="Times New Roman" w:hAnsi="Times New Roman" w:cs="Times New Roman"/>
          <w:b/>
          <w:sz w:val="24"/>
          <w:szCs w:val="24"/>
        </w:rPr>
        <w:t>áró rendelkezések</w:t>
      </w:r>
    </w:p>
    <w:p w:rsidR="00613778" w:rsidRDefault="00613778" w:rsidP="00613778">
      <w:pPr>
        <w:spacing w:after="0" w:line="240" w:lineRule="auto"/>
        <w:jc w:val="center"/>
        <w:rPr>
          <w:rFonts w:ascii="Times New Roman" w:hAnsi="Times New Roman" w:cs="Times New Roman"/>
          <w:b/>
          <w:sz w:val="24"/>
          <w:szCs w:val="24"/>
        </w:rPr>
      </w:pPr>
    </w:p>
    <w:p w:rsidR="0061049D" w:rsidRDefault="0061049D" w:rsidP="00613778">
      <w:pPr>
        <w:tabs>
          <w:tab w:val="right" w:leader="dot" w:pos="6379"/>
          <w:tab w:val="right" w:leader="dot" w:pos="8931"/>
        </w:tabs>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12. §</w:t>
      </w:r>
    </w:p>
    <w:p w:rsidR="00613778" w:rsidRDefault="00613778" w:rsidP="00613778">
      <w:pPr>
        <w:tabs>
          <w:tab w:val="right" w:leader="dot" w:pos="6379"/>
          <w:tab w:val="right" w:leader="dot" w:pos="8931"/>
        </w:tabs>
        <w:spacing w:after="0" w:line="240" w:lineRule="auto"/>
        <w:ind w:firstLine="284"/>
        <w:jc w:val="center"/>
        <w:rPr>
          <w:szCs w:val="24"/>
        </w:rPr>
      </w:pPr>
    </w:p>
    <w:p w:rsidR="0061049D" w:rsidRDefault="0061049D" w:rsidP="00613778">
      <w:pPr>
        <w:pStyle w:val="Szvegtrzs"/>
        <w:numPr>
          <w:ilvl w:val="0"/>
          <w:numId w:val="4"/>
        </w:numPr>
        <w:rPr>
          <w:szCs w:val="24"/>
        </w:rPr>
      </w:pPr>
      <w:r>
        <w:rPr>
          <w:szCs w:val="24"/>
        </w:rPr>
        <w:t xml:space="preserve">Ez a rendelet a kihirdetését követő napon lép hatályba. </w:t>
      </w:r>
    </w:p>
    <w:p w:rsidR="0061049D" w:rsidRDefault="0061049D" w:rsidP="00613778">
      <w:pPr>
        <w:pStyle w:val="Szvegtrzs"/>
        <w:numPr>
          <w:ilvl w:val="0"/>
          <w:numId w:val="4"/>
        </w:numPr>
        <w:rPr>
          <w:szCs w:val="24"/>
        </w:rPr>
      </w:pPr>
      <w:r>
        <w:rPr>
          <w:szCs w:val="24"/>
        </w:rPr>
        <w:t>A rendelet kihirdetéséről a jegyző gondoskodik.</w:t>
      </w:r>
    </w:p>
    <w:p w:rsidR="0061049D" w:rsidRDefault="0061049D" w:rsidP="00613778">
      <w:pPr>
        <w:pStyle w:val="Szvegtrzs"/>
        <w:rPr>
          <w:szCs w:val="24"/>
        </w:rPr>
      </w:pPr>
    </w:p>
    <w:p w:rsidR="0061049D" w:rsidRDefault="0061049D" w:rsidP="00613778">
      <w:pPr>
        <w:pStyle w:val="Szvegtrzs"/>
        <w:rPr>
          <w:szCs w:val="24"/>
        </w:rPr>
      </w:pPr>
    </w:p>
    <w:p w:rsidR="0061049D" w:rsidRPr="00B30D8B" w:rsidRDefault="0061049D" w:rsidP="00613778">
      <w:pPr>
        <w:pStyle w:val="Szvegtrzs"/>
        <w:rPr>
          <w:b/>
          <w:szCs w:val="24"/>
        </w:rPr>
      </w:pPr>
      <w:r w:rsidRPr="00B30D8B">
        <w:rPr>
          <w:b/>
          <w:szCs w:val="24"/>
        </w:rPr>
        <w:t>Kelt: Zamárdi, 201</w:t>
      </w:r>
      <w:r w:rsidR="00E43B49" w:rsidRPr="00B30D8B">
        <w:rPr>
          <w:b/>
          <w:szCs w:val="24"/>
        </w:rPr>
        <w:t>9</w:t>
      </w:r>
      <w:r w:rsidRPr="00B30D8B">
        <w:rPr>
          <w:b/>
          <w:szCs w:val="24"/>
        </w:rPr>
        <w:t xml:space="preserve">. május </w:t>
      </w:r>
      <w:r w:rsidR="00B30D8B" w:rsidRPr="00B30D8B">
        <w:rPr>
          <w:b/>
          <w:szCs w:val="24"/>
        </w:rPr>
        <w:t>29</w:t>
      </w:r>
      <w:r w:rsidR="00E35E0B" w:rsidRPr="00B30D8B">
        <w:rPr>
          <w:b/>
          <w:szCs w:val="24"/>
        </w:rPr>
        <w:t>.</w:t>
      </w:r>
    </w:p>
    <w:p w:rsidR="0061049D" w:rsidRDefault="0061049D" w:rsidP="00613778">
      <w:pPr>
        <w:pStyle w:val="Szvegtrzs"/>
        <w:rPr>
          <w:szCs w:val="24"/>
        </w:rPr>
      </w:pPr>
    </w:p>
    <w:p w:rsidR="0061049D" w:rsidRDefault="0061049D" w:rsidP="00613778">
      <w:pPr>
        <w:pStyle w:val="Szvegtrzs"/>
        <w:rPr>
          <w:szCs w:val="24"/>
        </w:rPr>
      </w:pPr>
    </w:p>
    <w:p w:rsidR="0061049D" w:rsidRDefault="0061049D" w:rsidP="00613778">
      <w:pPr>
        <w:pStyle w:val="Szvegtrzs"/>
        <w:jc w:val="center"/>
        <w:rPr>
          <w:szCs w:val="24"/>
        </w:rPr>
      </w:pPr>
      <w:r>
        <w:rPr>
          <w:szCs w:val="24"/>
        </w:rPr>
        <w:t>P.H.</w:t>
      </w:r>
    </w:p>
    <w:p w:rsidR="0061049D" w:rsidRDefault="0061049D" w:rsidP="00613778">
      <w:pPr>
        <w:pStyle w:val="Szvegtrzs"/>
        <w:tabs>
          <w:tab w:val="right" w:leader="dot" w:pos="3480"/>
          <w:tab w:val="left" w:pos="5640"/>
          <w:tab w:val="right" w:leader="dot" w:pos="9072"/>
        </w:tabs>
        <w:jc w:val="left"/>
        <w:rPr>
          <w:szCs w:val="24"/>
        </w:rPr>
      </w:pPr>
    </w:p>
    <w:p w:rsidR="0061049D" w:rsidRDefault="0061049D" w:rsidP="00613778">
      <w:pPr>
        <w:pStyle w:val="Szvegtrzs"/>
        <w:tabs>
          <w:tab w:val="right" w:leader="dot" w:pos="3480"/>
          <w:tab w:val="left" w:pos="5640"/>
          <w:tab w:val="right" w:leader="dot" w:pos="9072"/>
        </w:tabs>
        <w:jc w:val="left"/>
        <w:rPr>
          <w:szCs w:val="24"/>
        </w:rPr>
      </w:pPr>
    </w:p>
    <w:p w:rsidR="0061049D" w:rsidRDefault="00B30D8B" w:rsidP="00613778">
      <w:pPr>
        <w:pStyle w:val="Szvegtrzs"/>
        <w:rPr>
          <w:b/>
          <w:szCs w:val="24"/>
        </w:rPr>
      </w:pPr>
      <w:r>
        <w:rPr>
          <w:b/>
          <w:szCs w:val="24"/>
        </w:rPr>
        <w:t xml:space="preserve">Csákovics Gyula </w:t>
      </w:r>
      <w:r>
        <w:rPr>
          <w:b/>
          <w:szCs w:val="24"/>
        </w:rPr>
        <w:tab/>
      </w:r>
      <w:r>
        <w:rPr>
          <w:b/>
          <w:szCs w:val="24"/>
        </w:rPr>
        <w:tab/>
      </w:r>
      <w:r>
        <w:rPr>
          <w:b/>
          <w:szCs w:val="24"/>
        </w:rPr>
        <w:tab/>
      </w:r>
      <w:r>
        <w:rPr>
          <w:b/>
          <w:szCs w:val="24"/>
        </w:rPr>
        <w:tab/>
      </w:r>
      <w:r>
        <w:rPr>
          <w:b/>
          <w:szCs w:val="24"/>
        </w:rPr>
        <w:tab/>
      </w:r>
      <w:r>
        <w:rPr>
          <w:b/>
          <w:szCs w:val="24"/>
        </w:rPr>
        <w:tab/>
        <w:t>dr. Kerekes Gyöngyi</w:t>
      </w:r>
    </w:p>
    <w:p w:rsidR="00B30D8B" w:rsidRDefault="00B30D8B" w:rsidP="00613778">
      <w:pPr>
        <w:pStyle w:val="Szvegtrzs"/>
        <w:rPr>
          <w:b/>
          <w:szCs w:val="24"/>
        </w:rPr>
      </w:pPr>
      <w:r>
        <w:rPr>
          <w:b/>
          <w:szCs w:val="24"/>
        </w:rPr>
        <w:t xml:space="preserve">  </w:t>
      </w:r>
      <w:proofErr w:type="gramStart"/>
      <w:r>
        <w:rPr>
          <w:b/>
          <w:szCs w:val="24"/>
        </w:rPr>
        <w:t>polgármester</w:t>
      </w:r>
      <w:proofErr w:type="gramEnd"/>
      <w:r>
        <w:rPr>
          <w:b/>
          <w:szCs w:val="24"/>
        </w:rPr>
        <w:tab/>
      </w:r>
      <w:r>
        <w:rPr>
          <w:b/>
          <w:szCs w:val="24"/>
        </w:rPr>
        <w:tab/>
      </w:r>
      <w:r>
        <w:rPr>
          <w:b/>
          <w:szCs w:val="24"/>
        </w:rPr>
        <w:tab/>
      </w:r>
      <w:r>
        <w:rPr>
          <w:b/>
          <w:szCs w:val="24"/>
        </w:rPr>
        <w:tab/>
      </w:r>
      <w:r>
        <w:rPr>
          <w:b/>
          <w:szCs w:val="24"/>
        </w:rPr>
        <w:tab/>
        <w:t>jegyzői feladatok ellátásával megbízott</w:t>
      </w:r>
    </w:p>
    <w:p w:rsidR="00B30D8B" w:rsidRDefault="00B30D8B" w:rsidP="00613778">
      <w:pPr>
        <w:pStyle w:val="Szvegtrzs"/>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roofErr w:type="gramStart"/>
      <w:r>
        <w:rPr>
          <w:b/>
          <w:szCs w:val="24"/>
        </w:rPr>
        <w:t>aljegyző</w:t>
      </w:r>
      <w:proofErr w:type="gramEnd"/>
    </w:p>
    <w:p w:rsidR="00B30D8B" w:rsidRPr="00B30D8B" w:rsidRDefault="00B30D8B" w:rsidP="00613778">
      <w:pPr>
        <w:pStyle w:val="Szvegtrzs"/>
        <w:rPr>
          <w:b/>
          <w:szCs w:val="24"/>
          <w:u w:val="single"/>
        </w:rPr>
      </w:pPr>
    </w:p>
    <w:p w:rsidR="0061049D" w:rsidRDefault="0061049D" w:rsidP="00613778">
      <w:pPr>
        <w:pStyle w:val="Szvegtrzs"/>
        <w:rPr>
          <w:szCs w:val="24"/>
          <w:u w:val="single"/>
        </w:rPr>
      </w:pPr>
    </w:p>
    <w:p w:rsidR="0061049D" w:rsidRDefault="0061049D" w:rsidP="00613778">
      <w:pPr>
        <w:pStyle w:val="Szvegtrzs"/>
        <w:rPr>
          <w:szCs w:val="24"/>
          <w:u w:val="single"/>
        </w:rPr>
      </w:pPr>
      <w:r>
        <w:rPr>
          <w:szCs w:val="24"/>
          <w:u w:val="single"/>
        </w:rPr>
        <w:t>Záradék:</w:t>
      </w:r>
    </w:p>
    <w:p w:rsidR="0061049D" w:rsidRDefault="0061049D" w:rsidP="00613778">
      <w:pPr>
        <w:pStyle w:val="Szvegtrzs"/>
        <w:rPr>
          <w:szCs w:val="24"/>
          <w:u w:val="single"/>
        </w:rPr>
      </w:pPr>
    </w:p>
    <w:p w:rsidR="0061049D" w:rsidRDefault="0061049D" w:rsidP="00613778">
      <w:pPr>
        <w:pStyle w:val="Szvegtrzs"/>
        <w:rPr>
          <w:szCs w:val="24"/>
        </w:rPr>
      </w:pPr>
      <w:r>
        <w:rPr>
          <w:szCs w:val="24"/>
        </w:rPr>
        <w:t>A rendeletet a mai napon kihirdettem.</w:t>
      </w:r>
    </w:p>
    <w:p w:rsidR="0061049D" w:rsidRDefault="0061049D" w:rsidP="00613778">
      <w:pPr>
        <w:pStyle w:val="Szvegtrzs"/>
        <w:rPr>
          <w:szCs w:val="24"/>
        </w:rPr>
      </w:pPr>
    </w:p>
    <w:p w:rsidR="0061049D" w:rsidRDefault="0061049D" w:rsidP="00613778">
      <w:pPr>
        <w:pStyle w:val="Szvegtrzs"/>
        <w:rPr>
          <w:szCs w:val="24"/>
        </w:rPr>
      </w:pPr>
    </w:p>
    <w:p w:rsidR="0061049D" w:rsidRPr="00B30D8B" w:rsidRDefault="00B30D8B" w:rsidP="00613778">
      <w:pPr>
        <w:pStyle w:val="Szvegtrzs"/>
        <w:rPr>
          <w:b/>
        </w:rPr>
      </w:pPr>
      <w:r>
        <w:rPr>
          <w:b/>
        </w:rPr>
        <w:t>Zamárdi, 2019. május 30.</w:t>
      </w:r>
    </w:p>
    <w:p w:rsidR="0061049D" w:rsidRDefault="0061049D" w:rsidP="00613778">
      <w:pPr>
        <w:pStyle w:val="Szvegtrzs"/>
        <w:rPr>
          <w:szCs w:val="24"/>
        </w:rPr>
      </w:pPr>
    </w:p>
    <w:p w:rsidR="0061049D" w:rsidRDefault="0061049D" w:rsidP="00613778">
      <w:pPr>
        <w:pStyle w:val="Szvegtrzs"/>
        <w:jc w:val="center"/>
        <w:rPr>
          <w:szCs w:val="24"/>
        </w:rPr>
      </w:pPr>
      <w:r>
        <w:rPr>
          <w:szCs w:val="24"/>
        </w:rPr>
        <w:t>P.H.</w:t>
      </w:r>
    </w:p>
    <w:p w:rsidR="0061049D" w:rsidRDefault="0061049D" w:rsidP="004B15C4">
      <w:pPr>
        <w:pStyle w:val="Szvegtrzs"/>
        <w:tabs>
          <w:tab w:val="left" w:pos="5640"/>
          <w:tab w:val="right" w:leader="dot" w:pos="9000"/>
        </w:tabs>
        <w:jc w:val="left"/>
        <w:rPr>
          <w:szCs w:val="24"/>
        </w:rPr>
      </w:pPr>
      <w:r>
        <w:rPr>
          <w:szCs w:val="24"/>
        </w:rPr>
        <w:tab/>
      </w:r>
      <w:proofErr w:type="gramStart"/>
      <w:r w:rsidR="004B15C4">
        <w:rPr>
          <w:szCs w:val="24"/>
        </w:rPr>
        <w:t>dr.</w:t>
      </w:r>
      <w:proofErr w:type="gramEnd"/>
      <w:r w:rsidR="004B15C4">
        <w:rPr>
          <w:szCs w:val="24"/>
        </w:rPr>
        <w:t xml:space="preserve"> Kerekes Gyöngyi</w:t>
      </w:r>
    </w:p>
    <w:p w:rsidR="004B15C4" w:rsidRDefault="004B15C4" w:rsidP="004B15C4">
      <w:pPr>
        <w:pStyle w:val="Szvegtrzs"/>
        <w:tabs>
          <w:tab w:val="left" w:pos="5640"/>
          <w:tab w:val="right" w:leader="dot" w:pos="9000"/>
        </w:tabs>
        <w:jc w:val="left"/>
        <w:rPr>
          <w:szCs w:val="24"/>
        </w:rPr>
      </w:pPr>
      <w:r>
        <w:rPr>
          <w:szCs w:val="24"/>
        </w:rPr>
        <w:t xml:space="preserve">                                                                                    </w:t>
      </w:r>
      <w:proofErr w:type="gramStart"/>
      <w:r>
        <w:rPr>
          <w:szCs w:val="24"/>
        </w:rPr>
        <w:t>jegyzői</w:t>
      </w:r>
      <w:proofErr w:type="gramEnd"/>
      <w:r>
        <w:rPr>
          <w:szCs w:val="24"/>
        </w:rPr>
        <w:t xml:space="preserve"> feladatok ellátásával megbízott</w:t>
      </w:r>
    </w:p>
    <w:p w:rsidR="004B15C4" w:rsidRDefault="004B15C4" w:rsidP="004B15C4">
      <w:pPr>
        <w:pStyle w:val="Szvegtrzs"/>
        <w:tabs>
          <w:tab w:val="left" w:pos="5640"/>
          <w:tab w:val="right" w:leader="dot" w:pos="9000"/>
        </w:tabs>
        <w:jc w:val="left"/>
        <w:rPr>
          <w:b/>
          <w:szCs w:val="24"/>
        </w:rPr>
      </w:pPr>
      <w:r>
        <w:rPr>
          <w:szCs w:val="24"/>
        </w:rPr>
        <w:tab/>
        <w:t xml:space="preserve">           aljegyző</w:t>
      </w:r>
      <w:bookmarkStart w:id="0" w:name="_GoBack"/>
      <w:bookmarkEnd w:id="0"/>
    </w:p>
    <w:p w:rsidR="0061049D" w:rsidRDefault="0061049D" w:rsidP="00613778">
      <w:pPr>
        <w:autoSpaceDE w:val="0"/>
        <w:spacing w:after="0" w:line="240" w:lineRule="auto"/>
        <w:rPr>
          <w:rFonts w:ascii="Times New Roman" w:hAnsi="Times New Roman" w:cs="Times New Roman"/>
          <w:b/>
          <w:sz w:val="24"/>
          <w:szCs w:val="24"/>
        </w:rPr>
      </w:pPr>
    </w:p>
    <w:p w:rsidR="0061049D" w:rsidRDefault="0061049D" w:rsidP="00613778">
      <w:pPr>
        <w:pStyle w:val="Szvegtrzs31"/>
        <w:spacing w:after="0" w:line="240" w:lineRule="auto"/>
        <w:ind w:left="360"/>
        <w:rPr>
          <w:rFonts w:ascii="Times New Roman" w:hAnsi="Times New Roman" w:cs="Times New Roman"/>
          <w:b/>
          <w:color w:val="FF00FF"/>
          <w:sz w:val="24"/>
          <w:szCs w:val="24"/>
        </w:rPr>
      </w:pPr>
    </w:p>
    <w:p w:rsidR="0061049D" w:rsidRDefault="0061049D" w:rsidP="00613778">
      <w:pPr>
        <w:spacing w:after="0" w:line="240" w:lineRule="auto"/>
      </w:pPr>
    </w:p>
    <w:sectPr w:rsidR="0061049D">
      <w:headerReference w:type="default" r:id="rId7"/>
      <w:footerReference w:type="default" r:id="rId8"/>
      <w:headerReference w:type="first" r:id="rId9"/>
      <w:footerReference w:type="first" r:id="rId10"/>
      <w:pgSz w:w="11906" w:h="16838"/>
      <w:pgMar w:top="1079" w:right="1304" w:bottom="1438" w:left="130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203" w:rsidRDefault="00901203">
      <w:pPr>
        <w:spacing w:after="0" w:line="240" w:lineRule="auto"/>
      </w:pPr>
      <w:r>
        <w:separator/>
      </w:r>
    </w:p>
  </w:endnote>
  <w:endnote w:type="continuationSeparator" w:id="0">
    <w:p w:rsidR="00901203" w:rsidRDefault="0090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Helvetica Thin">
    <w:altName w:val="Arial"/>
    <w:charset w:val="00"/>
    <w:family w:val="modern"/>
    <w:pitch w:val="variable"/>
  </w:font>
  <w:font w:name="vé">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9D" w:rsidRDefault="0061049D">
    <w:pPr>
      <w:pStyle w:val="llb"/>
      <w:jc w:val="center"/>
    </w:pPr>
    <w:r>
      <w:fldChar w:fldCharType="begin"/>
    </w:r>
    <w:r>
      <w:instrText xml:space="preserve"> PAGE </w:instrText>
    </w:r>
    <w:r>
      <w:fldChar w:fldCharType="separate"/>
    </w:r>
    <w:r w:rsidR="004B15C4">
      <w:rPr>
        <w:noProof/>
      </w:rPr>
      <w:t>4</w:t>
    </w:r>
    <w:r>
      <w:fldChar w:fldCharType="end"/>
    </w:r>
  </w:p>
  <w:p w:rsidR="0061049D" w:rsidRDefault="0061049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9D" w:rsidRDefault="00871B1E">
    <w:pPr>
      <w:pStyle w:val="llb"/>
      <w:rPr>
        <w:lang w:eastAsia="hu-HU"/>
      </w:rPr>
    </w:pPr>
    <w:r>
      <w:rPr>
        <w:noProof/>
        <w:lang w:eastAsia="hu-HU"/>
      </w:rPr>
      <mc:AlternateContent>
        <mc:Choice Requires="wps">
          <w:drawing>
            <wp:anchor distT="0" distB="0" distL="114935" distR="114935" simplePos="0" relativeHeight="251657728" behindDoc="1" locked="0" layoutInCell="1" allowOverlap="1">
              <wp:simplePos x="0" y="0"/>
              <wp:positionH relativeFrom="column">
                <wp:posOffset>-266065</wp:posOffset>
              </wp:positionH>
              <wp:positionV relativeFrom="paragraph">
                <wp:posOffset>-214630</wp:posOffset>
              </wp:positionV>
              <wp:extent cx="6433820" cy="419100"/>
              <wp:effectExtent l="635" t="444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49D" w:rsidRDefault="0061049D">
                          <w:pPr>
                            <w:pStyle w:val="cmzs"/>
                            <w:rPr>
                              <w:rFonts w:ascii="Arial" w:hAnsi="Arial" w:cs="Arial"/>
                            </w:rPr>
                          </w:pPr>
                          <w:r>
                            <w:rPr>
                              <w:rFonts w:ascii="Arial" w:hAnsi="Arial" w:cs="Arial"/>
                            </w:rPr>
                            <w:t xml:space="preserve">8621 Zamárdi, </w:t>
                          </w:r>
                          <w:proofErr w:type="spellStart"/>
                          <w:r>
                            <w:rPr>
                              <w:rFonts w:ascii="Arial" w:hAnsi="Arial" w:cs="Arial"/>
                            </w:rPr>
                            <w:t>Szabadság</w:t>
                          </w:r>
                          <w:proofErr w:type="spellEnd"/>
                          <w:r>
                            <w:rPr>
                              <w:rFonts w:ascii="Arial" w:hAnsi="Arial" w:cs="Arial"/>
                            </w:rPr>
                            <w:t xml:space="preserve"> </w:t>
                          </w:r>
                          <w:proofErr w:type="spellStart"/>
                          <w:r>
                            <w:rPr>
                              <w:rFonts w:ascii="Arial" w:hAnsi="Arial" w:cs="Arial"/>
                            </w:rPr>
                            <w:t>tér</w:t>
                          </w:r>
                          <w:proofErr w:type="spellEnd"/>
                          <w:r>
                            <w:rPr>
                              <w:rFonts w:ascii="Arial" w:hAnsi="Arial" w:cs="Arial"/>
                            </w:rPr>
                            <w:t xml:space="preserve"> 4. </w:t>
                          </w:r>
                          <w:proofErr w:type="spellStart"/>
                          <w:r>
                            <w:rPr>
                              <w:rFonts w:ascii="Arial" w:hAnsi="Arial" w:cs="Arial"/>
                            </w:rPr>
                            <w:t>Telefon</w:t>
                          </w:r>
                          <w:proofErr w:type="spellEnd"/>
                          <w:r>
                            <w:rPr>
                              <w:rFonts w:ascii="Arial" w:hAnsi="Arial" w:cs="Arial"/>
                            </w:rPr>
                            <w:t>: (84) 348-400 Fax: (84) 349-147 E-mail: titkarsag@zamardi.hu</w:t>
                          </w:r>
                        </w:p>
                        <w:p w:rsidR="0061049D" w:rsidRDefault="0061049D">
                          <w:pPr>
                            <w:pStyle w:val="cmzs"/>
                          </w:pPr>
                          <w:proofErr w:type="spellStart"/>
                          <w:r>
                            <w:rPr>
                              <w:rFonts w:ascii="Arial" w:hAnsi="Arial" w:cs="Arial"/>
                            </w:rPr>
                            <w:t>Honlap</w:t>
                          </w:r>
                          <w:proofErr w:type="spellEnd"/>
                          <w:r>
                            <w:rPr>
                              <w:rFonts w:ascii="Arial" w:hAnsi="Arial" w:cs="Arial"/>
                            </w:rPr>
                            <w:t>: www.zamardi.hu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20.95pt;margin-top:-16.9pt;width:506.6pt;height:33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" stroked="f">
              <v:textbox inset="0,0,0,0">
                <w:txbxContent>
                  <w:p w:rsidR="0061049D" w:rsidRDefault="0061049D">
                    <w:pPr>
                      <w:pStyle w:val="cmzs"/>
                      <w:rPr>
                        <w:rFonts w:ascii="Arial" w:hAnsi="Arial" w:cs="Arial"/>
                      </w:rPr>
                    </w:pPr>
                    <w:r>
                      <w:rPr>
                        <w:rFonts w:ascii="Arial" w:hAnsi="Arial" w:cs="Arial"/>
                      </w:rPr>
                      <w:t xml:space="preserve">8621 </w:t>
                    </w:r>
                    <w:proofErr w:type="spellStart"/>
                    <w:r>
                      <w:rPr>
                        <w:rFonts w:ascii="Arial" w:hAnsi="Arial" w:cs="Arial"/>
                      </w:rPr>
                      <w:t>Zamárdi</w:t>
                    </w:r>
                    <w:proofErr w:type="spellEnd"/>
                    <w:r>
                      <w:rPr>
                        <w:rFonts w:ascii="Arial" w:hAnsi="Arial" w:cs="Arial"/>
                      </w:rPr>
                      <w:t xml:space="preserve">, </w:t>
                    </w:r>
                    <w:proofErr w:type="spellStart"/>
                    <w:r>
                      <w:rPr>
                        <w:rFonts w:ascii="Arial" w:hAnsi="Arial" w:cs="Arial"/>
                      </w:rPr>
                      <w:t>Szabadság</w:t>
                    </w:r>
                    <w:proofErr w:type="spellEnd"/>
                    <w:r>
                      <w:rPr>
                        <w:rFonts w:ascii="Arial" w:hAnsi="Arial" w:cs="Arial"/>
                      </w:rPr>
                      <w:t xml:space="preserve"> </w:t>
                    </w:r>
                    <w:proofErr w:type="spellStart"/>
                    <w:r>
                      <w:rPr>
                        <w:rFonts w:ascii="Arial" w:hAnsi="Arial" w:cs="Arial"/>
                      </w:rPr>
                      <w:t>tér</w:t>
                    </w:r>
                    <w:proofErr w:type="spellEnd"/>
                    <w:r>
                      <w:rPr>
                        <w:rFonts w:ascii="Arial" w:hAnsi="Arial" w:cs="Arial"/>
                      </w:rPr>
                      <w:t xml:space="preserve"> 4. </w:t>
                    </w:r>
                    <w:proofErr w:type="spellStart"/>
                    <w:r>
                      <w:rPr>
                        <w:rFonts w:ascii="Arial" w:hAnsi="Arial" w:cs="Arial"/>
                      </w:rPr>
                      <w:t>Telefon</w:t>
                    </w:r>
                    <w:proofErr w:type="spellEnd"/>
                    <w:r>
                      <w:rPr>
                        <w:rFonts w:ascii="Arial" w:hAnsi="Arial" w:cs="Arial"/>
                      </w:rPr>
                      <w:t>: (84) 348-400 Fax: (84) 349-147 E-mail: titkarsag@zamardi.hu</w:t>
                    </w:r>
                  </w:p>
                  <w:p w:rsidR="0061049D" w:rsidRDefault="0061049D">
                    <w:pPr>
                      <w:pStyle w:val="cmzs"/>
                    </w:pPr>
                    <w:proofErr w:type="spellStart"/>
                    <w:r>
                      <w:rPr>
                        <w:rFonts w:ascii="Arial" w:hAnsi="Arial" w:cs="Arial"/>
                      </w:rPr>
                      <w:t>Honlap</w:t>
                    </w:r>
                    <w:proofErr w:type="spellEnd"/>
                    <w:r>
                      <w:rPr>
                        <w:rFonts w:ascii="Arial" w:hAnsi="Arial" w:cs="Arial"/>
                      </w:rPr>
                      <w:t>: www.zamardi.hu</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203" w:rsidRDefault="00901203">
      <w:pPr>
        <w:spacing w:after="0" w:line="240" w:lineRule="auto"/>
      </w:pPr>
      <w:r>
        <w:separator/>
      </w:r>
    </w:p>
  </w:footnote>
  <w:footnote w:type="continuationSeparator" w:id="0">
    <w:p w:rsidR="00901203" w:rsidRDefault="00901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9D" w:rsidRDefault="0061049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9D" w:rsidRDefault="00871B1E">
    <w:pPr>
      <w:pStyle w:val="lfej"/>
      <w:jc w:val="center"/>
    </w:pPr>
    <w:r>
      <w:rPr>
        <w:noProof/>
        <w:lang w:eastAsia="hu-HU"/>
      </w:rPr>
      <w:drawing>
        <wp:inline distT="0" distB="0" distL="0" distR="0">
          <wp:extent cx="66294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102870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440"/>
        </w:tabs>
        <w:ind w:left="1440" w:hanging="360"/>
      </w:pPr>
      <w:rPr>
        <w:rFonts w:ascii="Times New Roman" w:hAnsi="Times New Roman" w:cs="Times New Roman"/>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440"/>
        </w:tabs>
        <w:ind w:left="1440" w:hanging="360"/>
      </w:pPr>
      <w:rPr>
        <w:rFonts w:ascii="Times New Roman" w:hAnsi="Times New Roman" w:cs="Courier New"/>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Times New Roman"/>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Times New Roman"/>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5C21915"/>
    <w:multiLevelType w:val="hybridMultilevel"/>
    <w:tmpl w:val="CAD28A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4235CCA"/>
    <w:multiLevelType w:val="hybridMultilevel"/>
    <w:tmpl w:val="766A24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0F"/>
    <w:rsid w:val="00066109"/>
    <w:rsid w:val="001E3E56"/>
    <w:rsid w:val="002469E4"/>
    <w:rsid w:val="00307F75"/>
    <w:rsid w:val="00386037"/>
    <w:rsid w:val="0049105C"/>
    <w:rsid w:val="004B15C4"/>
    <w:rsid w:val="005B5B0F"/>
    <w:rsid w:val="005F79BB"/>
    <w:rsid w:val="0061049D"/>
    <w:rsid w:val="00613778"/>
    <w:rsid w:val="00675531"/>
    <w:rsid w:val="006815E4"/>
    <w:rsid w:val="006F2E2F"/>
    <w:rsid w:val="007816B3"/>
    <w:rsid w:val="0078393B"/>
    <w:rsid w:val="00871B1E"/>
    <w:rsid w:val="00901203"/>
    <w:rsid w:val="009F03C3"/>
    <w:rsid w:val="00A0320C"/>
    <w:rsid w:val="00A03DAF"/>
    <w:rsid w:val="00B30D8B"/>
    <w:rsid w:val="00C30ABB"/>
    <w:rsid w:val="00C32ACB"/>
    <w:rsid w:val="00C976F2"/>
    <w:rsid w:val="00E35E0B"/>
    <w:rsid w:val="00E43B49"/>
    <w:rsid w:val="00E45E02"/>
    <w:rsid w:val="00E70049"/>
    <w:rsid w:val="00F81C68"/>
    <w:rsid w:val="00FC1ADB"/>
    <w:rsid w:val="00FF0213"/>
    <w:rsid w:val="00FF29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97D5B9F-631B-4ABA-8479-2C0A619A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200" w:line="276" w:lineRule="auto"/>
      <w:jc w:val="both"/>
    </w:pPr>
    <w:rPr>
      <w:rFonts w:ascii="Arial" w:hAnsi="Arial" w:cs="Calibri"/>
      <w:szCs w:val="22"/>
      <w:lang w:eastAsia="zh-CN"/>
    </w:rPr>
  </w:style>
  <w:style w:type="paragraph" w:styleId="Cmsor1">
    <w:name w:val="heading 1"/>
    <w:basedOn w:val="Norml"/>
    <w:next w:val="Norml"/>
    <w:qFormat/>
    <w:pPr>
      <w:keepNext/>
      <w:numPr>
        <w:numId w:val="1"/>
      </w:numPr>
      <w:spacing w:after="0" w:line="240" w:lineRule="auto"/>
      <w:outlineLvl w:val="0"/>
    </w:pPr>
    <w:rPr>
      <w:rFonts w:ascii="Times New Roman" w:hAnsi="Times New Roman" w:cs="Times New Roman"/>
      <w:b/>
      <w:sz w:val="28"/>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Times New Roman" w:hAnsi="Times New Roman" w:cs="Times New Roman"/>
      <w:sz w:val="24"/>
      <w:szCs w:val="24"/>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Symbol" w:hAnsi="Symbol" w:cs="Times New Roman"/>
      <w:sz w:val="24"/>
      <w:szCs w:val="24"/>
    </w:rPr>
  </w:style>
  <w:style w:type="character" w:customStyle="1" w:styleId="WW8Num3z1">
    <w:name w:val="WW8Num3z1"/>
    <w:rPr>
      <w:rFonts w:ascii="Times New Roman" w:hAnsi="Times New Roman" w:cs="Courier New"/>
      <w:sz w:val="24"/>
      <w:szCs w:val="24"/>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style>
  <w:style w:type="character" w:customStyle="1" w:styleId="Bekezdsalapbettpusa4">
    <w:name w:val="Bekezdés alapbetűtípusa4"/>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Bekezdsalapbettpusa3">
    <w:name w:val="Bekezdés alapbetűtípusa3"/>
  </w:style>
  <w:style w:type="character" w:customStyle="1" w:styleId="Bekezdsalapbettpusa2">
    <w:name w:val="Bekezdés alapbetűtípusa2"/>
  </w:style>
  <w:style w:type="character" w:customStyle="1" w:styleId="Absatz-Standardschriftart">
    <w:name w:val="Absatz-Standardschriftart"/>
  </w:style>
  <w:style w:type="character" w:customStyle="1" w:styleId="WW8Num3z3">
    <w:name w:val="WW8Num3z3"/>
    <w:rPr>
      <w:rFonts w:ascii="Symbol" w:hAnsi="Symbol" w:cs="Symbol"/>
    </w:rPr>
  </w:style>
  <w:style w:type="character" w:customStyle="1" w:styleId="Bekezdsalapbettpusa1">
    <w:name w:val="Bekezdés alapbetűtípusa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BalloonTextChar">
    <w:name w:val="Balloon Text Char"/>
    <w:rPr>
      <w:rFonts w:ascii="Tahoma" w:hAnsi="Tahoma" w:cs="Tahoma"/>
      <w:sz w:val="16"/>
      <w:szCs w:val="16"/>
    </w:rPr>
  </w:style>
  <w:style w:type="character" w:customStyle="1" w:styleId="TitleChar">
    <w:name w:val="Title Char"/>
    <w:rPr>
      <w:rFonts w:ascii="Trajan Pro" w:hAnsi="Trajan Pro" w:cs="Times New Roman"/>
      <w:bCs/>
      <w:kern w:val="1"/>
      <w:sz w:val="32"/>
      <w:szCs w:val="32"/>
    </w:rPr>
  </w:style>
  <w:style w:type="character" w:customStyle="1" w:styleId="SubtitleChar">
    <w:name w:val="Subtitle Char"/>
    <w:rPr>
      <w:rFonts w:ascii="Arial" w:hAnsi="Arial" w:cs="Times New Roman"/>
      <w:sz w:val="24"/>
      <w:szCs w:val="24"/>
    </w:rPr>
  </w:style>
  <w:style w:type="character" w:customStyle="1" w:styleId="BodyTextChar">
    <w:name w:val="Body Text Char"/>
    <w:rPr>
      <w:rFonts w:ascii="Arial" w:hAnsi="Arial" w:cs="Times New Roman"/>
      <w:sz w:val="20"/>
      <w:lang w:val="x-none"/>
    </w:rPr>
  </w:style>
  <w:style w:type="character" w:customStyle="1" w:styleId="Szmozsjelek">
    <w:name w:val="Számozásjelek"/>
  </w:style>
  <w:style w:type="character" w:customStyle="1" w:styleId="llbChar">
    <w:name w:val="Élőláb Char"/>
    <w:rPr>
      <w:rFonts w:ascii="Calibri" w:hAnsi="Calibri" w:cs="Calibri"/>
      <w:sz w:val="22"/>
      <w:szCs w:val="22"/>
    </w:rPr>
  </w:style>
  <w:style w:type="paragraph" w:customStyle="1" w:styleId="Cmsor">
    <w:name w:val="Címsor"/>
    <w:basedOn w:val="Norml"/>
    <w:next w:val="Szvegtrzs"/>
    <w:pPr>
      <w:keepNext/>
      <w:spacing w:before="240" w:after="120"/>
    </w:pPr>
    <w:rPr>
      <w:rFonts w:eastAsia="SimSun" w:cs="Mangal"/>
      <w:sz w:val="28"/>
      <w:szCs w:val="28"/>
    </w:rPr>
  </w:style>
  <w:style w:type="paragraph" w:styleId="Szvegtrzs">
    <w:name w:val="Body Text"/>
    <w:basedOn w:val="Norml"/>
    <w:pPr>
      <w:spacing w:after="0" w:line="240" w:lineRule="auto"/>
    </w:pPr>
    <w:rPr>
      <w:rFonts w:ascii="Times New Roman" w:hAnsi="Times New Roman" w:cs="Times New Roman"/>
      <w:sz w:val="24"/>
      <w:szCs w:val="20"/>
    </w:r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customStyle="1" w:styleId="Kpalrs1">
    <w:name w:val="Képaláírás1"/>
    <w:basedOn w:val="Norml"/>
    <w:pPr>
      <w:suppressLineNumbers/>
      <w:spacing w:before="120" w:after="120"/>
    </w:pPr>
    <w:rPr>
      <w:rFonts w:cs="Mangal"/>
      <w:i/>
      <w:iCs/>
      <w:sz w:val="24"/>
      <w:szCs w:val="24"/>
    </w:rPr>
  </w:style>
  <w:style w:type="paragraph" w:styleId="lfej">
    <w:name w:val="header"/>
    <w:basedOn w:val="Norml"/>
    <w:pPr>
      <w:tabs>
        <w:tab w:val="center" w:pos="4536"/>
        <w:tab w:val="right" w:pos="9072"/>
      </w:tabs>
      <w:spacing w:after="0" w:line="240" w:lineRule="auto"/>
      <w:jc w:val="left"/>
    </w:pPr>
    <w:rPr>
      <w:rFonts w:ascii="Calibri" w:hAnsi="Calibri"/>
      <w:sz w:val="22"/>
    </w:rPr>
  </w:style>
  <w:style w:type="paragraph" w:styleId="llb">
    <w:name w:val="footer"/>
    <w:basedOn w:val="Norml"/>
    <w:pPr>
      <w:tabs>
        <w:tab w:val="center" w:pos="4536"/>
        <w:tab w:val="right" w:pos="9072"/>
      </w:tabs>
      <w:spacing w:after="0" w:line="240" w:lineRule="auto"/>
      <w:jc w:val="left"/>
    </w:pPr>
    <w:rPr>
      <w:rFonts w:ascii="Calibri" w:hAnsi="Calibri"/>
      <w:sz w:val="22"/>
    </w:rPr>
  </w:style>
  <w:style w:type="paragraph" w:styleId="Buborkszveg">
    <w:name w:val="Balloon Text"/>
    <w:basedOn w:val="Norml"/>
    <w:pPr>
      <w:spacing w:after="0" w:line="240" w:lineRule="auto"/>
    </w:pPr>
    <w:rPr>
      <w:rFonts w:ascii="Tahoma" w:hAnsi="Tahoma" w:cs="Tahoma"/>
      <w:sz w:val="16"/>
      <w:szCs w:val="16"/>
    </w:rPr>
  </w:style>
  <w:style w:type="paragraph" w:styleId="Cm">
    <w:name w:val="Title"/>
    <w:basedOn w:val="Norml"/>
    <w:next w:val="Alcm"/>
    <w:qFormat/>
    <w:pPr>
      <w:spacing w:after="0" w:line="240" w:lineRule="auto"/>
      <w:jc w:val="center"/>
    </w:pPr>
    <w:rPr>
      <w:rFonts w:ascii="Trajan Pro" w:eastAsia="Calibri" w:hAnsi="Trajan Pro" w:cs="Trajan Pro"/>
      <w:bCs/>
      <w:kern w:val="1"/>
      <w:szCs w:val="32"/>
    </w:rPr>
  </w:style>
  <w:style w:type="paragraph" w:styleId="Alcm">
    <w:name w:val="Subtitle"/>
    <w:basedOn w:val="Norml"/>
    <w:next w:val="Norml"/>
    <w:qFormat/>
    <w:pPr>
      <w:spacing w:after="480" w:line="240" w:lineRule="auto"/>
      <w:jc w:val="center"/>
    </w:pPr>
    <w:rPr>
      <w:rFonts w:eastAsia="Calibri"/>
      <w:sz w:val="14"/>
      <w:szCs w:val="24"/>
    </w:rPr>
  </w:style>
  <w:style w:type="paragraph" w:customStyle="1" w:styleId="cmzs">
    <w:name w:val="címzés"/>
    <w:basedOn w:val="Norml"/>
    <w:pPr>
      <w:autoSpaceDE w:val="0"/>
      <w:spacing w:after="0" w:line="200" w:lineRule="atLeast"/>
      <w:jc w:val="center"/>
      <w:textAlignment w:val="center"/>
    </w:pPr>
    <w:rPr>
      <w:rFonts w:ascii="H-Helvetica Thin" w:hAnsi="H-Helvetica Thin" w:cs="H-Helvetica Thin"/>
      <w:color w:val="000000"/>
      <w:spacing w:val="2"/>
      <w:sz w:val="16"/>
      <w:szCs w:val="16"/>
      <w:lang w:val="en-US"/>
    </w:rPr>
  </w:style>
  <w:style w:type="paragraph" w:styleId="HTML-kntformzott">
    <w:name w:val="HTML Preformatted"/>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332108"/>
      <w:szCs w:val="20"/>
    </w:rPr>
  </w:style>
  <w:style w:type="paragraph" w:customStyle="1" w:styleId="Szvegtrzs21">
    <w:name w:val="Szövegtörzs 21"/>
    <w:basedOn w:val="Norml"/>
    <w:pPr>
      <w:spacing w:after="120" w:line="480" w:lineRule="auto"/>
    </w:pPr>
  </w:style>
  <w:style w:type="paragraph" w:customStyle="1" w:styleId="Szvegtrzsbehzssal21">
    <w:name w:val="Szövegtörzs behúzással 21"/>
    <w:basedOn w:val="Norml"/>
    <w:pPr>
      <w:spacing w:after="120" w:line="480" w:lineRule="auto"/>
      <w:ind w:left="283"/>
    </w:pPr>
  </w:style>
  <w:style w:type="paragraph" w:customStyle="1" w:styleId="Szvegtrzs31">
    <w:name w:val="Szövegtörzs 31"/>
    <w:basedOn w:val="Norml"/>
    <w:pPr>
      <w:spacing w:after="120"/>
    </w:pPr>
    <w:rPr>
      <w:sz w:val="16"/>
      <w:szCs w:val="16"/>
    </w:rPr>
  </w:style>
  <w:style w:type="paragraph" w:styleId="NormlWeb">
    <w:name w:val="Normal (Web)"/>
    <w:basedOn w:val="Norml"/>
    <w:pPr>
      <w:spacing w:before="280" w:after="280" w:line="240" w:lineRule="auto"/>
      <w:jc w:val="left"/>
    </w:pPr>
    <w:rPr>
      <w:rFonts w:ascii="vé" w:hAnsi="vé" w:cs="vé"/>
      <w:i/>
      <w:sz w:val="24"/>
      <w:szCs w:val="24"/>
    </w:rPr>
  </w:style>
  <w:style w:type="paragraph" w:customStyle="1" w:styleId="Kerettartalom">
    <w:name w:val="Kerettartalom"/>
    <w:basedOn w:val="Szvegtrzs"/>
  </w:style>
  <w:style w:type="paragraph" w:styleId="Listaszerbekezds">
    <w:name w:val="List Paragraph"/>
    <w:basedOn w:val="Norml"/>
    <w:qFormat/>
    <w:pPr>
      <w:ind w:left="708"/>
    </w:p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pPr>
      <w:suppressAutoHyphens w:val="0"/>
      <w:spacing w:after="160" w:line="240" w:lineRule="exact"/>
      <w:jc w:val="left"/>
    </w:pPr>
    <w:rPr>
      <w:rFonts w:ascii="Tahoma" w:hAnsi="Tahoma" w:cs="Times New Roman"/>
      <w:szCs w:val="20"/>
      <w:lang w:val="en-US"/>
    </w:rPr>
  </w:style>
  <w:style w:type="paragraph" w:customStyle="1" w:styleId="RT-szveg">
    <w:name w:val="RT-szöveg"/>
    <w:basedOn w:val="Norml"/>
    <w:pPr>
      <w:suppressAutoHyphens w:val="0"/>
      <w:spacing w:after="0" w:line="240" w:lineRule="auto"/>
    </w:pPr>
    <w:rPr>
      <w:rFonts w:ascii="Times New Roman" w:hAnsi="Times New Roman" w:cs="Times New Roman"/>
      <w:sz w:val="24"/>
      <w:szCs w:val="20"/>
    </w:rPr>
  </w:style>
  <w:style w:type="paragraph" w:customStyle="1" w:styleId="CharCharCharCharCharCharCharCharCharCharCharChar">
    <w:name w:val="Char Char Char Char Char Char Char Char Char Char Char Char"/>
    <w:basedOn w:val="Norml"/>
    <w:pPr>
      <w:suppressAutoHyphens w:val="0"/>
      <w:spacing w:after="160" w:line="240" w:lineRule="exact"/>
      <w:jc w:val="left"/>
    </w:pPr>
    <w:rPr>
      <w:rFonts w:ascii="Tahoma" w:hAnsi="Tahoma"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908</Words>
  <Characters>6270</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Somogy megyei Kormányhivatal</vt:lpstr>
    </vt:vector>
  </TitlesOfParts>
  <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Somogy megyei Kormányhivatal</dc:title>
  <dc:subject/>
  <dc:creator>Minta Wörd User Name</dc:creator>
  <cp:keywords/>
  <dc:description/>
  <cp:lastModifiedBy>Gabi Marosi</cp:lastModifiedBy>
  <cp:revision>13</cp:revision>
  <cp:lastPrinted>2018-05-29T06:06:00Z</cp:lastPrinted>
  <dcterms:created xsi:type="dcterms:W3CDTF">2019-05-11T10:52:00Z</dcterms:created>
  <dcterms:modified xsi:type="dcterms:W3CDTF">2019-05-29T09:41:00Z</dcterms:modified>
</cp:coreProperties>
</file>