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00" w:rsidRPr="0037766C" w:rsidRDefault="00F96F00" w:rsidP="00F96F00">
      <w:pPr>
        <w:numPr>
          <w:ilvl w:val="0"/>
          <w:numId w:val="2"/>
        </w:numPr>
        <w:spacing w:line="240" w:lineRule="auto"/>
        <w:ind w:left="7655" w:hanging="284"/>
        <w:jc w:val="right"/>
        <w:rPr>
          <w:rFonts w:eastAsia="Times New Roman"/>
          <w:b/>
          <w:bCs/>
        </w:rPr>
      </w:pPr>
      <w:r w:rsidRPr="0037766C">
        <w:rPr>
          <w:rFonts w:eastAsia="Times New Roman"/>
          <w:b/>
          <w:bCs/>
        </w:rPr>
        <w:t xml:space="preserve">melléklet </w:t>
      </w:r>
    </w:p>
    <w:p w:rsidR="00F96F00" w:rsidRPr="001318DF" w:rsidRDefault="00F96F00" w:rsidP="00F96F00">
      <w:pPr>
        <w:keepNext/>
        <w:keepLines/>
        <w:spacing w:line="240" w:lineRule="auto"/>
        <w:jc w:val="center"/>
        <w:outlineLvl w:val="6"/>
        <w:rPr>
          <w:rFonts w:eastAsiaTheme="majorEastAsia"/>
          <w:b/>
          <w:iCs/>
          <w:sz w:val="28"/>
          <w:szCs w:val="28"/>
        </w:rPr>
      </w:pPr>
      <w:r w:rsidRPr="001318DF">
        <w:rPr>
          <w:rFonts w:eastAsiaTheme="majorEastAsia"/>
          <w:b/>
          <w:iCs/>
          <w:sz w:val="28"/>
          <w:szCs w:val="28"/>
        </w:rPr>
        <w:t>Jövedelmi adatok</w:t>
      </w:r>
    </w:p>
    <w:p w:rsidR="00F96F00" w:rsidRPr="001318DF" w:rsidRDefault="00F96F00" w:rsidP="00F96F00">
      <w:pPr>
        <w:spacing w:line="240" w:lineRule="auto"/>
        <w:rPr>
          <w:rFonts w:eastAsia="Times New Roman"/>
          <w:sz w:val="20"/>
          <w:szCs w:val="20"/>
        </w:rPr>
      </w:pPr>
    </w:p>
    <w:p w:rsidR="00F96F00" w:rsidRPr="001318DF" w:rsidRDefault="00F96F00" w:rsidP="00F96F00">
      <w:pPr>
        <w:spacing w:line="240" w:lineRule="auto"/>
        <w:rPr>
          <w:rFonts w:eastAsia="Times New Roman"/>
          <w:sz w:val="20"/>
          <w:szCs w:val="20"/>
        </w:rPr>
      </w:pPr>
      <w:r w:rsidRPr="001318DF">
        <w:rPr>
          <w:rFonts w:eastAsia="Times New Roman"/>
          <w:sz w:val="20"/>
          <w:szCs w:val="20"/>
        </w:rPr>
        <w:t>A kérelem benyújtását megelőző hónap nettó jövedelméről.</w:t>
      </w:r>
    </w:p>
    <w:p w:rsidR="00F96F00" w:rsidRPr="001318DF" w:rsidRDefault="00F96F00" w:rsidP="00F96F00">
      <w:pPr>
        <w:spacing w:line="240" w:lineRule="auto"/>
        <w:jc w:val="both"/>
        <w:rPr>
          <w:rFonts w:eastAsia="Times New Roman"/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417"/>
        <w:gridCol w:w="1559"/>
        <w:gridCol w:w="803"/>
        <w:gridCol w:w="803"/>
        <w:gridCol w:w="804"/>
        <w:gridCol w:w="992"/>
      </w:tblGrid>
      <w:tr w:rsidR="00F96F00" w:rsidRPr="001318DF" w:rsidTr="00F0182B">
        <w:tc>
          <w:tcPr>
            <w:tcW w:w="3331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A jövedelmek típusai</w:t>
            </w:r>
          </w:p>
        </w:tc>
        <w:tc>
          <w:tcPr>
            <w:tcW w:w="1417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A kérelmező jövedelme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A kérelmezővel közös háztar-tásban élő házas-társ (élettárs) jövedelme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00" w:rsidRPr="0037766C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bdr w:val="single" w:sz="4" w:space="0" w:color="auto"/>
              </w:rPr>
            </w:pPr>
            <w:r w:rsidRPr="0037766C">
              <w:rPr>
                <w:rFonts w:eastAsia="Times New Roman"/>
                <w:sz w:val="20"/>
                <w:szCs w:val="20"/>
                <w:bdr w:val="single" w:sz="4" w:space="0" w:color="auto"/>
              </w:rPr>
              <w:t>A kérelmezővel közös háztartásban élő egyéb  közeli hozzátartozó jövedelme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Összesen</w:t>
            </w:r>
          </w:p>
        </w:tc>
      </w:tr>
      <w:tr w:rsidR="00F96F00" w:rsidRPr="001318DF" w:rsidTr="00F0182B">
        <w:tc>
          <w:tcPr>
            <w:tcW w:w="3331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1. Munkaviszonyból, munkavégzésre irányuló egyéb jogviszonyból származó jövedelem és táppénz</w:t>
            </w:r>
          </w:p>
        </w:tc>
        <w:tc>
          <w:tcPr>
            <w:tcW w:w="1417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96F00" w:rsidRPr="001318DF" w:rsidTr="00F0182B">
        <w:tc>
          <w:tcPr>
            <w:tcW w:w="3331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2. Társas és egyéni vállalkozásból származó jövedelem</w:t>
            </w:r>
          </w:p>
        </w:tc>
        <w:tc>
          <w:tcPr>
            <w:tcW w:w="1417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96F00" w:rsidRPr="001318DF" w:rsidTr="00F0182B">
        <w:tc>
          <w:tcPr>
            <w:tcW w:w="3331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3. Ingatlan, ingó vagyontárgyak értékesítéséből származó jövedelem</w:t>
            </w:r>
          </w:p>
        </w:tc>
        <w:tc>
          <w:tcPr>
            <w:tcW w:w="1417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96F00" w:rsidRPr="001318DF" w:rsidTr="00F0182B">
        <w:tc>
          <w:tcPr>
            <w:tcW w:w="3331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4. Nyugellátás, baleseti nyugellátás, egyéb nyugdíjszerű ellátások</w:t>
            </w:r>
          </w:p>
        </w:tc>
        <w:tc>
          <w:tcPr>
            <w:tcW w:w="1417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96F00" w:rsidRPr="001318DF" w:rsidTr="00F0182B">
        <w:tc>
          <w:tcPr>
            <w:tcW w:w="3331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5. A gyermek ellátáshoz és gondozásához kapcsolódó támogatások (különösen: GYED, GYES, GYET, családi pótlék, gyermektartásdíj, árvaellátás)</w:t>
            </w:r>
          </w:p>
        </w:tc>
        <w:tc>
          <w:tcPr>
            <w:tcW w:w="1417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96F00" w:rsidRPr="001318DF" w:rsidTr="00F0182B">
        <w:tc>
          <w:tcPr>
            <w:tcW w:w="3331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6. Önkormányzat és munkaügyi szervek által folyósított rendszeres pénzbeli ellátás (a szociális igazgatásról és szociális ellátásokról szóló 1993. évi III. tv. 4. §. (1) bek. i) pontja)</w:t>
            </w:r>
          </w:p>
        </w:tc>
        <w:tc>
          <w:tcPr>
            <w:tcW w:w="1417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96F00" w:rsidRPr="001318DF" w:rsidTr="00F0182B">
        <w:tc>
          <w:tcPr>
            <w:tcW w:w="3331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7. Föld bérbeadásából származó jövedelem</w:t>
            </w:r>
          </w:p>
        </w:tc>
        <w:tc>
          <w:tcPr>
            <w:tcW w:w="1417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96F00" w:rsidRPr="001318DF" w:rsidTr="00F0182B">
        <w:tc>
          <w:tcPr>
            <w:tcW w:w="3331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8. Egyéb (különösen: kapott tartás-, ösztöndíj-, értékpapírból származó jövedelem, kis összegű kifizetések stb.)</w:t>
            </w:r>
          </w:p>
        </w:tc>
        <w:tc>
          <w:tcPr>
            <w:tcW w:w="1417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96F00" w:rsidRPr="001318DF" w:rsidTr="00F0182B">
        <w:tc>
          <w:tcPr>
            <w:tcW w:w="3331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9. Összes bruttó jövedelem</w:t>
            </w:r>
          </w:p>
        </w:tc>
        <w:tc>
          <w:tcPr>
            <w:tcW w:w="1417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96F00" w:rsidRPr="001318DF" w:rsidTr="00F0182B">
        <w:tc>
          <w:tcPr>
            <w:tcW w:w="3331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10. Személyi jövedelemadó vagy előleg összege</w:t>
            </w:r>
          </w:p>
        </w:tc>
        <w:tc>
          <w:tcPr>
            <w:tcW w:w="1417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96F00" w:rsidRPr="001318DF" w:rsidTr="00F0182B">
        <w:tc>
          <w:tcPr>
            <w:tcW w:w="3331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11. Egészségbiztosítási és nyugdíjjárulék összege</w:t>
            </w:r>
          </w:p>
        </w:tc>
        <w:tc>
          <w:tcPr>
            <w:tcW w:w="1417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96F00" w:rsidRPr="001318DF" w:rsidTr="00F0182B">
        <w:tc>
          <w:tcPr>
            <w:tcW w:w="3331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12. Munkavállalói járulék összege</w:t>
            </w:r>
          </w:p>
        </w:tc>
        <w:tc>
          <w:tcPr>
            <w:tcW w:w="1417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96F00" w:rsidRPr="001318DF" w:rsidTr="00F0182B">
        <w:tc>
          <w:tcPr>
            <w:tcW w:w="3331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13. A család összes nettó jövedelem 9-(10+11+12)</w:t>
            </w:r>
          </w:p>
        </w:tc>
        <w:tc>
          <w:tcPr>
            <w:tcW w:w="1417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F96F00" w:rsidRPr="001318DF" w:rsidTr="00F0182B">
        <w:tc>
          <w:tcPr>
            <w:tcW w:w="3331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1318DF">
              <w:rPr>
                <w:rFonts w:eastAsia="Times New Roman"/>
                <w:sz w:val="20"/>
                <w:szCs w:val="20"/>
              </w:rPr>
              <w:t>14. A család összes nettó jövedelmét csökkentő tényezők (tartásdíj összege)</w:t>
            </w:r>
          </w:p>
        </w:tc>
        <w:tc>
          <w:tcPr>
            <w:tcW w:w="1417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6F00" w:rsidRPr="001318DF" w:rsidRDefault="00F96F00" w:rsidP="00F0182B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96F00" w:rsidRPr="001318DF" w:rsidRDefault="00F96F00" w:rsidP="00F96F00">
      <w:pPr>
        <w:spacing w:line="240" w:lineRule="auto"/>
        <w:jc w:val="both"/>
        <w:rPr>
          <w:rFonts w:eastAsia="Times New Roman"/>
          <w:sz w:val="20"/>
          <w:szCs w:val="20"/>
        </w:rPr>
      </w:pPr>
      <w:r w:rsidRPr="001318DF">
        <w:rPr>
          <w:rFonts w:eastAsia="Times New Roman"/>
          <w:sz w:val="20"/>
          <w:szCs w:val="20"/>
        </w:rPr>
        <w:t xml:space="preserve">Az egy főre jutó havi családi nettó jövedelem …………………. Ft/hó </w:t>
      </w:r>
    </w:p>
    <w:p w:rsidR="00F96F00" w:rsidRPr="001318DF" w:rsidRDefault="00F96F00" w:rsidP="00F96F00">
      <w:pPr>
        <w:spacing w:line="240" w:lineRule="auto"/>
        <w:jc w:val="both"/>
        <w:rPr>
          <w:rFonts w:eastAsia="Times New Roman"/>
          <w:sz w:val="20"/>
          <w:szCs w:val="20"/>
        </w:rPr>
      </w:pPr>
      <w:r w:rsidRPr="001318DF">
        <w:rPr>
          <w:rFonts w:eastAsia="Times New Roman"/>
          <w:sz w:val="20"/>
          <w:szCs w:val="20"/>
        </w:rPr>
        <w:t xml:space="preserve">Kijelentem, hogy a NYILATKOZAT-ban közölt adatok a valóságnak megfelelnek. </w:t>
      </w:r>
    </w:p>
    <w:p w:rsidR="00F96F00" w:rsidRPr="001318DF" w:rsidRDefault="00F96F00" w:rsidP="00F96F00">
      <w:pPr>
        <w:spacing w:line="240" w:lineRule="auto"/>
        <w:jc w:val="both"/>
        <w:rPr>
          <w:rFonts w:eastAsia="Times New Roman"/>
          <w:sz w:val="20"/>
          <w:szCs w:val="20"/>
        </w:rPr>
      </w:pPr>
    </w:p>
    <w:p w:rsidR="00F96F00" w:rsidRPr="001318DF" w:rsidRDefault="00F96F00" w:rsidP="00F96F00">
      <w:pPr>
        <w:spacing w:line="240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Kacorlak</w:t>
      </w:r>
      <w:r w:rsidRPr="001318DF">
        <w:rPr>
          <w:rFonts w:eastAsia="Times New Roman"/>
          <w:sz w:val="20"/>
          <w:szCs w:val="20"/>
        </w:rPr>
        <w:t>, 20…………</w:t>
      </w:r>
    </w:p>
    <w:p w:rsidR="00F96F00" w:rsidRPr="001318DF" w:rsidRDefault="00F96F00" w:rsidP="00F96F00">
      <w:pPr>
        <w:spacing w:line="240" w:lineRule="auto"/>
        <w:jc w:val="both"/>
        <w:rPr>
          <w:rFonts w:eastAsia="Times New Roman"/>
          <w:sz w:val="20"/>
          <w:szCs w:val="20"/>
        </w:rPr>
      </w:pPr>
    </w:p>
    <w:p w:rsidR="00F96F00" w:rsidRPr="001318DF" w:rsidRDefault="00F96F00" w:rsidP="00F96F00">
      <w:pPr>
        <w:widowControl w:val="0"/>
        <w:tabs>
          <w:tab w:val="left" w:pos="-148"/>
          <w:tab w:val="left" w:pos="-76"/>
        </w:tabs>
        <w:spacing w:line="240" w:lineRule="auto"/>
        <w:ind w:left="4956"/>
        <w:jc w:val="both"/>
        <w:rPr>
          <w:rFonts w:eastAsia="Times New Roman"/>
          <w:snapToGrid w:val="0"/>
          <w:sz w:val="22"/>
          <w:szCs w:val="20"/>
        </w:rPr>
      </w:pPr>
    </w:p>
    <w:p w:rsidR="00F96F00" w:rsidRPr="001318DF" w:rsidRDefault="00F96F00" w:rsidP="00F96F00">
      <w:pPr>
        <w:widowControl w:val="0"/>
        <w:tabs>
          <w:tab w:val="left" w:pos="-148"/>
          <w:tab w:val="left" w:pos="-76"/>
        </w:tabs>
        <w:spacing w:line="240" w:lineRule="auto"/>
        <w:ind w:left="4956"/>
        <w:jc w:val="both"/>
        <w:rPr>
          <w:rFonts w:eastAsia="Times New Roman"/>
          <w:snapToGrid w:val="0"/>
          <w:sz w:val="22"/>
          <w:szCs w:val="20"/>
        </w:rPr>
      </w:pPr>
      <w:r w:rsidRPr="001318DF">
        <w:rPr>
          <w:rFonts w:eastAsia="Times New Roman"/>
          <w:snapToGrid w:val="0"/>
          <w:sz w:val="22"/>
          <w:szCs w:val="20"/>
        </w:rPr>
        <w:tab/>
      </w:r>
      <w:r w:rsidRPr="001318DF">
        <w:rPr>
          <w:rFonts w:eastAsia="Times New Roman"/>
          <w:snapToGrid w:val="0"/>
          <w:sz w:val="22"/>
          <w:szCs w:val="20"/>
        </w:rPr>
        <w:tab/>
      </w:r>
      <w:r w:rsidRPr="001318DF">
        <w:rPr>
          <w:rFonts w:eastAsia="Times New Roman"/>
          <w:snapToGrid w:val="0"/>
          <w:sz w:val="22"/>
          <w:szCs w:val="20"/>
        </w:rPr>
        <w:tab/>
      </w:r>
      <w:r w:rsidRPr="001318DF">
        <w:rPr>
          <w:rFonts w:eastAsia="Times New Roman"/>
          <w:snapToGrid w:val="0"/>
          <w:sz w:val="22"/>
          <w:szCs w:val="20"/>
        </w:rPr>
        <w:tab/>
      </w:r>
      <w:r w:rsidRPr="001318DF">
        <w:rPr>
          <w:rFonts w:eastAsia="Times New Roman"/>
          <w:snapToGrid w:val="0"/>
          <w:sz w:val="22"/>
          <w:szCs w:val="20"/>
        </w:rPr>
        <w:tab/>
      </w:r>
      <w:r w:rsidRPr="001318DF">
        <w:rPr>
          <w:rFonts w:eastAsia="Times New Roman"/>
          <w:snapToGrid w:val="0"/>
          <w:sz w:val="22"/>
          <w:szCs w:val="20"/>
        </w:rPr>
        <w:tab/>
        <w:t>…..………………………………</w:t>
      </w:r>
    </w:p>
    <w:p w:rsidR="00F96F00" w:rsidRPr="001318DF" w:rsidRDefault="00F96F00" w:rsidP="00F96F00">
      <w:pPr>
        <w:widowControl w:val="0"/>
        <w:tabs>
          <w:tab w:val="left" w:pos="-148"/>
          <w:tab w:val="left" w:pos="-76"/>
        </w:tabs>
        <w:spacing w:line="240" w:lineRule="auto"/>
        <w:ind w:left="4956"/>
        <w:jc w:val="both"/>
        <w:rPr>
          <w:rFonts w:eastAsia="Times New Roman"/>
          <w:b/>
          <w:bCs/>
          <w:i/>
          <w:iCs/>
          <w:snapToGrid w:val="0"/>
        </w:rPr>
      </w:pPr>
      <w:r w:rsidRPr="001318DF">
        <w:rPr>
          <w:rFonts w:eastAsia="Times New Roman"/>
          <w:snapToGrid w:val="0"/>
          <w:sz w:val="22"/>
          <w:szCs w:val="20"/>
        </w:rPr>
        <w:tab/>
      </w:r>
      <w:r w:rsidRPr="001318DF">
        <w:rPr>
          <w:rFonts w:eastAsia="Times New Roman"/>
          <w:snapToGrid w:val="0"/>
          <w:sz w:val="22"/>
          <w:szCs w:val="20"/>
        </w:rPr>
        <w:tab/>
      </w:r>
      <w:r>
        <w:rPr>
          <w:rFonts w:eastAsia="Times New Roman"/>
          <w:snapToGrid w:val="0"/>
          <w:sz w:val="22"/>
          <w:szCs w:val="20"/>
        </w:rPr>
        <w:t xml:space="preserve">      </w:t>
      </w:r>
      <w:r w:rsidRPr="001318DF">
        <w:rPr>
          <w:rFonts w:eastAsia="Times New Roman"/>
          <w:snapToGrid w:val="0"/>
          <w:sz w:val="22"/>
          <w:szCs w:val="20"/>
        </w:rPr>
        <w:t>kérelmező</w:t>
      </w:r>
    </w:p>
    <w:p w:rsidR="00F96F00" w:rsidRPr="001318DF" w:rsidRDefault="00F96F00" w:rsidP="00F96F00">
      <w:pPr>
        <w:spacing w:line="240" w:lineRule="auto"/>
        <w:jc w:val="center"/>
        <w:rPr>
          <w:rFonts w:eastAsia="Times New Roman"/>
          <w:b/>
          <w:bCs/>
          <w:i/>
          <w:iCs/>
        </w:rPr>
      </w:pPr>
    </w:p>
    <w:p w:rsidR="00F96F00" w:rsidRPr="001318DF" w:rsidRDefault="00F96F00" w:rsidP="00F96F00">
      <w:pPr>
        <w:rPr>
          <w:rFonts w:eastAsia="Times New Roman"/>
          <w:b/>
          <w:bCs/>
          <w:i/>
          <w:iCs/>
        </w:rPr>
      </w:pPr>
      <w:r w:rsidRPr="001318DF">
        <w:rPr>
          <w:rFonts w:eastAsia="Times New Roman"/>
          <w:b/>
          <w:bCs/>
          <w:i/>
          <w:iCs/>
        </w:rPr>
        <w:br w:type="page"/>
      </w:r>
    </w:p>
    <w:p w:rsidR="00246BEE" w:rsidRPr="00F96F00" w:rsidRDefault="00F96F00" w:rsidP="00F96F00">
      <w:bookmarkStart w:id="0" w:name="_GoBack"/>
      <w:bookmarkEnd w:id="0"/>
    </w:p>
    <w:sectPr w:rsidR="00246BEE" w:rsidRPr="00F96F00" w:rsidSect="008F5BCD">
      <w:headerReference w:type="even" r:id="rId5"/>
      <w:footerReference w:type="even" r:id="rId6"/>
      <w:footerReference w:type="default" r:id="rId7"/>
      <w:headerReference w:type="first" r:id="rId8"/>
      <w:pgSz w:w="11907" w:h="16840" w:code="9"/>
      <w:pgMar w:top="1418" w:right="1418" w:bottom="1418" w:left="1418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0A" w:rsidRDefault="00F96F0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C070A" w:rsidRDefault="00F96F00">
    <w:pPr>
      <w:pStyle w:val="llb"/>
      <w:ind w:right="360"/>
    </w:pPr>
  </w:p>
  <w:p w:rsidR="00BC070A" w:rsidRDefault="00F96F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0A" w:rsidRDefault="00F96F0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BC070A" w:rsidRDefault="00F96F00">
    <w:pPr>
      <w:pStyle w:val="llb"/>
      <w:ind w:right="360"/>
    </w:pPr>
  </w:p>
  <w:p w:rsidR="00BC070A" w:rsidRDefault="00F96F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70A" w:rsidRDefault="00F96F0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:rsidR="00BC070A" w:rsidRDefault="00F96F00">
    <w:pPr>
      <w:pStyle w:val="lfej"/>
    </w:pPr>
  </w:p>
  <w:p w:rsidR="00BC070A" w:rsidRDefault="00F96F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721537"/>
      <w:docPartObj>
        <w:docPartGallery w:val="Page Numbers (Top of Page)"/>
        <w:docPartUnique/>
      </w:docPartObj>
    </w:sdtPr>
    <w:sdtEndPr/>
    <w:sdtContent>
      <w:p w:rsidR="00BC070A" w:rsidRDefault="00F96F00">
        <w:pPr>
          <w:pStyle w:val="lfej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070A" w:rsidRDefault="00F96F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3AD7188D"/>
    <w:multiLevelType w:val="hybridMultilevel"/>
    <w:tmpl w:val="3092DA2C"/>
    <w:lvl w:ilvl="0" w:tplc="BBDC9D96">
      <w:start w:val="3"/>
      <w:numFmt w:val="decimal"/>
      <w:lvlText w:val="%1."/>
      <w:lvlJc w:val="left"/>
      <w:pPr>
        <w:ind w:left="85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37" w:hanging="360"/>
      </w:pPr>
    </w:lvl>
    <w:lvl w:ilvl="2" w:tplc="040E001B" w:tentative="1">
      <w:start w:val="1"/>
      <w:numFmt w:val="lowerRoman"/>
      <w:lvlText w:val="%3."/>
      <w:lvlJc w:val="right"/>
      <w:pPr>
        <w:ind w:left="9957" w:hanging="180"/>
      </w:pPr>
    </w:lvl>
    <w:lvl w:ilvl="3" w:tplc="040E000F" w:tentative="1">
      <w:start w:val="1"/>
      <w:numFmt w:val="decimal"/>
      <w:lvlText w:val="%4."/>
      <w:lvlJc w:val="left"/>
      <w:pPr>
        <w:ind w:left="10677" w:hanging="360"/>
      </w:pPr>
    </w:lvl>
    <w:lvl w:ilvl="4" w:tplc="040E0019" w:tentative="1">
      <w:start w:val="1"/>
      <w:numFmt w:val="lowerLetter"/>
      <w:lvlText w:val="%5."/>
      <w:lvlJc w:val="left"/>
      <w:pPr>
        <w:ind w:left="11397" w:hanging="360"/>
      </w:pPr>
    </w:lvl>
    <w:lvl w:ilvl="5" w:tplc="040E001B" w:tentative="1">
      <w:start w:val="1"/>
      <w:numFmt w:val="lowerRoman"/>
      <w:lvlText w:val="%6."/>
      <w:lvlJc w:val="right"/>
      <w:pPr>
        <w:ind w:left="12117" w:hanging="180"/>
      </w:pPr>
    </w:lvl>
    <w:lvl w:ilvl="6" w:tplc="040E000F" w:tentative="1">
      <w:start w:val="1"/>
      <w:numFmt w:val="decimal"/>
      <w:lvlText w:val="%7."/>
      <w:lvlJc w:val="left"/>
      <w:pPr>
        <w:ind w:left="12837" w:hanging="360"/>
      </w:pPr>
    </w:lvl>
    <w:lvl w:ilvl="7" w:tplc="040E0019" w:tentative="1">
      <w:start w:val="1"/>
      <w:numFmt w:val="lowerLetter"/>
      <w:lvlText w:val="%8."/>
      <w:lvlJc w:val="left"/>
      <w:pPr>
        <w:ind w:left="13557" w:hanging="360"/>
      </w:pPr>
    </w:lvl>
    <w:lvl w:ilvl="8" w:tplc="040E001B" w:tentative="1">
      <w:start w:val="1"/>
      <w:numFmt w:val="lowerRoman"/>
      <w:lvlText w:val="%9."/>
      <w:lvlJc w:val="right"/>
      <w:pPr>
        <w:ind w:left="14277" w:hanging="180"/>
      </w:pPr>
    </w:lvl>
  </w:abstractNum>
  <w:abstractNum w:abstractNumId="5" w15:restartNumberingAfterBreak="0">
    <w:nsid w:val="5DF25A67"/>
    <w:multiLevelType w:val="hybridMultilevel"/>
    <w:tmpl w:val="1CCE75E8"/>
    <w:lvl w:ilvl="0" w:tplc="E90AA932">
      <w:start w:val="1"/>
      <w:numFmt w:val="decimal"/>
      <w:lvlText w:val="%1."/>
      <w:lvlJc w:val="left"/>
      <w:pPr>
        <w:ind w:left="8157" w:hanging="360"/>
      </w:pPr>
      <w:rPr>
        <w:rFonts w:hint="default"/>
        <w:b/>
        <w:bCs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23"/>
    <w:rsid w:val="00316043"/>
    <w:rsid w:val="006E5E23"/>
    <w:rsid w:val="00737572"/>
    <w:rsid w:val="00854F57"/>
    <w:rsid w:val="008877CB"/>
    <w:rsid w:val="00B7435C"/>
    <w:rsid w:val="00F92376"/>
    <w:rsid w:val="00F9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38C7"/>
  <w15:chartTrackingRefBased/>
  <w15:docId w15:val="{0751B9E3-CFC9-45F6-BAD7-20B0290B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5E23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6E5E23"/>
  </w:style>
  <w:style w:type="paragraph" w:styleId="lfej">
    <w:name w:val="header"/>
    <w:basedOn w:val="Norml"/>
    <w:link w:val="lfejChar"/>
    <w:uiPriority w:val="99"/>
    <w:rsid w:val="006E5E23"/>
    <w:pPr>
      <w:tabs>
        <w:tab w:val="center" w:pos="4536"/>
        <w:tab w:val="right" w:pos="9072"/>
      </w:tabs>
      <w:spacing w:line="240" w:lineRule="auto"/>
    </w:pPr>
    <w:rPr>
      <w:rFonts w:eastAsia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6E5E2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6E5E23"/>
    <w:pPr>
      <w:tabs>
        <w:tab w:val="center" w:pos="4536"/>
        <w:tab w:val="right" w:pos="9072"/>
      </w:tabs>
      <w:spacing w:line="240" w:lineRule="auto"/>
    </w:pPr>
    <w:rPr>
      <w:rFonts w:eastAsia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semiHidden/>
    <w:rsid w:val="006E5E2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2020-06-15T06:44:00Z</dcterms:created>
  <dcterms:modified xsi:type="dcterms:W3CDTF">2020-06-15T06:44:00Z</dcterms:modified>
</cp:coreProperties>
</file>