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702DD5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1</w:t>
      </w:r>
      <w:proofErr w:type="gramStart"/>
      <w:r>
        <w:rPr>
          <w:b/>
          <w:bCs/>
          <w:lang w:eastAsia="hu-HU"/>
        </w:rPr>
        <w:t>.sz.</w:t>
      </w:r>
      <w:proofErr w:type="gramEnd"/>
      <w:r>
        <w:rPr>
          <w:b/>
          <w:bCs/>
          <w:lang w:eastAsia="hu-HU"/>
        </w:rPr>
        <w:t xml:space="preserve"> melléklet a </w:t>
      </w:r>
      <w:r w:rsidR="00A30B6D">
        <w:rPr>
          <w:b/>
          <w:bCs/>
          <w:lang w:eastAsia="hu-HU"/>
        </w:rPr>
        <w:t>2</w:t>
      </w:r>
      <w:r>
        <w:rPr>
          <w:b/>
          <w:bCs/>
          <w:lang w:eastAsia="hu-HU"/>
        </w:rPr>
        <w:t>/2015.(II.2</w:t>
      </w:r>
      <w:r w:rsidR="00A30B6D">
        <w:rPr>
          <w:b/>
          <w:bCs/>
          <w:lang w:eastAsia="hu-HU"/>
        </w:rPr>
        <w:t>7</w:t>
      </w:r>
      <w:r>
        <w:rPr>
          <w:b/>
          <w:bCs/>
          <w:lang w:eastAsia="hu-HU"/>
        </w:rPr>
        <w:t>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702DD5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  <w:proofErr w:type="gramStart"/>
      <w:r>
        <w:rPr>
          <w:b/>
          <w:bCs/>
          <w:sz w:val="27"/>
          <w:szCs w:val="27"/>
          <w:lang w:eastAsia="hu-HU"/>
        </w:rPr>
        <w:t>TELEPÜLÉSI  LÉTFENNTARTÁSI</w:t>
      </w:r>
      <w:proofErr w:type="gramEnd"/>
      <w:r>
        <w:rPr>
          <w:b/>
          <w:bCs/>
          <w:sz w:val="27"/>
          <w:szCs w:val="27"/>
          <w:lang w:eastAsia="hu-HU"/>
        </w:rPr>
        <w:t xml:space="preserve">  TÁMOGATÁS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  <w:t>Eseti létfenntartási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proofErr w:type="gramStart"/>
      <w:r>
        <w:rPr>
          <w:b/>
          <w:bCs/>
          <w:sz w:val="21"/>
          <w:szCs w:val="21"/>
          <w:lang w:eastAsia="hu-HU"/>
        </w:rPr>
        <w:t>Rendszeres  létfenntartási</w:t>
      </w:r>
      <w:proofErr w:type="gramEnd"/>
      <w:r>
        <w:rPr>
          <w:b/>
          <w:bCs/>
          <w:sz w:val="21"/>
          <w:szCs w:val="21"/>
          <w:lang w:eastAsia="hu-HU"/>
        </w:rPr>
        <w:t xml:space="preserve"> támogatás</w:t>
      </w: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kék</w:t>
      </w:r>
      <w:proofErr w:type="gramEnd"/>
      <w:r>
        <w:rPr>
          <w:sz w:val="21"/>
          <w:szCs w:val="21"/>
          <w:lang w:eastAsia="hu-HU"/>
        </w:rPr>
        <w:t xml:space="preserve">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</w:t>
      </w:r>
      <w:r w:rsidR="006E400E">
        <w:rPr>
          <w:sz w:val="21"/>
          <w:szCs w:val="21"/>
          <w:lang w:eastAsia="hu-HU"/>
        </w:rPr>
        <w:t xml:space="preserve"> házastársával együtt él; </w:t>
      </w:r>
      <w:proofErr w:type="gramStart"/>
      <w:r w:rsidR="006E400E">
        <w:rPr>
          <w:sz w:val="21"/>
          <w:szCs w:val="21"/>
          <w:lang w:eastAsia="hu-HU"/>
        </w:rPr>
        <w:t xml:space="preserve">házas  </w:t>
      </w:r>
      <w:r>
        <w:rPr>
          <w:sz w:val="21"/>
          <w:szCs w:val="21"/>
          <w:lang w:eastAsia="hu-HU"/>
        </w:rPr>
        <w:t>és</w:t>
      </w:r>
      <w:proofErr w:type="gramEnd"/>
    </w:p>
    <w:p w:rsidR="00702DD5" w:rsidRDefault="00702DD5" w:rsidP="00702DD5">
      <w:pPr>
        <w:tabs>
          <w:tab w:val="left" w:pos="4258"/>
          <w:tab w:val="left" w:pos="778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702DD5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702DD5" w:rsidRDefault="00702DD5" w:rsidP="006E400E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  <w:r>
        <w:rPr>
          <w:sz w:val="11"/>
          <w:szCs w:val="11"/>
          <w:lang w:eastAsia="hu-HU"/>
        </w:rPr>
        <w:t xml:space="preserve"> </w:t>
      </w: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</w:t>
            </w:r>
            <w:proofErr w:type="gramStart"/>
            <w:r>
              <w:rPr>
                <w:b/>
                <w:bCs/>
                <w:sz w:val="21"/>
                <w:szCs w:val="21"/>
                <w:lang w:eastAsia="hu-HU"/>
              </w:rPr>
              <w:t>&gt;an</w:t>
            </w:r>
            <w:proofErr w:type="gramEnd"/>
            <w:r>
              <w:rPr>
                <w:b/>
                <w:bCs/>
                <w:sz w:val="21"/>
                <w:szCs w:val="21"/>
                <w:lang w:eastAsia="hu-HU"/>
              </w:rPr>
              <w:t>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.RSZS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kapesolódó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,GYES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,GYET,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pl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>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tartásdíjat</w:t>
      </w:r>
      <w:proofErr w:type="gramEnd"/>
      <w:r>
        <w:rPr>
          <w:sz w:val="21"/>
          <w:szCs w:val="21"/>
          <w:lang w:eastAsia="hu-HU"/>
        </w:rPr>
        <w:t xml:space="preserve">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 xml:space="preserve">• Büntető jogi felelősségem tudatában kijelentem, hogy a nem velem élő kiskorú </w:t>
      </w:r>
      <w:proofErr w:type="gramStart"/>
      <w:r w:rsidRPr="00E96F18">
        <w:rPr>
          <w:sz w:val="21"/>
          <w:szCs w:val="21"/>
          <w:lang w:eastAsia="hu-HU"/>
        </w:rPr>
        <w:t>gyermekem(</w:t>
      </w:r>
      <w:proofErr w:type="spellStart"/>
      <w:proofErr w:type="gramEnd"/>
      <w:r w:rsidRPr="00E96F18">
        <w:rPr>
          <w:sz w:val="21"/>
          <w:szCs w:val="21"/>
          <w:lang w:eastAsia="hu-HU"/>
        </w:rPr>
        <w:t>im</w:t>
      </w:r>
      <w:proofErr w:type="spellEnd"/>
      <w:r w:rsidRPr="00E96F18">
        <w:rPr>
          <w:sz w:val="21"/>
          <w:szCs w:val="21"/>
          <w:lang w:eastAsia="hu-HU"/>
        </w:rPr>
        <w:t>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</w:t>
      </w:r>
      <w:r>
        <w:rPr>
          <w:sz w:val="21"/>
          <w:szCs w:val="21"/>
          <w:lang w:eastAsia="hu-HU"/>
        </w:rPr>
        <w:tab/>
        <w:t>rendelkezem / nem rendelkezem.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Gépjárműnek üzembentartója</w:t>
      </w:r>
      <w:r w:rsidRPr="00E96F18">
        <w:rPr>
          <w:sz w:val="21"/>
          <w:szCs w:val="21"/>
          <w:lang w:eastAsia="hu-HU"/>
        </w:rPr>
        <w:tab/>
        <w:t>vagyok / nem vagyok.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 települési létfenntartási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 xml:space="preserve">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proofErr w:type="gramStart"/>
      <w:r>
        <w:rPr>
          <w:sz w:val="21"/>
          <w:szCs w:val="21"/>
          <w:lang w:eastAsia="hu-HU"/>
        </w:rPr>
        <w:t>a</w:t>
      </w:r>
      <w:proofErr w:type="gramEnd"/>
      <w:r>
        <w:rPr>
          <w:sz w:val="21"/>
          <w:szCs w:val="21"/>
          <w:lang w:eastAsia="hu-HU"/>
        </w:rPr>
        <w:t xml:space="preserve">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63" w:rsidRDefault="00A27863" w:rsidP="00D62E03">
      <w:r>
        <w:separator/>
      </w:r>
    </w:p>
  </w:endnote>
  <w:endnote w:type="continuationSeparator" w:id="1">
    <w:p w:rsidR="00A27863" w:rsidRDefault="00A27863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5C7989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A30B6D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A30B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63" w:rsidRDefault="00A27863" w:rsidP="00D62E03">
      <w:r>
        <w:separator/>
      </w:r>
    </w:p>
  </w:footnote>
  <w:footnote w:type="continuationSeparator" w:id="1">
    <w:p w:rsidR="00A27863" w:rsidRDefault="00A27863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292B0F"/>
    <w:rsid w:val="002F2AA7"/>
    <w:rsid w:val="00463B27"/>
    <w:rsid w:val="005C7989"/>
    <w:rsid w:val="006C1642"/>
    <w:rsid w:val="006E400E"/>
    <w:rsid w:val="00702DD5"/>
    <w:rsid w:val="007F0268"/>
    <w:rsid w:val="00803304"/>
    <w:rsid w:val="00A27863"/>
    <w:rsid w:val="00A30B6D"/>
    <w:rsid w:val="00B15E93"/>
    <w:rsid w:val="00BA75CF"/>
    <w:rsid w:val="00D6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2015-02-27T09:45:00Z</dcterms:created>
  <dcterms:modified xsi:type="dcterms:W3CDTF">2015-02-27T09:45:00Z</dcterms:modified>
</cp:coreProperties>
</file>