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E2" w:rsidRDefault="00731DE2" w:rsidP="00183D57">
      <w:pPr>
        <w:pStyle w:val="BodyText"/>
        <w:pageBreakBefore/>
        <w:ind w:left="567" w:hanging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melléklet a 14/2019. (IX.10.) önkormányzati rendelethez</w:t>
      </w:r>
    </w:p>
    <w:p w:rsidR="00731DE2" w:rsidRDefault="00731DE2" w:rsidP="00183D57">
      <w:pPr>
        <w:pStyle w:val="NormalWeb"/>
        <w:spacing w:before="0" w:beforeAutospacing="0" w:after="0" w:afterAutospacing="0"/>
        <w:ind w:right="147"/>
        <w:jc w:val="center"/>
        <w:rPr>
          <w:rFonts w:ascii="Cambria" w:hAnsi="Cambria" w:cs="Cambria"/>
          <w:b/>
          <w:bCs/>
          <w:i/>
          <w:iCs/>
          <w:sz w:val="16"/>
          <w:szCs w:val="16"/>
        </w:rPr>
      </w:pPr>
      <w:bookmarkStart w:id="0" w:name="pr453"/>
    </w:p>
    <w:p w:rsidR="00731DE2" w:rsidRDefault="00731DE2" w:rsidP="00183D57">
      <w:pPr>
        <w:pStyle w:val="NormalWeb"/>
        <w:spacing w:before="0" w:beforeAutospacing="0" w:after="0" w:afterAutospacing="0"/>
        <w:ind w:right="147"/>
        <w:rPr>
          <w:rFonts w:ascii="Cambria" w:hAnsi="Cambria" w:cs="Cambria"/>
          <w:b/>
          <w:bCs/>
          <w:i/>
          <w:iCs/>
        </w:rPr>
      </w:pPr>
    </w:p>
    <w:p w:rsidR="00731DE2" w:rsidRDefault="00731DE2" w:rsidP="00183D57">
      <w:pPr>
        <w:pStyle w:val="NormalWeb"/>
        <w:spacing w:before="0" w:beforeAutospacing="0" w:after="0" w:afterAutospacing="0"/>
        <w:ind w:right="147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Kérelem </w:t>
      </w:r>
      <w:bookmarkStart w:id="1" w:name="pr454"/>
      <w:bookmarkEnd w:id="0"/>
    </w:p>
    <w:p w:rsidR="00731DE2" w:rsidRDefault="00731DE2" w:rsidP="00183D57">
      <w:pPr>
        <w:pStyle w:val="NormalWeb"/>
        <w:spacing w:before="0" w:beforeAutospacing="0" w:after="0" w:afterAutospacing="0"/>
        <w:ind w:right="147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731DE2" w:rsidRPr="00B63D40" w:rsidRDefault="00731DE2" w:rsidP="00B63D40">
      <w:pPr>
        <w:pStyle w:val="NormalWeb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bookmarkStart w:id="2" w:name="pr455"/>
      <w:bookmarkEnd w:id="1"/>
      <w:r w:rsidRPr="00B63D40">
        <w:rPr>
          <w:rFonts w:ascii="Cambria" w:hAnsi="Cambria" w:cs="Cambria"/>
          <w:b/>
          <w:bCs/>
          <w:i/>
          <w:iCs/>
          <w:sz w:val="28"/>
          <w:szCs w:val="28"/>
        </w:rPr>
        <w:t>Szociális célú tűzifa támogatás igényléséhez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jc w:val="center"/>
        <w:rPr>
          <w:rFonts w:ascii="Cambria" w:hAnsi="Cambria" w:cs="Cambria"/>
          <w:u w:val="single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922"/>
      </w:tblGrid>
      <w:tr w:rsidR="00731DE2" w:rsidRPr="008755B0">
        <w:trPr>
          <w:tblCellSpacing w:w="0" w:type="dxa"/>
        </w:trPr>
        <w:tc>
          <w:tcPr>
            <w:tcW w:w="8922" w:type="dxa"/>
            <w:vAlign w:val="center"/>
          </w:tcPr>
          <w:p w:rsidR="00731DE2" w:rsidRPr="008755B0" w:rsidRDefault="00731DE2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A kérelmező neve: ..........................................................................................................................................</w:t>
            </w:r>
          </w:p>
        </w:tc>
      </w:tr>
    </w:tbl>
    <w:p w:rsidR="00731DE2" w:rsidRPr="008755B0" w:rsidRDefault="00731DE2" w:rsidP="00183D57">
      <w:pPr>
        <w:pStyle w:val="NormalWeb"/>
        <w:spacing w:before="0" w:beforeAutospacing="0" w:after="0" w:afterAutospacing="0"/>
        <w:ind w:left="150" w:right="195"/>
        <w:jc w:val="both"/>
        <w:rPr>
          <w:rFonts w:ascii="Cambria" w:hAnsi="Cambria" w:cs="Cambria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142"/>
      </w:tblGrid>
      <w:tr w:rsidR="00731DE2" w:rsidRPr="008755B0">
        <w:trPr>
          <w:tblCellSpacing w:w="0" w:type="dxa"/>
        </w:trPr>
        <w:tc>
          <w:tcPr>
            <w:tcW w:w="12540" w:type="dxa"/>
            <w:vAlign w:val="center"/>
          </w:tcPr>
          <w:p w:rsidR="00731DE2" w:rsidRPr="008755B0" w:rsidRDefault="00731DE2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Születési neve: ...........................................................................................................................</w:t>
            </w:r>
            <w:r>
              <w:rPr>
                <w:rFonts w:ascii="Cambria" w:hAnsi="Cambria" w:cs="Cambria"/>
              </w:rPr>
              <w:t>......................</w:t>
            </w:r>
          </w:p>
        </w:tc>
      </w:tr>
    </w:tbl>
    <w:p w:rsidR="00731DE2" w:rsidRPr="008755B0" w:rsidRDefault="00731DE2" w:rsidP="00183D57">
      <w:pPr>
        <w:pStyle w:val="NormalWeb"/>
        <w:spacing w:before="0" w:beforeAutospacing="0" w:after="0" w:afterAutospacing="0"/>
        <w:ind w:left="150" w:right="195"/>
        <w:jc w:val="both"/>
        <w:rPr>
          <w:rFonts w:ascii="Cambria" w:hAnsi="Cambria" w:cs="Cambria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142"/>
      </w:tblGrid>
      <w:tr w:rsidR="00731DE2" w:rsidRPr="008755B0">
        <w:trPr>
          <w:tblCellSpacing w:w="0" w:type="dxa"/>
        </w:trPr>
        <w:tc>
          <w:tcPr>
            <w:tcW w:w="12540" w:type="dxa"/>
            <w:vAlign w:val="center"/>
          </w:tcPr>
          <w:p w:rsidR="00731DE2" w:rsidRPr="008755B0" w:rsidRDefault="00731DE2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Anyja neve: ................................................................................................................................</w:t>
            </w:r>
            <w:r>
              <w:rPr>
                <w:rFonts w:ascii="Cambria" w:hAnsi="Cambria" w:cs="Cambria"/>
              </w:rPr>
              <w:t>.......................</w:t>
            </w:r>
          </w:p>
        </w:tc>
      </w:tr>
    </w:tbl>
    <w:p w:rsidR="00731DE2" w:rsidRPr="008755B0" w:rsidRDefault="00731DE2" w:rsidP="00183D57">
      <w:pPr>
        <w:pStyle w:val="NormalWeb"/>
        <w:spacing w:before="0" w:beforeAutospacing="0" w:after="0" w:afterAutospacing="0"/>
        <w:ind w:left="150" w:right="195"/>
        <w:jc w:val="both"/>
        <w:rPr>
          <w:rFonts w:ascii="Cambria" w:hAnsi="Cambria" w:cs="Cambria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354"/>
      </w:tblGrid>
      <w:tr w:rsidR="00731DE2" w:rsidRPr="008755B0">
        <w:trPr>
          <w:trHeight w:val="452"/>
          <w:tblCellSpacing w:w="0" w:type="dxa"/>
        </w:trPr>
        <w:tc>
          <w:tcPr>
            <w:tcW w:w="8354" w:type="dxa"/>
            <w:vAlign w:val="center"/>
          </w:tcPr>
          <w:p w:rsidR="00731DE2" w:rsidRDefault="00731DE2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Születés helye, ideje: ...............................................................................................................</w:t>
            </w:r>
            <w:r>
              <w:rPr>
                <w:rFonts w:ascii="Cambria" w:hAnsi="Cambria" w:cs="Cambria"/>
              </w:rPr>
              <w:t>..............</w:t>
            </w:r>
          </w:p>
          <w:p w:rsidR="00731DE2" w:rsidRPr="008755B0" w:rsidRDefault="00731DE2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</w:p>
        </w:tc>
      </w:tr>
      <w:tr w:rsidR="00731DE2" w:rsidRPr="008755B0">
        <w:trPr>
          <w:trHeight w:val="232"/>
          <w:tblCellSpacing w:w="0" w:type="dxa"/>
        </w:trPr>
        <w:tc>
          <w:tcPr>
            <w:tcW w:w="8354" w:type="dxa"/>
            <w:vAlign w:val="center"/>
          </w:tcPr>
          <w:p w:rsidR="00731DE2" w:rsidRPr="008755B0" w:rsidRDefault="00731DE2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 xml:space="preserve">Lakóhely: </w:t>
            </w:r>
            <w:r>
              <w:rPr>
                <w:rFonts w:ascii="Cambria" w:hAnsi="Cambria" w:cs="Cambria"/>
              </w:rPr>
              <w:t>6347 Érsekcsanád, ……………………………………………………………………………</w:t>
            </w:r>
          </w:p>
        </w:tc>
      </w:tr>
      <w:tr w:rsidR="00731DE2">
        <w:trPr>
          <w:trHeight w:val="941"/>
          <w:tblCellSpacing w:w="0" w:type="dxa"/>
        </w:trPr>
        <w:tc>
          <w:tcPr>
            <w:tcW w:w="8354" w:type="dxa"/>
            <w:vAlign w:val="center"/>
          </w:tcPr>
          <w:p w:rsidR="00731DE2" w:rsidRDefault="00731DE2" w:rsidP="009263CB">
            <w:r w:rsidRPr="008755B0">
              <w:rPr>
                <w:rFonts w:ascii="Cambria" w:hAnsi="Cambria" w:cs="Cambria"/>
              </w:rPr>
              <w:t>Társadalombiztosítási Azonosító Jele: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72"/>
                <w:szCs w:val="72"/>
              </w:rPr>
              <w:t>□□□ □□□ □□□</w:t>
            </w:r>
          </w:p>
        </w:tc>
      </w:tr>
    </w:tbl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 w:rsidRPr="002B2C55">
        <w:rPr>
          <w:rFonts w:ascii="Cambria" w:hAnsi="Cambria" w:cs="Cambria"/>
        </w:rPr>
        <w:t>Kijelentem, hogy a kérelem benyújtásának időpontjában</w:t>
      </w:r>
      <w:r>
        <w:rPr>
          <w:rFonts w:ascii="Cambria" w:hAnsi="Cambria" w:cs="Cambria"/>
        </w:rPr>
        <w:t>*</w:t>
      </w:r>
      <w:r w:rsidRPr="002B2C55">
        <w:rPr>
          <w:rFonts w:ascii="Cambria" w:hAnsi="Cambria" w:cs="Cambria"/>
        </w:rPr>
        <w:t xml:space="preserve"> </w:t>
      </w:r>
    </w:p>
    <w:p w:rsidR="00731DE2" w:rsidRDefault="00731DE2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a Szociális törvény szerinti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left="708" w:right="150"/>
        <w:rPr>
          <w:rFonts w:ascii="Cambria" w:hAnsi="Cambria" w:cs="Cambria"/>
        </w:rPr>
      </w:pPr>
      <w:r>
        <w:rPr>
          <w:rFonts w:ascii="Cambria" w:hAnsi="Cambria" w:cs="Cambria"/>
        </w:rPr>
        <w:t>aa) aktív korúak ellátásában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left="708" w:right="150"/>
        <w:rPr>
          <w:rFonts w:ascii="Cambria" w:hAnsi="Cambria" w:cs="Cambria"/>
        </w:rPr>
      </w:pPr>
      <w:r>
        <w:rPr>
          <w:rFonts w:ascii="Cambria" w:hAnsi="Cambria" w:cs="Cambria"/>
        </w:rPr>
        <w:t>ab) időskorúak járadékában</w:t>
      </w:r>
    </w:p>
    <w:p w:rsidR="00731DE2" w:rsidRDefault="00731DE2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települési támogatásban (lakhatási, gyógyszertámogatás)</w:t>
      </w:r>
    </w:p>
    <w:p w:rsidR="00731DE2" w:rsidRDefault="00731DE2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 xml:space="preserve">rokkantsági járadékban vagy egyedül élőként nyugdíjban 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 xml:space="preserve">részesülök. </w:t>
      </w:r>
    </w:p>
    <w:p w:rsidR="00731DE2" w:rsidRPr="008755B0" w:rsidRDefault="00731DE2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a gyermekek védelméről és a gyámügyi igazgatásról szóló 1997. évi XXXI. törvényben szabályozott halmozottan hátrányos helyzetű gyermeket nevelő családnak minősülök.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 xml:space="preserve">Nyilatkozom, hogy fafűtésre alkalmas fűtőberendezéssel rendelkezem. 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Érsekcsanád, 20 ……………..</w:t>
      </w:r>
    </w:p>
    <w:p w:rsidR="00731DE2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……………………………….</w:t>
      </w:r>
      <w:r>
        <w:rPr>
          <w:rFonts w:ascii="Cambria" w:hAnsi="Cambria" w:cs="Cambria"/>
        </w:rPr>
        <w:tab/>
      </w:r>
    </w:p>
    <w:p w:rsidR="00731DE2" w:rsidRPr="002B2C55" w:rsidRDefault="00731DE2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kérelmező </w:t>
      </w:r>
      <w:bookmarkEnd w:id="2"/>
    </w:p>
    <w:p w:rsidR="00731DE2" w:rsidRDefault="00731DE2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</w:p>
    <w:p w:rsidR="00731DE2" w:rsidRDefault="00731DE2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</w:p>
    <w:p w:rsidR="00731DE2" w:rsidRDefault="00731DE2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</w:p>
    <w:p w:rsidR="00731DE2" w:rsidRDefault="00731DE2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  <w:r>
        <w:rPr>
          <w:color w:val="000000"/>
          <w:lang w:eastAsia="hu-HU"/>
        </w:rPr>
        <w:t>* a megfelelő aláhúzandó</w:t>
      </w:r>
    </w:p>
    <w:sectPr w:rsidR="00731DE2" w:rsidSect="00742F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346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DE2" w:rsidRDefault="00731DE2">
      <w:pPr>
        <w:spacing w:after="0" w:line="240" w:lineRule="auto"/>
      </w:pPr>
      <w:r>
        <w:separator/>
      </w:r>
    </w:p>
  </w:endnote>
  <w:endnote w:type="continuationSeparator" w:id="0">
    <w:p w:rsidR="00731DE2" w:rsidRDefault="0073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E2" w:rsidRDefault="00731D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E2" w:rsidRDefault="00731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DE2" w:rsidRDefault="00731DE2">
      <w:pPr>
        <w:spacing w:after="0" w:line="240" w:lineRule="auto"/>
      </w:pPr>
      <w:r>
        <w:separator/>
      </w:r>
    </w:p>
  </w:footnote>
  <w:footnote w:type="continuationSeparator" w:id="0">
    <w:p w:rsidR="00731DE2" w:rsidRDefault="0073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E2" w:rsidRDefault="00731DE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31DE2" w:rsidRDefault="00731DE2">
    <w:pPr>
      <w:pStyle w:val="Header"/>
      <w:jc w:val="center"/>
      <w:rPr>
        <w:sz w:val="20"/>
        <w:szCs w:val="20"/>
      </w:rPr>
    </w:pPr>
  </w:p>
  <w:p w:rsidR="00731DE2" w:rsidRDefault="00731D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E2" w:rsidRDefault="00731D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04AA6"/>
    <w:multiLevelType w:val="multilevel"/>
    <w:tmpl w:val="64E28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B40EB"/>
    <w:multiLevelType w:val="hybridMultilevel"/>
    <w:tmpl w:val="1CFC52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15485"/>
    <w:multiLevelType w:val="hybridMultilevel"/>
    <w:tmpl w:val="879E4F9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0D663958"/>
    <w:multiLevelType w:val="hybridMultilevel"/>
    <w:tmpl w:val="E82696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65D47"/>
    <w:multiLevelType w:val="hybridMultilevel"/>
    <w:tmpl w:val="8EB89B4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>
    <w:nsid w:val="13392802"/>
    <w:multiLevelType w:val="hybridMultilevel"/>
    <w:tmpl w:val="CBBEE2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171DF"/>
    <w:multiLevelType w:val="hybridMultilevel"/>
    <w:tmpl w:val="83EEA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96A11"/>
    <w:multiLevelType w:val="hybridMultilevel"/>
    <w:tmpl w:val="B6E63194"/>
    <w:lvl w:ilvl="0" w:tplc="A8B0D56A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28D83CAC">
      <w:start w:val="1"/>
      <w:numFmt w:val="lowerLetter"/>
      <w:lvlText w:val="%2)"/>
      <w:lvlJc w:val="left"/>
      <w:pPr>
        <w:tabs>
          <w:tab w:val="num" w:pos="729"/>
        </w:tabs>
        <w:ind w:left="1449" w:hanging="369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E036A4"/>
    <w:multiLevelType w:val="hybridMultilevel"/>
    <w:tmpl w:val="23526DEA"/>
    <w:lvl w:ilvl="0" w:tplc="580A1258">
      <w:start w:val="101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9701D"/>
    <w:multiLevelType w:val="hybridMultilevel"/>
    <w:tmpl w:val="50C28AF4"/>
    <w:lvl w:ilvl="0" w:tplc="57E679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E929AD"/>
    <w:multiLevelType w:val="hybridMultilevel"/>
    <w:tmpl w:val="F9D0307A"/>
    <w:lvl w:ilvl="0" w:tplc="8B3CE42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54D21F6"/>
    <w:multiLevelType w:val="hybridMultilevel"/>
    <w:tmpl w:val="03F076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A36A08"/>
    <w:multiLevelType w:val="hybridMultilevel"/>
    <w:tmpl w:val="EC565194"/>
    <w:lvl w:ilvl="0" w:tplc="D778B54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D362259"/>
    <w:multiLevelType w:val="hybridMultilevel"/>
    <w:tmpl w:val="D5F83C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9472F"/>
    <w:multiLevelType w:val="hybridMultilevel"/>
    <w:tmpl w:val="7AA6B06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90274"/>
    <w:multiLevelType w:val="hybridMultilevel"/>
    <w:tmpl w:val="43F6803E"/>
    <w:lvl w:ilvl="0" w:tplc="30B0440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20">
    <w:nsid w:val="366620F5"/>
    <w:multiLevelType w:val="hybridMultilevel"/>
    <w:tmpl w:val="E11229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62BE4"/>
    <w:multiLevelType w:val="hybridMultilevel"/>
    <w:tmpl w:val="ECE6D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E331D4"/>
    <w:multiLevelType w:val="hybridMultilevel"/>
    <w:tmpl w:val="B0C05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0C3998"/>
    <w:multiLevelType w:val="hybridMultilevel"/>
    <w:tmpl w:val="CCAC66B8"/>
    <w:lvl w:ilvl="0" w:tplc="D0BAEC10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DD9713D"/>
    <w:multiLevelType w:val="hybridMultilevel"/>
    <w:tmpl w:val="272ADD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F77D14"/>
    <w:multiLevelType w:val="hybridMultilevel"/>
    <w:tmpl w:val="80328C5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6">
    <w:nsid w:val="3E69076B"/>
    <w:multiLevelType w:val="hybridMultilevel"/>
    <w:tmpl w:val="C14E460C"/>
    <w:lvl w:ilvl="0" w:tplc="AE707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27D0A">
      <w:numFmt w:val="none"/>
      <w:lvlText w:val=""/>
      <w:lvlJc w:val="left"/>
      <w:pPr>
        <w:tabs>
          <w:tab w:val="num" w:pos="360"/>
        </w:tabs>
      </w:pPr>
    </w:lvl>
    <w:lvl w:ilvl="2" w:tplc="7E1C7FC6">
      <w:numFmt w:val="none"/>
      <w:lvlText w:val=""/>
      <w:lvlJc w:val="left"/>
      <w:pPr>
        <w:tabs>
          <w:tab w:val="num" w:pos="360"/>
        </w:tabs>
      </w:pPr>
    </w:lvl>
    <w:lvl w:ilvl="3" w:tplc="6AF48ADC">
      <w:numFmt w:val="none"/>
      <w:lvlText w:val=""/>
      <w:lvlJc w:val="left"/>
      <w:pPr>
        <w:tabs>
          <w:tab w:val="num" w:pos="360"/>
        </w:tabs>
      </w:pPr>
    </w:lvl>
    <w:lvl w:ilvl="4" w:tplc="9FD8D1D6">
      <w:numFmt w:val="none"/>
      <w:lvlText w:val=""/>
      <w:lvlJc w:val="left"/>
      <w:pPr>
        <w:tabs>
          <w:tab w:val="num" w:pos="360"/>
        </w:tabs>
      </w:pPr>
    </w:lvl>
    <w:lvl w:ilvl="5" w:tplc="9DCE6E7C">
      <w:numFmt w:val="none"/>
      <w:lvlText w:val=""/>
      <w:lvlJc w:val="left"/>
      <w:pPr>
        <w:tabs>
          <w:tab w:val="num" w:pos="360"/>
        </w:tabs>
      </w:pPr>
    </w:lvl>
    <w:lvl w:ilvl="6" w:tplc="FECED4D6">
      <w:numFmt w:val="none"/>
      <w:lvlText w:val=""/>
      <w:lvlJc w:val="left"/>
      <w:pPr>
        <w:tabs>
          <w:tab w:val="num" w:pos="360"/>
        </w:tabs>
      </w:pPr>
    </w:lvl>
    <w:lvl w:ilvl="7" w:tplc="D72061CA">
      <w:numFmt w:val="none"/>
      <w:lvlText w:val=""/>
      <w:lvlJc w:val="left"/>
      <w:pPr>
        <w:tabs>
          <w:tab w:val="num" w:pos="360"/>
        </w:tabs>
      </w:pPr>
    </w:lvl>
    <w:lvl w:ilvl="8" w:tplc="06542F7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F090905"/>
    <w:multiLevelType w:val="hybridMultilevel"/>
    <w:tmpl w:val="91920B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6A7ACE"/>
    <w:multiLevelType w:val="hybridMultilevel"/>
    <w:tmpl w:val="FAF4059E"/>
    <w:lvl w:ilvl="0" w:tplc="270C633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970CE6"/>
    <w:multiLevelType w:val="hybridMultilevel"/>
    <w:tmpl w:val="27F8A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869AB"/>
    <w:multiLevelType w:val="hybridMultilevel"/>
    <w:tmpl w:val="511E7B8E"/>
    <w:lvl w:ilvl="0" w:tplc="B600C4F4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1">
    <w:nsid w:val="47DC7634"/>
    <w:multiLevelType w:val="hybridMultilevel"/>
    <w:tmpl w:val="E824377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481108DD"/>
    <w:multiLevelType w:val="hybridMultilevel"/>
    <w:tmpl w:val="8E6C5926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B34EBF"/>
    <w:multiLevelType w:val="hybridMultilevel"/>
    <w:tmpl w:val="F6BE7DE0"/>
    <w:lvl w:ilvl="0" w:tplc="6AAA97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551E49"/>
    <w:multiLevelType w:val="hybridMultilevel"/>
    <w:tmpl w:val="674897C2"/>
    <w:lvl w:ilvl="0" w:tplc="DABAB000">
      <w:start w:val="6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80E5DE3"/>
    <w:multiLevelType w:val="hybridMultilevel"/>
    <w:tmpl w:val="519892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97C7A"/>
    <w:multiLevelType w:val="multilevel"/>
    <w:tmpl w:val="2E3295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1233719"/>
    <w:multiLevelType w:val="hybridMultilevel"/>
    <w:tmpl w:val="03BEF8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456A84"/>
    <w:multiLevelType w:val="hybridMultilevel"/>
    <w:tmpl w:val="21C28A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15B3B48"/>
    <w:multiLevelType w:val="hybridMultilevel"/>
    <w:tmpl w:val="0B6EB972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5DD1882"/>
    <w:multiLevelType w:val="hybridMultilevel"/>
    <w:tmpl w:val="DD1AA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D25D83"/>
    <w:multiLevelType w:val="hybridMultilevel"/>
    <w:tmpl w:val="D2E894BC"/>
    <w:lvl w:ilvl="0" w:tplc="FDE62C0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49601B"/>
    <w:multiLevelType w:val="hybridMultilevel"/>
    <w:tmpl w:val="6E089656"/>
    <w:lvl w:ilvl="0" w:tplc="004CDCB4">
      <w:start w:val="1"/>
      <w:numFmt w:val="decimal"/>
      <w:lvlText w:val="%1.)"/>
      <w:lvlJc w:val="left"/>
      <w:pPr>
        <w:ind w:left="23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45" w:hanging="360"/>
      </w:pPr>
    </w:lvl>
    <w:lvl w:ilvl="2" w:tplc="040E001B">
      <w:start w:val="1"/>
      <w:numFmt w:val="lowerRoman"/>
      <w:lvlText w:val="%3."/>
      <w:lvlJc w:val="right"/>
      <w:pPr>
        <w:ind w:left="3765" w:hanging="180"/>
      </w:pPr>
    </w:lvl>
    <w:lvl w:ilvl="3" w:tplc="040E000F">
      <w:start w:val="1"/>
      <w:numFmt w:val="decimal"/>
      <w:lvlText w:val="%4."/>
      <w:lvlJc w:val="left"/>
      <w:pPr>
        <w:ind w:left="4485" w:hanging="360"/>
      </w:pPr>
    </w:lvl>
    <w:lvl w:ilvl="4" w:tplc="040E0019">
      <w:start w:val="1"/>
      <w:numFmt w:val="lowerLetter"/>
      <w:lvlText w:val="%5."/>
      <w:lvlJc w:val="left"/>
      <w:pPr>
        <w:ind w:left="5205" w:hanging="360"/>
      </w:pPr>
    </w:lvl>
    <w:lvl w:ilvl="5" w:tplc="040E001B">
      <w:start w:val="1"/>
      <w:numFmt w:val="lowerRoman"/>
      <w:lvlText w:val="%6."/>
      <w:lvlJc w:val="right"/>
      <w:pPr>
        <w:ind w:left="5925" w:hanging="180"/>
      </w:pPr>
    </w:lvl>
    <w:lvl w:ilvl="6" w:tplc="040E000F">
      <w:start w:val="1"/>
      <w:numFmt w:val="decimal"/>
      <w:lvlText w:val="%7."/>
      <w:lvlJc w:val="left"/>
      <w:pPr>
        <w:ind w:left="6645" w:hanging="360"/>
      </w:pPr>
    </w:lvl>
    <w:lvl w:ilvl="7" w:tplc="040E0019">
      <w:start w:val="1"/>
      <w:numFmt w:val="lowerLetter"/>
      <w:lvlText w:val="%8."/>
      <w:lvlJc w:val="left"/>
      <w:pPr>
        <w:ind w:left="7365" w:hanging="360"/>
      </w:pPr>
    </w:lvl>
    <w:lvl w:ilvl="8" w:tplc="040E001B">
      <w:start w:val="1"/>
      <w:numFmt w:val="lowerRoman"/>
      <w:lvlText w:val="%9."/>
      <w:lvlJc w:val="right"/>
      <w:pPr>
        <w:ind w:left="8085" w:hanging="180"/>
      </w:pPr>
    </w:lvl>
  </w:abstractNum>
  <w:abstractNum w:abstractNumId="43">
    <w:nsid w:val="77262C18"/>
    <w:multiLevelType w:val="hybridMultilevel"/>
    <w:tmpl w:val="C4AEE9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3327D2"/>
    <w:multiLevelType w:val="hybridMultilevel"/>
    <w:tmpl w:val="2E7E00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22AB0"/>
    <w:multiLevelType w:val="hybridMultilevel"/>
    <w:tmpl w:val="2E3E5A28"/>
    <w:lvl w:ilvl="0" w:tplc="25CEBA94">
      <w:start w:val="101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E97D69"/>
    <w:multiLevelType w:val="hybridMultilevel"/>
    <w:tmpl w:val="B5FAEF4C"/>
    <w:lvl w:ilvl="0" w:tplc="682AAFD2">
      <w:start w:val="6"/>
      <w:numFmt w:val="decimal"/>
      <w:lvlText w:val="%1.)"/>
      <w:lvlJc w:val="left"/>
      <w:pPr>
        <w:ind w:left="220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923" w:hanging="360"/>
      </w:pPr>
    </w:lvl>
    <w:lvl w:ilvl="2" w:tplc="040E001B">
      <w:start w:val="1"/>
      <w:numFmt w:val="lowerRoman"/>
      <w:lvlText w:val="%3."/>
      <w:lvlJc w:val="right"/>
      <w:pPr>
        <w:ind w:left="3643" w:hanging="180"/>
      </w:pPr>
    </w:lvl>
    <w:lvl w:ilvl="3" w:tplc="040E000F">
      <w:start w:val="1"/>
      <w:numFmt w:val="decimal"/>
      <w:lvlText w:val="%4."/>
      <w:lvlJc w:val="left"/>
      <w:pPr>
        <w:ind w:left="4363" w:hanging="360"/>
      </w:pPr>
    </w:lvl>
    <w:lvl w:ilvl="4" w:tplc="040E0019">
      <w:start w:val="1"/>
      <w:numFmt w:val="lowerLetter"/>
      <w:lvlText w:val="%5."/>
      <w:lvlJc w:val="left"/>
      <w:pPr>
        <w:ind w:left="5083" w:hanging="360"/>
      </w:pPr>
    </w:lvl>
    <w:lvl w:ilvl="5" w:tplc="040E001B">
      <w:start w:val="1"/>
      <w:numFmt w:val="lowerRoman"/>
      <w:lvlText w:val="%6."/>
      <w:lvlJc w:val="right"/>
      <w:pPr>
        <w:ind w:left="5803" w:hanging="180"/>
      </w:pPr>
    </w:lvl>
    <w:lvl w:ilvl="6" w:tplc="040E000F">
      <w:start w:val="1"/>
      <w:numFmt w:val="decimal"/>
      <w:lvlText w:val="%7."/>
      <w:lvlJc w:val="left"/>
      <w:pPr>
        <w:ind w:left="6523" w:hanging="360"/>
      </w:pPr>
    </w:lvl>
    <w:lvl w:ilvl="7" w:tplc="040E0019">
      <w:start w:val="1"/>
      <w:numFmt w:val="lowerLetter"/>
      <w:lvlText w:val="%8."/>
      <w:lvlJc w:val="left"/>
      <w:pPr>
        <w:ind w:left="7243" w:hanging="360"/>
      </w:pPr>
    </w:lvl>
    <w:lvl w:ilvl="8" w:tplc="040E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42"/>
  </w:num>
  <w:num w:numId="2">
    <w:abstractNumId w:val="34"/>
  </w:num>
  <w:num w:numId="3">
    <w:abstractNumId w:val="23"/>
  </w:num>
  <w:num w:numId="4">
    <w:abstractNumId w:val="46"/>
  </w:num>
  <w:num w:numId="5">
    <w:abstractNumId w:val="10"/>
  </w:num>
  <w:num w:numId="6">
    <w:abstractNumId w:val="39"/>
  </w:num>
  <w:num w:numId="7">
    <w:abstractNumId w:val="11"/>
  </w:num>
  <w:num w:numId="8">
    <w:abstractNumId w:val="14"/>
  </w:num>
  <w:num w:numId="9">
    <w:abstractNumId w:val="6"/>
  </w:num>
  <w:num w:numId="10">
    <w:abstractNumId w:val="44"/>
  </w:num>
  <w:num w:numId="11">
    <w:abstractNumId w:val="33"/>
  </w:num>
  <w:num w:numId="12">
    <w:abstractNumId w:val="7"/>
  </w:num>
  <w:num w:numId="13">
    <w:abstractNumId w:val="41"/>
  </w:num>
  <w:num w:numId="14">
    <w:abstractNumId w:val="31"/>
  </w:num>
  <w:num w:numId="15">
    <w:abstractNumId w:val="4"/>
  </w:num>
  <w:num w:numId="16">
    <w:abstractNumId w:val="35"/>
  </w:num>
  <w:num w:numId="17">
    <w:abstractNumId w:val="18"/>
  </w:num>
  <w:num w:numId="18">
    <w:abstractNumId w:val="22"/>
  </w:num>
  <w:num w:numId="19">
    <w:abstractNumId w:val="5"/>
  </w:num>
  <w:num w:numId="20">
    <w:abstractNumId w:val="40"/>
  </w:num>
  <w:num w:numId="21">
    <w:abstractNumId w:val="8"/>
  </w:num>
  <w:num w:numId="22">
    <w:abstractNumId w:val="29"/>
  </w:num>
  <w:num w:numId="23">
    <w:abstractNumId w:val="17"/>
  </w:num>
  <w:num w:numId="24">
    <w:abstractNumId w:val="37"/>
  </w:num>
  <w:num w:numId="25">
    <w:abstractNumId w:val="36"/>
  </w:num>
  <w:num w:numId="26">
    <w:abstractNumId w:val="38"/>
  </w:num>
  <w:num w:numId="27">
    <w:abstractNumId w:val="24"/>
  </w:num>
  <w:num w:numId="28">
    <w:abstractNumId w:val="9"/>
  </w:num>
  <w:num w:numId="29">
    <w:abstractNumId w:val="27"/>
  </w:num>
  <w:num w:numId="30">
    <w:abstractNumId w:val="13"/>
  </w:num>
  <w:num w:numId="31">
    <w:abstractNumId w:val="26"/>
  </w:num>
  <w:num w:numId="32">
    <w:abstractNumId w:val="30"/>
  </w:num>
  <w:num w:numId="33">
    <w:abstractNumId w:val="43"/>
  </w:num>
  <w:num w:numId="34">
    <w:abstractNumId w:val="45"/>
  </w:num>
  <w:num w:numId="35">
    <w:abstractNumId w:val="12"/>
  </w:num>
  <w:num w:numId="36">
    <w:abstractNumId w:val="21"/>
  </w:num>
  <w:num w:numId="37">
    <w:abstractNumId w:val="15"/>
  </w:num>
  <w:num w:numId="38">
    <w:abstractNumId w:val="32"/>
  </w:num>
  <w:num w:numId="39">
    <w:abstractNumId w:val="25"/>
  </w:num>
  <w:num w:numId="40">
    <w:abstractNumId w:val="28"/>
  </w:num>
  <w:num w:numId="41">
    <w:abstractNumId w:val="16"/>
  </w:num>
  <w:num w:numId="42">
    <w:abstractNumId w:val="19"/>
  </w:num>
  <w:num w:numId="43">
    <w:abstractNumId w:val="3"/>
  </w:num>
  <w:num w:numId="44">
    <w:abstractNumId w:val="2"/>
  </w:num>
  <w:num w:numId="45">
    <w:abstractNumId w:val="0"/>
  </w:num>
  <w:num w:numId="46">
    <w:abstractNumId w:val="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4AB"/>
    <w:rsid w:val="00005994"/>
    <w:rsid w:val="00007730"/>
    <w:rsid w:val="00014BF3"/>
    <w:rsid w:val="000209C8"/>
    <w:rsid w:val="00023C6D"/>
    <w:rsid w:val="0003043B"/>
    <w:rsid w:val="00034B8C"/>
    <w:rsid w:val="00037EFA"/>
    <w:rsid w:val="000447D1"/>
    <w:rsid w:val="00055540"/>
    <w:rsid w:val="00056447"/>
    <w:rsid w:val="0006395C"/>
    <w:rsid w:val="00064C31"/>
    <w:rsid w:val="0007218E"/>
    <w:rsid w:val="00077E49"/>
    <w:rsid w:val="000825DD"/>
    <w:rsid w:val="000851CD"/>
    <w:rsid w:val="0008733E"/>
    <w:rsid w:val="0009011A"/>
    <w:rsid w:val="00092969"/>
    <w:rsid w:val="00092C2C"/>
    <w:rsid w:val="00094CA7"/>
    <w:rsid w:val="00095969"/>
    <w:rsid w:val="000A03EF"/>
    <w:rsid w:val="000A22FC"/>
    <w:rsid w:val="000A3D11"/>
    <w:rsid w:val="000A6937"/>
    <w:rsid w:val="000C568E"/>
    <w:rsid w:val="000C572D"/>
    <w:rsid w:val="000D3D2A"/>
    <w:rsid w:val="000D5DA7"/>
    <w:rsid w:val="000D7C51"/>
    <w:rsid w:val="000E14E2"/>
    <w:rsid w:val="000F0D17"/>
    <w:rsid w:val="000F6284"/>
    <w:rsid w:val="00101FF8"/>
    <w:rsid w:val="0011233F"/>
    <w:rsid w:val="00113419"/>
    <w:rsid w:val="00113976"/>
    <w:rsid w:val="00116725"/>
    <w:rsid w:val="00124764"/>
    <w:rsid w:val="001267FE"/>
    <w:rsid w:val="0013177E"/>
    <w:rsid w:val="00134FE7"/>
    <w:rsid w:val="00176398"/>
    <w:rsid w:val="00183D57"/>
    <w:rsid w:val="00184CCE"/>
    <w:rsid w:val="00184FEE"/>
    <w:rsid w:val="001858B3"/>
    <w:rsid w:val="00187B57"/>
    <w:rsid w:val="00187F3F"/>
    <w:rsid w:val="001A3A63"/>
    <w:rsid w:val="001A4DCF"/>
    <w:rsid w:val="001A650B"/>
    <w:rsid w:val="001B39E3"/>
    <w:rsid w:val="001B3C18"/>
    <w:rsid w:val="001C4E6C"/>
    <w:rsid w:val="001C6AE6"/>
    <w:rsid w:val="001C7108"/>
    <w:rsid w:val="001D1405"/>
    <w:rsid w:val="001D1514"/>
    <w:rsid w:val="001D2ABD"/>
    <w:rsid w:val="001D4914"/>
    <w:rsid w:val="001D6251"/>
    <w:rsid w:val="001E1C42"/>
    <w:rsid w:val="001F0400"/>
    <w:rsid w:val="00200A22"/>
    <w:rsid w:val="002023D0"/>
    <w:rsid w:val="002036F7"/>
    <w:rsid w:val="002041C5"/>
    <w:rsid w:val="00204F06"/>
    <w:rsid w:val="002106E3"/>
    <w:rsid w:val="002252B4"/>
    <w:rsid w:val="00231BB3"/>
    <w:rsid w:val="002417EF"/>
    <w:rsid w:val="00242206"/>
    <w:rsid w:val="00242746"/>
    <w:rsid w:val="00242D8E"/>
    <w:rsid w:val="00247D3A"/>
    <w:rsid w:val="0026589F"/>
    <w:rsid w:val="00270D92"/>
    <w:rsid w:val="0027558F"/>
    <w:rsid w:val="002770D0"/>
    <w:rsid w:val="00277E7A"/>
    <w:rsid w:val="00282961"/>
    <w:rsid w:val="002830EA"/>
    <w:rsid w:val="0028370F"/>
    <w:rsid w:val="00284F9F"/>
    <w:rsid w:val="00290413"/>
    <w:rsid w:val="002B2C55"/>
    <w:rsid w:val="002B6CC1"/>
    <w:rsid w:val="002C174F"/>
    <w:rsid w:val="002D3186"/>
    <w:rsid w:val="002D5A04"/>
    <w:rsid w:val="002E456B"/>
    <w:rsid w:val="002E7046"/>
    <w:rsid w:val="002F0598"/>
    <w:rsid w:val="002F126C"/>
    <w:rsid w:val="002F1D0D"/>
    <w:rsid w:val="003013F8"/>
    <w:rsid w:val="003018B7"/>
    <w:rsid w:val="0031115C"/>
    <w:rsid w:val="00311E77"/>
    <w:rsid w:val="003159A6"/>
    <w:rsid w:val="00321714"/>
    <w:rsid w:val="00323045"/>
    <w:rsid w:val="00325701"/>
    <w:rsid w:val="00325A49"/>
    <w:rsid w:val="00327D68"/>
    <w:rsid w:val="00331513"/>
    <w:rsid w:val="00333DF7"/>
    <w:rsid w:val="0034259E"/>
    <w:rsid w:val="003429C6"/>
    <w:rsid w:val="0034676A"/>
    <w:rsid w:val="00350EE3"/>
    <w:rsid w:val="00351F35"/>
    <w:rsid w:val="00370318"/>
    <w:rsid w:val="00375712"/>
    <w:rsid w:val="003807EA"/>
    <w:rsid w:val="00384F11"/>
    <w:rsid w:val="003854CE"/>
    <w:rsid w:val="00386505"/>
    <w:rsid w:val="00390BD9"/>
    <w:rsid w:val="003964F9"/>
    <w:rsid w:val="003A0A6F"/>
    <w:rsid w:val="003A0E7F"/>
    <w:rsid w:val="003A6B59"/>
    <w:rsid w:val="003C1855"/>
    <w:rsid w:val="003C653F"/>
    <w:rsid w:val="003C7346"/>
    <w:rsid w:val="003D4651"/>
    <w:rsid w:val="003D4A2E"/>
    <w:rsid w:val="003D52BF"/>
    <w:rsid w:val="003E06C2"/>
    <w:rsid w:val="003E1A7E"/>
    <w:rsid w:val="003E5B43"/>
    <w:rsid w:val="003E60AE"/>
    <w:rsid w:val="003F250C"/>
    <w:rsid w:val="003F4EB7"/>
    <w:rsid w:val="003F73B5"/>
    <w:rsid w:val="00401874"/>
    <w:rsid w:val="00412094"/>
    <w:rsid w:val="00421543"/>
    <w:rsid w:val="0042371A"/>
    <w:rsid w:val="004252F8"/>
    <w:rsid w:val="00430233"/>
    <w:rsid w:val="00432A1B"/>
    <w:rsid w:val="00435F54"/>
    <w:rsid w:val="00437CA3"/>
    <w:rsid w:val="004409B7"/>
    <w:rsid w:val="00442814"/>
    <w:rsid w:val="00452DCD"/>
    <w:rsid w:val="00462A44"/>
    <w:rsid w:val="004721D0"/>
    <w:rsid w:val="00473EAB"/>
    <w:rsid w:val="0047592B"/>
    <w:rsid w:val="004913ED"/>
    <w:rsid w:val="004927DF"/>
    <w:rsid w:val="00497B04"/>
    <w:rsid w:val="004B0690"/>
    <w:rsid w:val="004B1C35"/>
    <w:rsid w:val="004B2784"/>
    <w:rsid w:val="004B3B47"/>
    <w:rsid w:val="004B73F1"/>
    <w:rsid w:val="004C13F3"/>
    <w:rsid w:val="004C1C0C"/>
    <w:rsid w:val="004C1DCC"/>
    <w:rsid w:val="004D5E27"/>
    <w:rsid w:val="004D7FDD"/>
    <w:rsid w:val="004E321B"/>
    <w:rsid w:val="004F3F1D"/>
    <w:rsid w:val="00500702"/>
    <w:rsid w:val="005032A7"/>
    <w:rsid w:val="00506609"/>
    <w:rsid w:val="00507B63"/>
    <w:rsid w:val="0051193D"/>
    <w:rsid w:val="00520894"/>
    <w:rsid w:val="00522702"/>
    <w:rsid w:val="00522AB6"/>
    <w:rsid w:val="00527462"/>
    <w:rsid w:val="005377D6"/>
    <w:rsid w:val="00550B74"/>
    <w:rsid w:val="00555CD9"/>
    <w:rsid w:val="005571E7"/>
    <w:rsid w:val="00561480"/>
    <w:rsid w:val="00561682"/>
    <w:rsid w:val="00564EC7"/>
    <w:rsid w:val="00587AB1"/>
    <w:rsid w:val="005915CD"/>
    <w:rsid w:val="00594223"/>
    <w:rsid w:val="00594442"/>
    <w:rsid w:val="00595FA5"/>
    <w:rsid w:val="005A02D6"/>
    <w:rsid w:val="005C048D"/>
    <w:rsid w:val="005C30A0"/>
    <w:rsid w:val="005E09F8"/>
    <w:rsid w:val="005E5364"/>
    <w:rsid w:val="005E727E"/>
    <w:rsid w:val="005F1FA3"/>
    <w:rsid w:val="0060041F"/>
    <w:rsid w:val="00604C61"/>
    <w:rsid w:val="006119D5"/>
    <w:rsid w:val="00620012"/>
    <w:rsid w:val="00620D5A"/>
    <w:rsid w:val="00621D3E"/>
    <w:rsid w:val="00624D93"/>
    <w:rsid w:val="00625279"/>
    <w:rsid w:val="00630FAF"/>
    <w:rsid w:val="00633B97"/>
    <w:rsid w:val="006354F0"/>
    <w:rsid w:val="00641DAE"/>
    <w:rsid w:val="00643232"/>
    <w:rsid w:val="00651BA6"/>
    <w:rsid w:val="00655C5C"/>
    <w:rsid w:val="00665085"/>
    <w:rsid w:val="006727CD"/>
    <w:rsid w:val="00677806"/>
    <w:rsid w:val="006859B5"/>
    <w:rsid w:val="006942E4"/>
    <w:rsid w:val="006966FF"/>
    <w:rsid w:val="00697287"/>
    <w:rsid w:val="006A4E0B"/>
    <w:rsid w:val="006A6793"/>
    <w:rsid w:val="006A6B76"/>
    <w:rsid w:val="006D4F07"/>
    <w:rsid w:val="006D4FEF"/>
    <w:rsid w:val="006E3612"/>
    <w:rsid w:val="006E7CA3"/>
    <w:rsid w:val="006F21D5"/>
    <w:rsid w:val="006F4CC6"/>
    <w:rsid w:val="006F64AC"/>
    <w:rsid w:val="00704A98"/>
    <w:rsid w:val="0070589A"/>
    <w:rsid w:val="007069C0"/>
    <w:rsid w:val="007113C5"/>
    <w:rsid w:val="0071183B"/>
    <w:rsid w:val="007242BF"/>
    <w:rsid w:val="00724DCC"/>
    <w:rsid w:val="00731DE2"/>
    <w:rsid w:val="00733ACA"/>
    <w:rsid w:val="0074038B"/>
    <w:rsid w:val="0074195D"/>
    <w:rsid w:val="007419E9"/>
    <w:rsid w:val="00742F86"/>
    <w:rsid w:val="0074515D"/>
    <w:rsid w:val="0074639E"/>
    <w:rsid w:val="00772103"/>
    <w:rsid w:val="00774F05"/>
    <w:rsid w:val="00787BC0"/>
    <w:rsid w:val="00787CAE"/>
    <w:rsid w:val="007A1BF8"/>
    <w:rsid w:val="007B2DCC"/>
    <w:rsid w:val="007B3938"/>
    <w:rsid w:val="007B592B"/>
    <w:rsid w:val="007B5DAA"/>
    <w:rsid w:val="007B7253"/>
    <w:rsid w:val="007D0891"/>
    <w:rsid w:val="007D5EDD"/>
    <w:rsid w:val="007D7AE7"/>
    <w:rsid w:val="007E4EEA"/>
    <w:rsid w:val="007E70F8"/>
    <w:rsid w:val="007E7A7F"/>
    <w:rsid w:val="007F191D"/>
    <w:rsid w:val="007F3579"/>
    <w:rsid w:val="007F49C6"/>
    <w:rsid w:val="00801AF5"/>
    <w:rsid w:val="00801B19"/>
    <w:rsid w:val="00806A6C"/>
    <w:rsid w:val="00814D28"/>
    <w:rsid w:val="0081735C"/>
    <w:rsid w:val="008177D4"/>
    <w:rsid w:val="0082324A"/>
    <w:rsid w:val="00825438"/>
    <w:rsid w:val="008323BB"/>
    <w:rsid w:val="0083365F"/>
    <w:rsid w:val="008347C7"/>
    <w:rsid w:val="0084604B"/>
    <w:rsid w:val="0085034D"/>
    <w:rsid w:val="008626F9"/>
    <w:rsid w:val="00866491"/>
    <w:rsid w:val="00872E21"/>
    <w:rsid w:val="008755B0"/>
    <w:rsid w:val="00875D97"/>
    <w:rsid w:val="00887F1A"/>
    <w:rsid w:val="00891846"/>
    <w:rsid w:val="00891C54"/>
    <w:rsid w:val="00894A33"/>
    <w:rsid w:val="008A18CF"/>
    <w:rsid w:val="008A30E9"/>
    <w:rsid w:val="008A71FD"/>
    <w:rsid w:val="008B0304"/>
    <w:rsid w:val="008B039F"/>
    <w:rsid w:val="008B22CC"/>
    <w:rsid w:val="008B7485"/>
    <w:rsid w:val="008D6B4A"/>
    <w:rsid w:val="008E0304"/>
    <w:rsid w:val="008E5914"/>
    <w:rsid w:val="008E654D"/>
    <w:rsid w:val="008F323A"/>
    <w:rsid w:val="00900710"/>
    <w:rsid w:val="00904FBF"/>
    <w:rsid w:val="00911E7A"/>
    <w:rsid w:val="00914DC9"/>
    <w:rsid w:val="00925060"/>
    <w:rsid w:val="009263CB"/>
    <w:rsid w:val="00944907"/>
    <w:rsid w:val="009508D3"/>
    <w:rsid w:val="0095287D"/>
    <w:rsid w:val="00952D52"/>
    <w:rsid w:val="00957987"/>
    <w:rsid w:val="009600E7"/>
    <w:rsid w:val="00960496"/>
    <w:rsid w:val="009615D4"/>
    <w:rsid w:val="00961AD0"/>
    <w:rsid w:val="00980F5F"/>
    <w:rsid w:val="00987BD3"/>
    <w:rsid w:val="00992FFF"/>
    <w:rsid w:val="009A3A2F"/>
    <w:rsid w:val="009B1736"/>
    <w:rsid w:val="009B19BF"/>
    <w:rsid w:val="009B1A26"/>
    <w:rsid w:val="009B2EE6"/>
    <w:rsid w:val="009C00D3"/>
    <w:rsid w:val="009C5AC3"/>
    <w:rsid w:val="009D57B4"/>
    <w:rsid w:val="009F050E"/>
    <w:rsid w:val="009F5C6A"/>
    <w:rsid w:val="009F7897"/>
    <w:rsid w:val="00A01563"/>
    <w:rsid w:val="00A10188"/>
    <w:rsid w:val="00A1689D"/>
    <w:rsid w:val="00A17000"/>
    <w:rsid w:val="00A205E9"/>
    <w:rsid w:val="00A32E16"/>
    <w:rsid w:val="00A4359F"/>
    <w:rsid w:val="00A45FFA"/>
    <w:rsid w:val="00A56E9B"/>
    <w:rsid w:val="00A57FBC"/>
    <w:rsid w:val="00A64AA0"/>
    <w:rsid w:val="00A66023"/>
    <w:rsid w:val="00A90767"/>
    <w:rsid w:val="00AB0E3D"/>
    <w:rsid w:val="00AB6322"/>
    <w:rsid w:val="00AB7813"/>
    <w:rsid w:val="00AD1B13"/>
    <w:rsid w:val="00AD5343"/>
    <w:rsid w:val="00AE55BC"/>
    <w:rsid w:val="00AF4966"/>
    <w:rsid w:val="00B012F6"/>
    <w:rsid w:val="00B07FC0"/>
    <w:rsid w:val="00B12A27"/>
    <w:rsid w:val="00B13960"/>
    <w:rsid w:val="00B16CC4"/>
    <w:rsid w:val="00B227CF"/>
    <w:rsid w:val="00B25DD8"/>
    <w:rsid w:val="00B2601B"/>
    <w:rsid w:val="00B35908"/>
    <w:rsid w:val="00B3669F"/>
    <w:rsid w:val="00B373FC"/>
    <w:rsid w:val="00B37601"/>
    <w:rsid w:val="00B37993"/>
    <w:rsid w:val="00B4066A"/>
    <w:rsid w:val="00B42FB6"/>
    <w:rsid w:val="00B4345D"/>
    <w:rsid w:val="00B43CD2"/>
    <w:rsid w:val="00B5286A"/>
    <w:rsid w:val="00B55B43"/>
    <w:rsid w:val="00B63D40"/>
    <w:rsid w:val="00B66EFA"/>
    <w:rsid w:val="00B736F3"/>
    <w:rsid w:val="00B8223D"/>
    <w:rsid w:val="00B8286B"/>
    <w:rsid w:val="00B85737"/>
    <w:rsid w:val="00B9418F"/>
    <w:rsid w:val="00B969EF"/>
    <w:rsid w:val="00BA6ECA"/>
    <w:rsid w:val="00BB4CAA"/>
    <w:rsid w:val="00BB77ED"/>
    <w:rsid w:val="00BE6EE0"/>
    <w:rsid w:val="00BF080C"/>
    <w:rsid w:val="00BF2D5F"/>
    <w:rsid w:val="00BF2E7D"/>
    <w:rsid w:val="00C00320"/>
    <w:rsid w:val="00C02B14"/>
    <w:rsid w:val="00C03556"/>
    <w:rsid w:val="00C05303"/>
    <w:rsid w:val="00C10381"/>
    <w:rsid w:val="00C10872"/>
    <w:rsid w:val="00C122DF"/>
    <w:rsid w:val="00C12809"/>
    <w:rsid w:val="00C13099"/>
    <w:rsid w:val="00C16687"/>
    <w:rsid w:val="00C31319"/>
    <w:rsid w:val="00C31899"/>
    <w:rsid w:val="00C36B13"/>
    <w:rsid w:val="00C41E6F"/>
    <w:rsid w:val="00C51A70"/>
    <w:rsid w:val="00C52C1C"/>
    <w:rsid w:val="00C54600"/>
    <w:rsid w:val="00C63A7B"/>
    <w:rsid w:val="00C82C1F"/>
    <w:rsid w:val="00C83374"/>
    <w:rsid w:val="00C85CB7"/>
    <w:rsid w:val="00C93055"/>
    <w:rsid w:val="00C96E33"/>
    <w:rsid w:val="00C976A2"/>
    <w:rsid w:val="00CA01F6"/>
    <w:rsid w:val="00CA5C79"/>
    <w:rsid w:val="00CB6BE6"/>
    <w:rsid w:val="00CB77B3"/>
    <w:rsid w:val="00CC21E5"/>
    <w:rsid w:val="00CD0344"/>
    <w:rsid w:val="00CD4CFE"/>
    <w:rsid w:val="00CE4160"/>
    <w:rsid w:val="00CE531C"/>
    <w:rsid w:val="00CE5AE9"/>
    <w:rsid w:val="00CE64ED"/>
    <w:rsid w:val="00CF77A8"/>
    <w:rsid w:val="00D02ABD"/>
    <w:rsid w:val="00D0741C"/>
    <w:rsid w:val="00D11F01"/>
    <w:rsid w:val="00D133DE"/>
    <w:rsid w:val="00D15DD7"/>
    <w:rsid w:val="00D23C57"/>
    <w:rsid w:val="00D307F7"/>
    <w:rsid w:val="00D377E4"/>
    <w:rsid w:val="00D4140B"/>
    <w:rsid w:val="00D503F6"/>
    <w:rsid w:val="00D559D1"/>
    <w:rsid w:val="00D572E5"/>
    <w:rsid w:val="00D60D7E"/>
    <w:rsid w:val="00D8093E"/>
    <w:rsid w:val="00D80F23"/>
    <w:rsid w:val="00D8287A"/>
    <w:rsid w:val="00D918A9"/>
    <w:rsid w:val="00D9217F"/>
    <w:rsid w:val="00D92FA0"/>
    <w:rsid w:val="00D95F86"/>
    <w:rsid w:val="00DA1B16"/>
    <w:rsid w:val="00DB0357"/>
    <w:rsid w:val="00DB100D"/>
    <w:rsid w:val="00DB2AD2"/>
    <w:rsid w:val="00DF0634"/>
    <w:rsid w:val="00DF7810"/>
    <w:rsid w:val="00E00530"/>
    <w:rsid w:val="00E10A05"/>
    <w:rsid w:val="00E10F21"/>
    <w:rsid w:val="00E145D4"/>
    <w:rsid w:val="00E14D65"/>
    <w:rsid w:val="00E167BE"/>
    <w:rsid w:val="00E30312"/>
    <w:rsid w:val="00E5404B"/>
    <w:rsid w:val="00E551E5"/>
    <w:rsid w:val="00E57E34"/>
    <w:rsid w:val="00E60E39"/>
    <w:rsid w:val="00E700F7"/>
    <w:rsid w:val="00E701C8"/>
    <w:rsid w:val="00E73A15"/>
    <w:rsid w:val="00E743C8"/>
    <w:rsid w:val="00E76CA3"/>
    <w:rsid w:val="00E80B60"/>
    <w:rsid w:val="00E85933"/>
    <w:rsid w:val="00E872D3"/>
    <w:rsid w:val="00E878C2"/>
    <w:rsid w:val="00E91AFA"/>
    <w:rsid w:val="00EA3E70"/>
    <w:rsid w:val="00EC712E"/>
    <w:rsid w:val="00ED0A17"/>
    <w:rsid w:val="00ED46BE"/>
    <w:rsid w:val="00EE5287"/>
    <w:rsid w:val="00EE76DE"/>
    <w:rsid w:val="00EF08A4"/>
    <w:rsid w:val="00EF3B75"/>
    <w:rsid w:val="00EF5F6A"/>
    <w:rsid w:val="00EF6CB0"/>
    <w:rsid w:val="00F0491E"/>
    <w:rsid w:val="00F049F8"/>
    <w:rsid w:val="00F07908"/>
    <w:rsid w:val="00F07A4E"/>
    <w:rsid w:val="00F10E2B"/>
    <w:rsid w:val="00F14526"/>
    <w:rsid w:val="00F16054"/>
    <w:rsid w:val="00F20A38"/>
    <w:rsid w:val="00F21D99"/>
    <w:rsid w:val="00F22D7F"/>
    <w:rsid w:val="00F24979"/>
    <w:rsid w:val="00F3218D"/>
    <w:rsid w:val="00F40F42"/>
    <w:rsid w:val="00F41B4D"/>
    <w:rsid w:val="00F42132"/>
    <w:rsid w:val="00F42307"/>
    <w:rsid w:val="00F42DB3"/>
    <w:rsid w:val="00F454AB"/>
    <w:rsid w:val="00F4558B"/>
    <w:rsid w:val="00F463DD"/>
    <w:rsid w:val="00F55C04"/>
    <w:rsid w:val="00F57335"/>
    <w:rsid w:val="00F60D20"/>
    <w:rsid w:val="00F60FC7"/>
    <w:rsid w:val="00F6290B"/>
    <w:rsid w:val="00F7450E"/>
    <w:rsid w:val="00F75A83"/>
    <w:rsid w:val="00F75FB2"/>
    <w:rsid w:val="00F77AE4"/>
    <w:rsid w:val="00F90F75"/>
    <w:rsid w:val="00F917F3"/>
    <w:rsid w:val="00F91DEF"/>
    <w:rsid w:val="00F959DB"/>
    <w:rsid w:val="00FA18C4"/>
    <w:rsid w:val="00FA41D3"/>
    <w:rsid w:val="00FB05E9"/>
    <w:rsid w:val="00FB3B80"/>
    <w:rsid w:val="00FD2293"/>
    <w:rsid w:val="00FD6FA5"/>
    <w:rsid w:val="00FE2DF1"/>
    <w:rsid w:val="00FE4A72"/>
    <w:rsid w:val="00FE7B33"/>
    <w:rsid w:val="00FF1055"/>
    <w:rsid w:val="00FF242A"/>
    <w:rsid w:val="00F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2F86"/>
    <w:pPr>
      <w:spacing w:after="200" w:line="276" w:lineRule="auto"/>
    </w:pPr>
    <w:rPr>
      <w:rFonts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2F86"/>
    <w:pPr>
      <w:keepNext/>
      <w:spacing w:after="0" w:line="240" w:lineRule="auto"/>
      <w:ind w:firstLine="540"/>
      <w:jc w:val="center"/>
      <w:outlineLvl w:val="0"/>
    </w:pPr>
    <w:rPr>
      <w:rFonts w:eastAsia="Times New Roman"/>
      <w:b/>
      <w:b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2F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218D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218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218D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218D"/>
    <w:rPr>
      <w:rFonts w:ascii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742F86"/>
    <w:pPr>
      <w:spacing w:after="0" w:line="240" w:lineRule="auto"/>
      <w:jc w:val="both"/>
    </w:pPr>
    <w:rPr>
      <w:rFonts w:ascii="Bookman Old Style" w:eastAsia="Times New Roman" w:hAnsi="Bookman Old Style" w:cs="Bookman Old Sty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218D"/>
    <w:rPr>
      <w:sz w:val="24"/>
      <w:szCs w:val="24"/>
      <w:lang w:eastAsia="en-US"/>
    </w:rPr>
  </w:style>
  <w:style w:type="character" w:customStyle="1" w:styleId="CharChar2">
    <w:name w:val="Char Char2"/>
    <w:uiPriority w:val="99"/>
    <w:semiHidden/>
    <w:rsid w:val="00742F86"/>
    <w:rPr>
      <w:rFonts w:ascii="Bookman Old Style" w:hAnsi="Bookman Old Style" w:cs="Bookman Old Style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742F86"/>
    <w:pPr>
      <w:ind w:left="720"/>
    </w:pPr>
  </w:style>
  <w:style w:type="paragraph" w:styleId="Header">
    <w:name w:val="header"/>
    <w:basedOn w:val="Normal"/>
    <w:link w:val="HeaderChar"/>
    <w:uiPriority w:val="99"/>
    <w:rsid w:val="00742F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218D"/>
    <w:rPr>
      <w:sz w:val="24"/>
      <w:szCs w:val="24"/>
      <w:lang w:eastAsia="en-US"/>
    </w:rPr>
  </w:style>
  <w:style w:type="character" w:customStyle="1" w:styleId="CharChar1">
    <w:name w:val="Char Char1"/>
    <w:uiPriority w:val="99"/>
    <w:rsid w:val="00742F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42F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218D"/>
    <w:rPr>
      <w:sz w:val="24"/>
      <w:szCs w:val="24"/>
      <w:lang w:eastAsia="en-US"/>
    </w:rPr>
  </w:style>
  <w:style w:type="character" w:customStyle="1" w:styleId="CharChar">
    <w:name w:val="Char Char"/>
    <w:uiPriority w:val="99"/>
    <w:semiHidden/>
    <w:rsid w:val="00742F86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742F86"/>
  </w:style>
  <w:style w:type="paragraph" w:styleId="BodyTextIndent">
    <w:name w:val="Body Text Indent"/>
    <w:basedOn w:val="Normal"/>
    <w:link w:val="BodyTextIndentChar"/>
    <w:uiPriority w:val="99"/>
    <w:rsid w:val="00742F86"/>
    <w:pPr>
      <w:spacing w:after="0" w:line="240" w:lineRule="auto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3218D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42F86"/>
    <w:pPr>
      <w:spacing w:after="0" w:line="240" w:lineRule="auto"/>
      <w:ind w:left="600" w:hanging="24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3218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18D"/>
    <w:rPr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4B73F1"/>
    <w:rPr>
      <w:color w:val="0000FF"/>
      <w:u w:val="single"/>
    </w:rPr>
  </w:style>
  <w:style w:type="table" w:styleId="TableGrid">
    <w:name w:val="Table Grid"/>
    <w:basedOn w:val="TableNormal"/>
    <w:uiPriority w:val="99"/>
    <w:rsid w:val="003E60AE"/>
    <w:pPr>
      <w:spacing w:after="200" w:line="276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91AFA"/>
    <w:pPr>
      <w:widowControl w:val="0"/>
      <w:spacing w:after="0" w:line="240" w:lineRule="auto"/>
      <w:jc w:val="both"/>
    </w:pPr>
    <w:rPr>
      <w:rFonts w:eastAsia="Times New Roman"/>
      <w:b/>
      <w:bCs/>
      <w:lang w:eastAsia="hu-HU"/>
    </w:rPr>
  </w:style>
  <w:style w:type="paragraph" w:customStyle="1" w:styleId="Char1">
    <w:name w:val="Char1"/>
    <w:basedOn w:val="Normal"/>
    <w:uiPriority w:val="99"/>
    <w:rsid w:val="00CE5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styleId="Strong">
    <w:name w:val="Strong"/>
    <w:basedOn w:val="DefaultParagraphFont"/>
    <w:uiPriority w:val="99"/>
    <w:qFormat/>
    <w:rsid w:val="00BF2E7D"/>
    <w:rPr>
      <w:b/>
      <w:bCs/>
    </w:rPr>
  </w:style>
  <w:style w:type="character" w:customStyle="1" w:styleId="zk52j6a263">
    <w:name w:val="zk52j6a263"/>
    <w:basedOn w:val="DefaultParagraphFont"/>
    <w:uiPriority w:val="99"/>
    <w:rsid w:val="00BF2E7D"/>
  </w:style>
  <w:style w:type="paragraph" w:styleId="FootnoteText">
    <w:name w:val="footnote text"/>
    <w:basedOn w:val="Normal"/>
    <w:link w:val="FootnoteTextChar"/>
    <w:uiPriority w:val="99"/>
    <w:semiHidden/>
    <w:rsid w:val="00BF2E7D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218D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F2E7D"/>
    <w:rPr>
      <w:vertAlign w:val="superscript"/>
    </w:rPr>
  </w:style>
  <w:style w:type="character" w:customStyle="1" w:styleId="t39">
    <w:name w:val="t39"/>
    <w:basedOn w:val="DefaultParagraphFont"/>
    <w:uiPriority w:val="99"/>
    <w:rsid w:val="00BF2E7D"/>
  </w:style>
  <w:style w:type="paragraph" w:customStyle="1" w:styleId="p22">
    <w:name w:val="p22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customStyle="1" w:styleId="lawnum">
    <w:name w:val="lawnum"/>
    <w:basedOn w:val="DefaultParagraphFont"/>
    <w:uiPriority w:val="99"/>
    <w:rsid w:val="002F1D0D"/>
  </w:style>
  <w:style w:type="character" w:customStyle="1" w:styleId="desc">
    <w:name w:val="desc"/>
    <w:basedOn w:val="DefaultParagraphFont"/>
    <w:uiPriority w:val="99"/>
    <w:rsid w:val="002F1D0D"/>
  </w:style>
  <w:style w:type="character" w:customStyle="1" w:styleId="para">
    <w:name w:val="para"/>
    <w:basedOn w:val="DefaultParagraphFont"/>
    <w:uiPriority w:val="99"/>
    <w:rsid w:val="002F1D0D"/>
  </w:style>
  <w:style w:type="character" w:customStyle="1" w:styleId="section">
    <w:name w:val="section"/>
    <w:basedOn w:val="DefaultParagraphFont"/>
    <w:uiPriority w:val="99"/>
    <w:rsid w:val="002F1D0D"/>
  </w:style>
  <w:style w:type="character" w:customStyle="1" w:styleId="point">
    <w:name w:val="point"/>
    <w:basedOn w:val="DefaultParagraphFont"/>
    <w:uiPriority w:val="99"/>
    <w:rsid w:val="002F1D0D"/>
  </w:style>
  <w:style w:type="character" w:customStyle="1" w:styleId="chapter1">
    <w:name w:val="chapter1"/>
    <w:basedOn w:val="DefaultParagraphFont"/>
    <w:uiPriority w:val="99"/>
    <w:rsid w:val="00FE7B33"/>
  </w:style>
  <w:style w:type="paragraph" w:styleId="List">
    <w:name w:val="List"/>
    <w:basedOn w:val="Normal"/>
    <w:uiPriority w:val="99"/>
    <w:rsid w:val="00655C5C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eastAsia="Times New Roman"/>
      <w:noProof/>
      <w:sz w:val="20"/>
      <w:szCs w:val="20"/>
      <w:lang w:eastAsia="hu-HU"/>
    </w:rPr>
  </w:style>
  <w:style w:type="paragraph" w:customStyle="1" w:styleId="cf0agj">
    <w:name w:val="cf0 agj"/>
    <w:basedOn w:val="Normal"/>
    <w:uiPriority w:val="99"/>
    <w:rsid w:val="00655C5C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paragraph" w:styleId="Title">
    <w:name w:val="Title"/>
    <w:basedOn w:val="Normal"/>
    <w:link w:val="TitleChar"/>
    <w:uiPriority w:val="99"/>
    <w:qFormat/>
    <w:rsid w:val="00C96E33"/>
    <w:pPr>
      <w:spacing w:after="0" w:line="240" w:lineRule="auto"/>
      <w:jc w:val="center"/>
    </w:pPr>
    <w:rPr>
      <w:b/>
      <w:bCs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96E33"/>
    <w:rPr>
      <w:b/>
      <w:bCs/>
      <w:sz w:val="24"/>
      <w:szCs w:val="24"/>
      <w:lang w:val="hu-HU" w:eastAsia="hu-HU"/>
    </w:rPr>
  </w:style>
  <w:style w:type="paragraph" w:customStyle="1" w:styleId="Cmsor">
    <w:name w:val="Címsor"/>
    <w:basedOn w:val="Normal"/>
    <w:next w:val="BodyText"/>
    <w:uiPriority w:val="99"/>
    <w:rsid w:val="0074639E"/>
    <w:pPr>
      <w:suppressAutoHyphens/>
      <w:autoSpaceDE w:val="0"/>
      <w:spacing w:before="120" w:after="240" w:line="240" w:lineRule="auto"/>
      <w:jc w:val="center"/>
    </w:pPr>
    <w:rPr>
      <w:rFonts w:eastAsia="Times New Roman"/>
      <w:b/>
      <w:bCs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al"/>
    <w:uiPriority w:val="99"/>
    <w:rsid w:val="0074639E"/>
    <w:pPr>
      <w:suppressAutoHyphens/>
      <w:spacing w:after="120" w:line="480" w:lineRule="auto"/>
      <w:ind w:left="283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7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1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1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7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1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185</Words>
  <Characters>1278</Characters>
  <Application>Microsoft Office Outlook</Application>
  <DocSecurity>0</DocSecurity>
  <Lines>0</Lines>
  <Paragraphs>0</Paragraphs>
  <ScaleCrop>false</ScaleCrop>
  <Company>PH Érsekcsanád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Érsekcsanád Község Képviselő-testületének</dc:title>
  <dc:subject/>
  <dc:creator>Juhász Péter jegyző</dc:creator>
  <cp:keywords/>
  <dc:description/>
  <cp:lastModifiedBy>Geiger Zoltán</cp:lastModifiedBy>
  <cp:revision>3</cp:revision>
  <cp:lastPrinted>2012-03-08T07:33:00Z</cp:lastPrinted>
  <dcterms:created xsi:type="dcterms:W3CDTF">2019-09-18T07:52:00Z</dcterms:created>
  <dcterms:modified xsi:type="dcterms:W3CDTF">2019-09-18T07:53:00Z</dcterms:modified>
</cp:coreProperties>
</file>